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B7924" w:rsidRDefault="00EB119C" w:rsidP="00214E58">
      <w:pPr>
        <w:ind w:firstLine="1135"/>
      </w:pPr>
      <w:r w:rsidRPr="005B7924">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A52AF2">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8F45EA" w:rsidRPr="0094564A" w:rsidRDefault="008F45E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F45EA" w:rsidRPr="0094564A" w:rsidRDefault="008F45E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A52AF2">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8F45EA" w:rsidRPr="0094564A" w:rsidRDefault="008F45EA" w:rsidP="00444976">
                  <w:pPr>
                    <w:ind w:left="-284" w:right="93" w:firstLine="284"/>
                    <w:jc w:val="center"/>
                    <w:rPr>
                      <w:sz w:val="52"/>
                      <w:szCs w:val="52"/>
                    </w:rPr>
                  </w:pPr>
                  <w:r>
                    <w:rPr>
                      <w:b/>
                      <w:bCs/>
                      <w:sz w:val="52"/>
                      <w:szCs w:val="52"/>
                    </w:rPr>
                    <w:t>№ 17</w:t>
                  </w:r>
                  <w:r w:rsidR="00CA0A19">
                    <w:rPr>
                      <w:b/>
                      <w:bCs/>
                      <w:sz w:val="52"/>
                      <w:szCs w:val="52"/>
                    </w:rPr>
                    <w:t>8</w:t>
                  </w:r>
                </w:p>
                <w:p w:rsidR="008F45EA" w:rsidRDefault="00CA0A19" w:rsidP="00F5175E">
                  <w:pPr>
                    <w:jc w:val="center"/>
                    <w:rPr>
                      <w:b/>
                      <w:bCs/>
                      <w:sz w:val="36"/>
                      <w:szCs w:val="36"/>
                    </w:rPr>
                  </w:pPr>
                  <w:r>
                    <w:rPr>
                      <w:b/>
                      <w:bCs/>
                      <w:sz w:val="36"/>
                      <w:szCs w:val="36"/>
                    </w:rPr>
                    <w:t xml:space="preserve"> 2</w:t>
                  </w:r>
                  <w:r w:rsidR="00A71EBD">
                    <w:rPr>
                      <w:b/>
                      <w:bCs/>
                      <w:sz w:val="36"/>
                      <w:szCs w:val="36"/>
                    </w:rPr>
                    <w:t>1</w:t>
                  </w:r>
                  <w:r w:rsidR="008F45EA">
                    <w:rPr>
                      <w:b/>
                      <w:bCs/>
                      <w:sz w:val="36"/>
                      <w:szCs w:val="36"/>
                    </w:rPr>
                    <w:t xml:space="preserve"> февраля</w:t>
                  </w:r>
                </w:p>
                <w:p w:rsidR="008F45EA" w:rsidRPr="0094564A" w:rsidRDefault="008F45EA" w:rsidP="00F5175E">
                  <w:pPr>
                    <w:jc w:val="center"/>
                    <w:rPr>
                      <w:b/>
                      <w:bCs/>
                      <w:sz w:val="36"/>
                      <w:szCs w:val="36"/>
                    </w:rPr>
                  </w:pPr>
                  <w:r>
                    <w:rPr>
                      <w:b/>
                      <w:bCs/>
                      <w:sz w:val="36"/>
                      <w:szCs w:val="36"/>
                    </w:rPr>
                    <w:t>2025</w:t>
                  </w:r>
                  <w:r w:rsidRPr="0094564A">
                    <w:rPr>
                      <w:b/>
                      <w:bCs/>
                      <w:sz w:val="36"/>
                      <w:szCs w:val="36"/>
                    </w:rPr>
                    <w:t xml:space="preserve"> года </w:t>
                  </w:r>
                </w:p>
                <w:p w:rsidR="008F45EA" w:rsidRPr="0094564A" w:rsidRDefault="008F45EA" w:rsidP="00E91853">
                  <w:pPr>
                    <w:ind w:left="-426" w:right="377"/>
                  </w:pPr>
                </w:p>
              </w:txbxContent>
            </v:textbox>
          </v:shape>
        </w:pict>
      </w:r>
    </w:p>
    <w:p w:rsidR="00011173" w:rsidRPr="005B7924" w:rsidRDefault="00011173" w:rsidP="00214E58">
      <w:pPr>
        <w:ind w:firstLine="709"/>
      </w:pPr>
    </w:p>
    <w:p w:rsidR="00011173" w:rsidRPr="005B7924" w:rsidRDefault="00011173" w:rsidP="00214E58">
      <w:pPr>
        <w:ind w:firstLine="709"/>
      </w:pPr>
    </w:p>
    <w:p w:rsidR="00011173" w:rsidRPr="005B7924" w:rsidRDefault="00011173" w:rsidP="00214E58">
      <w:pPr>
        <w:ind w:firstLine="709"/>
      </w:pPr>
    </w:p>
    <w:p w:rsidR="00DA0CC3" w:rsidRPr="005B7924" w:rsidRDefault="00A52AF2" w:rsidP="00214E58">
      <w:pPr>
        <w:ind w:firstLine="709"/>
        <w:rPr>
          <w:i/>
        </w:rPr>
      </w:pPr>
      <w:r w:rsidRPr="00A52AF2">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B7924" w:rsidRDefault="006763B1" w:rsidP="006E63AB">
      <w:pPr>
        <w:jc w:val="center"/>
      </w:pPr>
      <w:r w:rsidRPr="005B7924">
        <w:t xml:space="preserve">Официальная информация </w:t>
      </w:r>
    </w:p>
    <w:p w:rsidR="006763B1" w:rsidRPr="005B7924" w:rsidRDefault="00E40250" w:rsidP="006E63AB">
      <w:pPr>
        <w:pBdr>
          <w:bottom w:val="single" w:sz="12" w:space="1" w:color="auto"/>
        </w:pBdr>
        <w:jc w:val="center"/>
      </w:pPr>
      <w:r w:rsidRPr="005B7924">
        <w:t>администрации</w:t>
      </w:r>
      <w:r w:rsidR="006763B1" w:rsidRPr="005B7924">
        <w:t xml:space="preserve"> Грибановского муниципального района</w:t>
      </w:r>
    </w:p>
    <w:p w:rsidR="003C69F7" w:rsidRPr="005B7924" w:rsidRDefault="003C69F7" w:rsidP="00214E58">
      <w:pPr>
        <w:rPr>
          <w:sz w:val="16"/>
          <w:szCs w:val="16"/>
          <w:highlight w:val="lightGray"/>
        </w:rPr>
      </w:pPr>
    </w:p>
    <w:p w:rsidR="00CA0A19" w:rsidRPr="009618AB" w:rsidRDefault="00CA0A19" w:rsidP="009618AB">
      <w:pPr>
        <w:jc w:val="center"/>
        <w:rPr>
          <w:sz w:val="16"/>
          <w:szCs w:val="16"/>
        </w:rPr>
      </w:pPr>
      <w:r w:rsidRPr="009618AB">
        <w:rPr>
          <w:sz w:val="16"/>
          <w:szCs w:val="16"/>
        </w:rPr>
        <w:t xml:space="preserve">АДМИНИСТРАЦИЯ </w:t>
      </w:r>
    </w:p>
    <w:p w:rsidR="00CA0A19" w:rsidRPr="009618AB" w:rsidRDefault="00CA0A19" w:rsidP="009618AB">
      <w:pPr>
        <w:jc w:val="center"/>
        <w:rPr>
          <w:sz w:val="16"/>
          <w:szCs w:val="16"/>
        </w:rPr>
      </w:pPr>
      <w:r w:rsidRPr="009618AB">
        <w:rPr>
          <w:sz w:val="16"/>
          <w:szCs w:val="16"/>
        </w:rPr>
        <w:t>ГРИБАНОВСКОГО МУНИЦИПАЛЬНОГО РАЙОНА</w:t>
      </w:r>
    </w:p>
    <w:p w:rsidR="00CA0A19" w:rsidRPr="009618AB" w:rsidRDefault="00CA0A19" w:rsidP="009618AB">
      <w:pPr>
        <w:keepNext/>
        <w:jc w:val="center"/>
        <w:outlineLvl w:val="1"/>
        <w:rPr>
          <w:sz w:val="16"/>
          <w:szCs w:val="16"/>
        </w:rPr>
      </w:pPr>
      <w:r w:rsidRPr="009618AB">
        <w:rPr>
          <w:sz w:val="16"/>
          <w:szCs w:val="16"/>
        </w:rPr>
        <w:t>ВОРОНЕЖСКОЙ ОБЛАСТИ</w:t>
      </w:r>
    </w:p>
    <w:p w:rsidR="00CA0A19" w:rsidRPr="009618AB" w:rsidRDefault="00CA0A19" w:rsidP="009618AB">
      <w:pPr>
        <w:rPr>
          <w:sz w:val="16"/>
          <w:szCs w:val="16"/>
        </w:rPr>
      </w:pPr>
    </w:p>
    <w:p w:rsidR="00CA0A19" w:rsidRPr="009618AB" w:rsidRDefault="00CA0A19" w:rsidP="009618AB">
      <w:pPr>
        <w:keepNext/>
        <w:jc w:val="center"/>
        <w:outlineLvl w:val="1"/>
        <w:rPr>
          <w:sz w:val="16"/>
          <w:szCs w:val="16"/>
        </w:rPr>
      </w:pPr>
      <w:proofErr w:type="gramStart"/>
      <w:r w:rsidRPr="009618AB">
        <w:rPr>
          <w:sz w:val="16"/>
          <w:szCs w:val="16"/>
        </w:rPr>
        <w:t>П</w:t>
      </w:r>
      <w:proofErr w:type="gramEnd"/>
      <w:r w:rsidRPr="009618AB">
        <w:rPr>
          <w:sz w:val="16"/>
          <w:szCs w:val="16"/>
        </w:rPr>
        <w:t xml:space="preserve"> О С Т А Н О В Л Е Н И Е</w:t>
      </w:r>
    </w:p>
    <w:p w:rsidR="00CA0A19" w:rsidRPr="009618AB" w:rsidRDefault="00CA0A19" w:rsidP="009618AB">
      <w:pPr>
        <w:keepNext/>
        <w:outlineLvl w:val="0"/>
        <w:rPr>
          <w:bCs/>
          <w:sz w:val="16"/>
          <w:szCs w:val="16"/>
          <w:lang/>
        </w:rPr>
      </w:pPr>
      <w:r w:rsidRPr="006E63AB">
        <w:rPr>
          <w:bCs/>
          <w:sz w:val="16"/>
          <w:szCs w:val="16"/>
          <w:lang/>
        </w:rPr>
        <w:t xml:space="preserve">от  </w:t>
      </w:r>
      <w:r w:rsidRPr="006E63AB">
        <w:rPr>
          <w:bCs/>
          <w:sz w:val="16"/>
          <w:szCs w:val="16"/>
          <w:lang/>
        </w:rPr>
        <w:t>13.02.</w:t>
      </w:r>
      <w:r w:rsidRPr="006E63AB">
        <w:rPr>
          <w:bCs/>
          <w:sz w:val="16"/>
          <w:szCs w:val="16"/>
          <w:lang/>
        </w:rPr>
        <w:t>202</w:t>
      </w:r>
      <w:r w:rsidRPr="006E63AB">
        <w:rPr>
          <w:bCs/>
          <w:sz w:val="16"/>
          <w:szCs w:val="16"/>
          <w:lang/>
        </w:rPr>
        <w:t>5</w:t>
      </w:r>
      <w:r w:rsidRPr="006E63AB">
        <w:rPr>
          <w:bCs/>
          <w:sz w:val="16"/>
          <w:szCs w:val="16"/>
          <w:lang/>
        </w:rPr>
        <w:t xml:space="preserve"> г. №</w:t>
      </w:r>
      <w:r w:rsidRPr="009618AB">
        <w:rPr>
          <w:bCs/>
          <w:sz w:val="16"/>
          <w:szCs w:val="16"/>
          <w:lang/>
        </w:rPr>
        <w:t xml:space="preserve">  </w:t>
      </w:r>
      <w:r w:rsidRPr="009618AB">
        <w:rPr>
          <w:bCs/>
          <w:sz w:val="16"/>
          <w:szCs w:val="16"/>
          <w:lang/>
        </w:rPr>
        <w:t>135</w:t>
      </w:r>
    </w:p>
    <w:p w:rsidR="00CA0A19" w:rsidRPr="009618AB" w:rsidRDefault="00CA0A19" w:rsidP="009618AB">
      <w:pPr>
        <w:tabs>
          <w:tab w:val="left" w:pos="2657"/>
        </w:tabs>
        <w:rPr>
          <w:bCs/>
          <w:sz w:val="16"/>
          <w:szCs w:val="16"/>
        </w:rPr>
      </w:pPr>
      <w:proofErr w:type="spellStart"/>
      <w:r w:rsidRPr="009618AB">
        <w:rPr>
          <w:bCs/>
          <w:sz w:val="16"/>
          <w:szCs w:val="16"/>
        </w:rPr>
        <w:t>пгт</w:t>
      </w:r>
      <w:proofErr w:type="spellEnd"/>
      <w:r w:rsidRPr="009618AB">
        <w:rPr>
          <w:bCs/>
          <w:sz w:val="16"/>
          <w:szCs w:val="16"/>
        </w:rPr>
        <w:t xml:space="preserve"> Грибановский</w:t>
      </w:r>
      <w:r w:rsidRPr="009618AB">
        <w:rPr>
          <w:bCs/>
          <w:sz w:val="16"/>
          <w:szCs w:val="16"/>
        </w:rPr>
        <w:tab/>
      </w:r>
    </w:p>
    <w:p w:rsidR="00CA0A19" w:rsidRPr="009618AB" w:rsidRDefault="00CA0A19" w:rsidP="009618AB">
      <w:pPr>
        <w:tabs>
          <w:tab w:val="left" w:pos="2657"/>
        </w:tabs>
        <w:rPr>
          <w:bCs/>
          <w:sz w:val="16"/>
          <w:szCs w:val="16"/>
        </w:rPr>
      </w:pPr>
    </w:p>
    <w:p w:rsidR="00CA0A19" w:rsidRPr="009618AB" w:rsidRDefault="00CA0A19" w:rsidP="00884C36">
      <w:pPr>
        <w:ind w:right="5527"/>
        <w:jc w:val="both"/>
        <w:rPr>
          <w:sz w:val="16"/>
          <w:szCs w:val="16"/>
        </w:rPr>
      </w:pPr>
      <w:r w:rsidRPr="009618AB">
        <w:rPr>
          <w:sz w:val="16"/>
          <w:szCs w:val="16"/>
        </w:rPr>
        <w:t>О внесении изменений в  постановление администрации Грибановского муниципального района № 757 от 23.10.2024 «Об утверждении примерных положений об оплате труда работников муниципальных общеобразовательных учреждений Грибановского муниципального района»</w:t>
      </w:r>
    </w:p>
    <w:p w:rsidR="00CA0A19" w:rsidRPr="009618AB" w:rsidRDefault="00CA0A19" w:rsidP="009618AB">
      <w:pPr>
        <w:ind w:firstLine="709"/>
        <w:jc w:val="both"/>
        <w:rPr>
          <w:sz w:val="16"/>
          <w:szCs w:val="16"/>
        </w:rPr>
      </w:pPr>
    </w:p>
    <w:p w:rsidR="00CA0A19" w:rsidRPr="009618AB" w:rsidRDefault="00CA0A19" w:rsidP="009618AB">
      <w:pPr>
        <w:ind w:firstLine="709"/>
        <w:jc w:val="both"/>
        <w:rPr>
          <w:sz w:val="16"/>
          <w:szCs w:val="16"/>
        </w:rPr>
      </w:pPr>
      <w:r w:rsidRPr="009618AB">
        <w:rPr>
          <w:sz w:val="16"/>
          <w:szCs w:val="16"/>
        </w:rPr>
        <w:t xml:space="preserve">В соответствии с </w:t>
      </w:r>
      <w:r w:rsidRPr="009618AB">
        <w:rPr>
          <w:bCs/>
          <w:sz w:val="16"/>
          <w:szCs w:val="16"/>
        </w:rPr>
        <w:t>приказом</w:t>
      </w:r>
      <w:r w:rsidRPr="009618AB">
        <w:rPr>
          <w:sz w:val="16"/>
          <w:szCs w:val="16"/>
        </w:rPr>
        <w:t xml:space="preserve">  Министерства образования Воронежской области от 23.01.2025 № 62 «О внесении изменений в приказ департамента образования, науки и молодежной политики Воронежской области от 29.12.2017 № 1576»</w:t>
      </w:r>
      <w:r w:rsidR="006E63AB">
        <w:rPr>
          <w:sz w:val="16"/>
          <w:szCs w:val="16"/>
        </w:rPr>
        <w:t xml:space="preserve"> </w:t>
      </w:r>
      <w:r w:rsidRPr="009618AB">
        <w:rPr>
          <w:sz w:val="16"/>
          <w:szCs w:val="16"/>
        </w:rPr>
        <w:t xml:space="preserve">администрация Грибановского муниципального  района   </w:t>
      </w:r>
      <w:proofErr w:type="gramStart"/>
      <w:r w:rsidRPr="009618AB">
        <w:rPr>
          <w:sz w:val="16"/>
          <w:szCs w:val="16"/>
        </w:rPr>
        <w:t>п</w:t>
      </w:r>
      <w:proofErr w:type="gramEnd"/>
      <w:r w:rsidRPr="009618AB">
        <w:rPr>
          <w:sz w:val="16"/>
          <w:szCs w:val="16"/>
        </w:rPr>
        <w:t xml:space="preserve"> о с т а н о в л я е т: </w:t>
      </w:r>
    </w:p>
    <w:p w:rsidR="00CA0A19" w:rsidRPr="009618AB" w:rsidRDefault="00CA0A19" w:rsidP="009618AB">
      <w:pPr>
        <w:ind w:firstLine="708"/>
        <w:jc w:val="both"/>
        <w:rPr>
          <w:sz w:val="16"/>
          <w:szCs w:val="16"/>
        </w:rPr>
      </w:pPr>
      <w:r w:rsidRPr="009618AB">
        <w:rPr>
          <w:sz w:val="16"/>
          <w:szCs w:val="16"/>
        </w:rPr>
        <w:t xml:space="preserve"> 1. Внести в  постановление администрации Грибановского муниципального района № 757 от 23.10.2024 «Об утверждении примерных положений об оплате труда работников муниципальных общеобразовательных учреждений Грибановского муниципального района» (далее Постановление) следующие изменения:</w:t>
      </w:r>
    </w:p>
    <w:p w:rsidR="00CA0A19" w:rsidRPr="009618AB" w:rsidRDefault="00CA0A19" w:rsidP="009618AB">
      <w:pPr>
        <w:jc w:val="both"/>
        <w:outlineLvl w:val="0"/>
        <w:rPr>
          <w:bCs/>
          <w:kern w:val="28"/>
          <w:sz w:val="16"/>
          <w:szCs w:val="16"/>
        </w:rPr>
      </w:pPr>
      <w:r w:rsidRPr="009618AB">
        <w:rPr>
          <w:bCs/>
          <w:kern w:val="28"/>
          <w:sz w:val="16"/>
          <w:szCs w:val="16"/>
        </w:rPr>
        <w:t xml:space="preserve">           1.1. В таблице 2 пункта 7.6. раздела 7 «Выплаты компенсационного характера» Приложения 1 к Постановлению строку 20 изложить в следующей редакции:</w:t>
      </w:r>
    </w:p>
    <w:p w:rsidR="00CA0A19" w:rsidRPr="009618AB" w:rsidRDefault="00CA0A19" w:rsidP="009618AB">
      <w:pPr>
        <w:jc w:val="both"/>
        <w:outlineLvl w:val="0"/>
        <w:rPr>
          <w:bCs/>
          <w:kern w:val="28"/>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222"/>
        <w:gridCol w:w="1559"/>
      </w:tblGrid>
      <w:tr w:rsidR="00CA0A19" w:rsidRPr="009618AB" w:rsidTr="00CA0A19">
        <w:tc>
          <w:tcPr>
            <w:tcW w:w="709"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20</w:t>
            </w:r>
          </w:p>
        </w:tc>
        <w:tc>
          <w:tcPr>
            <w:tcW w:w="8222" w:type="dxa"/>
            <w:shd w:val="clear" w:color="auto" w:fill="auto"/>
          </w:tcPr>
          <w:p w:rsidR="00CA0A19" w:rsidRPr="009618AB" w:rsidRDefault="00CA0A19" w:rsidP="009618AB">
            <w:pPr>
              <w:jc w:val="both"/>
              <w:outlineLvl w:val="0"/>
              <w:rPr>
                <w:bCs/>
                <w:kern w:val="28"/>
                <w:sz w:val="16"/>
                <w:szCs w:val="16"/>
              </w:rPr>
            </w:pPr>
            <w:proofErr w:type="gramStart"/>
            <w:r w:rsidRPr="009618AB">
              <w:rPr>
                <w:bCs/>
                <w:kern w:val="28"/>
                <w:sz w:val="16"/>
                <w:szCs w:val="16"/>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9618AB">
              <w:rPr>
                <w:bCs/>
                <w:kern w:val="28"/>
                <w:sz w:val="16"/>
                <w:szCs w:val="16"/>
              </w:rPr>
              <w:t>Бунакова</w:t>
            </w:r>
            <w:proofErr w:type="spellEnd"/>
            <w:r w:rsidRPr="009618AB">
              <w:rPr>
                <w:bCs/>
                <w:kern w:val="28"/>
                <w:sz w:val="16"/>
                <w:szCs w:val="16"/>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 </w:t>
            </w:r>
            <w:proofErr w:type="spellStart"/>
            <w:r w:rsidRPr="009618AB">
              <w:rPr>
                <w:bCs/>
                <w:kern w:val="28"/>
                <w:sz w:val="16"/>
                <w:szCs w:val="16"/>
              </w:rPr>
              <w:t>Бунакова</w:t>
            </w:r>
            <w:proofErr w:type="spellEnd"/>
            <w:r w:rsidRPr="009618AB">
              <w:rPr>
                <w:bCs/>
                <w:kern w:val="28"/>
                <w:sz w:val="16"/>
                <w:szCs w:val="16"/>
              </w:rPr>
              <w:t xml:space="preserve"> (при </w:t>
            </w:r>
            <w:proofErr w:type="spellStart"/>
            <w:r w:rsidRPr="009618AB">
              <w:rPr>
                <w:bCs/>
                <w:kern w:val="28"/>
                <w:sz w:val="16"/>
                <w:szCs w:val="16"/>
              </w:rPr>
              <w:t>расчетеколичества</w:t>
            </w:r>
            <w:proofErr w:type="spellEnd"/>
            <w:r w:rsidRPr="009618AB">
              <w:rPr>
                <w:bCs/>
                <w:kern w:val="28"/>
                <w:sz w:val="16"/>
                <w:szCs w:val="16"/>
              </w:rPr>
              <w:t xml:space="preserve"> часов также учитывается время подготовки к занятию в количестве 2 часов на каждый час</w:t>
            </w:r>
            <w:proofErr w:type="gramEnd"/>
            <w:r w:rsidRPr="009618AB">
              <w:rPr>
                <w:bCs/>
                <w:kern w:val="28"/>
                <w:sz w:val="16"/>
                <w:szCs w:val="16"/>
              </w:rPr>
              <w:t xml:space="preserve"> реализуемой программы)</w:t>
            </w:r>
          </w:p>
        </w:tc>
        <w:tc>
          <w:tcPr>
            <w:tcW w:w="1559"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350 руб</w:t>
            </w:r>
            <w:proofErr w:type="gramStart"/>
            <w:r w:rsidRPr="009618AB">
              <w:rPr>
                <w:bCs/>
                <w:kern w:val="28"/>
                <w:sz w:val="16"/>
                <w:szCs w:val="16"/>
              </w:rPr>
              <w:t>.в</w:t>
            </w:r>
            <w:proofErr w:type="gramEnd"/>
            <w:r w:rsidRPr="009618AB">
              <w:rPr>
                <w:bCs/>
                <w:kern w:val="28"/>
                <w:sz w:val="16"/>
                <w:szCs w:val="16"/>
              </w:rPr>
              <w:t xml:space="preserve"> час</w:t>
            </w:r>
          </w:p>
        </w:tc>
      </w:tr>
    </w:tbl>
    <w:p w:rsidR="00CA0A19" w:rsidRPr="009618AB" w:rsidRDefault="00CA0A19" w:rsidP="009618AB">
      <w:pPr>
        <w:jc w:val="both"/>
        <w:outlineLvl w:val="0"/>
        <w:rPr>
          <w:bCs/>
          <w:kern w:val="28"/>
          <w:sz w:val="16"/>
          <w:szCs w:val="16"/>
        </w:rPr>
      </w:pPr>
      <w:r w:rsidRPr="009618AB">
        <w:rPr>
          <w:bCs/>
          <w:kern w:val="28"/>
          <w:sz w:val="16"/>
          <w:szCs w:val="16"/>
        </w:rPr>
        <w:t xml:space="preserve">                                                                                                                                         .».</w:t>
      </w:r>
    </w:p>
    <w:p w:rsidR="00CA0A19" w:rsidRPr="009618AB" w:rsidRDefault="00CA0A19" w:rsidP="009618AB">
      <w:pPr>
        <w:jc w:val="both"/>
        <w:outlineLvl w:val="0"/>
        <w:rPr>
          <w:bCs/>
          <w:kern w:val="28"/>
          <w:sz w:val="16"/>
          <w:szCs w:val="16"/>
        </w:rPr>
      </w:pPr>
      <w:r w:rsidRPr="009618AB">
        <w:rPr>
          <w:bCs/>
          <w:kern w:val="28"/>
          <w:sz w:val="16"/>
          <w:szCs w:val="16"/>
        </w:rPr>
        <w:t xml:space="preserve">         1.2. Таблицу 2 пункта 7.6. раздела 7 «Выплаты компенсационного характера» Приложения 1 к Постановлению дополнить строкой 21:</w:t>
      </w:r>
    </w:p>
    <w:p w:rsidR="00CA0A19" w:rsidRPr="009618AB" w:rsidRDefault="00CA0A19" w:rsidP="009618AB">
      <w:pPr>
        <w:jc w:val="both"/>
        <w:outlineLvl w:val="0"/>
        <w:rPr>
          <w:bCs/>
          <w:kern w:val="28"/>
          <w:sz w:val="16"/>
          <w:szCs w:val="16"/>
        </w:rPr>
      </w:pPr>
      <w:r w:rsidRPr="009618AB">
        <w:rPr>
          <w:bCs/>
          <w:kern w:val="28"/>
          <w:sz w:val="16"/>
          <w:szCs w:val="16"/>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222"/>
        <w:gridCol w:w="1559"/>
      </w:tblGrid>
      <w:tr w:rsidR="00CA0A19" w:rsidRPr="009618AB" w:rsidTr="00CA0A19">
        <w:tc>
          <w:tcPr>
            <w:tcW w:w="817"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21</w:t>
            </w:r>
          </w:p>
        </w:tc>
        <w:tc>
          <w:tcPr>
            <w:tcW w:w="8222"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 xml:space="preserve">-руководство военно-патриотическим клубом (в том числе руководство юнармейским отрядом) зарегистрированным на сайты </w:t>
            </w:r>
            <w:proofErr w:type="spellStart"/>
            <w:r w:rsidRPr="009618AB">
              <w:rPr>
                <w:bCs/>
                <w:kern w:val="28"/>
                <w:sz w:val="16"/>
                <w:szCs w:val="16"/>
                <w:lang w:val="en-US"/>
              </w:rPr>
              <w:t>yunarmy</w:t>
            </w:r>
            <w:proofErr w:type="spellEnd"/>
            <w:r w:rsidRPr="009618AB">
              <w:rPr>
                <w:bCs/>
                <w:kern w:val="28"/>
                <w:sz w:val="16"/>
                <w:szCs w:val="16"/>
              </w:rPr>
              <w:t>.</w:t>
            </w:r>
            <w:proofErr w:type="spellStart"/>
            <w:r w:rsidRPr="009618AB">
              <w:rPr>
                <w:bCs/>
                <w:kern w:val="28"/>
                <w:sz w:val="16"/>
                <w:szCs w:val="16"/>
                <w:lang w:val="en-US"/>
              </w:rPr>
              <w:t>ru</w:t>
            </w:r>
            <w:proofErr w:type="spellEnd"/>
            <w:r w:rsidRPr="009618AB">
              <w:rPr>
                <w:bCs/>
                <w:kern w:val="28"/>
                <w:sz w:val="16"/>
                <w:szCs w:val="16"/>
              </w:rPr>
              <w:t xml:space="preserve"> и при количестве не менее 10 человек участников, зарегистрированным на сайте </w:t>
            </w:r>
            <w:r w:rsidRPr="009618AB">
              <w:rPr>
                <w:bCs/>
                <w:kern w:val="28"/>
                <w:sz w:val="16"/>
                <w:szCs w:val="16"/>
                <w:lang w:val="en-US"/>
              </w:rPr>
              <w:t>https</w:t>
            </w:r>
            <w:r w:rsidRPr="009618AB">
              <w:rPr>
                <w:bCs/>
                <w:kern w:val="28"/>
                <w:sz w:val="16"/>
                <w:szCs w:val="16"/>
              </w:rPr>
              <w:t>://</w:t>
            </w:r>
            <w:proofErr w:type="spellStart"/>
            <w:r w:rsidRPr="009618AB">
              <w:rPr>
                <w:bCs/>
                <w:kern w:val="28"/>
                <w:sz w:val="16"/>
                <w:szCs w:val="16"/>
                <w:lang w:val="en-US"/>
              </w:rPr>
              <w:t>yunarmy</w:t>
            </w:r>
            <w:proofErr w:type="spellEnd"/>
            <w:r w:rsidRPr="009618AB">
              <w:rPr>
                <w:bCs/>
                <w:kern w:val="28"/>
                <w:sz w:val="16"/>
                <w:szCs w:val="16"/>
              </w:rPr>
              <w:t>.</w:t>
            </w:r>
            <w:proofErr w:type="spellStart"/>
            <w:r w:rsidRPr="009618AB">
              <w:rPr>
                <w:bCs/>
                <w:kern w:val="28"/>
                <w:sz w:val="16"/>
                <w:szCs w:val="16"/>
                <w:lang w:val="en-US"/>
              </w:rPr>
              <w:t>ru</w:t>
            </w:r>
            <w:proofErr w:type="spellEnd"/>
            <w:r w:rsidRPr="009618AB">
              <w:rPr>
                <w:bCs/>
                <w:kern w:val="28"/>
                <w:sz w:val="16"/>
                <w:szCs w:val="16"/>
              </w:rPr>
              <w:t>/</w:t>
            </w:r>
          </w:p>
        </w:tc>
        <w:tc>
          <w:tcPr>
            <w:tcW w:w="1559"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2 100</w:t>
            </w:r>
          </w:p>
        </w:tc>
      </w:tr>
    </w:tbl>
    <w:p w:rsidR="00CA0A19" w:rsidRPr="009618AB" w:rsidRDefault="00CA0A19" w:rsidP="009618AB">
      <w:pPr>
        <w:jc w:val="both"/>
        <w:outlineLvl w:val="0"/>
        <w:rPr>
          <w:bCs/>
          <w:kern w:val="28"/>
          <w:sz w:val="16"/>
          <w:szCs w:val="16"/>
        </w:rPr>
      </w:pPr>
      <w:r w:rsidRPr="009618AB">
        <w:rPr>
          <w:bCs/>
          <w:kern w:val="28"/>
          <w:sz w:val="16"/>
          <w:szCs w:val="16"/>
        </w:rPr>
        <w:t xml:space="preserve">                                                                                                                                         .».</w:t>
      </w:r>
    </w:p>
    <w:p w:rsidR="00CA0A19" w:rsidRPr="009618AB" w:rsidRDefault="00CA0A19" w:rsidP="009618AB">
      <w:pPr>
        <w:jc w:val="both"/>
        <w:outlineLvl w:val="0"/>
        <w:rPr>
          <w:bCs/>
          <w:kern w:val="28"/>
          <w:sz w:val="16"/>
          <w:szCs w:val="16"/>
        </w:rPr>
      </w:pPr>
      <w:r w:rsidRPr="009618AB">
        <w:rPr>
          <w:bCs/>
          <w:kern w:val="28"/>
          <w:sz w:val="16"/>
          <w:szCs w:val="16"/>
        </w:rPr>
        <w:t xml:space="preserve">          1.3. В пункте 7.8. раздела 7 «Выплаты компенсационного характера» Приложения 1 к Постановлению абзац 7  исключить.</w:t>
      </w:r>
    </w:p>
    <w:p w:rsidR="00CA0A19" w:rsidRPr="009618AB" w:rsidRDefault="00CA0A19" w:rsidP="009618AB">
      <w:pPr>
        <w:jc w:val="both"/>
        <w:outlineLvl w:val="0"/>
        <w:rPr>
          <w:bCs/>
          <w:kern w:val="28"/>
          <w:sz w:val="16"/>
          <w:szCs w:val="16"/>
        </w:rPr>
      </w:pPr>
      <w:r w:rsidRPr="009618AB">
        <w:rPr>
          <w:bCs/>
          <w:kern w:val="28"/>
          <w:sz w:val="16"/>
          <w:szCs w:val="16"/>
        </w:rPr>
        <w:t xml:space="preserve">          1.4. Строку 2  таблицы 5 «Рекомендуемые размеры стимулирующих выплат постоянного характера и учитываемые при расчете тарификации» раздела 8 «Стимулирующие выплаты» Приложения 1 к Постановлению изложить в следующей редакции: </w:t>
      </w:r>
    </w:p>
    <w:p w:rsidR="00CA0A19" w:rsidRPr="009618AB" w:rsidRDefault="00CA0A19" w:rsidP="009618AB">
      <w:pPr>
        <w:jc w:val="both"/>
        <w:outlineLvl w:val="0"/>
        <w:rPr>
          <w:bCs/>
          <w:kern w:val="28"/>
          <w:sz w:val="16"/>
          <w:szCs w:val="16"/>
        </w:rPr>
      </w:pPr>
      <w:r w:rsidRPr="009618AB">
        <w:rPr>
          <w:bCs/>
          <w:kern w:val="28"/>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850"/>
        <w:gridCol w:w="5387"/>
      </w:tblGrid>
      <w:tr w:rsidR="00CA0A19" w:rsidRPr="009618AB" w:rsidTr="00CA0A19">
        <w:tc>
          <w:tcPr>
            <w:tcW w:w="675"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2.</w:t>
            </w:r>
          </w:p>
        </w:tc>
        <w:tc>
          <w:tcPr>
            <w:tcW w:w="3686"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Работникам (за исключением руководителя) за стаж непрерывной работы (выслугу лет) при стаже:</w:t>
            </w:r>
          </w:p>
        </w:tc>
        <w:tc>
          <w:tcPr>
            <w:tcW w:w="850" w:type="dxa"/>
            <w:shd w:val="clear" w:color="auto" w:fill="auto"/>
          </w:tcPr>
          <w:p w:rsidR="00CA0A19" w:rsidRPr="009618AB" w:rsidRDefault="00CA0A19" w:rsidP="009618AB">
            <w:pPr>
              <w:jc w:val="both"/>
              <w:outlineLvl w:val="0"/>
              <w:rPr>
                <w:bCs/>
                <w:kern w:val="28"/>
                <w:sz w:val="16"/>
                <w:szCs w:val="16"/>
              </w:rPr>
            </w:pPr>
          </w:p>
        </w:tc>
        <w:tc>
          <w:tcPr>
            <w:tcW w:w="5387"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 xml:space="preserve">Выплата за стаж непрерывной работы может осуществляться работникам, для которых данное образовательное учреждение является местом основной работы. </w:t>
            </w:r>
          </w:p>
          <w:p w:rsidR="00CA0A19" w:rsidRPr="009618AB" w:rsidRDefault="00CA0A19" w:rsidP="009618AB">
            <w:pPr>
              <w:jc w:val="both"/>
              <w:outlineLvl w:val="0"/>
              <w:rPr>
                <w:bCs/>
                <w:kern w:val="28"/>
                <w:sz w:val="16"/>
                <w:szCs w:val="16"/>
              </w:rPr>
            </w:pPr>
            <w:r w:rsidRPr="009618AB">
              <w:rPr>
                <w:bCs/>
                <w:kern w:val="28"/>
                <w:sz w:val="16"/>
                <w:szCs w:val="16"/>
              </w:rPr>
              <w:t>В стаж непрерывной работы включается:</w:t>
            </w:r>
          </w:p>
          <w:p w:rsidR="00CA0A19" w:rsidRPr="009618AB" w:rsidRDefault="00CA0A19" w:rsidP="009618AB">
            <w:pPr>
              <w:jc w:val="both"/>
              <w:outlineLvl w:val="0"/>
              <w:rPr>
                <w:bCs/>
                <w:kern w:val="28"/>
                <w:sz w:val="16"/>
                <w:szCs w:val="16"/>
              </w:rPr>
            </w:pPr>
            <w:r w:rsidRPr="009618AB">
              <w:rPr>
                <w:bCs/>
                <w:kern w:val="28"/>
                <w:sz w:val="16"/>
                <w:szCs w:val="16"/>
              </w:rPr>
              <w:t>- время работы в данном учреждении;</w:t>
            </w:r>
          </w:p>
          <w:p w:rsidR="00CA0A19" w:rsidRPr="009618AB" w:rsidRDefault="00CA0A19" w:rsidP="009618AB">
            <w:pPr>
              <w:jc w:val="both"/>
              <w:outlineLvl w:val="0"/>
              <w:rPr>
                <w:bCs/>
                <w:kern w:val="28"/>
                <w:sz w:val="16"/>
                <w:szCs w:val="16"/>
              </w:rPr>
            </w:pPr>
            <w:r w:rsidRPr="009618AB">
              <w:rPr>
                <w:bCs/>
                <w:kern w:val="28"/>
                <w:sz w:val="16"/>
                <w:szCs w:val="16"/>
              </w:rPr>
              <w:t>- время военной службы граждан, если в течение трех месяцев после увольнения с этой службы они поступили на работу в то же учреждение;</w:t>
            </w:r>
          </w:p>
          <w:p w:rsidR="00CA0A19" w:rsidRPr="009618AB" w:rsidRDefault="00CA0A19" w:rsidP="009618AB">
            <w:pPr>
              <w:jc w:val="both"/>
              <w:outlineLvl w:val="0"/>
              <w:rPr>
                <w:bCs/>
                <w:kern w:val="28"/>
                <w:sz w:val="16"/>
                <w:szCs w:val="16"/>
              </w:rPr>
            </w:pPr>
            <w:r w:rsidRPr="009618AB">
              <w:rPr>
                <w:bCs/>
                <w:kern w:val="28"/>
                <w:sz w:val="16"/>
                <w:szCs w:val="16"/>
              </w:rPr>
              <w:t>- время отпуска по уходу за ребенком до достижения им возраста трех лет работникам, состоящим в трудовых отношениях с учреждением.</w:t>
            </w:r>
          </w:p>
          <w:p w:rsidR="00CA0A19" w:rsidRPr="009618AB" w:rsidRDefault="00CA0A19" w:rsidP="009618AB">
            <w:pPr>
              <w:jc w:val="both"/>
              <w:outlineLvl w:val="0"/>
              <w:rPr>
                <w:bCs/>
                <w:kern w:val="28"/>
                <w:sz w:val="16"/>
                <w:szCs w:val="16"/>
              </w:rPr>
            </w:pPr>
            <w:r w:rsidRPr="009618AB">
              <w:rPr>
                <w:bCs/>
                <w:kern w:val="28"/>
                <w:sz w:val="16"/>
                <w:szCs w:val="16"/>
              </w:rPr>
              <w:t>Для педагогических работников в непрерывный трудовой стаж входит стаж педагогической работы в образовательных учреждениях.</w:t>
            </w:r>
          </w:p>
          <w:p w:rsidR="00CA0A19" w:rsidRPr="009618AB" w:rsidRDefault="00CA0A19" w:rsidP="009618AB">
            <w:pPr>
              <w:jc w:val="both"/>
              <w:outlineLvl w:val="0"/>
              <w:rPr>
                <w:bCs/>
                <w:kern w:val="28"/>
                <w:sz w:val="16"/>
                <w:szCs w:val="16"/>
              </w:rPr>
            </w:pPr>
            <w:r w:rsidRPr="009618AB">
              <w:rPr>
                <w:bCs/>
                <w:kern w:val="28"/>
                <w:sz w:val="16"/>
                <w:szCs w:val="16"/>
              </w:rPr>
              <w:t>Для преподавателя-организатора основ безопасности и защиты Родины, для лиц имеющих статус участника специальной военной операции и приравненные к ним категории</w:t>
            </w:r>
            <w:proofErr w:type="gramStart"/>
            <w:r w:rsidRPr="009618AB">
              <w:rPr>
                <w:bCs/>
                <w:kern w:val="28"/>
                <w:sz w:val="16"/>
                <w:szCs w:val="16"/>
                <w:vertAlign w:val="superscript"/>
              </w:rPr>
              <w:t>1</w:t>
            </w:r>
            <w:proofErr w:type="gramEnd"/>
            <w:r w:rsidRPr="009618AB">
              <w:rPr>
                <w:bCs/>
                <w:kern w:val="28"/>
                <w:sz w:val="16"/>
                <w:szCs w:val="16"/>
              </w:rPr>
              <w:t xml:space="preserve"> учитывается общий трудовой стаж.</w:t>
            </w:r>
          </w:p>
        </w:tc>
      </w:tr>
    </w:tbl>
    <w:p w:rsidR="00CA0A19" w:rsidRPr="009618AB" w:rsidRDefault="00CA0A19" w:rsidP="009618AB">
      <w:pPr>
        <w:jc w:val="both"/>
        <w:outlineLvl w:val="0"/>
        <w:rPr>
          <w:bCs/>
          <w:kern w:val="28"/>
          <w:sz w:val="16"/>
          <w:szCs w:val="16"/>
        </w:rPr>
      </w:pPr>
      <w:r w:rsidRPr="009618AB">
        <w:rPr>
          <w:bCs/>
          <w:kern w:val="28"/>
          <w:sz w:val="16"/>
          <w:szCs w:val="16"/>
        </w:rPr>
        <w:t xml:space="preserve">                                                                                                                                                                .».</w:t>
      </w:r>
    </w:p>
    <w:p w:rsidR="00CA0A19" w:rsidRPr="009618AB" w:rsidRDefault="00CA0A19" w:rsidP="009618AB">
      <w:pPr>
        <w:contextualSpacing/>
        <w:jc w:val="both"/>
        <w:outlineLvl w:val="0"/>
        <w:rPr>
          <w:bCs/>
          <w:kern w:val="28"/>
          <w:sz w:val="16"/>
          <w:szCs w:val="16"/>
        </w:rPr>
      </w:pPr>
      <w:r w:rsidRPr="009618AB">
        <w:rPr>
          <w:bCs/>
          <w:kern w:val="28"/>
          <w:sz w:val="16"/>
          <w:szCs w:val="16"/>
        </w:rPr>
        <w:t xml:space="preserve">           1.5. Строки 5.1.-5.4. таблицы 5 «Рекомендуемые размеры стимулирующих выплат постоянного характера и учитываемые при расчете тарификации» раздела 8 «Стимулирующие выплаты» Приложения 1 к Постановлению изложить в следующей редакции:</w:t>
      </w:r>
    </w:p>
    <w:p w:rsidR="00CA0A19" w:rsidRPr="009618AB" w:rsidRDefault="00CA0A19" w:rsidP="009618AB">
      <w:pPr>
        <w:jc w:val="both"/>
        <w:outlineLvl w:val="0"/>
        <w:rPr>
          <w:bCs/>
          <w:kern w:val="28"/>
          <w:sz w:val="16"/>
          <w:szCs w:val="16"/>
        </w:rPr>
      </w:pPr>
      <w:r w:rsidRPr="009618AB">
        <w:rPr>
          <w:bCs/>
          <w:kern w:val="28"/>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850"/>
        <w:gridCol w:w="4926"/>
      </w:tblGrid>
      <w:tr w:rsidR="00CA0A19" w:rsidRPr="009618AB" w:rsidTr="00CA0A19">
        <w:tc>
          <w:tcPr>
            <w:tcW w:w="675"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lastRenderedPageBreak/>
              <w:t>5.1.</w:t>
            </w:r>
          </w:p>
        </w:tc>
        <w:tc>
          <w:tcPr>
            <w:tcW w:w="4253"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 в общеобразовательном учреждении, расположенном в городской местности или в поселке городского типа;</w:t>
            </w:r>
          </w:p>
        </w:tc>
        <w:tc>
          <w:tcPr>
            <w:tcW w:w="850"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6 000</w:t>
            </w:r>
          </w:p>
        </w:tc>
        <w:tc>
          <w:tcPr>
            <w:tcW w:w="4926" w:type="dxa"/>
            <w:shd w:val="clear" w:color="auto" w:fill="auto"/>
          </w:tcPr>
          <w:p w:rsidR="00CA0A19" w:rsidRPr="009618AB" w:rsidRDefault="00CA0A19" w:rsidP="009618AB">
            <w:pPr>
              <w:jc w:val="both"/>
              <w:outlineLvl w:val="0"/>
              <w:rPr>
                <w:bCs/>
                <w:kern w:val="28"/>
                <w:sz w:val="16"/>
                <w:szCs w:val="16"/>
              </w:rPr>
            </w:pPr>
          </w:p>
        </w:tc>
      </w:tr>
      <w:tr w:rsidR="00CA0A19" w:rsidRPr="009618AB" w:rsidTr="00CA0A19">
        <w:tc>
          <w:tcPr>
            <w:tcW w:w="675"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5.2.</w:t>
            </w:r>
          </w:p>
        </w:tc>
        <w:tc>
          <w:tcPr>
            <w:tcW w:w="4253"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 в общеобразовательном учреждении, расположенном в городской местности или в поселке городского типа (при наличии диплома с отличием);</w:t>
            </w:r>
          </w:p>
        </w:tc>
        <w:tc>
          <w:tcPr>
            <w:tcW w:w="850"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7 000</w:t>
            </w:r>
          </w:p>
        </w:tc>
        <w:tc>
          <w:tcPr>
            <w:tcW w:w="4926" w:type="dxa"/>
            <w:shd w:val="clear" w:color="auto" w:fill="auto"/>
          </w:tcPr>
          <w:p w:rsidR="00CA0A19" w:rsidRPr="009618AB" w:rsidRDefault="00CA0A19" w:rsidP="009618AB">
            <w:pPr>
              <w:jc w:val="both"/>
              <w:outlineLvl w:val="0"/>
              <w:rPr>
                <w:bCs/>
                <w:kern w:val="28"/>
                <w:sz w:val="16"/>
                <w:szCs w:val="16"/>
              </w:rPr>
            </w:pPr>
          </w:p>
        </w:tc>
      </w:tr>
      <w:tr w:rsidR="00CA0A19" w:rsidRPr="009618AB" w:rsidTr="00CA0A19">
        <w:tc>
          <w:tcPr>
            <w:tcW w:w="675"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5.3.</w:t>
            </w:r>
          </w:p>
        </w:tc>
        <w:tc>
          <w:tcPr>
            <w:tcW w:w="4253"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 в общеобразовательном учреждении, расположенном в сельской местности;</w:t>
            </w:r>
          </w:p>
        </w:tc>
        <w:tc>
          <w:tcPr>
            <w:tcW w:w="850"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8 000</w:t>
            </w:r>
          </w:p>
        </w:tc>
        <w:tc>
          <w:tcPr>
            <w:tcW w:w="4926" w:type="dxa"/>
            <w:shd w:val="clear" w:color="auto" w:fill="auto"/>
          </w:tcPr>
          <w:p w:rsidR="00CA0A19" w:rsidRPr="009618AB" w:rsidRDefault="00CA0A19" w:rsidP="009618AB">
            <w:pPr>
              <w:jc w:val="both"/>
              <w:outlineLvl w:val="0"/>
              <w:rPr>
                <w:bCs/>
                <w:kern w:val="28"/>
                <w:sz w:val="16"/>
                <w:szCs w:val="16"/>
              </w:rPr>
            </w:pPr>
          </w:p>
        </w:tc>
      </w:tr>
      <w:tr w:rsidR="00CA0A19" w:rsidRPr="009618AB" w:rsidTr="00CA0A19">
        <w:tc>
          <w:tcPr>
            <w:tcW w:w="675"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5.4.</w:t>
            </w:r>
          </w:p>
        </w:tc>
        <w:tc>
          <w:tcPr>
            <w:tcW w:w="4253"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 в общеобразовательном учреждении, расположенном в сельской местности (при наличии диплома с отличием);</w:t>
            </w:r>
          </w:p>
        </w:tc>
        <w:tc>
          <w:tcPr>
            <w:tcW w:w="850"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9 000</w:t>
            </w:r>
          </w:p>
        </w:tc>
        <w:tc>
          <w:tcPr>
            <w:tcW w:w="4926" w:type="dxa"/>
            <w:shd w:val="clear" w:color="auto" w:fill="auto"/>
          </w:tcPr>
          <w:p w:rsidR="00CA0A19" w:rsidRPr="009618AB" w:rsidRDefault="00CA0A19" w:rsidP="009618AB">
            <w:pPr>
              <w:jc w:val="both"/>
              <w:outlineLvl w:val="0"/>
              <w:rPr>
                <w:bCs/>
                <w:kern w:val="28"/>
                <w:sz w:val="16"/>
                <w:szCs w:val="16"/>
              </w:rPr>
            </w:pPr>
          </w:p>
        </w:tc>
      </w:tr>
    </w:tbl>
    <w:p w:rsidR="00CA0A19" w:rsidRPr="009618AB" w:rsidRDefault="00CA0A19" w:rsidP="009618AB">
      <w:pPr>
        <w:jc w:val="both"/>
        <w:outlineLvl w:val="0"/>
        <w:rPr>
          <w:bCs/>
          <w:kern w:val="28"/>
          <w:sz w:val="16"/>
          <w:szCs w:val="16"/>
        </w:rPr>
      </w:pPr>
      <w:r w:rsidRPr="009618AB">
        <w:rPr>
          <w:bCs/>
          <w:kern w:val="28"/>
          <w:sz w:val="16"/>
          <w:szCs w:val="16"/>
        </w:rPr>
        <w:t xml:space="preserve">                                                                                                                                                                      .».</w:t>
      </w:r>
    </w:p>
    <w:p w:rsidR="00CA0A19" w:rsidRPr="009618AB" w:rsidRDefault="00CA0A19" w:rsidP="009618AB">
      <w:pPr>
        <w:jc w:val="both"/>
        <w:outlineLvl w:val="0"/>
        <w:rPr>
          <w:bCs/>
          <w:kern w:val="28"/>
          <w:sz w:val="16"/>
          <w:szCs w:val="16"/>
        </w:rPr>
      </w:pPr>
      <w:r w:rsidRPr="009618AB">
        <w:rPr>
          <w:bCs/>
          <w:kern w:val="28"/>
          <w:sz w:val="16"/>
          <w:szCs w:val="16"/>
        </w:rPr>
        <w:t xml:space="preserve">          1.6. Дополнить таблицу 5 «Рекомендуемые размеры стимулирующих выплат постоянного характера и учитываемые при расчете тарификации» раздела 8 «Стимулирующие выплаты» Приложения 1 к Постановлению строкой  12 следующего содержания:</w:t>
      </w:r>
    </w:p>
    <w:p w:rsidR="00CA0A19" w:rsidRPr="009618AB" w:rsidRDefault="00CA0A19" w:rsidP="009618AB">
      <w:pPr>
        <w:jc w:val="both"/>
        <w:outlineLvl w:val="0"/>
        <w:rPr>
          <w:bCs/>
          <w:kern w:val="28"/>
          <w:sz w:val="16"/>
          <w:szCs w:val="16"/>
        </w:rPr>
      </w:pPr>
      <w:r w:rsidRPr="009618AB">
        <w:rPr>
          <w:bCs/>
          <w:kern w:val="28"/>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850"/>
        <w:gridCol w:w="4926"/>
      </w:tblGrid>
      <w:tr w:rsidR="00CA0A19" w:rsidRPr="009618AB" w:rsidTr="00CA0A19">
        <w:tc>
          <w:tcPr>
            <w:tcW w:w="675"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12</w:t>
            </w:r>
          </w:p>
        </w:tc>
        <w:tc>
          <w:tcPr>
            <w:tcW w:w="4253"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Преподаватель-организатор основ безопасности и защиты Родины, для лиц имеющих статус участника специальной военной операции и приравненные к ним категории</w:t>
            </w:r>
            <w:proofErr w:type="gramStart"/>
            <w:r w:rsidRPr="009618AB">
              <w:rPr>
                <w:bCs/>
                <w:kern w:val="28"/>
                <w:sz w:val="16"/>
                <w:szCs w:val="16"/>
                <w:vertAlign w:val="superscript"/>
              </w:rPr>
              <w:t>2</w:t>
            </w:r>
            <w:proofErr w:type="gramEnd"/>
          </w:p>
        </w:tc>
        <w:tc>
          <w:tcPr>
            <w:tcW w:w="850"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50 000</w:t>
            </w:r>
          </w:p>
        </w:tc>
        <w:tc>
          <w:tcPr>
            <w:tcW w:w="4926" w:type="dxa"/>
            <w:shd w:val="clear" w:color="auto" w:fill="auto"/>
          </w:tcPr>
          <w:p w:rsidR="00CA0A19" w:rsidRPr="009618AB" w:rsidRDefault="00CA0A19" w:rsidP="009618AB">
            <w:pPr>
              <w:jc w:val="both"/>
              <w:outlineLvl w:val="0"/>
              <w:rPr>
                <w:bCs/>
                <w:kern w:val="28"/>
                <w:sz w:val="16"/>
                <w:szCs w:val="16"/>
              </w:rPr>
            </w:pPr>
          </w:p>
        </w:tc>
      </w:tr>
    </w:tbl>
    <w:p w:rsidR="00CA0A19" w:rsidRPr="009618AB" w:rsidRDefault="00CA0A19" w:rsidP="009618AB">
      <w:pPr>
        <w:jc w:val="both"/>
        <w:outlineLvl w:val="0"/>
        <w:rPr>
          <w:bCs/>
          <w:kern w:val="28"/>
          <w:sz w:val="16"/>
          <w:szCs w:val="16"/>
        </w:rPr>
      </w:pPr>
    </w:p>
    <w:p w:rsidR="00CA0A19" w:rsidRPr="009618AB" w:rsidRDefault="00CA0A19" w:rsidP="009618AB">
      <w:pPr>
        <w:jc w:val="both"/>
        <w:outlineLvl w:val="0"/>
        <w:rPr>
          <w:bCs/>
          <w:kern w:val="28"/>
          <w:sz w:val="16"/>
          <w:szCs w:val="16"/>
        </w:rPr>
      </w:pPr>
      <w:r w:rsidRPr="009618AB">
        <w:rPr>
          <w:bCs/>
          <w:kern w:val="28"/>
          <w:sz w:val="16"/>
          <w:szCs w:val="16"/>
        </w:rPr>
        <w:t>(</w:t>
      </w:r>
      <w:r w:rsidRPr="009618AB">
        <w:rPr>
          <w:bCs/>
          <w:kern w:val="28"/>
          <w:sz w:val="16"/>
          <w:szCs w:val="16"/>
          <w:vertAlign w:val="superscript"/>
        </w:rPr>
        <w:t>1,2</w:t>
      </w:r>
      <w:r w:rsidRPr="009618AB">
        <w:rPr>
          <w:bCs/>
          <w:kern w:val="28"/>
          <w:sz w:val="16"/>
          <w:szCs w:val="16"/>
        </w:rPr>
        <w:t>в соответствии с постановлением правительства Российской Федерации от 09.10.2024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Start"/>
      <w:r w:rsidRPr="009618AB">
        <w:rPr>
          <w:bCs/>
          <w:kern w:val="28"/>
          <w:sz w:val="16"/>
          <w:szCs w:val="16"/>
        </w:rPr>
        <w:t xml:space="preserve">                                                                                                                                                                                                                                                                                                                                                                                                                                                                         .</w:t>
      </w:r>
      <w:proofErr w:type="gramEnd"/>
      <w:r w:rsidRPr="009618AB">
        <w:rPr>
          <w:bCs/>
          <w:kern w:val="28"/>
          <w:sz w:val="16"/>
          <w:szCs w:val="16"/>
        </w:rPr>
        <w:t>».</w:t>
      </w:r>
    </w:p>
    <w:p w:rsidR="00CA0A19" w:rsidRPr="009618AB" w:rsidRDefault="00CA0A19" w:rsidP="009618AB">
      <w:pPr>
        <w:jc w:val="both"/>
        <w:outlineLvl w:val="0"/>
        <w:rPr>
          <w:bCs/>
          <w:kern w:val="28"/>
          <w:sz w:val="16"/>
          <w:szCs w:val="16"/>
        </w:rPr>
      </w:pPr>
      <w:r w:rsidRPr="009618AB">
        <w:rPr>
          <w:bCs/>
          <w:kern w:val="28"/>
          <w:sz w:val="16"/>
          <w:szCs w:val="16"/>
        </w:rPr>
        <w:t xml:space="preserve">          1.8. Пункт 8.1. раздела 8 «Стимулирующие выплаты» Приложения 1 к Постановлению добавить абзацем следующего содержания:</w:t>
      </w:r>
    </w:p>
    <w:p w:rsidR="00CA0A19" w:rsidRPr="009618AB" w:rsidRDefault="00CA0A19" w:rsidP="009618AB">
      <w:pPr>
        <w:jc w:val="both"/>
        <w:outlineLvl w:val="0"/>
        <w:rPr>
          <w:bCs/>
          <w:kern w:val="28"/>
          <w:sz w:val="16"/>
          <w:szCs w:val="16"/>
        </w:rPr>
      </w:pPr>
      <w:r w:rsidRPr="009618AB">
        <w:rPr>
          <w:bCs/>
          <w:kern w:val="28"/>
          <w:sz w:val="16"/>
          <w:szCs w:val="16"/>
        </w:rPr>
        <w:t xml:space="preserve">           «Выплаты ежемесячного денежного вознаграждения советникам директоров предоставляются педагогическим работникам образовательных учреждений, принятым на должность «советник директора по воспитанию и взаимодействию с детскими общественными объединениями» в размере 5 000 руб.».</w:t>
      </w:r>
    </w:p>
    <w:p w:rsidR="00CA0A19" w:rsidRPr="009618AB" w:rsidRDefault="00CA0A19" w:rsidP="009618AB">
      <w:pPr>
        <w:ind w:firstLine="709"/>
        <w:jc w:val="both"/>
        <w:rPr>
          <w:sz w:val="16"/>
          <w:szCs w:val="16"/>
        </w:rPr>
      </w:pPr>
      <w:r w:rsidRPr="009618AB">
        <w:rPr>
          <w:sz w:val="16"/>
          <w:szCs w:val="16"/>
        </w:rPr>
        <w:t xml:space="preserve"> 1.9. Приложение № 4 «</w:t>
      </w:r>
      <w:r w:rsidRPr="009618AB">
        <w:rPr>
          <w:rFonts w:cs="Arial"/>
          <w:bCs/>
          <w:sz w:val="16"/>
          <w:szCs w:val="16"/>
        </w:rPr>
        <w:t>Рекомендуемые минимальные оклады по профессионально - квалификационным группам (ПКГ) должностей работников общеобразовательных учреждений</w:t>
      </w:r>
      <w:r w:rsidRPr="009618AB">
        <w:rPr>
          <w:sz w:val="16"/>
          <w:szCs w:val="16"/>
        </w:rPr>
        <w:t xml:space="preserve">» к Приложению 1 Постановления изложить в новой редакции согласно приложению к настоящему постановлению.          </w:t>
      </w:r>
    </w:p>
    <w:p w:rsidR="00CA0A19" w:rsidRPr="009618AB" w:rsidRDefault="00CA0A19" w:rsidP="009618AB">
      <w:pPr>
        <w:jc w:val="both"/>
        <w:outlineLvl w:val="0"/>
        <w:rPr>
          <w:bCs/>
          <w:kern w:val="28"/>
          <w:sz w:val="16"/>
          <w:szCs w:val="16"/>
        </w:rPr>
      </w:pPr>
      <w:r w:rsidRPr="009618AB">
        <w:rPr>
          <w:bCs/>
          <w:kern w:val="28"/>
          <w:sz w:val="16"/>
          <w:szCs w:val="16"/>
        </w:rPr>
        <w:t xml:space="preserve">           1.10. В пункте 3.2. раздела 3. </w:t>
      </w:r>
      <w:proofErr w:type="gramStart"/>
      <w:r w:rsidRPr="009618AB">
        <w:rPr>
          <w:bCs/>
          <w:kern w:val="28"/>
          <w:sz w:val="16"/>
          <w:szCs w:val="16"/>
        </w:rPr>
        <w:t>«Выплаты компенсационного характера» Приложения 2 к Постановлению слова «</w:t>
      </w:r>
      <w:proofErr w:type="spellStart"/>
      <w:r w:rsidRPr="009618AB">
        <w:rPr>
          <w:bCs/>
          <w:kern w:val="28"/>
          <w:sz w:val="16"/>
          <w:szCs w:val="16"/>
        </w:rPr>
        <w:t>К</w:t>
      </w:r>
      <w:r w:rsidRPr="009618AB">
        <w:rPr>
          <w:bCs/>
          <w:kern w:val="28"/>
          <w:sz w:val="16"/>
          <w:szCs w:val="16"/>
          <w:vertAlign w:val="subscript"/>
        </w:rPr>
        <w:t>др</w:t>
      </w:r>
      <w:proofErr w:type="spellEnd"/>
      <w:r w:rsidRPr="009618AB">
        <w:rPr>
          <w:bCs/>
          <w:kern w:val="28"/>
          <w:sz w:val="16"/>
          <w:szCs w:val="16"/>
        </w:rPr>
        <w:t xml:space="preserve"> - компенсационная выплата за осуществление дополнительной работы (личное представление опыта работы общеобразовательного учреждения) в размере 350 руб. за час работы» заменить словами      «</w:t>
      </w:r>
      <w:proofErr w:type="spellStart"/>
      <w:r w:rsidRPr="009618AB">
        <w:rPr>
          <w:bCs/>
          <w:kern w:val="28"/>
          <w:sz w:val="16"/>
          <w:szCs w:val="16"/>
        </w:rPr>
        <w:t>К</w:t>
      </w:r>
      <w:r w:rsidRPr="009618AB">
        <w:rPr>
          <w:bCs/>
          <w:kern w:val="28"/>
          <w:sz w:val="16"/>
          <w:szCs w:val="16"/>
          <w:vertAlign w:val="subscript"/>
        </w:rPr>
        <w:t>др</w:t>
      </w:r>
      <w:proofErr w:type="spellEnd"/>
      <w:r w:rsidRPr="009618AB">
        <w:rPr>
          <w:bCs/>
          <w:kern w:val="28"/>
          <w:sz w:val="16"/>
          <w:szCs w:val="16"/>
        </w:rPr>
        <w:t xml:space="preserve"> - компенсационная выплата     за осуществление дополнительной работы (личное представление опыта работы общеобразовательного учреждения) в размере 350 руб. за час работы (при расчете количества часов также учитывается время подготовки к занятию</w:t>
      </w:r>
      <w:proofErr w:type="gramEnd"/>
      <w:r w:rsidRPr="009618AB">
        <w:rPr>
          <w:bCs/>
          <w:kern w:val="28"/>
          <w:sz w:val="16"/>
          <w:szCs w:val="16"/>
        </w:rPr>
        <w:t xml:space="preserve"> в количестве 2 часов на каждый час реализуемой программы)</w:t>
      </w:r>
      <w:proofErr w:type="gramStart"/>
      <w:r w:rsidRPr="009618AB">
        <w:rPr>
          <w:bCs/>
          <w:kern w:val="28"/>
          <w:sz w:val="16"/>
          <w:szCs w:val="16"/>
        </w:rPr>
        <w:t>.»</w:t>
      </w:r>
      <w:proofErr w:type="gramEnd"/>
      <w:r w:rsidRPr="009618AB">
        <w:rPr>
          <w:bCs/>
          <w:kern w:val="28"/>
          <w:sz w:val="16"/>
          <w:szCs w:val="16"/>
        </w:rPr>
        <w:t xml:space="preserve">.                                                                                                                                                                                                                                                                                                                                                                                                     </w:t>
      </w:r>
    </w:p>
    <w:p w:rsidR="00CA0A19" w:rsidRPr="009618AB" w:rsidRDefault="00CA0A19" w:rsidP="009618AB">
      <w:pPr>
        <w:tabs>
          <w:tab w:val="left" w:pos="709"/>
        </w:tabs>
        <w:jc w:val="both"/>
        <w:rPr>
          <w:bCs/>
          <w:sz w:val="16"/>
          <w:szCs w:val="16"/>
          <w:lang/>
        </w:rPr>
      </w:pPr>
      <w:r w:rsidRPr="009618AB">
        <w:rPr>
          <w:bCs/>
          <w:sz w:val="16"/>
          <w:szCs w:val="16"/>
          <w:lang/>
        </w:rPr>
        <w:t xml:space="preserve"> 2.</w:t>
      </w:r>
      <w:r w:rsidRPr="009618AB">
        <w:rPr>
          <w:bCs/>
          <w:sz w:val="16"/>
          <w:szCs w:val="16"/>
          <w:lang/>
        </w:rPr>
        <w:t xml:space="preserve"> Настоящее постановление вступает в силу с даты подписания и распространяет свое действие на правоотношения, возникшие с 01.</w:t>
      </w:r>
      <w:r w:rsidRPr="009618AB">
        <w:rPr>
          <w:bCs/>
          <w:sz w:val="16"/>
          <w:szCs w:val="16"/>
          <w:lang/>
        </w:rPr>
        <w:t>01</w:t>
      </w:r>
      <w:r w:rsidRPr="009618AB">
        <w:rPr>
          <w:bCs/>
          <w:sz w:val="16"/>
          <w:szCs w:val="16"/>
          <w:lang/>
        </w:rPr>
        <w:t>.202</w:t>
      </w:r>
      <w:r w:rsidRPr="009618AB">
        <w:rPr>
          <w:bCs/>
          <w:sz w:val="16"/>
          <w:szCs w:val="16"/>
          <w:lang/>
        </w:rPr>
        <w:t>5</w:t>
      </w:r>
      <w:r w:rsidRPr="009618AB">
        <w:rPr>
          <w:bCs/>
          <w:sz w:val="16"/>
          <w:szCs w:val="16"/>
          <w:lang/>
        </w:rPr>
        <w:t xml:space="preserve"> года.</w:t>
      </w:r>
    </w:p>
    <w:p w:rsidR="00CA0A19" w:rsidRPr="009618AB" w:rsidRDefault="00CA0A19" w:rsidP="009618AB">
      <w:pPr>
        <w:tabs>
          <w:tab w:val="left" w:pos="3180"/>
        </w:tabs>
        <w:ind w:firstLine="709"/>
        <w:jc w:val="both"/>
        <w:rPr>
          <w:bCs/>
          <w:sz w:val="16"/>
          <w:szCs w:val="16"/>
        </w:rPr>
      </w:pPr>
      <w:r w:rsidRPr="009618AB">
        <w:rPr>
          <w:bCs/>
          <w:sz w:val="16"/>
          <w:szCs w:val="16"/>
        </w:rPr>
        <w:t xml:space="preserve"> 3.</w:t>
      </w:r>
      <w:r w:rsidRPr="009618AB">
        <w:rPr>
          <w:sz w:val="16"/>
          <w:szCs w:val="16"/>
        </w:rPr>
        <w:t xml:space="preserve">Контроль  исполнения  настоящего постановления возложить на  </w:t>
      </w:r>
      <w:r w:rsidRPr="009618AB">
        <w:rPr>
          <w:bCs/>
          <w:sz w:val="16"/>
          <w:szCs w:val="16"/>
        </w:rPr>
        <w:t xml:space="preserve">   заместителя главы администрации Грибановского муниципального района </w:t>
      </w:r>
      <w:proofErr w:type="spellStart"/>
      <w:r w:rsidRPr="009618AB">
        <w:rPr>
          <w:bCs/>
          <w:sz w:val="16"/>
          <w:szCs w:val="16"/>
        </w:rPr>
        <w:t>Слизову</w:t>
      </w:r>
      <w:proofErr w:type="spellEnd"/>
      <w:r w:rsidRPr="009618AB">
        <w:rPr>
          <w:bCs/>
          <w:sz w:val="16"/>
          <w:szCs w:val="16"/>
        </w:rPr>
        <w:t xml:space="preserve"> О.А.</w:t>
      </w:r>
    </w:p>
    <w:p w:rsidR="00CA0A19" w:rsidRPr="009618AB" w:rsidRDefault="00CA0A19" w:rsidP="009618AB">
      <w:pPr>
        <w:tabs>
          <w:tab w:val="left" w:pos="3180"/>
        </w:tabs>
        <w:ind w:firstLine="709"/>
        <w:jc w:val="both"/>
        <w:rPr>
          <w:bCs/>
          <w:sz w:val="16"/>
          <w:szCs w:val="16"/>
        </w:rPr>
      </w:pPr>
    </w:p>
    <w:p w:rsidR="00CA0A19" w:rsidRDefault="00CA0A19" w:rsidP="009618AB">
      <w:pPr>
        <w:tabs>
          <w:tab w:val="left" w:pos="2657"/>
        </w:tabs>
        <w:jc w:val="both"/>
        <w:rPr>
          <w:bCs/>
          <w:sz w:val="16"/>
          <w:szCs w:val="16"/>
        </w:rPr>
      </w:pPr>
      <w:r w:rsidRPr="009618AB">
        <w:rPr>
          <w:sz w:val="16"/>
          <w:szCs w:val="16"/>
          <w:lang/>
        </w:rPr>
        <w:t>Глава администрации</w:t>
      </w:r>
      <w:r w:rsidR="006E63AB">
        <w:rPr>
          <w:sz w:val="16"/>
          <w:szCs w:val="16"/>
          <w:lang/>
        </w:rPr>
        <w:t xml:space="preserve"> </w:t>
      </w:r>
      <w:r w:rsidRPr="009618AB">
        <w:rPr>
          <w:bCs/>
          <w:sz w:val="16"/>
          <w:szCs w:val="16"/>
        </w:rPr>
        <w:t>муниципального района                                                                                                                                      М.И. Тарасов</w:t>
      </w:r>
    </w:p>
    <w:p w:rsidR="009618AB" w:rsidRPr="009618AB" w:rsidRDefault="009618AB" w:rsidP="009618AB">
      <w:pPr>
        <w:tabs>
          <w:tab w:val="left" w:pos="2657"/>
        </w:tabs>
        <w:jc w:val="both"/>
        <w:rPr>
          <w:bCs/>
          <w:sz w:val="16"/>
          <w:szCs w:val="16"/>
        </w:rPr>
      </w:pPr>
    </w:p>
    <w:p w:rsidR="009618AB" w:rsidRPr="009618AB" w:rsidRDefault="009618AB" w:rsidP="009618AB">
      <w:pPr>
        <w:tabs>
          <w:tab w:val="left" w:pos="567"/>
        </w:tabs>
        <w:jc w:val="right"/>
        <w:rPr>
          <w:sz w:val="16"/>
          <w:szCs w:val="16"/>
        </w:rPr>
      </w:pPr>
      <w:r w:rsidRPr="009618AB">
        <w:rPr>
          <w:sz w:val="16"/>
          <w:szCs w:val="16"/>
        </w:rPr>
        <w:t xml:space="preserve">Приложение  </w:t>
      </w:r>
    </w:p>
    <w:p w:rsidR="009618AB" w:rsidRPr="009618AB" w:rsidRDefault="009618AB" w:rsidP="009618AB">
      <w:pPr>
        <w:tabs>
          <w:tab w:val="left" w:pos="567"/>
        </w:tabs>
        <w:jc w:val="right"/>
        <w:rPr>
          <w:sz w:val="16"/>
          <w:szCs w:val="16"/>
        </w:rPr>
      </w:pPr>
      <w:r w:rsidRPr="009618AB">
        <w:rPr>
          <w:sz w:val="16"/>
          <w:szCs w:val="16"/>
        </w:rPr>
        <w:t xml:space="preserve">к постановлению администрации </w:t>
      </w:r>
    </w:p>
    <w:p w:rsidR="009618AB" w:rsidRPr="009618AB" w:rsidRDefault="009618AB" w:rsidP="009618AB">
      <w:pPr>
        <w:tabs>
          <w:tab w:val="left" w:pos="567"/>
        </w:tabs>
        <w:jc w:val="right"/>
        <w:rPr>
          <w:sz w:val="16"/>
          <w:szCs w:val="16"/>
        </w:rPr>
      </w:pPr>
      <w:r w:rsidRPr="009618AB">
        <w:rPr>
          <w:sz w:val="16"/>
          <w:szCs w:val="16"/>
        </w:rPr>
        <w:t>Грибановского муниципального района</w:t>
      </w:r>
    </w:p>
    <w:p w:rsidR="009618AB" w:rsidRPr="009618AB" w:rsidRDefault="006E63AB" w:rsidP="009618AB">
      <w:pPr>
        <w:tabs>
          <w:tab w:val="left" w:pos="567"/>
        </w:tabs>
        <w:jc w:val="right"/>
        <w:rPr>
          <w:sz w:val="16"/>
          <w:szCs w:val="16"/>
        </w:rPr>
      </w:pPr>
      <w:r>
        <w:rPr>
          <w:sz w:val="16"/>
          <w:szCs w:val="16"/>
        </w:rPr>
        <w:t>о</w:t>
      </w:r>
      <w:r w:rsidR="009618AB" w:rsidRPr="009618AB">
        <w:rPr>
          <w:sz w:val="16"/>
          <w:szCs w:val="16"/>
        </w:rPr>
        <w:t>т</w:t>
      </w:r>
      <w:r>
        <w:rPr>
          <w:sz w:val="16"/>
          <w:szCs w:val="16"/>
        </w:rPr>
        <w:t xml:space="preserve"> </w:t>
      </w:r>
      <w:r w:rsidR="009618AB" w:rsidRPr="009618AB">
        <w:rPr>
          <w:sz w:val="16"/>
          <w:szCs w:val="16"/>
        </w:rPr>
        <w:t>13.02.2025 № 135</w:t>
      </w:r>
    </w:p>
    <w:p w:rsidR="009618AB" w:rsidRPr="009618AB" w:rsidRDefault="009618AB" w:rsidP="009618AB">
      <w:pPr>
        <w:tabs>
          <w:tab w:val="left" w:pos="567"/>
        </w:tabs>
        <w:jc w:val="right"/>
        <w:rPr>
          <w:sz w:val="16"/>
          <w:szCs w:val="16"/>
        </w:rPr>
      </w:pPr>
    </w:p>
    <w:p w:rsidR="009618AB" w:rsidRPr="009618AB" w:rsidRDefault="009618AB" w:rsidP="009618AB">
      <w:pPr>
        <w:tabs>
          <w:tab w:val="left" w:pos="567"/>
        </w:tabs>
        <w:jc w:val="right"/>
        <w:rPr>
          <w:sz w:val="16"/>
          <w:szCs w:val="16"/>
        </w:rPr>
      </w:pPr>
      <w:r w:rsidRPr="009618AB">
        <w:rPr>
          <w:sz w:val="16"/>
          <w:szCs w:val="16"/>
        </w:rPr>
        <w:t>«Приложение 4</w:t>
      </w:r>
    </w:p>
    <w:p w:rsidR="009618AB" w:rsidRPr="009618AB" w:rsidRDefault="009618AB" w:rsidP="009618AB">
      <w:pPr>
        <w:tabs>
          <w:tab w:val="left" w:pos="567"/>
        </w:tabs>
        <w:jc w:val="right"/>
        <w:rPr>
          <w:sz w:val="16"/>
          <w:szCs w:val="16"/>
        </w:rPr>
      </w:pPr>
      <w:r w:rsidRPr="009618AB">
        <w:rPr>
          <w:sz w:val="16"/>
          <w:szCs w:val="16"/>
        </w:rPr>
        <w:t xml:space="preserve">к примерному положению об оплате </w:t>
      </w:r>
    </w:p>
    <w:p w:rsidR="009618AB" w:rsidRPr="009618AB" w:rsidRDefault="009618AB" w:rsidP="009618AB">
      <w:pPr>
        <w:tabs>
          <w:tab w:val="left" w:pos="567"/>
        </w:tabs>
        <w:jc w:val="right"/>
        <w:rPr>
          <w:sz w:val="16"/>
          <w:szCs w:val="16"/>
        </w:rPr>
      </w:pPr>
      <w:r w:rsidRPr="009618AB">
        <w:rPr>
          <w:sz w:val="16"/>
          <w:szCs w:val="16"/>
        </w:rPr>
        <w:t xml:space="preserve">труда работников муниципальных </w:t>
      </w:r>
    </w:p>
    <w:p w:rsidR="009618AB" w:rsidRPr="009618AB" w:rsidRDefault="009618AB" w:rsidP="009618AB">
      <w:pPr>
        <w:tabs>
          <w:tab w:val="left" w:pos="567"/>
        </w:tabs>
        <w:jc w:val="right"/>
        <w:rPr>
          <w:sz w:val="16"/>
          <w:szCs w:val="16"/>
        </w:rPr>
      </w:pPr>
      <w:r w:rsidRPr="009618AB">
        <w:rPr>
          <w:sz w:val="16"/>
          <w:szCs w:val="16"/>
        </w:rPr>
        <w:t>общеобразовательных учреждений</w:t>
      </w:r>
    </w:p>
    <w:p w:rsidR="009618AB" w:rsidRPr="009618AB" w:rsidRDefault="009618AB" w:rsidP="009618AB">
      <w:pPr>
        <w:tabs>
          <w:tab w:val="left" w:pos="567"/>
        </w:tabs>
        <w:jc w:val="right"/>
        <w:rPr>
          <w:sz w:val="16"/>
          <w:szCs w:val="16"/>
        </w:rPr>
      </w:pPr>
    </w:p>
    <w:p w:rsidR="009618AB" w:rsidRPr="009618AB" w:rsidRDefault="009618AB" w:rsidP="009618AB">
      <w:pPr>
        <w:jc w:val="center"/>
        <w:rPr>
          <w:sz w:val="16"/>
          <w:szCs w:val="16"/>
        </w:rPr>
      </w:pPr>
      <w:r w:rsidRPr="009618AB">
        <w:rPr>
          <w:bCs/>
          <w:sz w:val="16"/>
          <w:szCs w:val="16"/>
        </w:rPr>
        <w:t>Рекомендуемые минимальные оклады по профессионально - квалификационным группам (ПКГ) должностей работников муниципальных общеобразовательных учреждений</w:t>
      </w:r>
    </w:p>
    <w:p w:rsidR="009618AB" w:rsidRPr="009618AB" w:rsidRDefault="009618AB" w:rsidP="009618AB">
      <w:pPr>
        <w:shd w:val="clear" w:color="auto" w:fill="FFFFFF"/>
        <w:jc w:val="center"/>
        <w:rPr>
          <w:bCs/>
          <w:color w:val="FF0000"/>
          <w:spacing w:val="-2"/>
          <w:sz w:val="16"/>
          <w:szCs w:val="16"/>
        </w:rPr>
      </w:pPr>
    </w:p>
    <w:p w:rsidR="009618AB" w:rsidRPr="009618AB" w:rsidRDefault="009618AB" w:rsidP="009618AB">
      <w:pPr>
        <w:numPr>
          <w:ilvl w:val="0"/>
          <w:numId w:val="9"/>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рабочих первого уровня (№ 248н)</w:t>
      </w:r>
    </w:p>
    <w:p w:rsidR="009618AB" w:rsidRPr="009618AB" w:rsidRDefault="009618AB" w:rsidP="009618AB">
      <w:pPr>
        <w:shd w:val="clear" w:color="auto" w:fill="FFFFFF"/>
        <w:contextualSpacing/>
        <w:rPr>
          <w:bCs/>
          <w:spacing w:val="-2"/>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6598"/>
        <w:gridCol w:w="1843"/>
      </w:tblGrid>
      <w:tr w:rsidR="009618AB" w:rsidRPr="009618AB" w:rsidTr="009618AB">
        <w:trPr>
          <w:trHeight w:val="264"/>
        </w:trPr>
        <w:tc>
          <w:tcPr>
            <w:tcW w:w="2157" w:type="dxa"/>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598"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1843"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264"/>
        </w:trPr>
        <w:tc>
          <w:tcPr>
            <w:tcW w:w="2157" w:type="dxa"/>
            <w:vMerge/>
          </w:tcPr>
          <w:p w:rsidR="009618AB" w:rsidRPr="009618AB" w:rsidRDefault="009618AB" w:rsidP="009618AB">
            <w:pPr>
              <w:jc w:val="center"/>
              <w:rPr>
                <w:color w:val="FF0000"/>
                <w:spacing w:val="-2"/>
                <w:sz w:val="16"/>
                <w:szCs w:val="16"/>
              </w:rPr>
            </w:pPr>
          </w:p>
        </w:tc>
        <w:tc>
          <w:tcPr>
            <w:tcW w:w="6598" w:type="dxa"/>
            <w:vMerge/>
          </w:tcPr>
          <w:p w:rsidR="009618AB" w:rsidRPr="009618AB" w:rsidRDefault="009618AB" w:rsidP="009618AB">
            <w:pPr>
              <w:jc w:val="center"/>
              <w:rPr>
                <w:color w:val="FF0000"/>
                <w:spacing w:val="-2"/>
                <w:sz w:val="16"/>
                <w:szCs w:val="16"/>
              </w:rPr>
            </w:pPr>
          </w:p>
        </w:tc>
        <w:tc>
          <w:tcPr>
            <w:tcW w:w="1843" w:type="dxa"/>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9618AB">
        <w:trPr>
          <w:trHeight w:val="143"/>
        </w:trPr>
        <w:tc>
          <w:tcPr>
            <w:tcW w:w="2157"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598" w:type="dxa"/>
          </w:tcPr>
          <w:p w:rsidR="009618AB" w:rsidRPr="009618AB" w:rsidRDefault="009618AB" w:rsidP="009618AB">
            <w:pPr>
              <w:rPr>
                <w:color w:val="FF0000"/>
                <w:spacing w:val="-2"/>
                <w:sz w:val="16"/>
                <w:szCs w:val="16"/>
              </w:rPr>
            </w:pPr>
            <w:r w:rsidRPr="009618AB">
              <w:rPr>
                <w:spacing w:val="-2"/>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9618AB">
              <w:rPr>
                <w:color w:val="FF0000"/>
                <w:spacing w:val="-2"/>
                <w:sz w:val="16"/>
                <w:szCs w:val="16"/>
              </w:rPr>
              <w:t xml:space="preserve">: </w:t>
            </w:r>
            <w:r w:rsidRPr="009618AB">
              <w:rPr>
                <w:spacing w:val="-2"/>
                <w:sz w:val="16"/>
                <w:szCs w:val="16"/>
              </w:rPr>
              <w:t>гардеробщик; грузчик; дворник</w:t>
            </w:r>
            <w:proofErr w:type="gramStart"/>
            <w:r w:rsidRPr="009618AB">
              <w:rPr>
                <w:spacing w:val="-2"/>
                <w:sz w:val="16"/>
                <w:szCs w:val="16"/>
              </w:rPr>
              <w:t>;д</w:t>
            </w:r>
            <w:proofErr w:type="gramEnd"/>
            <w:r w:rsidRPr="009618AB">
              <w:rPr>
                <w:spacing w:val="-2"/>
                <w:sz w:val="16"/>
                <w:szCs w:val="16"/>
              </w:rPr>
              <w:t>езинфектор; истопник; кладовщик; конюх; садовник; сторож(вахтер);уборщик производственных помещений; уборщик служебных помещений; подсобный рабочий; киномеханик;машинист по стирке и ремонту спецодежды; слесарь-сантехник; плотник (столяр); кастелянша; оператор заправочной станции</w:t>
            </w:r>
          </w:p>
        </w:tc>
        <w:tc>
          <w:tcPr>
            <w:tcW w:w="1843"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16 729</w:t>
            </w:r>
          </w:p>
        </w:tc>
      </w:tr>
    </w:tbl>
    <w:p w:rsidR="009618AB" w:rsidRPr="009618AB" w:rsidRDefault="009618AB" w:rsidP="009618AB">
      <w:pPr>
        <w:numPr>
          <w:ilvl w:val="0"/>
          <w:numId w:val="9"/>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рабочих второго уровня (№ 248н)</w:t>
      </w:r>
    </w:p>
    <w:p w:rsidR="009618AB" w:rsidRPr="009618AB" w:rsidRDefault="009618AB" w:rsidP="009618AB">
      <w:pPr>
        <w:shd w:val="clear" w:color="auto" w:fill="FFFFFF"/>
        <w:contextualSpacing/>
        <w:rPr>
          <w:bCs/>
          <w:spacing w:val="-2"/>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662"/>
        <w:gridCol w:w="1843"/>
      </w:tblGrid>
      <w:tr w:rsidR="009618AB" w:rsidRPr="009618AB" w:rsidTr="009618AB">
        <w:trPr>
          <w:trHeight w:val="264"/>
        </w:trPr>
        <w:tc>
          <w:tcPr>
            <w:tcW w:w="2093" w:type="dxa"/>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662"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1843"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84"/>
        </w:trPr>
        <w:tc>
          <w:tcPr>
            <w:tcW w:w="2093" w:type="dxa"/>
            <w:vMerge/>
          </w:tcPr>
          <w:p w:rsidR="009618AB" w:rsidRPr="009618AB" w:rsidRDefault="009618AB" w:rsidP="009618AB">
            <w:pPr>
              <w:jc w:val="center"/>
              <w:rPr>
                <w:color w:val="FF0000"/>
                <w:spacing w:val="-2"/>
                <w:sz w:val="16"/>
                <w:szCs w:val="16"/>
              </w:rPr>
            </w:pPr>
          </w:p>
        </w:tc>
        <w:tc>
          <w:tcPr>
            <w:tcW w:w="6662" w:type="dxa"/>
            <w:vMerge/>
          </w:tcPr>
          <w:p w:rsidR="009618AB" w:rsidRPr="009618AB" w:rsidRDefault="009618AB" w:rsidP="009618AB">
            <w:pPr>
              <w:jc w:val="center"/>
              <w:rPr>
                <w:color w:val="FF0000"/>
                <w:spacing w:val="-2"/>
                <w:sz w:val="16"/>
                <w:szCs w:val="16"/>
              </w:rPr>
            </w:pPr>
          </w:p>
        </w:tc>
        <w:tc>
          <w:tcPr>
            <w:tcW w:w="1843" w:type="dxa"/>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9618AB">
        <w:trPr>
          <w:trHeight w:val="557"/>
        </w:trPr>
        <w:tc>
          <w:tcPr>
            <w:tcW w:w="2093" w:type="dxa"/>
          </w:tcPr>
          <w:p w:rsidR="009618AB" w:rsidRPr="009618AB" w:rsidRDefault="009618AB" w:rsidP="009618AB">
            <w:pPr>
              <w:rPr>
                <w:spacing w:val="-2"/>
                <w:sz w:val="16"/>
                <w:szCs w:val="16"/>
              </w:rPr>
            </w:pPr>
            <w:r w:rsidRPr="009618AB">
              <w:rPr>
                <w:spacing w:val="-2"/>
                <w:sz w:val="16"/>
                <w:szCs w:val="16"/>
              </w:rPr>
              <w:lastRenderedPageBreak/>
              <w:t>1 квалификационный уровень</w:t>
            </w:r>
          </w:p>
        </w:tc>
        <w:tc>
          <w:tcPr>
            <w:tcW w:w="6662" w:type="dxa"/>
          </w:tcPr>
          <w:p w:rsidR="009618AB" w:rsidRPr="009618AB" w:rsidRDefault="009618AB" w:rsidP="009618AB">
            <w:pPr>
              <w:jc w:val="both"/>
              <w:rPr>
                <w:color w:val="FF0000"/>
                <w:spacing w:val="-2"/>
                <w:sz w:val="16"/>
                <w:szCs w:val="16"/>
              </w:rPr>
            </w:pPr>
            <w:r w:rsidRPr="009618AB">
              <w:rPr>
                <w:spacing w:val="-2"/>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16 871</w:t>
            </w:r>
          </w:p>
        </w:tc>
      </w:tr>
      <w:tr w:rsidR="009618AB" w:rsidRPr="009618AB" w:rsidTr="009618AB">
        <w:trPr>
          <w:trHeight w:val="143"/>
        </w:trPr>
        <w:tc>
          <w:tcPr>
            <w:tcW w:w="2093" w:type="dxa"/>
          </w:tcPr>
          <w:p w:rsidR="009618AB" w:rsidRPr="009618AB" w:rsidRDefault="009618AB" w:rsidP="009618AB">
            <w:pPr>
              <w:rPr>
                <w:spacing w:val="-2"/>
                <w:sz w:val="16"/>
                <w:szCs w:val="16"/>
              </w:rPr>
            </w:pPr>
            <w:r w:rsidRPr="009618AB">
              <w:rPr>
                <w:spacing w:val="-2"/>
                <w:sz w:val="16"/>
                <w:szCs w:val="16"/>
              </w:rPr>
              <w:t>2 квалификационный уровень</w:t>
            </w:r>
          </w:p>
        </w:tc>
        <w:tc>
          <w:tcPr>
            <w:tcW w:w="6662" w:type="dxa"/>
          </w:tcPr>
          <w:p w:rsidR="009618AB" w:rsidRPr="009618AB" w:rsidRDefault="009618AB" w:rsidP="009618AB">
            <w:pPr>
              <w:jc w:val="both"/>
              <w:rPr>
                <w:spacing w:val="-2"/>
                <w:sz w:val="16"/>
                <w:szCs w:val="16"/>
              </w:rPr>
            </w:pPr>
            <w:r w:rsidRPr="009618AB">
              <w:rPr>
                <w:spacing w:val="-2"/>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17 010</w:t>
            </w:r>
          </w:p>
        </w:tc>
      </w:tr>
      <w:tr w:rsidR="009618AB" w:rsidRPr="009618AB" w:rsidTr="009618AB">
        <w:trPr>
          <w:trHeight w:val="143"/>
        </w:trPr>
        <w:tc>
          <w:tcPr>
            <w:tcW w:w="2093"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662" w:type="dxa"/>
          </w:tcPr>
          <w:p w:rsidR="009618AB" w:rsidRPr="009618AB" w:rsidRDefault="009618AB" w:rsidP="009618AB">
            <w:pPr>
              <w:jc w:val="both"/>
              <w:rPr>
                <w:spacing w:val="-2"/>
                <w:sz w:val="16"/>
                <w:szCs w:val="16"/>
              </w:rPr>
            </w:pPr>
            <w:r w:rsidRPr="009618AB">
              <w:rPr>
                <w:spacing w:val="-2"/>
                <w:sz w:val="16"/>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17 154</w:t>
            </w:r>
          </w:p>
        </w:tc>
      </w:tr>
      <w:tr w:rsidR="009618AB" w:rsidRPr="009618AB" w:rsidTr="009618AB">
        <w:trPr>
          <w:trHeight w:val="143"/>
        </w:trPr>
        <w:tc>
          <w:tcPr>
            <w:tcW w:w="2093" w:type="dxa"/>
          </w:tcPr>
          <w:p w:rsidR="009618AB" w:rsidRPr="009618AB" w:rsidRDefault="009618AB" w:rsidP="009618AB">
            <w:pPr>
              <w:rPr>
                <w:spacing w:val="-2"/>
                <w:sz w:val="16"/>
                <w:szCs w:val="16"/>
              </w:rPr>
            </w:pPr>
            <w:r w:rsidRPr="009618AB">
              <w:rPr>
                <w:spacing w:val="-2"/>
                <w:sz w:val="16"/>
                <w:szCs w:val="16"/>
              </w:rPr>
              <w:t>4 квалификационный уровень</w:t>
            </w:r>
          </w:p>
        </w:tc>
        <w:tc>
          <w:tcPr>
            <w:tcW w:w="6662" w:type="dxa"/>
          </w:tcPr>
          <w:p w:rsidR="009618AB" w:rsidRPr="009618AB" w:rsidRDefault="009618AB" w:rsidP="009618AB">
            <w:pPr>
              <w:jc w:val="both"/>
              <w:rPr>
                <w:spacing w:val="-2"/>
                <w:sz w:val="16"/>
                <w:szCs w:val="16"/>
              </w:rPr>
            </w:pPr>
            <w:r w:rsidRPr="009618AB">
              <w:rPr>
                <w:spacing w:val="-2"/>
                <w:sz w:val="16"/>
                <w:szCs w:val="1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17 295</w:t>
            </w:r>
          </w:p>
        </w:tc>
      </w:tr>
    </w:tbl>
    <w:p w:rsidR="009618AB" w:rsidRPr="009618AB" w:rsidRDefault="009618AB" w:rsidP="009618AB">
      <w:pPr>
        <w:shd w:val="clear" w:color="auto" w:fill="FFFFFF"/>
        <w:jc w:val="center"/>
        <w:rPr>
          <w:bCs/>
          <w:color w:val="FF0000"/>
          <w:spacing w:val="-2"/>
          <w:sz w:val="16"/>
          <w:szCs w:val="16"/>
        </w:rPr>
      </w:pPr>
    </w:p>
    <w:p w:rsidR="009618AB" w:rsidRPr="009618AB" w:rsidRDefault="009618AB" w:rsidP="009618AB">
      <w:pPr>
        <w:numPr>
          <w:ilvl w:val="0"/>
          <w:numId w:val="9"/>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первого уровня (№ 247н)</w:t>
      </w:r>
    </w:p>
    <w:p w:rsidR="009618AB" w:rsidRPr="009618AB" w:rsidRDefault="009618AB" w:rsidP="009618AB">
      <w:pPr>
        <w:shd w:val="clear" w:color="auto" w:fill="FFFFFF"/>
        <w:contextualSpacing/>
        <w:rPr>
          <w:bCs/>
          <w:spacing w:val="-2"/>
          <w:sz w:val="16"/>
          <w:szCs w:val="16"/>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662"/>
        <w:gridCol w:w="1843"/>
      </w:tblGrid>
      <w:tr w:rsidR="009618AB" w:rsidRPr="009618AB" w:rsidTr="009618AB">
        <w:trPr>
          <w:trHeight w:val="264"/>
        </w:trPr>
        <w:tc>
          <w:tcPr>
            <w:tcW w:w="2269"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662"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1843"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264"/>
        </w:trPr>
        <w:tc>
          <w:tcPr>
            <w:tcW w:w="2269" w:type="dxa"/>
            <w:vMerge/>
          </w:tcPr>
          <w:p w:rsidR="009618AB" w:rsidRPr="009618AB" w:rsidRDefault="009618AB" w:rsidP="009618AB">
            <w:pPr>
              <w:jc w:val="center"/>
              <w:rPr>
                <w:spacing w:val="-2"/>
                <w:sz w:val="16"/>
                <w:szCs w:val="16"/>
              </w:rPr>
            </w:pPr>
          </w:p>
        </w:tc>
        <w:tc>
          <w:tcPr>
            <w:tcW w:w="6662" w:type="dxa"/>
            <w:vMerge/>
          </w:tcPr>
          <w:p w:rsidR="009618AB" w:rsidRPr="009618AB" w:rsidRDefault="009618AB" w:rsidP="009618AB">
            <w:pPr>
              <w:jc w:val="center"/>
              <w:rPr>
                <w:spacing w:val="-2"/>
                <w:sz w:val="16"/>
                <w:szCs w:val="16"/>
              </w:rPr>
            </w:pPr>
          </w:p>
        </w:tc>
        <w:tc>
          <w:tcPr>
            <w:tcW w:w="1843" w:type="dxa"/>
            <w:vMerge/>
            <w:vAlign w:val="center"/>
          </w:tcPr>
          <w:p w:rsidR="009618AB" w:rsidRPr="009618AB" w:rsidRDefault="009618AB" w:rsidP="009618AB">
            <w:pPr>
              <w:shd w:val="clear" w:color="auto" w:fill="FFFFFF"/>
              <w:jc w:val="center"/>
              <w:rPr>
                <w:spacing w:val="-2"/>
                <w:sz w:val="16"/>
                <w:szCs w:val="16"/>
              </w:rPr>
            </w:pPr>
          </w:p>
        </w:tc>
      </w:tr>
      <w:tr w:rsidR="009618AB" w:rsidRPr="009618AB" w:rsidTr="009618AB">
        <w:trPr>
          <w:trHeight w:val="143"/>
        </w:trPr>
        <w:tc>
          <w:tcPr>
            <w:tcW w:w="2269"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662" w:type="dxa"/>
          </w:tcPr>
          <w:p w:rsidR="009618AB" w:rsidRPr="009618AB" w:rsidRDefault="009618AB" w:rsidP="009618AB">
            <w:pPr>
              <w:rPr>
                <w:spacing w:val="-2"/>
                <w:sz w:val="16"/>
                <w:szCs w:val="16"/>
              </w:rPr>
            </w:pPr>
            <w:proofErr w:type="gramStart"/>
            <w:r w:rsidRPr="009618AB">
              <w:rPr>
                <w:spacing w:val="-2"/>
                <w:sz w:val="16"/>
                <w:szCs w:val="16"/>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roofErr w:type="gramEnd"/>
          </w:p>
        </w:tc>
        <w:tc>
          <w:tcPr>
            <w:tcW w:w="1843"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16 871</w:t>
            </w:r>
          </w:p>
        </w:tc>
      </w:tr>
    </w:tbl>
    <w:p w:rsidR="009618AB" w:rsidRPr="009618AB" w:rsidRDefault="009618AB" w:rsidP="009618AB">
      <w:pPr>
        <w:numPr>
          <w:ilvl w:val="0"/>
          <w:numId w:val="9"/>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второго уровня (№ 247н)</w:t>
      </w:r>
    </w:p>
    <w:p w:rsidR="009618AB" w:rsidRPr="009618AB" w:rsidRDefault="009618AB" w:rsidP="009618AB">
      <w:pPr>
        <w:shd w:val="clear" w:color="auto" w:fill="FFFFFF"/>
        <w:contextualSpacing/>
        <w:rPr>
          <w:bCs/>
          <w:spacing w:val="-2"/>
          <w:sz w:val="16"/>
          <w:szCs w:val="16"/>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662"/>
        <w:gridCol w:w="1843"/>
      </w:tblGrid>
      <w:tr w:rsidR="009618AB" w:rsidRPr="009618AB" w:rsidTr="009618AB">
        <w:trPr>
          <w:trHeight w:val="285"/>
        </w:trPr>
        <w:tc>
          <w:tcPr>
            <w:tcW w:w="2269" w:type="dxa"/>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662" w:type="dxa"/>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1843" w:type="dxa"/>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43"/>
        </w:trPr>
        <w:tc>
          <w:tcPr>
            <w:tcW w:w="2269"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662" w:type="dxa"/>
          </w:tcPr>
          <w:p w:rsidR="009618AB" w:rsidRPr="009618AB" w:rsidRDefault="009618AB" w:rsidP="009618AB">
            <w:pPr>
              <w:rPr>
                <w:spacing w:val="-2"/>
                <w:sz w:val="16"/>
                <w:szCs w:val="16"/>
              </w:rPr>
            </w:pPr>
            <w:r w:rsidRPr="009618AB">
              <w:rPr>
                <w:spacing w:val="-2"/>
                <w:sz w:val="16"/>
                <w:szCs w:val="16"/>
              </w:rPr>
              <w:t xml:space="preserve">Администратор; инспектор по кадрам; лаборант; техник; художник; специалист по работе с молодежью </w:t>
            </w:r>
          </w:p>
        </w:tc>
        <w:tc>
          <w:tcPr>
            <w:tcW w:w="1843"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16 942</w:t>
            </w:r>
          </w:p>
        </w:tc>
      </w:tr>
      <w:tr w:rsidR="009618AB" w:rsidRPr="009618AB" w:rsidTr="009618AB">
        <w:trPr>
          <w:trHeight w:val="98"/>
        </w:trPr>
        <w:tc>
          <w:tcPr>
            <w:tcW w:w="2269" w:type="dxa"/>
          </w:tcPr>
          <w:p w:rsidR="009618AB" w:rsidRPr="009618AB" w:rsidRDefault="009618AB" w:rsidP="009618AB">
            <w:pPr>
              <w:rPr>
                <w:spacing w:val="-2"/>
                <w:sz w:val="16"/>
                <w:szCs w:val="16"/>
              </w:rPr>
            </w:pPr>
            <w:r w:rsidRPr="009618AB">
              <w:rPr>
                <w:spacing w:val="-2"/>
                <w:sz w:val="16"/>
                <w:szCs w:val="16"/>
              </w:rPr>
              <w:t>2 квалификационный уровень</w:t>
            </w:r>
          </w:p>
        </w:tc>
        <w:tc>
          <w:tcPr>
            <w:tcW w:w="6662" w:type="dxa"/>
          </w:tcPr>
          <w:p w:rsidR="009618AB" w:rsidRPr="009618AB" w:rsidRDefault="009618AB" w:rsidP="009618AB">
            <w:pPr>
              <w:rPr>
                <w:spacing w:val="-2"/>
                <w:sz w:val="16"/>
                <w:szCs w:val="16"/>
              </w:rPr>
            </w:pPr>
            <w:r w:rsidRPr="009618AB">
              <w:rPr>
                <w:spacing w:val="-2"/>
                <w:sz w:val="16"/>
                <w:szCs w:val="16"/>
              </w:rPr>
              <w:t>Заведующий архивом; заведующий складом; заведующий хозяйством</w:t>
            </w:r>
          </w:p>
        </w:tc>
        <w:tc>
          <w:tcPr>
            <w:tcW w:w="1843" w:type="dxa"/>
            <w:vAlign w:val="center"/>
          </w:tcPr>
          <w:p w:rsidR="009618AB" w:rsidRPr="009618AB" w:rsidRDefault="009618AB" w:rsidP="009618AB">
            <w:pPr>
              <w:jc w:val="center"/>
              <w:rPr>
                <w:spacing w:val="-2"/>
                <w:sz w:val="16"/>
                <w:szCs w:val="16"/>
              </w:rPr>
            </w:pPr>
            <w:r w:rsidRPr="009618AB">
              <w:rPr>
                <w:spacing w:val="-2"/>
                <w:sz w:val="16"/>
                <w:szCs w:val="16"/>
              </w:rPr>
              <w:t>17 010</w:t>
            </w:r>
          </w:p>
        </w:tc>
      </w:tr>
      <w:tr w:rsidR="009618AB" w:rsidRPr="009618AB" w:rsidTr="009618AB">
        <w:trPr>
          <w:trHeight w:val="338"/>
        </w:trPr>
        <w:tc>
          <w:tcPr>
            <w:tcW w:w="2269"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662" w:type="dxa"/>
          </w:tcPr>
          <w:p w:rsidR="009618AB" w:rsidRPr="009618AB" w:rsidRDefault="009618AB" w:rsidP="009618AB">
            <w:pPr>
              <w:rPr>
                <w:spacing w:val="-2"/>
                <w:sz w:val="16"/>
                <w:szCs w:val="16"/>
              </w:rPr>
            </w:pPr>
            <w:r w:rsidRPr="009618AB">
              <w:rPr>
                <w:spacing w:val="-2"/>
                <w:sz w:val="16"/>
                <w:szCs w:val="16"/>
              </w:rPr>
              <w:t>Заведующий общежитием; заведующий производством (шеф-повар); заведующий столовой</w:t>
            </w:r>
          </w:p>
        </w:tc>
        <w:tc>
          <w:tcPr>
            <w:tcW w:w="1843" w:type="dxa"/>
            <w:vAlign w:val="center"/>
          </w:tcPr>
          <w:p w:rsidR="009618AB" w:rsidRPr="009618AB" w:rsidRDefault="009618AB" w:rsidP="009618AB">
            <w:pPr>
              <w:jc w:val="center"/>
              <w:rPr>
                <w:spacing w:val="-2"/>
                <w:sz w:val="16"/>
                <w:szCs w:val="16"/>
              </w:rPr>
            </w:pPr>
            <w:r w:rsidRPr="009618AB">
              <w:rPr>
                <w:spacing w:val="-2"/>
                <w:sz w:val="16"/>
                <w:szCs w:val="16"/>
              </w:rPr>
              <w:t>17 154</w:t>
            </w:r>
          </w:p>
        </w:tc>
      </w:tr>
      <w:tr w:rsidR="009618AB" w:rsidRPr="009618AB" w:rsidTr="009618AB">
        <w:trPr>
          <w:trHeight w:val="70"/>
        </w:trPr>
        <w:tc>
          <w:tcPr>
            <w:tcW w:w="2269" w:type="dxa"/>
          </w:tcPr>
          <w:p w:rsidR="009618AB" w:rsidRPr="009618AB" w:rsidRDefault="009618AB" w:rsidP="009618AB">
            <w:pPr>
              <w:rPr>
                <w:spacing w:val="-2"/>
                <w:sz w:val="16"/>
                <w:szCs w:val="16"/>
              </w:rPr>
            </w:pPr>
            <w:r w:rsidRPr="009618AB">
              <w:rPr>
                <w:spacing w:val="-2"/>
                <w:sz w:val="16"/>
                <w:szCs w:val="16"/>
              </w:rPr>
              <w:t>4 квалификационный уровень</w:t>
            </w:r>
          </w:p>
        </w:tc>
        <w:tc>
          <w:tcPr>
            <w:tcW w:w="6662" w:type="dxa"/>
          </w:tcPr>
          <w:p w:rsidR="009618AB" w:rsidRPr="009618AB" w:rsidRDefault="009618AB" w:rsidP="009618AB">
            <w:pPr>
              <w:rPr>
                <w:spacing w:val="-2"/>
                <w:sz w:val="16"/>
                <w:szCs w:val="16"/>
              </w:rPr>
            </w:pPr>
            <w:r w:rsidRPr="009618AB">
              <w:rPr>
                <w:spacing w:val="-2"/>
                <w:sz w:val="16"/>
                <w:szCs w:val="16"/>
              </w:rPr>
              <w:t>Механик</w:t>
            </w:r>
          </w:p>
        </w:tc>
        <w:tc>
          <w:tcPr>
            <w:tcW w:w="1843" w:type="dxa"/>
            <w:vAlign w:val="center"/>
          </w:tcPr>
          <w:p w:rsidR="009618AB" w:rsidRPr="009618AB" w:rsidRDefault="009618AB" w:rsidP="009618AB">
            <w:pPr>
              <w:jc w:val="center"/>
              <w:rPr>
                <w:spacing w:val="-2"/>
                <w:sz w:val="16"/>
                <w:szCs w:val="16"/>
              </w:rPr>
            </w:pPr>
            <w:r w:rsidRPr="009618AB">
              <w:rPr>
                <w:spacing w:val="-2"/>
                <w:sz w:val="16"/>
                <w:szCs w:val="16"/>
              </w:rPr>
              <w:t>17 295</w:t>
            </w:r>
          </w:p>
        </w:tc>
      </w:tr>
    </w:tbl>
    <w:p w:rsidR="009618AB" w:rsidRPr="009618AB" w:rsidRDefault="009618AB" w:rsidP="009618AB">
      <w:pPr>
        <w:numPr>
          <w:ilvl w:val="0"/>
          <w:numId w:val="9"/>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третьего уровня (№ 247н)</w:t>
      </w:r>
    </w:p>
    <w:p w:rsidR="009618AB" w:rsidRPr="009618AB" w:rsidRDefault="009618AB" w:rsidP="009618AB">
      <w:pPr>
        <w:shd w:val="clear" w:color="auto" w:fill="FFFFFF"/>
        <w:contextualSpacing/>
        <w:rPr>
          <w:bCs/>
          <w:spacing w:val="-2"/>
          <w:sz w:val="16"/>
          <w:szCs w:val="16"/>
        </w:rPr>
      </w:pPr>
    </w:p>
    <w:tbl>
      <w:tblPr>
        <w:tblW w:w="108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662"/>
        <w:gridCol w:w="1956"/>
      </w:tblGrid>
      <w:tr w:rsidR="009618AB" w:rsidRPr="009618AB" w:rsidTr="009618AB">
        <w:trPr>
          <w:trHeight w:val="264"/>
        </w:trPr>
        <w:tc>
          <w:tcPr>
            <w:tcW w:w="2269"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662"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1956"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84"/>
        </w:trPr>
        <w:tc>
          <w:tcPr>
            <w:tcW w:w="2269" w:type="dxa"/>
            <w:vMerge/>
          </w:tcPr>
          <w:p w:rsidR="009618AB" w:rsidRPr="009618AB" w:rsidRDefault="009618AB" w:rsidP="009618AB">
            <w:pPr>
              <w:ind w:firstLine="34"/>
              <w:jc w:val="center"/>
              <w:rPr>
                <w:spacing w:val="-2"/>
                <w:sz w:val="16"/>
                <w:szCs w:val="16"/>
              </w:rPr>
            </w:pPr>
          </w:p>
        </w:tc>
        <w:tc>
          <w:tcPr>
            <w:tcW w:w="6662" w:type="dxa"/>
            <w:vMerge/>
          </w:tcPr>
          <w:p w:rsidR="009618AB" w:rsidRPr="009618AB" w:rsidRDefault="009618AB" w:rsidP="009618AB">
            <w:pPr>
              <w:ind w:firstLine="34"/>
              <w:jc w:val="center"/>
              <w:rPr>
                <w:spacing w:val="-2"/>
                <w:sz w:val="16"/>
                <w:szCs w:val="16"/>
              </w:rPr>
            </w:pPr>
          </w:p>
        </w:tc>
        <w:tc>
          <w:tcPr>
            <w:tcW w:w="1956" w:type="dxa"/>
            <w:vMerge/>
            <w:vAlign w:val="center"/>
          </w:tcPr>
          <w:p w:rsidR="009618AB" w:rsidRPr="009618AB" w:rsidRDefault="009618AB" w:rsidP="009618AB">
            <w:pPr>
              <w:shd w:val="clear" w:color="auto" w:fill="FFFFFF"/>
              <w:ind w:firstLine="34"/>
              <w:jc w:val="center"/>
              <w:rPr>
                <w:spacing w:val="-2"/>
                <w:sz w:val="16"/>
                <w:szCs w:val="16"/>
              </w:rPr>
            </w:pPr>
          </w:p>
        </w:tc>
      </w:tr>
      <w:tr w:rsidR="009618AB" w:rsidRPr="009618AB" w:rsidTr="009618AB">
        <w:trPr>
          <w:trHeight w:val="143"/>
        </w:trPr>
        <w:tc>
          <w:tcPr>
            <w:tcW w:w="2269" w:type="dxa"/>
          </w:tcPr>
          <w:p w:rsidR="009618AB" w:rsidRPr="009618AB" w:rsidRDefault="009618AB" w:rsidP="009618AB">
            <w:pPr>
              <w:ind w:firstLine="34"/>
              <w:rPr>
                <w:spacing w:val="-2"/>
                <w:sz w:val="16"/>
                <w:szCs w:val="16"/>
              </w:rPr>
            </w:pPr>
            <w:r w:rsidRPr="009618AB">
              <w:rPr>
                <w:spacing w:val="-2"/>
                <w:sz w:val="16"/>
                <w:szCs w:val="16"/>
              </w:rPr>
              <w:t>1 квалификационный уровень</w:t>
            </w:r>
          </w:p>
        </w:tc>
        <w:tc>
          <w:tcPr>
            <w:tcW w:w="6662" w:type="dxa"/>
          </w:tcPr>
          <w:p w:rsidR="009618AB" w:rsidRPr="009618AB" w:rsidRDefault="009618AB" w:rsidP="009618AB">
            <w:pPr>
              <w:ind w:firstLine="34"/>
              <w:rPr>
                <w:color w:val="FF0000"/>
                <w:spacing w:val="-2"/>
                <w:sz w:val="16"/>
                <w:szCs w:val="16"/>
              </w:rPr>
            </w:pPr>
            <w:r w:rsidRPr="009618AB">
              <w:rPr>
                <w:spacing w:val="-2"/>
                <w:sz w:val="16"/>
                <w:szCs w:val="16"/>
              </w:rPr>
              <w:t xml:space="preserve">Бухгалтер; бухгалтер-ревизор; </w:t>
            </w:r>
            <w:proofErr w:type="spellStart"/>
            <w:r w:rsidRPr="009618AB">
              <w:rPr>
                <w:spacing w:val="-2"/>
                <w:sz w:val="16"/>
                <w:szCs w:val="16"/>
              </w:rPr>
              <w:t>документовед</w:t>
            </w:r>
            <w:proofErr w:type="spellEnd"/>
            <w:r w:rsidRPr="009618AB">
              <w:rPr>
                <w:spacing w:val="-2"/>
                <w:sz w:val="16"/>
                <w:szCs w:val="16"/>
              </w:rPr>
              <w:t xml:space="preserve">; инженер; </w:t>
            </w:r>
            <w:proofErr w:type="spellStart"/>
            <w:r w:rsidRPr="009618AB">
              <w:rPr>
                <w:spacing w:val="-2"/>
                <w:sz w:val="16"/>
                <w:szCs w:val="16"/>
              </w:rPr>
              <w:t>психолог</w:t>
            </w:r>
            <w:proofErr w:type="gramStart"/>
            <w:r w:rsidRPr="009618AB">
              <w:rPr>
                <w:spacing w:val="-2"/>
                <w:sz w:val="16"/>
                <w:szCs w:val="16"/>
              </w:rPr>
              <w:t>;и</w:t>
            </w:r>
            <w:proofErr w:type="gramEnd"/>
            <w:r w:rsidRPr="009618AB">
              <w:rPr>
                <w:spacing w:val="-2"/>
                <w:sz w:val="16"/>
                <w:szCs w:val="16"/>
              </w:rPr>
              <w:t>нженер-программист</w:t>
            </w:r>
            <w:proofErr w:type="spellEnd"/>
            <w:r w:rsidRPr="009618AB">
              <w:rPr>
                <w:spacing w:val="-2"/>
                <w:sz w:val="16"/>
                <w:szCs w:val="16"/>
              </w:rPr>
              <w:t xml:space="preserve">;  </w:t>
            </w:r>
            <w:r w:rsidRPr="009618AB">
              <w:rPr>
                <w:sz w:val="16"/>
                <w:szCs w:val="16"/>
              </w:rPr>
              <w:t xml:space="preserve"> инженер по охране труда; </w:t>
            </w:r>
            <w:r w:rsidRPr="009618AB">
              <w:rPr>
                <w:spacing w:val="-2"/>
                <w:sz w:val="16"/>
                <w:szCs w:val="16"/>
              </w:rPr>
              <w:t xml:space="preserve">специалист по кадрам; </w:t>
            </w:r>
            <w:proofErr w:type="spellStart"/>
            <w:r w:rsidRPr="009618AB">
              <w:rPr>
                <w:spacing w:val="-2"/>
                <w:sz w:val="16"/>
                <w:szCs w:val="16"/>
              </w:rPr>
              <w:t>сурдопереводчик</w:t>
            </w:r>
            <w:proofErr w:type="spellEnd"/>
            <w:r w:rsidRPr="009618AB">
              <w:rPr>
                <w:spacing w:val="-2"/>
                <w:sz w:val="16"/>
                <w:szCs w:val="16"/>
              </w:rPr>
              <w:t xml:space="preserve">; переводчик; </w:t>
            </w:r>
            <w:r w:rsidRPr="009618AB">
              <w:rPr>
                <w:sz w:val="16"/>
                <w:szCs w:val="16"/>
              </w:rPr>
              <w:t>экономист; юрисконсульт</w:t>
            </w:r>
            <w:r w:rsidRPr="009618AB">
              <w:rPr>
                <w:color w:val="FF0000"/>
                <w:sz w:val="16"/>
                <w:szCs w:val="16"/>
              </w:rPr>
              <w:t> </w:t>
            </w:r>
          </w:p>
        </w:tc>
        <w:tc>
          <w:tcPr>
            <w:tcW w:w="1956"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17 154</w:t>
            </w:r>
          </w:p>
        </w:tc>
      </w:tr>
      <w:tr w:rsidR="009618AB" w:rsidRPr="009618AB" w:rsidTr="009618AB">
        <w:trPr>
          <w:trHeight w:val="143"/>
        </w:trPr>
        <w:tc>
          <w:tcPr>
            <w:tcW w:w="2269" w:type="dxa"/>
          </w:tcPr>
          <w:p w:rsidR="009618AB" w:rsidRPr="009618AB" w:rsidRDefault="009618AB" w:rsidP="009618AB">
            <w:pPr>
              <w:ind w:firstLine="34"/>
              <w:rPr>
                <w:spacing w:val="-2"/>
                <w:sz w:val="16"/>
                <w:szCs w:val="16"/>
              </w:rPr>
            </w:pPr>
            <w:r w:rsidRPr="009618AB">
              <w:rPr>
                <w:spacing w:val="-2"/>
                <w:sz w:val="16"/>
                <w:szCs w:val="16"/>
              </w:rPr>
              <w:t>2 квалификационный уровень</w:t>
            </w:r>
          </w:p>
        </w:tc>
        <w:tc>
          <w:tcPr>
            <w:tcW w:w="6662" w:type="dxa"/>
          </w:tcPr>
          <w:p w:rsidR="009618AB" w:rsidRPr="009618AB" w:rsidRDefault="009618AB" w:rsidP="009618AB">
            <w:pPr>
              <w:rPr>
                <w:spacing w:val="-2"/>
                <w:sz w:val="16"/>
                <w:szCs w:val="16"/>
              </w:rPr>
            </w:pPr>
            <w:r w:rsidRPr="009618AB">
              <w:rPr>
                <w:spacing w:val="-2"/>
                <w:sz w:val="16"/>
                <w:szCs w:val="16"/>
              </w:rPr>
              <w:t>Должности служащих первого квалификационного уровня, по которым может устанавливаться II внутри-должностная категория</w:t>
            </w:r>
          </w:p>
        </w:tc>
        <w:tc>
          <w:tcPr>
            <w:tcW w:w="1956"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17 295</w:t>
            </w:r>
          </w:p>
        </w:tc>
      </w:tr>
      <w:tr w:rsidR="009618AB" w:rsidRPr="009618AB" w:rsidTr="009618AB">
        <w:trPr>
          <w:trHeight w:val="143"/>
        </w:trPr>
        <w:tc>
          <w:tcPr>
            <w:tcW w:w="2269"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662" w:type="dxa"/>
          </w:tcPr>
          <w:p w:rsidR="009618AB" w:rsidRPr="009618AB" w:rsidRDefault="009618AB" w:rsidP="009618AB">
            <w:pPr>
              <w:rPr>
                <w:spacing w:val="-2"/>
                <w:sz w:val="16"/>
                <w:szCs w:val="16"/>
              </w:rPr>
            </w:pPr>
            <w:r w:rsidRPr="009618AB">
              <w:rPr>
                <w:spacing w:val="-2"/>
                <w:sz w:val="16"/>
                <w:szCs w:val="16"/>
              </w:rPr>
              <w:t>Должности служащих первого квалификационного уровня, по которым может устанавливаться I внутри-должностная категория</w:t>
            </w:r>
          </w:p>
        </w:tc>
        <w:tc>
          <w:tcPr>
            <w:tcW w:w="1956"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17 437</w:t>
            </w:r>
          </w:p>
        </w:tc>
      </w:tr>
      <w:tr w:rsidR="009618AB" w:rsidRPr="009618AB" w:rsidTr="009618AB">
        <w:trPr>
          <w:trHeight w:val="143"/>
        </w:trPr>
        <w:tc>
          <w:tcPr>
            <w:tcW w:w="2269" w:type="dxa"/>
          </w:tcPr>
          <w:p w:rsidR="009618AB" w:rsidRPr="009618AB" w:rsidRDefault="009618AB" w:rsidP="009618AB">
            <w:pPr>
              <w:rPr>
                <w:spacing w:val="-2"/>
                <w:sz w:val="16"/>
                <w:szCs w:val="16"/>
              </w:rPr>
            </w:pPr>
            <w:r w:rsidRPr="009618AB">
              <w:rPr>
                <w:spacing w:val="-2"/>
                <w:sz w:val="16"/>
                <w:szCs w:val="16"/>
              </w:rPr>
              <w:t>4 квалификационный уровень</w:t>
            </w:r>
          </w:p>
        </w:tc>
        <w:tc>
          <w:tcPr>
            <w:tcW w:w="6662" w:type="dxa"/>
          </w:tcPr>
          <w:p w:rsidR="009618AB" w:rsidRPr="009618AB" w:rsidRDefault="009618AB" w:rsidP="009618AB">
            <w:pPr>
              <w:rPr>
                <w:spacing w:val="-2"/>
                <w:sz w:val="16"/>
                <w:szCs w:val="16"/>
              </w:rPr>
            </w:pPr>
            <w:r w:rsidRPr="009618AB">
              <w:rPr>
                <w:spacing w:val="-2"/>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56"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17 548</w:t>
            </w:r>
          </w:p>
        </w:tc>
      </w:tr>
      <w:tr w:rsidR="009618AB" w:rsidRPr="009618AB" w:rsidTr="009618AB">
        <w:trPr>
          <w:trHeight w:val="417"/>
        </w:trPr>
        <w:tc>
          <w:tcPr>
            <w:tcW w:w="2269" w:type="dxa"/>
          </w:tcPr>
          <w:p w:rsidR="009618AB" w:rsidRPr="009618AB" w:rsidRDefault="009618AB" w:rsidP="009618AB">
            <w:pPr>
              <w:rPr>
                <w:spacing w:val="-2"/>
                <w:sz w:val="16"/>
                <w:szCs w:val="16"/>
              </w:rPr>
            </w:pPr>
            <w:r w:rsidRPr="009618AB">
              <w:rPr>
                <w:spacing w:val="-2"/>
                <w:sz w:val="16"/>
                <w:szCs w:val="16"/>
              </w:rPr>
              <w:t>5 квалификационный уровень</w:t>
            </w:r>
          </w:p>
        </w:tc>
        <w:tc>
          <w:tcPr>
            <w:tcW w:w="6662" w:type="dxa"/>
          </w:tcPr>
          <w:p w:rsidR="009618AB" w:rsidRPr="009618AB" w:rsidRDefault="009618AB" w:rsidP="009618AB">
            <w:pPr>
              <w:rPr>
                <w:spacing w:val="-2"/>
                <w:sz w:val="16"/>
                <w:szCs w:val="16"/>
              </w:rPr>
            </w:pPr>
            <w:r w:rsidRPr="009618AB">
              <w:rPr>
                <w:spacing w:val="-2"/>
                <w:sz w:val="16"/>
                <w:szCs w:val="16"/>
              </w:rPr>
              <w:t>Главные специалисты: в отделах, отделениях, лабораториях, мастерских; заместитель главного бухгалтера</w:t>
            </w:r>
          </w:p>
        </w:tc>
        <w:tc>
          <w:tcPr>
            <w:tcW w:w="1956" w:type="dxa"/>
            <w:vAlign w:val="center"/>
          </w:tcPr>
          <w:p w:rsidR="009618AB" w:rsidRPr="009618AB" w:rsidRDefault="009618AB" w:rsidP="009618AB">
            <w:pPr>
              <w:jc w:val="center"/>
              <w:rPr>
                <w:spacing w:val="-2"/>
                <w:sz w:val="16"/>
                <w:szCs w:val="16"/>
              </w:rPr>
            </w:pPr>
            <w:r w:rsidRPr="009618AB">
              <w:rPr>
                <w:spacing w:val="-2"/>
                <w:sz w:val="16"/>
                <w:szCs w:val="16"/>
              </w:rPr>
              <w:t>17 722</w:t>
            </w:r>
          </w:p>
        </w:tc>
      </w:tr>
    </w:tbl>
    <w:p w:rsidR="009618AB" w:rsidRPr="009618AB" w:rsidRDefault="009618AB" w:rsidP="009618AB">
      <w:pPr>
        <w:numPr>
          <w:ilvl w:val="0"/>
          <w:numId w:val="9"/>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четвертого уровня (№ 247н)</w:t>
      </w:r>
    </w:p>
    <w:p w:rsidR="009618AB" w:rsidRPr="009618AB" w:rsidRDefault="009618AB" w:rsidP="009618AB">
      <w:pPr>
        <w:shd w:val="clear" w:color="auto" w:fill="FFFFFF"/>
        <w:contextualSpacing/>
        <w:rPr>
          <w:bCs/>
          <w:spacing w:val="-2"/>
          <w:sz w:val="16"/>
          <w:szCs w:val="16"/>
        </w:rPr>
      </w:pPr>
    </w:p>
    <w:tbl>
      <w:tblPr>
        <w:tblW w:w="108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662"/>
        <w:gridCol w:w="1956"/>
      </w:tblGrid>
      <w:tr w:rsidR="009618AB" w:rsidRPr="009618AB" w:rsidTr="009618AB">
        <w:trPr>
          <w:trHeight w:val="264"/>
        </w:trPr>
        <w:tc>
          <w:tcPr>
            <w:tcW w:w="2269" w:type="dxa"/>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662"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1956"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84"/>
        </w:trPr>
        <w:tc>
          <w:tcPr>
            <w:tcW w:w="2269" w:type="dxa"/>
            <w:vMerge/>
          </w:tcPr>
          <w:p w:rsidR="009618AB" w:rsidRPr="009618AB" w:rsidRDefault="009618AB" w:rsidP="009618AB">
            <w:pPr>
              <w:jc w:val="center"/>
              <w:rPr>
                <w:color w:val="FF0000"/>
                <w:spacing w:val="-2"/>
                <w:sz w:val="16"/>
                <w:szCs w:val="16"/>
              </w:rPr>
            </w:pPr>
          </w:p>
        </w:tc>
        <w:tc>
          <w:tcPr>
            <w:tcW w:w="6662" w:type="dxa"/>
            <w:vMerge/>
          </w:tcPr>
          <w:p w:rsidR="009618AB" w:rsidRPr="009618AB" w:rsidRDefault="009618AB" w:rsidP="009618AB">
            <w:pPr>
              <w:jc w:val="center"/>
              <w:rPr>
                <w:color w:val="FF0000"/>
                <w:spacing w:val="-2"/>
                <w:sz w:val="16"/>
                <w:szCs w:val="16"/>
              </w:rPr>
            </w:pPr>
          </w:p>
        </w:tc>
        <w:tc>
          <w:tcPr>
            <w:tcW w:w="1956" w:type="dxa"/>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9618AB">
        <w:trPr>
          <w:trHeight w:val="143"/>
        </w:trPr>
        <w:tc>
          <w:tcPr>
            <w:tcW w:w="2269"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662" w:type="dxa"/>
          </w:tcPr>
          <w:p w:rsidR="009618AB" w:rsidRPr="009618AB" w:rsidRDefault="009618AB" w:rsidP="009618AB">
            <w:pPr>
              <w:rPr>
                <w:spacing w:val="-2"/>
                <w:sz w:val="16"/>
                <w:szCs w:val="16"/>
              </w:rPr>
            </w:pPr>
            <w:r w:rsidRPr="009618AB">
              <w:rPr>
                <w:spacing w:val="-2"/>
                <w:sz w:val="16"/>
                <w:szCs w:val="16"/>
              </w:rPr>
              <w:t>Начальник отдела кадров</w:t>
            </w:r>
          </w:p>
        </w:tc>
        <w:tc>
          <w:tcPr>
            <w:tcW w:w="1956"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17 437</w:t>
            </w:r>
          </w:p>
        </w:tc>
      </w:tr>
      <w:tr w:rsidR="009618AB" w:rsidRPr="009618AB" w:rsidTr="009618AB">
        <w:trPr>
          <w:trHeight w:val="143"/>
        </w:trPr>
        <w:tc>
          <w:tcPr>
            <w:tcW w:w="2269" w:type="dxa"/>
          </w:tcPr>
          <w:p w:rsidR="009618AB" w:rsidRPr="009618AB" w:rsidRDefault="009618AB" w:rsidP="009618AB">
            <w:pPr>
              <w:rPr>
                <w:spacing w:val="-2"/>
                <w:sz w:val="16"/>
                <w:szCs w:val="16"/>
              </w:rPr>
            </w:pPr>
            <w:r w:rsidRPr="009618AB">
              <w:rPr>
                <w:spacing w:val="-2"/>
                <w:sz w:val="16"/>
                <w:szCs w:val="16"/>
              </w:rPr>
              <w:t>2 квалификационный уровень</w:t>
            </w:r>
          </w:p>
        </w:tc>
        <w:tc>
          <w:tcPr>
            <w:tcW w:w="6662" w:type="dxa"/>
          </w:tcPr>
          <w:p w:rsidR="009618AB" w:rsidRPr="009618AB" w:rsidRDefault="009618AB" w:rsidP="009618AB">
            <w:pPr>
              <w:rPr>
                <w:spacing w:val="-2"/>
                <w:sz w:val="16"/>
                <w:szCs w:val="16"/>
              </w:rPr>
            </w:pPr>
            <w:r w:rsidRPr="009618AB">
              <w:rPr>
                <w:spacing w:val="-2"/>
                <w:sz w:val="16"/>
                <w:szCs w:val="16"/>
              </w:rPr>
              <w:t>Главный (аналитик; диспетчер, механик, технолог)</w:t>
            </w:r>
          </w:p>
        </w:tc>
        <w:tc>
          <w:tcPr>
            <w:tcW w:w="1956"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17 528</w:t>
            </w:r>
          </w:p>
        </w:tc>
      </w:tr>
      <w:tr w:rsidR="009618AB" w:rsidRPr="009618AB" w:rsidTr="009618AB">
        <w:trPr>
          <w:trHeight w:val="268"/>
        </w:trPr>
        <w:tc>
          <w:tcPr>
            <w:tcW w:w="2269"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662" w:type="dxa"/>
          </w:tcPr>
          <w:p w:rsidR="009618AB" w:rsidRPr="009618AB" w:rsidRDefault="009618AB" w:rsidP="009618AB">
            <w:pPr>
              <w:rPr>
                <w:spacing w:val="-2"/>
                <w:sz w:val="16"/>
                <w:szCs w:val="16"/>
              </w:rPr>
            </w:pPr>
            <w:r w:rsidRPr="009618AB">
              <w:rPr>
                <w:spacing w:val="-2"/>
                <w:sz w:val="16"/>
                <w:szCs w:val="16"/>
              </w:rPr>
              <w:t>Директор (начальник, заведующий) филиала, другого обособленного структурного подразделения</w:t>
            </w:r>
          </w:p>
        </w:tc>
        <w:tc>
          <w:tcPr>
            <w:tcW w:w="1956" w:type="dxa"/>
            <w:vAlign w:val="center"/>
          </w:tcPr>
          <w:p w:rsidR="009618AB" w:rsidRPr="009618AB" w:rsidRDefault="009618AB" w:rsidP="009618AB">
            <w:pPr>
              <w:jc w:val="center"/>
              <w:rPr>
                <w:spacing w:val="-2"/>
                <w:sz w:val="16"/>
                <w:szCs w:val="16"/>
              </w:rPr>
            </w:pPr>
            <w:r w:rsidRPr="009618AB">
              <w:rPr>
                <w:spacing w:val="-2"/>
                <w:sz w:val="16"/>
                <w:szCs w:val="16"/>
              </w:rPr>
              <w:t>17 722</w:t>
            </w:r>
          </w:p>
        </w:tc>
      </w:tr>
    </w:tbl>
    <w:p w:rsidR="009618AB" w:rsidRPr="009618AB" w:rsidRDefault="009618AB" w:rsidP="009618AB">
      <w:pPr>
        <w:numPr>
          <w:ilvl w:val="0"/>
          <w:numId w:val="9"/>
        </w:numPr>
        <w:shd w:val="clear" w:color="auto" w:fill="FFFFFF"/>
        <w:ind w:left="0"/>
        <w:contextualSpacing/>
        <w:jc w:val="center"/>
        <w:rPr>
          <w:bCs/>
          <w:spacing w:val="-1"/>
          <w:sz w:val="16"/>
          <w:szCs w:val="16"/>
        </w:rPr>
      </w:pPr>
      <w:r w:rsidRPr="009618AB">
        <w:rPr>
          <w:bCs/>
          <w:spacing w:val="-2"/>
          <w:sz w:val="16"/>
          <w:szCs w:val="16"/>
        </w:rPr>
        <w:t xml:space="preserve">Профессиональная квалификационная группа должностей работников </w:t>
      </w:r>
      <w:r w:rsidRPr="009618AB">
        <w:rPr>
          <w:bCs/>
          <w:spacing w:val="-1"/>
          <w:sz w:val="16"/>
          <w:szCs w:val="16"/>
        </w:rPr>
        <w:t>учебно-вспомогательного персонала первого уровня (№ 216н)</w:t>
      </w:r>
    </w:p>
    <w:p w:rsidR="009618AB" w:rsidRPr="009618AB" w:rsidRDefault="009618AB" w:rsidP="009618AB">
      <w:pPr>
        <w:shd w:val="clear" w:color="auto" w:fill="FFFFFF"/>
        <w:contextualSpacing/>
        <w:rPr>
          <w:bCs/>
          <w:spacing w:val="-1"/>
          <w:sz w:val="16"/>
          <w:szCs w:val="16"/>
        </w:rPr>
      </w:pPr>
    </w:p>
    <w:tbl>
      <w:tblPr>
        <w:tblW w:w="108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662"/>
        <w:gridCol w:w="1956"/>
      </w:tblGrid>
      <w:tr w:rsidR="009618AB" w:rsidRPr="009618AB" w:rsidTr="009618AB">
        <w:trPr>
          <w:trHeight w:val="264"/>
        </w:trPr>
        <w:tc>
          <w:tcPr>
            <w:tcW w:w="2269"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662"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1956"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84"/>
        </w:trPr>
        <w:tc>
          <w:tcPr>
            <w:tcW w:w="2269" w:type="dxa"/>
            <w:vMerge/>
          </w:tcPr>
          <w:p w:rsidR="009618AB" w:rsidRPr="009618AB" w:rsidRDefault="009618AB" w:rsidP="009618AB">
            <w:pPr>
              <w:ind w:firstLine="34"/>
              <w:jc w:val="center"/>
              <w:rPr>
                <w:spacing w:val="-2"/>
                <w:sz w:val="16"/>
                <w:szCs w:val="16"/>
              </w:rPr>
            </w:pPr>
          </w:p>
        </w:tc>
        <w:tc>
          <w:tcPr>
            <w:tcW w:w="6662" w:type="dxa"/>
            <w:vMerge/>
          </w:tcPr>
          <w:p w:rsidR="009618AB" w:rsidRPr="009618AB" w:rsidRDefault="009618AB" w:rsidP="009618AB">
            <w:pPr>
              <w:shd w:val="clear" w:color="auto" w:fill="FFFFFF"/>
              <w:tabs>
                <w:tab w:val="left" w:pos="120"/>
                <w:tab w:val="left" w:pos="2928"/>
              </w:tabs>
              <w:ind w:firstLine="34"/>
              <w:jc w:val="center"/>
              <w:rPr>
                <w:spacing w:val="-2"/>
                <w:sz w:val="16"/>
                <w:szCs w:val="16"/>
              </w:rPr>
            </w:pPr>
          </w:p>
        </w:tc>
        <w:tc>
          <w:tcPr>
            <w:tcW w:w="1956" w:type="dxa"/>
            <w:vMerge/>
            <w:vAlign w:val="center"/>
          </w:tcPr>
          <w:p w:rsidR="009618AB" w:rsidRPr="009618AB" w:rsidRDefault="009618AB" w:rsidP="009618AB">
            <w:pPr>
              <w:shd w:val="clear" w:color="auto" w:fill="FFFFFF"/>
              <w:ind w:firstLine="34"/>
              <w:jc w:val="center"/>
              <w:rPr>
                <w:spacing w:val="-2"/>
                <w:sz w:val="16"/>
                <w:szCs w:val="16"/>
              </w:rPr>
            </w:pPr>
          </w:p>
        </w:tc>
      </w:tr>
      <w:tr w:rsidR="009618AB" w:rsidRPr="009618AB" w:rsidTr="009618AB">
        <w:trPr>
          <w:trHeight w:val="143"/>
        </w:trPr>
        <w:tc>
          <w:tcPr>
            <w:tcW w:w="2269" w:type="dxa"/>
          </w:tcPr>
          <w:p w:rsidR="009618AB" w:rsidRPr="009618AB" w:rsidRDefault="009618AB" w:rsidP="009618AB">
            <w:pPr>
              <w:ind w:firstLine="34"/>
              <w:rPr>
                <w:spacing w:val="-2"/>
                <w:sz w:val="16"/>
                <w:szCs w:val="16"/>
              </w:rPr>
            </w:pPr>
            <w:r w:rsidRPr="009618AB">
              <w:rPr>
                <w:spacing w:val="-2"/>
                <w:sz w:val="16"/>
                <w:szCs w:val="16"/>
              </w:rPr>
              <w:t>1 квалификационный уровень</w:t>
            </w:r>
          </w:p>
        </w:tc>
        <w:tc>
          <w:tcPr>
            <w:tcW w:w="6662" w:type="dxa"/>
          </w:tcPr>
          <w:p w:rsidR="009618AB" w:rsidRPr="009618AB" w:rsidRDefault="009618AB" w:rsidP="009618AB">
            <w:pPr>
              <w:shd w:val="clear" w:color="auto" w:fill="FFFFFF"/>
              <w:tabs>
                <w:tab w:val="left" w:pos="120"/>
                <w:tab w:val="left" w:pos="2928"/>
              </w:tabs>
              <w:ind w:firstLine="34"/>
              <w:rPr>
                <w:spacing w:val="-11"/>
                <w:sz w:val="16"/>
                <w:szCs w:val="16"/>
              </w:rPr>
            </w:pPr>
            <w:r w:rsidRPr="009618AB">
              <w:rPr>
                <w:spacing w:val="-2"/>
                <w:sz w:val="16"/>
                <w:szCs w:val="16"/>
              </w:rPr>
              <w:t xml:space="preserve">Вожатый; помощник воспитателя; секретарь учебной части </w:t>
            </w:r>
          </w:p>
        </w:tc>
        <w:tc>
          <w:tcPr>
            <w:tcW w:w="1956"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18 145</w:t>
            </w:r>
          </w:p>
        </w:tc>
      </w:tr>
    </w:tbl>
    <w:p w:rsidR="009618AB" w:rsidRPr="009618AB" w:rsidRDefault="009618AB" w:rsidP="009618AB">
      <w:pPr>
        <w:numPr>
          <w:ilvl w:val="0"/>
          <w:numId w:val="9"/>
        </w:numPr>
        <w:shd w:val="clear" w:color="auto" w:fill="FFFFFF"/>
        <w:ind w:left="0"/>
        <w:contextualSpacing/>
        <w:jc w:val="center"/>
        <w:rPr>
          <w:bCs/>
          <w:spacing w:val="-1"/>
          <w:sz w:val="16"/>
          <w:szCs w:val="16"/>
        </w:rPr>
      </w:pPr>
      <w:r w:rsidRPr="009618AB">
        <w:rPr>
          <w:bCs/>
          <w:spacing w:val="-2"/>
          <w:sz w:val="16"/>
          <w:szCs w:val="16"/>
        </w:rPr>
        <w:t xml:space="preserve">Профессиональная квалификационная группа должностей работников </w:t>
      </w:r>
      <w:r w:rsidRPr="009618AB">
        <w:rPr>
          <w:bCs/>
          <w:spacing w:val="-1"/>
          <w:sz w:val="16"/>
          <w:szCs w:val="16"/>
        </w:rPr>
        <w:t>учебно-вспомогательного персонала второго уровня (№ 216н)</w:t>
      </w:r>
    </w:p>
    <w:p w:rsidR="009618AB" w:rsidRPr="009618AB" w:rsidRDefault="009618AB" w:rsidP="009618AB">
      <w:pPr>
        <w:shd w:val="clear" w:color="auto" w:fill="FFFFFF"/>
        <w:contextualSpacing/>
        <w:rPr>
          <w:bCs/>
          <w:spacing w:val="-1"/>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662"/>
        <w:gridCol w:w="1985"/>
      </w:tblGrid>
      <w:tr w:rsidR="009618AB" w:rsidRPr="009618AB" w:rsidTr="009618AB">
        <w:trPr>
          <w:trHeight w:val="264"/>
        </w:trPr>
        <w:tc>
          <w:tcPr>
            <w:tcW w:w="2269"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662"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1985"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84"/>
        </w:trPr>
        <w:tc>
          <w:tcPr>
            <w:tcW w:w="2269" w:type="dxa"/>
            <w:vMerge/>
          </w:tcPr>
          <w:p w:rsidR="009618AB" w:rsidRPr="009618AB" w:rsidRDefault="009618AB" w:rsidP="009618AB">
            <w:pPr>
              <w:ind w:firstLine="34"/>
              <w:jc w:val="center"/>
              <w:rPr>
                <w:spacing w:val="-2"/>
                <w:sz w:val="16"/>
                <w:szCs w:val="16"/>
              </w:rPr>
            </w:pPr>
          </w:p>
        </w:tc>
        <w:tc>
          <w:tcPr>
            <w:tcW w:w="6662" w:type="dxa"/>
            <w:vMerge/>
          </w:tcPr>
          <w:p w:rsidR="009618AB" w:rsidRPr="009618AB" w:rsidRDefault="009618AB" w:rsidP="009618AB">
            <w:pPr>
              <w:shd w:val="clear" w:color="auto" w:fill="FFFFFF"/>
              <w:tabs>
                <w:tab w:val="left" w:pos="120"/>
                <w:tab w:val="left" w:pos="2928"/>
              </w:tabs>
              <w:ind w:firstLine="34"/>
              <w:jc w:val="center"/>
              <w:rPr>
                <w:spacing w:val="-2"/>
                <w:sz w:val="16"/>
                <w:szCs w:val="16"/>
              </w:rPr>
            </w:pPr>
          </w:p>
        </w:tc>
        <w:tc>
          <w:tcPr>
            <w:tcW w:w="1985" w:type="dxa"/>
            <w:vMerge/>
            <w:vAlign w:val="center"/>
          </w:tcPr>
          <w:p w:rsidR="009618AB" w:rsidRPr="009618AB" w:rsidRDefault="009618AB" w:rsidP="009618AB">
            <w:pPr>
              <w:shd w:val="clear" w:color="auto" w:fill="FFFFFF"/>
              <w:ind w:firstLine="34"/>
              <w:jc w:val="center"/>
              <w:rPr>
                <w:color w:val="FF0000"/>
                <w:spacing w:val="-2"/>
                <w:sz w:val="16"/>
                <w:szCs w:val="16"/>
              </w:rPr>
            </w:pPr>
          </w:p>
        </w:tc>
      </w:tr>
      <w:tr w:rsidR="009618AB" w:rsidRPr="009618AB" w:rsidTr="009618AB">
        <w:trPr>
          <w:trHeight w:val="143"/>
        </w:trPr>
        <w:tc>
          <w:tcPr>
            <w:tcW w:w="2269" w:type="dxa"/>
          </w:tcPr>
          <w:p w:rsidR="009618AB" w:rsidRPr="009618AB" w:rsidRDefault="009618AB" w:rsidP="009618AB">
            <w:pPr>
              <w:ind w:firstLine="34"/>
              <w:rPr>
                <w:spacing w:val="-2"/>
                <w:sz w:val="16"/>
                <w:szCs w:val="16"/>
              </w:rPr>
            </w:pPr>
            <w:r w:rsidRPr="009618AB">
              <w:rPr>
                <w:spacing w:val="-2"/>
                <w:sz w:val="16"/>
                <w:szCs w:val="16"/>
              </w:rPr>
              <w:lastRenderedPageBreak/>
              <w:t>1 квалификационный уровень</w:t>
            </w:r>
          </w:p>
        </w:tc>
        <w:tc>
          <w:tcPr>
            <w:tcW w:w="6662" w:type="dxa"/>
          </w:tcPr>
          <w:p w:rsidR="009618AB" w:rsidRPr="009618AB" w:rsidRDefault="009618AB" w:rsidP="009618AB">
            <w:pPr>
              <w:shd w:val="clear" w:color="auto" w:fill="FFFFFF"/>
              <w:tabs>
                <w:tab w:val="left" w:pos="120"/>
                <w:tab w:val="left" w:pos="2928"/>
              </w:tabs>
              <w:ind w:firstLine="34"/>
              <w:rPr>
                <w:spacing w:val="-11"/>
                <w:sz w:val="16"/>
                <w:szCs w:val="16"/>
              </w:rPr>
            </w:pPr>
            <w:r w:rsidRPr="009618AB">
              <w:rPr>
                <w:spacing w:val="-2"/>
                <w:sz w:val="16"/>
                <w:szCs w:val="16"/>
              </w:rPr>
              <w:t>Дежурный по режиму; младший воспитатель</w:t>
            </w:r>
          </w:p>
        </w:tc>
        <w:tc>
          <w:tcPr>
            <w:tcW w:w="1985"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18 288</w:t>
            </w:r>
          </w:p>
        </w:tc>
      </w:tr>
      <w:tr w:rsidR="009618AB" w:rsidRPr="009618AB" w:rsidTr="009618AB">
        <w:trPr>
          <w:trHeight w:val="143"/>
        </w:trPr>
        <w:tc>
          <w:tcPr>
            <w:tcW w:w="2269" w:type="dxa"/>
          </w:tcPr>
          <w:p w:rsidR="009618AB" w:rsidRPr="009618AB" w:rsidRDefault="009618AB" w:rsidP="009618AB">
            <w:pPr>
              <w:ind w:firstLine="34"/>
              <w:rPr>
                <w:spacing w:val="-2"/>
                <w:sz w:val="16"/>
                <w:szCs w:val="16"/>
              </w:rPr>
            </w:pPr>
            <w:r w:rsidRPr="009618AB">
              <w:rPr>
                <w:spacing w:val="-2"/>
                <w:sz w:val="16"/>
                <w:szCs w:val="16"/>
              </w:rPr>
              <w:t>2 квалификационный уровень</w:t>
            </w:r>
          </w:p>
        </w:tc>
        <w:tc>
          <w:tcPr>
            <w:tcW w:w="6662" w:type="dxa"/>
          </w:tcPr>
          <w:p w:rsidR="009618AB" w:rsidRPr="009618AB" w:rsidRDefault="009618AB" w:rsidP="009618AB">
            <w:pPr>
              <w:shd w:val="clear" w:color="auto" w:fill="FFFFFF"/>
              <w:tabs>
                <w:tab w:val="left" w:pos="120"/>
                <w:tab w:val="left" w:pos="2928"/>
              </w:tabs>
              <w:ind w:firstLine="34"/>
              <w:rPr>
                <w:spacing w:val="-2"/>
                <w:sz w:val="16"/>
                <w:szCs w:val="16"/>
              </w:rPr>
            </w:pPr>
            <w:r w:rsidRPr="009618AB">
              <w:rPr>
                <w:spacing w:val="-2"/>
                <w:sz w:val="16"/>
                <w:szCs w:val="16"/>
              </w:rPr>
              <w:t>Диспетчер образовательного учреждения; старший дежурный по режиму</w:t>
            </w:r>
          </w:p>
        </w:tc>
        <w:tc>
          <w:tcPr>
            <w:tcW w:w="1985"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18 429</w:t>
            </w:r>
          </w:p>
        </w:tc>
      </w:tr>
    </w:tbl>
    <w:p w:rsidR="009618AB" w:rsidRPr="009618AB" w:rsidRDefault="009618AB" w:rsidP="009618AB">
      <w:pPr>
        <w:shd w:val="clear" w:color="auto" w:fill="FFFFFF"/>
        <w:jc w:val="center"/>
        <w:rPr>
          <w:bCs/>
          <w:spacing w:val="-2"/>
          <w:sz w:val="16"/>
          <w:szCs w:val="16"/>
        </w:rPr>
      </w:pPr>
    </w:p>
    <w:p w:rsidR="009618AB" w:rsidRPr="009618AB" w:rsidRDefault="009618AB" w:rsidP="009618AB">
      <w:pPr>
        <w:shd w:val="clear" w:color="auto" w:fill="FFFFFF"/>
        <w:jc w:val="center"/>
        <w:rPr>
          <w:bCs/>
          <w:spacing w:val="-1"/>
          <w:sz w:val="16"/>
          <w:szCs w:val="16"/>
        </w:rPr>
      </w:pPr>
      <w:r w:rsidRPr="009618AB">
        <w:rPr>
          <w:bCs/>
          <w:spacing w:val="-2"/>
          <w:sz w:val="16"/>
          <w:szCs w:val="16"/>
        </w:rPr>
        <w:t xml:space="preserve">9. Профессиональная квалификационная группа должностей работников административно-хозяйственного и </w:t>
      </w:r>
      <w:r w:rsidRPr="009618AB">
        <w:rPr>
          <w:bCs/>
          <w:spacing w:val="-1"/>
          <w:sz w:val="16"/>
          <w:szCs w:val="16"/>
        </w:rPr>
        <w:t>учебно-вспомогательного персонала</w:t>
      </w:r>
    </w:p>
    <w:p w:rsidR="009618AB" w:rsidRPr="009618AB" w:rsidRDefault="009618AB" w:rsidP="009618AB">
      <w:pPr>
        <w:shd w:val="clear" w:color="auto" w:fill="FFFFFF"/>
        <w:jc w:val="center"/>
        <w:rPr>
          <w:bCs/>
          <w:spacing w:val="-1"/>
          <w:sz w:val="16"/>
          <w:szCs w:val="16"/>
        </w:rPr>
      </w:pPr>
      <w:r w:rsidRPr="009618AB">
        <w:rPr>
          <w:bCs/>
          <w:spacing w:val="-1"/>
          <w:sz w:val="16"/>
          <w:szCs w:val="16"/>
        </w:rPr>
        <w:t xml:space="preserve"> (№ 217н)</w:t>
      </w:r>
    </w:p>
    <w:p w:rsidR="009618AB" w:rsidRPr="009618AB" w:rsidRDefault="009618AB" w:rsidP="009618AB">
      <w:pPr>
        <w:shd w:val="clear" w:color="auto" w:fill="FFFFFF"/>
        <w:jc w:val="center"/>
        <w:rPr>
          <w:bCs/>
          <w:spacing w:val="-1"/>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4"/>
        <w:gridCol w:w="6677"/>
        <w:gridCol w:w="1985"/>
      </w:tblGrid>
      <w:tr w:rsidR="009618AB" w:rsidRPr="009618AB" w:rsidTr="009618AB">
        <w:trPr>
          <w:trHeight w:val="264"/>
        </w:trPr>
        <w:tc>
          <w:tcPr>
            <w:tcW w:w="2254"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677"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1985"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84"/>
        </w:trPr>
        <w:tc>
          <w:tcPr>
            <w:tcW w:w="2254" w:type="dxa"/>
            <w:vMerge/>
          </w:tcPr>
          <w:p w:rsidR="009618AB" w:rsidRPr="009618AB" w:rsidRDefault="009618AB" w:rsidP="009618AB">
            <w:pPr>
              <w:ind w:firstLine="34"/>
              <w:jc w:val="center"/>
              <w:rPr>
                <w:spacing w:val="-2"/>
                <w:sz w:val="16"/>
                <w:szCs w:val="16"/>
              </w:rPr>
            </w:pPr>
          </w:p>
        </w:tc>
        <w:tc>
          <w:tcPr>
            <w:tcW w:w="6677" w:type="dxa"/>
            <w:vMerge/>
          </w:tcPr>
          <w:p w:rsidR="009618AB" w:rsidRPr="009618AB" w:rsidRDefault="009618AB" w:rsidP="009618AB">
            <w:pPr>
              <w:shd w:val="clear" w:color="auto" w:fill="FFFFFF"/>
              <w:tabs>
                <w:tab w:val="left" w:pos="120"/>
                <w:tab w:val="left" w:pos="2928"/>
              </w:tabs>
              <w:ind w:firstLine="34"/>
              <w:jc w:val="center"/>
              <w:rPr>
                <w:spacing w:val="-10"/>
                <w:sz w:val="16"/>
                <w:szCs w:val="16"/>
              </w:rPr>
            </w:pPr>
          </w:p>
        </w:tc>
        <w:tc>
          <w:tcPr>
            <w:tcW w:w="1985" w:type="dxa"/>
            <w:vMerge/>
            <w:vAlign w:val="center"/>
          </w:tcPr>
          <w:p w:rsidR="009618AB" w:rsidRPr="009618AB" w:rsidRDefault="009618AB" w:rsidP="009618AB">
            <w:pPr>
              <w:shd w:val="clear" w:color="auto" w:fill="FFFFFF"/>
              <w:ind w:firstLine="34"/>
              <w:jc w:val="center"/>
              <w:rPr>
                <w:spacing w:val="-2"/>
                <w:sz w:val="16"/>
                <w:szCs w:val="16"/>
              </w:rPr>
            </w:pPr>
          </w:p>
        </w:tc>
      </w:tr>
      <w:tr w:rsidR="009618AB" w:rsidRPr="009618AB" w:rsidTr="009618AB">
        <w:trPr>
          <w:trHeight w:val="143"/>
        </w:trPr>
        <w:tc>
          <w:tcPr>
            <w:tcW w:w="2254" w:type="dxa"/>
          </w:tcPr>
          <w:p w:rsidR="009618AB" w:rsidRPr="009618AB" w:rsidRDefault="009618AB" w:rsidP="009618AB">
            <w:pPr>
              <w:ind w:firstLine="34"/>
              <w:rPr>
                <w:spacing w:val="-2"/>
                <w:sz w:val="16"/>
                <w:szCs w:val="16"/>
              </w:rPr>
            </w:pPr>
            <w:r w:rsidRPr="009618AB">
              <w:rPr>
                <w:spacing w:val="-2"/>
                <w:sz w:val="16"/>
                <w:szCs w:val="16"/>
              </w:rPr>
              <w:t>1 квалификационный уровень</w:t>
            </w:r>
          </w:p>
        </w:tc>
        <w:tc>
          <w:tcPr>
            <w:tcW w:w="6677" w:type="dxa"/>
          </w:tcPr>
          <w:p w:rsidR="009618AB" w:rsidRPr="009618AB" w:rsidRDefault="009618AB" w:rsidP="009618AB">
            <w:pPr>
              <w:shd w:val="clear" w:color="auto" w:fill="FFFFFF"/>
              <w:tabs>
                <w:tab w:val="left" w:pos="120"/>
                <w:tab w:val="left" w:pos="2928"/>
              </w:tabs>
              <w:ind w:firstLine="34"/>
              <w:rPr>
                <w:spacing w:val="-11"/>
                <w:sz w:val="16"/>
                <w:szCs w:val="16"/>
              </w:rPr>
            </w:pPr>
            <w:r w:rsidRPr="009618AB">
              <w:rPr>
                <w:spacing w:val="-10"/>
                <w:sz w:val="16"/>
                <w:szCs w:val="16"/>
              </w:rPr>
              <w:t>Диспетчер факультета; специалист по учебно-методической работе; учебный мастер</w:t>
            </w:r>
          </w:p>
        </w:tc>
        <w:tc>
          <w:tcPr>
            <w:tcW w:w="1985"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18 288</w:t>
            </w:r>
          </w:p>
        </w:tc>
      </w:tr>
      <w:tr w:rsidR="009618AB" w:rsidRPr="009618AB" w:rsidTr="009618AB">
        <w:trPr>
          <w:trHeight w:val="329"/>
        </w:trPr>
        <w:tc>
          <w:tcPr>
            <w:tcW w:w="2254" w:type="dxa"/>
          </w:tcPr>
          <w:p w:rsidR="009618AB" w:rsidRPr="009618AB" w:rsidRDefault="009618AB" w:rsidP="009618AB">
            <w:pPr>
              <w:ind w:firstLine="34"/>
              <w:rPr>
                <w:spacing w:val="-2"/>
                <w:sz w:val="16"/>
                <w:szCs w:val="16"/>
              </w:rPr>
            </w:pPr>
            <w:r w:rsidRPr="009618AB">
              <w:rPr>
                <w:spacing w:val="-2"/>
                <w:sz w:val="16"/>
                <w:szCs w:val="16"/>
              </w:rPr>
              <w:t>2 квалификационный уровень</w:t>
            </w:r>
          </w:p>
        </w:tc>
        <w:tc>
          <w:tcPr>
            <w:tcW w:w="6677" w:type="dxa"/>
          </w:tcPr>
          <w:p w:rsidR="009618AB" w:rsidRPr="009618AB" w:rsidRDefault="009618AB" w:rsidP="009618AB">
            <w:pPr>
              <w:ind w:firstLine="34"/>
              <w:rPr>
                <w:spacing w:val="-2"/>
                <w:sz w:val="16"/>
                <w:szCs w:val="16"/>
              </w:rPr>
            </w:pPr>
            <w:r w:rsidRPr="009618AB">
              <w:rPr>
                <w:spacing w:val="-10"/>
                <w:sz w:val="16"/>
                <w:szCs w:val="16"/>
              </w:rPr>
              <w:t xml:space="preserve">Специалист по учебно-методической работе </w:t>
            </w:r>
            <w:r w:rsidRPr="009618AB">
              <w:rPr>
                <w:spacing w:val="-10"/>
                <w:sz w:val="16"/>
                <w:szCs w:val="16"/>
                <w:lang w:val="en-US"/>
              </w:rPr>
              <w:t>II</w:t>
            </w:r>
            <w:r w:rsidRPr="009618AB">
              <w:rPr>
                <w:spacing w:val="-10"/>
                <w:sz w:val="16"/>
                <w:szCs w:val="16"/>
              </w:rPr>
              <w:t xml:space="preserve"> кате</w:t>
            </w:r>
            <w:r w:rsidRPr="009618AB">
              <w:rPr>
                <w:spacing w:val="-12"/>
                <w:sz w:val="16"/>
                <w:szCs w:val="16"/>
              </w:rPr>
              <w:t>гории; старший диспетчер факультета; учебный мас</w:t>
            </w:r>
            <w:r w:rsidRPr="009618AB">
              <w:rPr>
                <w:spacing w:val="-17"/>
                <w:sz w:val="16"/>
                <w:szCs w:val="16"/>
              </w:rPr>
              <w:t xml:space="preserve">тер </w:t>
            </w:r>
            <w:r w:rsidRPr="009618AB">
              <w:rPr>
                <w:spacing w:val="-17"/>
                <w:sz w:val="16"/>
                <w:szCs w:val="16"/>
                <w:lang w:val="en-US"/>
              </w:rPr>
              <w:t>II</w:t>
            </w:r>
            <w:r w:rsidRPr="009618AB">
              <w:rPr>
                <w:spacing w:val="-17"/>
                <w:sz w:val="16"/>
                <w:szCs w:val="16"/>
              </w:rPr>
              <w:t xml:space="preserve"> категории </w:t>
            </w:r>
          </w:p>
        </w:tc>
        <w:tc>
          <w:tcPr>
            <w:tcW w:w="1985" w:type="dxa"/>
            <w:vAlign w:val="center"/>
          </w:tcPr>
          <w:p w:rsidR="009618AB" w:rsidRPr="009618AB" w:rsidRDefault="009618AB" w:rsidP="009618AB">
            <w:pPr>
              <w:ind w:firstLine="34"/>
              <w:jc w:val="center"/>
              <w:rPr>
                <w:spacing w:val="-2"/>
                <w:sz w:val="16"/>
                <w:szCs w:val="16"/>
              </w:rPr>
            </w:pPr>
            <w:r w:rsidRPr="009618AB">
              <w:rPr>
                <w:spacing w:val="-2"/>
                <w:sz w:val="16"/>
                <w:szCs w:val="16"/>
              </w:rPr>
              <w:t>18 429</w:t>
            </w:r>
          </w:p>
        </w:tc>
      </w:tr>
      <w:tr w:rsidR="009618AB" w:rsidRPr="009618AB" w:rsidTr="009618AB">
        <w:trPr>
          <w:trHeight w:val="80"/>
        </w:trPr>
        <w:tc>
          <w:tcPr>
            <w:tcW w:w="2254" w:type="dxa"/>
          </w:tcPr>
          <w:p w:rsidR="009618AB" w:rsidRPr="009618AB" w:rsidRDefault="009618AB" w:rsidP="009618AB">
            <w:pPr>
              <w:ind w:firstLine="34"/>
              <w:rPr>
                <w:spacing w:val="-2"/>
                <w:sz w:val="16"/>
                <w:szCs w:val="16"/>
              </w:rPr>
            </w:pPr>
            <w:r w:rsidRPr="009618AB">
              <w:rPr>
                <w:spacing w:val="-2"/>
                <w:sz w:val="16"/>
                <w:szCs w:val="16"/>
              </w:rPr>
              <w:t>3 квалификационный уровень</w:t>
            </w:r>
          </w:p>
        </w:tc>
        <w:tc>
          <w:tcPr>
            <w:tcW w:w="6677" w:type="dxa"/>
          </w:tcPr>
          <w:p w:rsidR="009618AB" w:rsidRPr="009618AB" w:rsidRDefault="009618AB" w:rsidP="009618AB">
            <w:pPr>
              <w:shd w:val="clear" w:color="auto" w:fill="FFFFFF"/>
              <w:tabs>
                <w:tab w:val="left" w:pos="120"/>
                <w:tab w:val="left" w:pos="2942"/>
              </w:tabs>
              <w:ind w:firstLine="34"/>
              <w:rPr>
                <w:sz w:val="16"/>
                <w:szCs w:val="16"/>
              </w:rPr>
            </w:pPr>
            <w:r w:rsidRPr="009618AB">
              <w:rPr>
                <w:spacing w:val="-12"/>
                <w:sz w:val="16"/>
                <w:szCs w:val="16"/>
              </w:rPr>
              <w:t xml:space="preserve">Специалист по учебно-методической работе </w:t>
            </w:r>
            <w:r w:rsidRPr="009618AB">
              <w:rPr>
                <w:spacing w:val="-12"/>
                <w:sz w:val="16"/>
                <w:szCs w:val="16"/>
                <w:lang w:val="en-US"/>
              </w:rPr>
              <w:t>I</w:t>
            </w:r>
            <w:r w:rsidRPr="009618AB">
              <w:rPr>
                <w:spacing w:val="-12"/>
                <w:sz w:val="16"/>
                <w:szCs w:val="16"/>
              </w:rPr>
              <w:t xml:space="preserve"> катего</w:t>
            </w:r>
            <w:r w:rsidRPr="009618AB">
              <w:rPr>
                <w:spacing w:val="-11"/>
                <w:sz w:val="16"/>
                <w:szCs w:val="16"/>
              </w:rPr>
              <w:t xml:space="preserve">рии; учебный мастер </w:t>
            </w:r>
            <w:r w:rsidRPr="009618AB">
              <w:rPr>
                <w:spacing w:val="-11"/>
                <w:sz w:val="16"/>
                <w:szCs w:val="16"/>
                <w:lang w:val="en-US"/>
              </w:rPr>
              <w:t>I</w:t>
            </w:r>
            <w:r w:rsidRPr="009618AB">
              <w:rPr>
                <w:spacing w:val="-11"/>
                <w:sz w:val="16"/>
                <w:szCs w:val="16"/>
              </w:rPr>
              <w:t xml:space="preserve"> категории </w:t>
            </w:r>
          </w:p>
        </w:tc>
        <w:tc>
          <w:tcPr>
            <w:tcW w:w="1985" w:type="dxa"/>
            <w:vAlign w:val="center"/>
          </w:tcPr>
          <w:p w:rsidR="009618AB" w:rsidRPr="009618AB" w:rsidRDefault="009618AB" w:rsidP="009618AB">
            <w:pPr>
              <w:ind w:firstLine="34"/>
              <w:jc w:val="center"/>
              <w:rPr>
                <w:spacing w:val="-2"/>
                <w:sz w:val="16"/>
                <w:szCs w:val="16"/>
              </w:rPr>
            </w:pPr>
            <w:r w:rsidRPr="009618AB">
              <w:rPr>
                <w:spacing w:val="-2"/>
                <w:sz w:val="16"/>
                <w:szCs w:val="16"/>
              </w:rPr>
              <w:t>18 553</w:t>
            </w:r>
          </w:p>
        </w:tc>
      </w:tr>
    </w:tbl>
    <w:p w:rsidR="009618AB" w:rsidRPr="009618AB" w:rsidRDefault="009618AB" w:rsidP="009618AB">
      <w:pPr>
        <w:shd w:val="clear" w:color="auto" w:fill="FFFFFF"/>
        <w:jc w:val="center"/>
        <w:rPr>
          <w:bCs/>
          <w:spacing w:val="-1"/>
          <w:sz w:val="16"/>
          <w:szCs w:val="16"/>
        </w:rPr>
      </w:pPr>
      <w:r w:rsidRPr="009618AB">
        <w:rPr>
          <w:bCs/>
          <w:spacing w:val="-2"/>
          <w:sz w:val="16"/>
          <w:szCs w:val="16"/>
        </w:rPr>
        <w:t xml:space="preserve">10. Профессиональная квалификационная группа должностей </w:t>
      </w:r>
      <w:r w:rsidRPr="009618AB">
        <w:rPr>
          <w:bCs/>
          <w:spacing w:val="1"/>
          <w:sz w:val="16"/>
          <w:szCs w:val="16"/>
        </w:rPr>
        <w:t xml:space="preserve">педагогических работников </w:t>
      </w:r>
      <w:r w:rsidRPr="009618AB">
        <w:rPr>
          <w:bCs/>
          <w:spacing w:val="-1"/>
          <w:sz w:val="16"/>
          <w:szCs w:val="16"/>
        </w:rPr>
        <w:t>(№ 216н)</w:t>
      </w:r>
    </w:p>
    <w:tbl>
      <w:tblPr>
        <w:tblpPr w:leftFromText="180" w:rightFromText="180" w:vertAnchor="text" w:horzAnchor="page" w:tblpX="716" w:tblpY="43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6662"/>
        <w:gridCol w:w="1984"/>
      </w:tblGrid>
      <w:tr w:rsidR="009618AB" w:rsidRPr="009618AB" w:rsidTr="009618AB">
        <w:trPr>
          <w:trHeight w:val="264"/>
        </w:trPr>
        <w:tc>
          <w:tcPr>
            <w:tcW w:w="2235" w:type="dxa"/>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662"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1984"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325"/>
        </w:trPr>
        <w:tc>
          <w:tcPr>
            <w:tcW w:w="2235" w:type="dxa"/>
            <w:vMerge/>
          </w:tcPr>
          <w:p w:rsidR="009618AB" w:rsidRPr="009618AB" w:rsidRDefault="009618AB" w:rsidP="009618AB">
            <w:pPr>
              <w:tabs>
                <w:tab w:val="left" w:pos="202"/>
                <w:tab w:val="left" w:pos="2218"/>
              </w:tabs>
              <w:jc w:val="center"/>
              <w:rPr>
                <w:color w:val="FF0000"/>
                <w:spacing w:val="-2"/>
                <w:sz w:val="16"/>
                <w:szCs w:val="16"/>
              </w:rPr>
            </w:pPr>
          </w:p>
        </w:tc>
        <w:tc>
          <w:tcPr>
            <w:tcW w:w="6662" w:type="dxa"/>
            <w:vMerge/>
          </w:tcPr>
          <w:p w:rsidR="009618AB" w:rsidRPr="009618AB" w:rsidRDefault="009618AB" w:rsidP="009618AB">
            <w:pPr>
              <w:tabs>
                <w:tab w:val="left" w:pos="202"/>
                <w:tab w:val="left" w:pos="2218"/>
              </w:tabs>
              <w:jc w:val="center"/>
              <w:rPr>
                <w:color w:val="FF0000"/>
                <w:spacing w:val="-1"/>
                <w:sz w:val="16"/>
                <w:szCs w:val="16"/>
              </w:rPr>
            </w:pPr>
          </w:p>
        </w:tc>
        <w:tc>
          <w:tcPr>
            <w:tcW w:w="1984" w:type="dxa"/>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9E6268">
        <w:trPr>
          <w:trHeight w:val="184"/>
        </w:trPr>
        <w:tc>
          <w:tcPr>
            <w:tcW w:w="2235" w:type="dxa"/>
            <w:vMerge/>
          </w:tcPr>
          <w:p w:rsidR="009618AB" w:rsidRPr="009618AB" w:rsidRDefault="009618AB" w:rsidP="009618AB">
            <w:pPr>
              <w:tabs>
                <w:tab w:val="left" w:pos="202"/>
                <w:tab w:val="left" w:pos="2218"/>
              </w:tabs>
              <w:rPr>
                <w:color w:val="FF0000"/>
                <w:spacing w:val="-2"/>
                <w:sz w:val="16"/>
                <w:szCs w:val="16"/>
              </w:rPr>
            </w:pPr>
          </w:p>
        </w:tc>
        <w:tc>
          <w:tcPr>
            <w:tcW w:w="6662" w:type="dxa"/>
            <w:vMerge/>
          </w:tcPr>
          <w:p w:rsidR="009618AB" w:rsidRPr="009618AB" w:rsidRDefault="009618AB" w:rsidP="009618AB">
            <w:pPr>
              <w:tabs>
                <w:tab w:val="left" w:pos="202"/>
                <w:tab w:val="left" w:pos="2218"/>
              </w:tabs>
              <w:rPr>
                <w:color w:val="FF0000"/>
                <w:spacing w:val="-1"/>
                <w:sz w:val="16"/>
                <w:szCs w:val="16"/>
              </w:rPr>
            </w:pPr>
          </w:p>
        </w:tc>
        <w:tc>
          <w:tcPr>
            <w:tcW w:w="1984" w:type="dxa"/>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9618AB">
        <w:trPr>
          <w:trHeight w:val="143"/>
        </w:trPr>
        <w:tc>
          <w:tcPr>
            <w:tcW w:w="2235" w:type="dxa"/>
          </w:tcPr>
          <w:p w:rsidR="009618AB" w:rsidRPr="009618AB" w:rsidRDefault="009618AB" w:rsidP="009618AB">
            <w:pPr>
              <w:tabs>
                <w:tab w:val="left" w:pos="202"/>
                <w:tab w:val="left" w:pos="2218"/>
              </w:tabs>
              <w:rPr>
                <w:spacing w:val="-1"/>
                <w:sz w:val="16"/>
                <w:szCs w:val="16"/>
              </w:rPr>
            </w:pPr>
            <w:r w:rsidRPr="009618AB">
              <w:rPr>
                <w:spacing w:val="-2"/>
                <w:sz w:val="16"/>
                <w:szCs w:val="16"/>
              </w:rPr>
              <w:t>1 квалификационный уровень</w:t>
            </w:r>
          </w:p>
        </w:tc>
        <w:tc>
          <w:tcPr>
            <w:tcW w:w="6662" w:type="dxa"/>
          </w:tcPr>
          <w:p w:rsidR="009618AB" w:rsidRPr="009618AB" w:rsidRDefault="009618AB" w:rsidP="009618AB">
            <w:pPr>
              <w:tabs>
                <w:tab w:val="left" w:pos="202"/>
                <w:tab w:val="left" w:pos="2218"/>
              </w:tabs>
              <w:rPr>
                <w:spacing w:val="-1"/>
                <w:sz w:val="16"/>
                <w:szCs w:val="16"/>
              </w:rPr>
            </w:pPr>
            <w:r w:rsidRPr="009618AB">
              <w:rPr>
                <w:spacing w:val="-1"/>
                <w:sz w:val="16"/>
                <w:szCs w:val="16"/>
              </w:rPr>
              <w:t>Инструктор по труду; инструктор по физической культуре;</w:t>
            </w:r>
            <w:r w:rsidRPr="009618AB">
              <w:rPr>
                <w:spacing w:val="-10"/>
                <w:sz w:val="16"/>
                <w:szCs w:val="16"/>
              </w:rPr>
              <w:t xml:space="preserve"> музыкальный руководитель; старший вожатый</w:t>
            </w:r>
          </w:p>
        </w:tc>
        <w:tc>
          <w:tcPr>
            <w:tcW w:w="1984"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19 563</w:t>
            </w:r>
          </w:p>
        </w:tc>
      </w:tr>
      <w:tr w:rsidR="009618AB" w:rsidRPr="009618AB" w:rsidTr="009618AB">
        <w:trPr>
          <w:trHeight w:val="221"/>
        </w:trPr>
        <w:tc>
          <w:tcPr>
            <w:tcW w:w="2235" w:type="dxa"/>
          </w:tcPr>
          <w:p w:rsidR="009618AB" w:rsidRPr="009618AB" w:rsidRDefault="009618AB" w:rsidP="009618AB">
            <w:pPr>
              <w:tabs>
                <w:tab w:val="left" w:pos="202"/>
                <w:tab w:val="left" w:pos="2218"/>
              </w:tabs>
              <w:rPr>
                <w:spacing w:val="-1"/>
                <w:sz w:val="16"/>
                <w:szCs w:val="16"/>
              </w:rPr>
            </w:pPr>
            <w:r w:rsidRPr="009618AB">
              <w:rPr>
                <w:spacing w:val="-2"/>
                <w:sz w:val="16"/>
                <w:szCs w:val="16"/>
              </w:rPr>
              <w:t>2 квалификационный уровень</w:t>
            </w:r>
          </w:p>
        </w:tc>
        <w:tc>
          <w:tcPr>
            <w:tcW w:w="6662" w:type="dxa"/>
          </w:tcPr>
          <w:p w:rsidR="009618AB" w:rsidRPr="009618AB" w:rsidRDefault="009618AB" w:rsidP="009618AB">
            <w:pPr>
              <w:tabs>
                <w:tab w:val="left" w:pos="202"/>
                <w:tab w:val="left" w:pos="2218"/>
              </w:tabs>
              <w:rPr>
                <w:spacing w:val="-1"/>
                <w:sz w:val="16"/>
                <w:szCs w:val="16"/>
              </w:rPr>
            </w:pPr>
            <w:r w:rsidRPr="009618AB">
              <w:rPr>
                <w:spacing w:val="-8"/>
                <w:sz w:val="16"/>
                <w:szCs w:val="16"/>
              </w:rPr>
              <w:t xml:space="preserve">Инструктор-методист; концертмейстер; педагог дополнительного образования; педагог-организатор; социальный педагог; </w:t>
            </w:r>
            <w:r w:rsidRPr="009618AB">
              <w:rPr>
                <w:spacing w:val="-10"/>
                <w:sz w:val="16"/>
                <w:szCs w:val="16"/>
              </w:rPr>
              <w:t xml:space="preserve">тренер-преподаватель  </w:t>
            </w:r>
          </w:p>
        </w:tc>
        <w:tc>
          <w:tcPr>
            <w:tcW w:w="1984" w:type="dxa"/>
            <w:vAlign w:val="center"/>
          </w:tcPr>
          <w:p w:rsidR="009618AB" w:rsidRPr="009618AB" w:rsidRDefault="009618AB" w:rsidP="009618AB">
            <w:pPr>
              <w:jc w:val="center"/>
              <w:rPr>
                <w:spacing w:val="-2"/>
                <w:sz w:val="16"/>
                <w:szCs w:val="16"/>
              </w:rPr>
            </w:pPr>
            <w:r w:rsidRPr="009618AB">
              <w:rPr>
                <w:spacing w:val="-2"/>
                <w:sz w:val="16"/>
                <w:szCs w:val="16"/>
              </w:rPr>
              <w:t>19 705</w:t>
            </w:r>
          </w:p>
        </w:tc>
      </w:tr>
      <w:tr w:rsidR="009618AB" w:rsidRPr="009618AB" w:rsidTr="009618AB">
        <w:trPr>
          <w:trHeight w:val="273"/>
        </w:trPr>
        <w:tc>
          <w:tcPr>
            <w:tcW w:w="2235" w:type="dxa"/>
          </w:tcPr>
          <w:p w:rsidR="009618AB" w:rsidRPr="009618AB" w:rsidRDefault="009618AB" w:rsidP="009618AB">
            <w:pPr>
              <w:tabs>
                <w:tab w:val="left" w:pos="202"/>
                <w:tab w:val="left" w:pos="2218"/>
              </w:tabs>
              <w:rPr>
                <w:spacing w:val="-1"/>
                <w:sz w:val="16"/>
                <w:szCs w:val="16"/>
              </w:rPr>
            </w:pPr>
            <w:r w:rsidRPr="009618AB">
              <w:rPr>
                <w:spacing w:val="-2"/>
                <w:sz w:val="16"/>
                <w:szCs w:val="16"/>
              </w:rPr>
              <w:t>3 квалификационный уровень</w:t>
            </w:r>
          </w:p>
        </w:tc>
        <w:tc>
          <w:tcPr>
            <w:tcW w:w="6662" w:type="dxa"/>
          </w:tcPr>
          <w:p w:rsidR="009618AB" w:rsidRPr="009618AB" w:rsidRDefault="009618AB" w:rsidP="009618AB">
            <w:pPr>
              <w:tabs>
                <w:tab w:val="left" w:pos="202"/>
                <w:tab w:val="left" w:pos="2218"/>
              </w:tabs>
              <w:rPr>
                <w:sz w:val="16"/>
                <w:szCs w:val="16"/>
              </w:rPr>
            </w:pPr>
            <w:r w:rsidRPr="009618AB">
              <w:rPr>
                <w:sz w:val="16"/>
                <w:szCs w:val="16"/>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984" w:type="dxa"/>
            <w:vAlign w:val="center"/>
          </w:tcPr>
          <w:p w:rsidR="009618AB" w:rsidRPr="009618AB" w:rsidRDefault="009618AB" w:rsidP="009618AB">
            <w:pPr>
              <w:jc w:val="center"/>
              <w:rPr>
                <w:spacing w:val="-2"/>
                <w:sz w:val="16"/>
                <w:szCs w:val="16"/>
              </w:rPr>
            </w:pPr>
            <w:r w:rsidRPr="009618AB">
              <w:rPr>
                <w:spacing w:val="-2"/>
                <w:sz w:val="16"/>
                <w:szCs w:val="16"/>
              </w:rPr>
              <w:t>19 988</w:t>
            </w:r>
          </w:p>
        </w:tc>
      </w:tr>
      <w:tr w:rsidR="009618AB" w:rsidRPr="009618AB" w:rsidTr="009618AB">
        <w:trPr>
          <w:trHeight w:val="422"/>
        </w:trPr>
        <w:tc>
          <w:tcPr>
            <w:tcW w:w="2235" w:type="dxa"/>
          </w:tcPr>
          <w:p w:rsidR="009618AB" w:rsidRPr="009618AB" w:rsidRDefault="009618AB" w:rsidP="009618AB">
            <w:pPr>
              <w:tabs>
                <w:tab w:val="left" w:pos="202"/>
                <w:tab w:val="left" w:pos="2218"/>
              </w:tabs>
              <w:rPr>
                <w:spacing w:val="-1"/>
                <w:sz w:val="16"/>
                <w:szCs w:val="16"/>
              </w:rPr>
            </w:pPr>
            <w:r w:rsidRPr="009618AB">
              <w:rPr>
                <w:spacing w:val="-2"/>
                <w:sz w:val="16"/>
                <w:szCs w:val="16"/>
              </w:rPr>
              <w:t>4 квалификационный уровень</w:t>
            </w:r>
          </w:p>
        </w:tc>
        <w:tc>
          <w:tcPr>
            <w:tcW w:w="6662" w:type="dxa"/>
          </w:tcPr>
          <w:p w:rsidR="009618AB" w:rsidRPr="009618AB" w:rsidRDefault="009618AB" w:rsidP="009618AB">
            <w:pPr>
              <w:tabs>
                <w:tab w:val="left" w:pos="202"/>
                <w:tab w:val="left" w:pos="2218"/>
              </w:tabs>
              <w:rPr>
                <w:spacing w:val="-1"/>
                <w:sz w:val="16"/>
                <w:szCs w:val="16"/>
              </w:rPr>
            </w:pPr>
            <w:r w:rsidRPr="009618AB">
              <w:rPr>
                <w:spacing w:val="-7"/>
                <w:sz w:val="16"/>
                <w:szCs w:val="1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9618AB">
              <w:rPr>
                <w:spacing w:val="-7"/>
                <w:sz w:val="16"/>
                <w:szCs w:val="16"/>
              </w:rPr>
              <w:t>тьютор</w:t>
            </w:r>
            <w:proofErr w:type="spellEnd"/>
            <w:r w:rsidRPr="009618AB">
              <w:rPr>
                <w:spacing w:val="-7"/>
                <w:sz w:val="16"/>
                <w:szCs w:val="16"/>
              </w:rPr>
              <w:t xml:space="preserve">; педагог-библиотекарь учитель-дефектолог; учитель-логопед </w:t>
            </w:r>
          </w:p>
        </w:tc>
        <w:tc>
          <w:tcPr>
            <w:tcW w:w="1984" w:type="dxa"/>
            <w:vAlign w:val="center"/>
          </w:tcPr>
          <w:p w:rsidR="009618AB" w:rsidRPr="009618AB" w:rsidRDefault="009618AB" w:rsidP="009618AB">
            <w:pPr>
              <w:jc w:val="center"/>
              <w:rPr>
                <w:spacing w:val="-2"/>
                <w:sz w:val="16"/>
                <w:szCs w:val="16"/>
              </w:rPr>
            </w:pPr>
            <w:r w:rsidRPr="009618AB">
              <w:rPr>
                <w:spacing w:val="-2"/>
                <w:sz w:val="16"/>
                <w:szCs w:val="16"/>
              </w:rPr>
              <w:t>20 130</w:t>
            </w:r>
          </w:p>
        </w:tc>
      </w:tr>
    </w:tbl>
    <w:p w:rsidR="009618AB" w:rsidRPr="009618AB" w:rsidRDefault="009618AB" w:rsidP="009618AB">
      <w:pPr>
        <w:shd w:val="clear" w:color="auto" w:fill="FFFFFF"/>
        <w:jc w:val="center"/>
        <w:rPr>
          <w:bCs/>
          <w:spacing w:val="-2"/>
          <w:sz w:val="16"/>
          <w:szCs w:val="16"/>
        </w:rPr>
      </w:pPr>
    </w:p>
    <w:p w:rsidR="009618AB" w:rsidRPr="009618AB" w:rsidRDefault="009618AB" w:rsidP="009618AB">
      <w:pPr>
        <w:shd w:val="clear" w:color="auto" w:fill="FFFFFF"/>
        <w:jc w:val="center"/>
        <w:rPr>
          <w:bCs/>
          <w:sz w:val="16"/>
          <w:szCs w:val="16"/>
        </w:rPr>
      </w:pPr>
      <w:r w:rsidRPr="009618AB">
        <w:rPr>
          <w:bCs/>
          <w:spacing w:val="-2"/>
          <w:sz w:val="16"/>
          <w:szCs w:val="16"/>
        </w:rPr>
        <w:t xml:space="preserve">11.Профессиональная квалификационная группа должностей руководителей </w:t>
      </w:r>
      <w:r w:rsidRPr="009618AB">
        <w:rPr>
          <w:bCs/>
          <w:sz w:val="16"/>
          <w:szCs w:val="16"/>
        </w:rPr>
        <w:t>структурных подразделений (№ 216н)</w:t>
      </w:r>
    </w:p>
    <w:tbl>
      <w:tblPr>
        <w:tblW w:w="508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gridCol w:w="6691"/>
        <w:gridCol w:w="1945"/>
      </w:tblGrid>
      <w:tr w:rsidR="009618AB" w:rsidRPr="009618AB" w:rsidTr="009618AB">
        <w:trPr>
          <w:trHeight w:val="264"/>
        </w:trPr>
        <w:tc>
          <w:tcPr>
            <w:tcW w:w="1030" w:type="pct"/>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3076" w:type="pct"/>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895" w:type="pct"/>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84"/>
        </w:trPr>
        <w:tc>
          <w:tcPr>
            <w:tcW w:w="1030" w:type="pct"/>
            <w:vMerge/>
          </w:tcPr>
          <w:p w:rsidR="009618AB" w:rsidRPr="009618AB" w:rsidRDefault="009618AB" w:rsidP="009618AB">
            <w:pPr>
              <w:tabs>
                <w:tab w:val="left" w:pos="202"/>
                <w:tab w:val="left" w:pos="2218"/>
              </w:tabs>
              <w:rPr>
                <w:spacing w:val="-2"/>
                <w:sz w:val="16"/>
                <w:szCs w:val="16"/>
              </w:rPr>
            </w:pPr>
          </w:p>
        </w:tc>
        <w:tc>
          <w:tcPr>
            <w:tcW w:w="3076" w:type="pct"/>
            <w:vMerge/>
          </w:tcPr>
          <w:p w:rsidR="009618AB" w:rsidRPr="009618AB" w:rsidRDefault="009618AB" w:rsidP="009618AB">
            <w:pPr>
              <w:shd w:val="clear" w:color="auto" w:fill="FFFFFF"/>
              <w:tabs>
                <w:tab w:val="left" w:pos="211"/>
                <w:tab w:val="left" w:pos="2237"/>
              </w:tabs>
              <w:rPr>
                <w:color w:val="FF0000"/>
                <w:spacing w:val="-10"/>
                <w:sz w:val="16"/>
                <w:szCs w:val="16"/>
              </w:rPr>
            </w:pPr>
          </w:p>
        </w:tc>
        <w:tc>
          <w:tcPr>
            <w:tcW w:w="895" w:type="pct"/>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9618AB">
        <w:trPr>
          <w:trHeight w:val="143"/>
        </w:trPr>
        <w:tc>
          <w:tcPr>
            <w:tcW w:w="1030" w:type="pct"/>
          </w:tcPr>
          <w:p w:rsidR="009618AB" w:rsidRPr="009618AB" w:rsidRDefault="009618AB" w:rsidP="009618AB">
            <w:pPr>
              <w:tabs>
                <w:tab w:val="left" w:pos="202"/>
                <w:tab w:val="left" w:pos="2218"/>
              </w:tabs>
              <w:rPr>
                <w:spacing w:val="-1"/>
                <w:sz w:val="16"/>
                <w:szCs w:val="16"/>
              </w:rPr>
            </w:pPr>
            <w:r w:rsidRPr="009618AB">
              <w:rPr>
                <w:spacing w:val="-2"/>
                <w:sz w:val="16"/>
                <w:szCs w:val="16"/>
              </w:rPr>
              <w:t>1 квалификационный уровень</w:t>
            </w:r>
          </w:p>
        </w:tc>
        <w:tc>
          <w:tcPr>
            <w:tcW w:w="3076" w:type="pct"/>
          </w:tcPr>
          <w:p w:rsidR="009618AB" w:rsidRPr="009618AB" w:rsidRDefault="009618AB" w:rsidP="009618AB">
            <w:pPr>
              <w:shd w:val="clear" w:color="auto" w:fill="FFFFFF"/>
              <w:tabs>
                <w:tab w:val="left" w:pos="211"/>
                <w:tab w:val="left" w:pos="2237"/>
              </w:tabs>
              <w:rPr>
                <w:sz w:val="16"/>
                <w:szCs w:val="16"/>
              </w:rPr>
            </w:pPr>
            <w:proofErr w:type="gramStart"/>
            <w:r w:rsidRPr="009618AB">
              <w:rPr>
                <w:spacing w:val="-10"/>
                <w:sz w:val="16"/>
                <w:szCs w:val="16"/>
              </w:rPr>
              <w:t>Заведующий (начальник) структурным подразделением:  каби</w:t>
            </w:r>
            <w:r w:rsidRPr="009618AB">
              <w:rPr>
                <w:spacing w:val="-2"/>
                <w:sz w:val="16"/>
                <w:szCs w:val="16"/>
              </w:rPr>
              <w:t>нетом, лабораторией, отделом, отделением, сектором, учебно-</w:t>
            </w:r>
            <w:r w:rsidRPr="009618AB">
              <w:rPr>
                <w:spacing w:val="-9"/>
                <w:sz w:val="16"/>
                <w:szCs w:val="16"/>
              </w:rPr>
              <w:t>консультативным  пунктом, учебной (учебно-производствен</w:t>
            </w:r>
            <w:r w:rsidRPr="009618AB">
              <w:rPr>
                <w:spacing w:val="-9"/>
                <w:sz w:val="16"/>
                <w:szCs w:val="16"/>
              </w:rPr>
              <w:softHyphen/>
            </w:r>
            <w:r w:rsidRPr="009618AB">
              <w:rPr>
                <w:spacing w:val="-8"/>
                <w:sz w:val="16"/>
                <w:szCs w:val="16"/>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895" w:type="pct"/>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18 571</w:t>
            </w:r>
          </w:p>
        </w:tc>
      </w:tr>
      <w:tr w:rsidR="009618AB" w:rsidRPr="009618AB" w:rsidTr="009618AB">
        <w:trPr>
          <w:trHeight w:val="1128"/>
        </w:trPr>
        <w:tc>
          <w:tcPr>
            <w:tcW w:w="1030" w:type="pct"/>
          </w:tcPr>
          <w:p w:rsidR="009618AB" w:rsidRPr="009618AB" w:rsidRDefault="009618AB" w:rsidP="009618AB">
            <w:pPr>
              <w:tabs>
                <w:tab w:val="left" w:pos="202"/>
                <w:tab w:val="left" w:pos="2218"/>
              </w:tabs>
              <w:rPr>
                <w:spacing w:val="-1"/>
                <w:sz w:val="16"/>
                <w:szCs w:val="16"/>
              </w:rPr>
            </w:pPr>
            <w:r w:rsidRPr="009618AB">
              <w:rPr>
                <w:spacing w:val="-2"/>
                <w:sz w:val="16"/>
                <w:szCs w:val="16"/>
              </w:rPr>
              <w:t>2 квалификационный уровень</w:t>
            </w:r>
          </w:p>
        </w:tc>
        <w:tc>
          <w:tcPr>
            <w:tcW w:w="3076" w:type="pct"/>
          </w:tcPr>
          <w:p w:rsidR="009618AB" w:rsidRPr="009618AB" w:rsidRDefault="009618AB" w:rsidP="009618AB">
            <w:pPr>
              <w:tabs>
                <w:tab w:val="left" w:pos="211"/>
                <w:tab w:val="left" w:pos="2237"/>
              </w:tabs>
              <w:rPr>
                <w:spacing w:val="-8"/>
                <w:sz w:val="16"/>
                <w:szCs w:val="16"/>
              </w:rPr>
            </w:pPr>
            <w:proofErr w:type="gramStart"/>
            <w:r w:rsidRPr="009618AB">
              <w:rPr>
                <w:spacing w:val="-10"/>
                <w:sz w:val="16"/>
                <w:szCs w:val="16"/>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9618AB">
              <w:rPr>
                <w:spacing w:val="-8"/>
                <w:sz w:val="16"/>
                <w:szCs w:val="16"/>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9618AB">
              <w:rPr>
                <w:spacing w:val="-10"/>
                <w:sz w:val="16"/>
                <w:szCs w:val="16"/>
              </w:rPr>
              <w:t>старший мастер образовательного учреждения (подразделения)</w:t>
            </w:r>
            <w:proofErr w:type="gramEnd"/>
          </w:p>
        </w:tc>
        <w:tc>
          <w:tcPr>
            <w:tcW w:w="895" w:type="pct"/>
            <w:vAlign w:val="center"/>
          </w:tcPr>
          <w:p w:rsidR="009618AB" w:rsidRPr="009618AB" w:rsidRDefault="009618AB" w:rsidP="009618AB">
            <w:pPr>
              <w:jc w:val="center"/>
              <w:rPr>
                <w:spacing w:val="-2"/>
                <w:sz w:val="16"/>
                <w:szCs w:val="16"/>
              </w:rPr>
            </w:pPr>
            <w:r w:rsidRPr="009618AB">
              <w:rPr>
                <w:spacing w:val="-2"/>
                <w:sz w:val="16"/>
                <w:szCs w:val="16"/>
              </w:rPr>
              <w:t>18 856</w:t>
            </w:r>
          </w:p>
        </w:tc>
      </w:tr>
      <w:tr w:rsidR="009618AB" w:rsidRPr="009618AB" w:rsidTr="009618AB">
        <w:trPr>
          <w:trHeight w:val="338"/>
        </w:trPr>
        <w:tc>
          <w:tcPr>
            <w:tcW w:w="1030" w:type="pct"/>
          </w:tcPr>
          <w:p w:rsidR="009618AB" w:rsidRPr="009618AB" w:rsidRDefault="009618AB" w:rsidP="009618AB">
            <w:pPr>
              <w:tabs>
                <w:tab w:val="left" w:pos="202"/>
                <w:tab w:val="left" w:pos="2218"/>
              </w:tabs>
              <w:rPr>
                <w:spacing w:val="-1"/>
                <w:sz w:val="16"/>
                <w:szCs w:val="16"/>
              </w:rPr>
            </w:pPr>
            <w:r w:rsidRPr="009618AB">
              <w:rPr>
                <w:spacing w:val="-2"/>
                <w:sz w:val="16"/>
                <w:szCs w:val="16"/>
              </w:rPr>
              <w:t>3 квалификационный уровень</w:t>
            </w:r>
          </w:p>
        </w:tc>
        <w:tc>
          <w:tcPr>
            <w:tcW w:w="3076" w:type="pct"/>
          </w:tcPr>
          <w:p w:rsidR="009618AB" w:rsidRPr="009618AB" w:rsidRDefault="009618AB" w:rsidP="009618AB">
            <w:pPr>
              <w:shd w:val="clear" w:color="auto" w:fill="FFFFFF"/>
              <w:tabs>
                <w:tab w:val="left" w:pos="48"/>
                <w:tab w:val="left" w:pos="2237"/>
              </w:tabs>
              <w:rPr>
                <w:spacing w:val="-7"/>
                <w:sz w:val="16"/>
                <w:szCs w:val="16"/>
              </w:rPr>
            </w:pPr>
            <w:r w:rsidRPr="009618AB">
              <w:rPr>
                <w:spacing w:val="-7"/>
                <w:sz w:val="16"/>
                <w:szCs w:val="1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895" w:type="pct"/>
            <w:vAlign w:val="center"/>
          </w:tcPr>
          <w:p w:rsidR="009618AB" w:rsidRPr="009618AB" w:rsidRDefault="009618AB" w:rsidP="009618AB">
            <w:pPr>
              <w:jc w:val="center"/>
              <w:rPr>
                <w:spacing w:val="-2"/>
                <w:sz w:val="16"/>
                <w:szCs w:val="16"/>
              </w:rPr>
            </w:pPr>
            <w:r w:rsidRPr="009618AB">
              <w:rPr>
                <w:spacing w:val="-2"/>
                <w:sz w:val="16"/>
                <w:szCs w:val="16"/>
              </w:rPr>
              <w:t>19 138</w:t>
            </w:r>
          </w:p>
        </w:tc>
      </w:tr>
    </w:tbl>
    <w:p w:rsidR="009618AB" w:rsidRPr="009618AB" w:rsidRDefault="009618AB" w:rsidP="009618AB">
      <w:pPr>
        <w:shd w:val="clear" w:color="auto" w:fill="FFFFFF"/>
        <w:jc w:val="center"/>
        <w:rPr>
          <w:bCs/>
          <w:spacing w:val="-2"/>
          <w:sz w:val="16"/>
          <w:szCs w:val="16"/>
        </w:rPr>
      </w:pPr>
    </w:p>
    <w:p w:rsidR="009618AB" w:rsidRPr="009618AB" w:rsidRDefault="009618AB" w:rsidP="009618AB">
      <w:pPr>
        <w:shd w:val="clear" w:color="auto" w:fill="FFFFFF"/>
        <w:jc w:val="center"/>
        <w:rPr>
          <w:bCs/>
          <w:spacing w:val="-2"/>
          <w:sz w:val="16"/>
          <w:szCs w:val="16"/>
        </w:rPr>
      </w:pPr>
      <w:r w:rsidRPr="009618AB">
        <w:rPr>
          <w:bCs/>
          <w:spacing w:val="-2"/>
          <w:sz w:val="16"/>
          <w:szCs w:val="16"/>
        </w:rPr>
        <w:t xml:space="preserve">12. Профессиональные </w:t>
      </w:r>
      <w:proofErr w:type="gramStart"/>
      <w:r w:rsidRPr="009618AB">
        <w:rPr>
          <w:bCs/>
          <w:spacing w:val="-2"/>
          <w:sz w:val="16"/>
          <w:szCs w:val="16"/>
        </w:rPr>
        <w:t>квалификационная</w:t>
      </w:r>
      <w:proofErr w:type="gramEnd"/>
      <w:r w:rsidRPr="009618AB">
        <w:rPr>
          <w:bCs/>
          <w:spacing w:val="-2"/>
          <w:sz w:val="16"/>
          <w:szCs w:val="16"/>
        </w:rPr>
        <w:t xml:space="preserve"> группы «Должности работников культуры, искусства и кинематографии ведущего звена» (№570)</w:t>
      </w:r>
    </w:p>
    <w:p w:rsidR="009618AB" w:rsidRPr="009618AB" w:rsidRDefault="009618AB" w:rsidP="009618AB">
      <w:pPr>
        <w:shd w:val="clear" w:color="auto" w:fill="FFFFFF"/>
        <w:jc w:val="center"/>
        <w:rPr>
          <w:bCs/>
          <w:spacing w:val="-2"/>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662"/>
        <w:gridCol w:w="1985"/>
      </w:tblGrid>
      <w:tr w:rsidR="009618AB" w:rsidRPr="009618AB" w:rsidTr="009618AB">
        <w:trPr>
          <w:trHeight w:val="143"/>
        </w:trPr>
        <w:tc>
          <w:tcPr>
            <w:tcW w:w="2127" w:type="dxa"/>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662" w:type="dxa"/>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1985" w:type="dxa"/>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243"/>
        </w:trPr>
        <w:tc>
          <w:tcPr>
            <w:tcW w:w="2127" w:type="dxa"/>
          </w:tcPr>
          <w:p w:rsidR="009618AB" w:rsidRPr="009618AB" w:rsidRDefault="009618AB" w:rsidP="009618AB">
            <w:pPr>
              <w:rPr>
                <w:spacing w:val="-2"/>
                <w:sz w:val="16"/>
                <w:szCs w:val="16"/>
              </w:rPr>
            </w:pPr>
          </w:p>
        </w:tc>
        <w:tc>
          <w:tcPr>
            <w:tcW w:w="6662" w:type="dxa"/>
          </w:tcPr>
          <w:p w:rsidR="009618AB" w:rsidRPr="009618AB" w:rsidRDefault="009618AB" w:rsidP="009618AB">
            <w:pPr>
              <w:rPr>
                <w:spacing w:val="-2"/>
                <w:sz w:val="16"/>
                <w:szCs w:val="16"/>
              </w:rPr>
            </w:pPr>
            <w:r w:rsidRPr="009618AB">
              <w:rPr>
                <w:spacing w:val="-2"/>
                <w:sz w:val="16"/>
                <w:szCs w:val="16"/>
              </w:rPr>
              <w:t>Главный библиотекарь; библиотекарь</w:t>
            </w:r>
          </w:p>
        </w:tc>
        <w:tc>
          <w:tcPr>
            <w:tcW w:w="1985"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18 431</w:t>
            </w:r>
          </w:p>
        </w:tc>
      </w:tr>
    </w:tbl>
    <w:p w:rsidR="009618AB" w:rsidRPr="009618AB" w:rsidRDefault="009618AB" w:rsidP="009618AB">
      <w:pPr>
        <w:rPr>
          <w:color w:val="FF0000"/>
          <w:sz w:val="16"/>
          <w:szCs w:val="16"/>
        </w:rPr>
      </w:pPr>
    </w:p>
    <w:p w:rsidR="009618AB" w:rsidRPr="009618AB" w:rsidRDefault="009618AB" w:rsidP="009618AB">
      <w:pPr>
        <w:shd w:val="clear" w:color="auto" w:fill="FFFFFF"/>
        <w:ind w:firstLine="708"/>
        <w:jc w:val="both"/>
        <w:rPr>
          <w:sz w:val="16"/>
          <w:szCs w:val="16"/>
        </w:rPr>
      </w:pPr>
      <w:r w:rsidRPr="009618AB">
        <w:rPr>
          <w:bCs/>
          <w:sz w:val="16"/>
          <w:szCs w:val="16"/>
        </w:rPr>
        <w:t xml:space="preserve">13. </w:t>
      </w:r>
      <w:r w:rsidRPr="009618AB">
        <w:rPr>
          <w:sz w:val="16"/>
          <w:szCs w:val="1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9618AB" w:rsidRPr="009618AB" w:rsidRDefault="009618AB" w:rsidP="009618AB">
      <w:pPr>
        <w:shd w:val="clear" w:color="auto" w:fill="FFFFFF"/>
        <w:ind w:firstLine="708"/>
        <w:jc w:val="both"/>
        <w:rPr>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1985"/>
      </w:tblGrid>
      <w:tr w:rsidR="009618AB" w:rsidRPr="009618AB" w:rsidTr="009618AB">
        <w:tc>
          <w:tcPr>
            <w:tcW w:w="675" w:type="dxa"/>
          </w:tcPr>
          <w:p w:rsidR="009618AB" w:rsidRPr="009618AB" w:rsidRDefault="009618AB" w:rsidP="009618AB">
            <w:pPr>
              <w:jc w:val="center"/>
              <w:rPr>
                <w:sz w:val="16"/>
                <w:szCs w:val="16"/>
              </w:rPr>
            </w:pPr>
            <w:proofErr w:type="gramStart"/>
            <w:r w:rsidRPr="009618AB">
              <w:rPr>
                <w:sz w:val="16"/>
                <w:szCs w:val="16"/>
              </w:rPr>
              <w:t>п</w:t>
            </w:r>
            <w:proofErr w:type="gramEnd"/>
            <w:r w:rsidRPr="009618AB">
              <w:rPr>
                <w:sz w:val="16"/>
                <w:szCs w:val="16"/>
              </w:rPr>
              <w:t>/п</w:t>
            </w:r>
          </w:p>
          <w:p w:rsidR="009618AB" w:rsidRPr="009618AB" w:rsidRDefault="009618AB" w:rsidP="009618AB">
            <w:pPr>
              <w:jc w:val="center"/>
              <w:rPr>
                <w:sz w:val="16"/>
                <w:szCs w:val="16"/>
              </w:rPr>
            </w:pPr>
            <w:r w:rsidRPr="009618AB">
              <w:rPr>
                <w:sz w:val="16"/>
                <w:szCs w:val="16"/>
              </w:rPr>
              <w:t>№</w:t>
            </w:r>
          </w:p>
        </w:tc>
        <w:tc>
          <w:tcPr>
            <w:tcW w:w="8080" w:type="dxa"/>
          </w:tcPr>
          <w:p w:rsidR="009618AB" w:rsidRPr="009618AB" w:rsidRDefault="009618AB" w:rsidP="009618AB">
            <w:pPr>
              <w:jc w:val="center"/>
              <w:rPr>
                <w:sz w:val="16"/>
                <w:szCs w:val="16"/>
              </w:rPr>
            </w:pPr>
            <w:r w:rsidRPr="009618AB">
              <w:rPr>
                <w:sz w:val="16"/>
                <w:szCs w:val="16"/>
              </w:rPr>
              <w:t>Наименование должности</w:t>
            </w:r>
          </w:p>
        </w:tc>
        <w:tc>
          <w:tcPr>
            <w:tcW w:w="1985" w:type="dxa"/>
          </w:tcPr>
          <w:p w:rsidR="009618AB" w:rsidRPr="009618AB" w:rsidRDefault="009618AB" w:rsidP="009618AB">
            <w:pPr>
              <w:jc w:val="center"/>
              <w:rPr>
                <w:sz w:val="16"/>
                <w:szCs w:val="16"/>
              </w:rPr>
            </w:pPr>
            <w:r w:rsidRPr="009618AB">
              <w:rPr>
                <w:bCs/>
                <w:spacing w:val="-2"/>
                <w:sz w:val="16"/>
                <w:szCs w:val="16"/>
              </w:rPr>
              <w:t>Оклад</w:t>
            </w:r>
          </w:p>
        </w:tc>
      </w:tr>
      <w:tr w:rsidR="009618AB" w:rsidRPr="009618AB" w:rsidTr="009618AB">
        <w:tc>
          <w:tcPr>
            <w:tcW w:w="675" w:type="dxa"/>
          </w:tcPr>
          <w:p w:rsidR="009618AB" w:rsidRPr="009618AB" w:rsidRDefault="009618AB" w:rsidP="009618AB">
            <w:pPr>
              <w:jc w:val="both"/>
              <w:rPr>
                <w:sz w:val="16"/>
                <w:szCs w:val="16"/>
              </w:rPr>
            </w:pPr>
            <w:r w:rsidRPr="009618AB">
              <w:rPr>
                <w:sz w:val="16"/>
                <w:szCs w:val="16"/>
              </w:rPr>
              <w:t>1</w:t>
            </w:r>
          </w:p>
        </w:tc>
        <w:tc>
          <w:tcPr>
            <w:tcW w:w="8080" w:type="dxa"/>
          </w:tcPr>
          <w:p w:rsidR="009618AB" w:rsidRPr="009618AB" w:rsidRDefault="009618AB" w:rsidP="009618AB">
            <w:pPr>
              <w:jc w:val="both"/>
              <w:rPr>
                <w:sz w:val="16"/>
                <w:szCs w:val="16"/>
              </w:rPr>
            </w:pPr>
            <w:r w:rsidRPr="009618AB">
              <w:rPr>
                <w:sz w:val="16"/>
                <w:szCs w:val="16"/>
              </w:rPr>
              <w:t>Советник директора по воспитанию и взаимодействию с детскими общественными объединениями</w:t>
            </w:r>
          </w:p>
        </w:tc>
        <w:tc>
          <w:tcPr>
            <w:tcW w:w="1985" w:type="dxa"/>
          </w:tcPr>
          <w:p w:rsidR="009618AB" w:rsidRPr="009618AB" w:rsidRDefault="009618AB" w:rsidP="009618AB">
            <w:pPr>
              <w:jc w:val="center"/>
              <w:rPr>
                <w:sz w:val="16"/>
                <w:szCs w:val="16"/>
              </w:rPr>
            </w:pPr>
            <w:r w:rsidRPr="009618AB">
              <w:rPr>
                <w:sz w:val="16"/>
                <w:szCs w:val="16"/>
              </w:rPr>
              <w:t>18 147</w:t>
            </w:r>
          </w:p>
        </w:tc>
      </w:tr>
      <w:tr w:rsidR="009618AB" w:rsidRPr="009618AB" w:rsidTr="009618AB">
        <w:tc>
          <w:tcPr>
            <w:tcW w:w="675" w:type="dxa"/>
          </w:tcPr>
          <w:p w:rsidR="009618AB" w:rsidRPr="009618AB" w:rsidRDefault="009618AB" w:rsidP="009618AB">
            <w:pPr>
              <w:jc w:val="both"/>
              <w:rPr>
                <w:sz w:val="16"/>
                <w:szCs w:val="16"/>
              </w:rPr>
            </w:pPr>
            <w:r w:rsidRPr="009618AB">
              <w:rPr>
                <w:sz w:val="16"/>
                <w:szCs w:val="16"/>
              </w:rPr>
              <w:t>2</w:t>
            </w:r>
          </w:p>
        </w:tc>
        <w:tc>
          <w:tcPr>
            <w:tcW w:w="8080" w:type="dxa"/>
          </w:tcPr>
          <w:p w:rsidR="009618AB" w:rsidRPr="009618AB" w:rsidRDefault="009618AB" w:rsidP="009618AB">
            <w:pPr>
              <w:jc w:val="both"/>
              <w:rPr>
                <w:sz w:val="16"/>
                <w:szCs w:val="16"/>
                <w:vertAlign w:val="superscript"/>
              </w:rPr>
            </w:pPr>
            <w:r w:rsidRPr="009618AB">
              <w:rPr>
                <w:sz w:val="16"/>
                <w:szCs w:val="16"/>
              </w:rPr>
              <w:t>Ассистент (помощник)</w:t>
            </w:r>
            <w:r w:rsidRPr="009618AB">
              <w:rPr>
                <w:sz w:val="16"/>
                <w:szCs w:val="16"/>
                <w:vertAlign w:val="superscript"/>
              </w:rPr>
              <w:t>22</w:t>
            </w:r>
          </w:p>
        </w:tc>
        <w:tc>
          <w:tcPr>
            <w:tcW w:w="1985" w:type="dxa"/>
          </w:tcPr>
          <w:p w:rsidR="009618AB" w:rsidRPr="009618AB" w:rsidRDefault="009618AB" w:rsidP="009618AB">
            <w:pPr>
              <w:jc w:val="center"/>
              <w:rPr>
                <w:sz w:val="16"/>
                <w:szCs w:val="16"/>
              </w:rPr>
            </w:pPr>
            <w:r w:rsidRPr="009618AB">
              <w:rPr>
                <w:sz w:val="16"/>
                <w:szCs w:val="16"/>
              </w:rPr>
              <w:t>16 729</w:t>
            </w:r>
          </w:p>
        </w:tc>
      </w:tr>
      <w:tr w:rsidR="009618AB" w:rsidRPr="009618AB" w:rsidTr="009618AB">
        <w:tc>
          <w:tcPr>
            <w:tcW w:w="675" w:type="dxa"/>
          </w:tcPr>
          <w:p w:rsidR="009618AB" w:rsidRPr="009618AB" w:rsidRDefault="009618AB" w:rsidP="009618AB">
            <w:pPr>
              <w:jc w:val="both"/>
              <w:rPr>
                <w:sz w:val="16"/>
                <w:szCs w:val="16"/>
              </w:rPr>
            </w:pPr>
            <w:r w:rsidRPr="009618AB">
              <w:rPr>
                <w:sz w:val="16"/>
                <w:szCs w:val="16"/>
              </w:rPr>
              <w:t>3</w:t>
            </w:r>
          </w:p>
        </w:tc>
        <w:tc>
          <w:tcPr>
            <w:tcW w:w="8080" w:type="dxa"/>
          </w:tcPr>
          <w:p w:rsidR="009618AB" w:rsidRPr="009618AB" w:rsidRDefault="009618AB" w:rsidP="009618AB">
            <w:pPr>
              <w:jc w:val="both"/>
              <w:rPr>
                <w:sz w:val="16"/>
                <w:szCs w:val="16"/>
              </w:rPr>
            </w:pPr>
            <w:r w:rsidRPr="009618AB">
              <w:rPr>
                <w:sz w:val="16"/>
                <w:szCs w:val="16"/>
              </w:rPr>
              <w:t>Электрик</w:t>
            </w:r>
          </w:p>
        </w:tc>
        <w:tc>
          <w:tcPr>
            <w:tcW w:w="1985" w:type="dxa"/>
          </w:tcPr>
          <w:p w:rsidR="009618AB" w:rsidRPr="009618AB" w:rsidRDefault="009618AB" w:rsidP="009618AB">
            <w:pPr>
              <w:jc w:val="center"/>
              <w:rPr>
                <w:sz w:val="16"/>
                <w:szCs w:val="16"/>
              </w:rPr>
            </w:pPr>
            <w:r w:rsidRPr="009618AB">
              <w:rPr>
                <w:sz w:val="16"/>
                <w:szCs w:val="16"/>
              </w:rPr>
              <w:t>16 729</w:t>
            </w:r>
          </w:p>
        </w:tc>
      </w:tr>
      <w:tr w:rsidR="009618AB" w:rsidRPr="009618AB" w:rsidTr="009618AB">
        <w:tc>
          <w:tcPr>
            <w:tcW w:w="675" w:type="dxa"/>
          </w:tcPr>
          <w:p w:rsidR="009618AB" w:rsidRPr="009618AB" w:rsidRDefault="009618AB" w:rsidP="009618AB">
            <w:pPr>
              <w:jc w:val="both"/>
              <w:rPr>
                <w:sz w:val="16"/>
                <w:szCs w:val="16"/>
              </w:rPr>
            </w:pPr>
            <w:r w:rsidRPr="009618AB">
              <w:rPr>
                <w:sz w:val="16"/>
                <w:szCs w:val="16"/>
              </w:rPr>
              <w:t>4</w:t>
            </w:r>
          </w:p>
        </w:tc>
        <w:tc>
          <w:tcPr>
            <w:tcW w:w="8080" w:type="dxa"/>
          </w:tcPr>
          <w:p w:rsidR="009618AB" w:rsidRPr="009618AB" w:rsidRDefault="009618AB" w:rsidP="009618AB">
            <w:pPr>
              <w:jc w:val="both"/>
              <w:rPr>
                <w:sz w:val="16"/>
                <w:szCs w:val="16"/>
              </w:rPr>
            </w:pPr>
            <w:r w:rsidRPr="009618AB">
              <w:rPr>
                <w:spacing w:val="-2"/>
                <w:sz w:val="16"/>
                <w:szCs w:val="16"/>
              </w:rPr>
              <w:t>электромонтер по ремонту и обслуживанию электрооборудования; повар; рабочий по комплексному обслуживанию и ремонту зданий</w:t>
            </w:r>
          </w:p>
        </w:tc>
        <w:tc>
          <w:tcPr>
            <w:tcW w:w="1985" w:type="dxa"/>
          </w:tcPr>
          <w:p w:rsidR="009618AB" w:rsidRPr="009618AB" w:rsidRDefault="009618AB" w:rsidP="009618AB">
            <w:pPr>
              <w:jc w:val="center"/>
              <w:rPr>
                <w:sz w:val="16"/>
                <w:szCs w:val="16"/>
              </w:rPr>
            </w:pPr>
            <w:r w:rsidRPr="009618AB">
              <w:rPr>
                <w:sz w:val="16"/>
                <w:szCs w:val="16"/>
              </w:rPr>
              <w:t>16 873</w:t>
            </w:r>
          </w:p>
        </w:tc>
      </w:tr>
      <w:tr w:rsidR="009618AB" w:rsidRPr="009618AB" w:rsidTr="009618AB">
        <w:tc>
          <w:tcPr>
            <w:tcW w:w="675" w:type="dxa"/>
          </w:tcPr>
          <w:p w:rsidR="009618AB" w:rsidRPr="009618AB" w:rsidRDefault="009618AB" w:rsidP="009618AB">
            <w:pPr>
              <w:jc w:val="both"/>
              <w:rPr>
                <w:sz w:val="16"/>
                <w:szCs w:val="16"/>
              </w:rPr>
            </w:pPr>
            <w:r w:rsidRPr="009618AB">
              <w:rPr>
                <w:sz w:val="16"/>
                <w:szCs w:val="16"/>
              </w:rPr>
              <w:t>5</w:t>
            </w:r>
          </w:p>
        </w:tc>
        <w:tc>
          <w:tcPr>
            <w:tcW w:w="8080" w:type="dxa"/>
          </w:tcPr>
          <w:p w:rsidR="009618AB" w:rsidRPr="009618AB" w:rsidRDefault="009618AB" w:rsidP="009618AB">
            <w:pPr>
              <w:jc w:val="both"/>
              <w:rPr>
                <w:spacing w:val="-2"/>
                <w:sz w:val="16"/>
                <w:szCs w:val="16"/>
              </w:rPr>
            </w:pPr>
            <w:r w:rsidRPr="009618AB">
              <w:rPr>
                <w:sz w:val="16"/>
                <w:szCs w:val="16"/>
              </w:rPr>
              <w:t>Контрактный управляющий</w:t>
            </w:r>
          </w:p>
        </w:tc>
        <w:tc>
          <w:tcPr>
            <w:tcW w:w="1985" w:type="dxa"/>
          </w:tcPr>
          <w:p w:rsidR="009618AB" w:rsidRPr="009618AB" w:rsidRDefault="009618AB" w:rsidP="009618AB">
            <w:pPr>
              <w:rPr>
                <w:sz w:val="16"/>
                <w:szCs w:val="16"/>
              </w:rPr>
            </w:pPr>
            <w:r w:rsidRPr="009618AB">
              <w:rPr>
                <w:sz w:val="16"/>
                <w:szCs w:val="16"/>
              </w:rPr>
              <w:t xml:space="preserve">  17 580</w:t>
            </w:r>
          </w:p>
        </w:tc>
      </w:tr>
    </w:tbl>
    <w:p w:rsidR="009618AB" w:rsidRPr="009618AB" w:rsidRDefault="009618AB" w:rsidP="009618AB">
      <w:pPr>
        <w:ind w:firstLine="709"/>
        <w:jc w:val="both"/>
        <w:rPr>
          <w:kern w:val="36"/>
          <w:sz w:val="16"/>
          <w:szCs w:val="16"/>
        </w:rPr>
      </w:pPr>
    </w:p>
    <w:p w:rsidR="009618AB" w:rsidRPr="009618AB" w:rsidRDefault="009618AB" w:rsidP="009618AB">
      <w:pPr>
        <w:ind w:firstLine="709"/>
        <w:jc w:val="both"/>
        <w:rPr>
          <w:kern w:val="36"/>
          <w:sz w:val="16"/>
          <w:szCs w:val="16"/>
        </w:rPr>
      </w:pPr>
      <w:r w:rsidRPr="009618AB">
        <w:rPr>
          <w:kern w:val="36"/>
          <w:sz w:val="16"/>
          <w:szCs w:val="16"/>
        </w:rPr>
        <w:lastRenderedPageBreak/>
        <w:t>(</w:t>
      </w:r>
      <w:r w:rsidRPr="009618AB">
        <w:rPr>
          <w:kern w:val="36"/>
          <w:sz w:val="16"/>
          <w:szCs w:val="16"/>
          <w:vertAlign w:val="superscript"/>
        </w:rPr>
        <w:t>22</w:t>
      </w:r>
      <w:r w:rsidRPr="009618AB">
        <w:rPr>
          <w:kern w:val="36"/>
          <w:sz w:val="16"/>
          <w:szCs w:val="16"/>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roofErr w:type="gramStart"/>
      <w:r w:rsidRPr="009618AB">
        <w:rPr>
          <w:kern w:val="36"/>
          <w:sz w:val="16"/>
          <w:szCs w:val="16"/>
        </w:rPr>
        <w:t>.»</w:t>
      </w:r>
      <w:proofErr w:type="gramEnd"/>
    </w:p>
    <w:p w:rsidR="009618AB" w:rsidRPr="009618AB" w:rsidRDefault="009618AB" w:rsidP="009618AB">
      <w:pPr>
        <w:jc w:val="both"/>
        <w:rPr>
          <w:bCs/>
          <w:sz w:val="16"/>
          <w:szCs w:val="16"/>
          <w:lang/>
        </w:rPr>
      </w:pPr>
    </w:p>
    <w:p w:rsidR="00CA0A19" w:rsidRPr="009618AB" w:rsidRDefault="00CA0A19" w:rsidP="009618AB">
      <w:pPr>
        <w:jc w:val="center"/>
        <w:rPr>
          <w:sz w:val="16"/>
          <w:szCs w:val="16"/>
        </w:rPr>
      </w:pPr>
      <w:r w:rsidRPr="009618AB">
        <w:rPr>
          <w:sz w:val="16"/>
          <w:szCs w:val="16"/>
        </w:rPr>
        <w:t xml:space="preserve">АДМИНИСТРАЦИЯ </w:t>
      </w:r>
    </w:p>
    <w:p w:rsidR="00CA0A19" w:rsidRPr="009618AB" w:rsidRDefault="00CA0A19" w:rsidP="009618AB">
      <w:pPr>
        <w:jc w:val="center"/>
        <w:rPr>
          <w:sz w:val="16"/>
          <w:szCs w:val="16"/>
        </w:rPr>
      </w:pPr>
      <w:r w:rsidRPr="009618AB">
        <w:rPr>
          <w:sz w:val="16"/>
          <w:szCs w:val="16"/>
        </w:rPr>
        <w:t>ГРИБАНОВСКОГО МУНИЦИПАЛЬНОГО РАЙОНА</w:t>
      </w:r>
    </w:p>
    <w:p w:rsidR="00CA0A19" w:rsidRPr="009618AB" w:rsidRDefault="00CA0A19" w:rsidP="009618AB">
      <w:pPr>
        <w:keepNext/>
        <w:jc w:val="center"/>
        <w:outlineLvl w:val="1"/>
        <w:rPr>
          <w:sz w:val="16"/>
          <w:szCs w:val="16"/>
        </w:rPr>
      </w:pPr>
      <w:r w:rsidRPr="009618AB">
        <w:rPr>
          <w:sz w:val="16"/>
          <w:szCs w:val="16"/>
        </w:rPr>
        <w:t>ВОРОНЕЖСКОЙ ОБЛАСТИ</w:t>
      </w:r>
    </w:p>
    <w:p w:rsidR="00CA0A19" w:rsidRPr="009618AB" w:rsidRDefault="00CA0A19" w:rsidP="009618AB">
      <w:pPr>
        <w:rPr>
          <w:sz w:val="16"/>
          <w:szCs w:val="16"/>
        </w:rPr>
      </w:pPr>
    </w:p>
    <w:p w:rsidR="00CA0A19" w:rsidRPr="009618AB" w:rsidRDefault="00CA0A19" w:rsidP="009618AB">
      <w:pPr>
        <w:keepNext/>
        <w:jc w:val="center"/>
        <w:outlineLvl w:val="1"/>
        <w:rPr>
          <w:sz w:val="16"/>
          <w:szCs w:val="16"/>
        </w:rPr>
      </w:pPr>
      <w:proofErr w:type="gramStart"/>
      <w:r w:rsidRPr="009618AB">
        <w:rPr>
          <w:sz w:val="16"/>
          <w:szCs w:val="16"/>
        </w:rPr>
        <w:t>П</w:t>
      </w:r>
      <w:proofErr w:type="gramEnd"/>
      <w:r w:rsidRPr="009618AB">
        <w:rPr>
          <w:sz w:val="16"/>
          <w:szCs w:val="16"/>
        </w:rPr>
        <w:t xml:space="preserve"> О С Т А Н О В Л Е Н И Е</w:t>
      </w:r>
    </w:p>
    <w:p w:rsidR="00CA0A19" w:rsidRPr="009618AB" w:rsidRDefault="00CA0A19" w:rsidP="009618AB">
      <w:pPr>
        <w:keepNext/>
        <w:outlineLvl w:val="0"/>
        <w:rPr>
          <w:bCs/>
          <w:sz w:val="16"/>
          <w:szCs w:val="16"/>
          <w:lang/>
        </w:rPr>
      </w:pPr>
    </w:p>
    <w:p w:rsidR="00CA0A19" w:rsidRPr="006E63AB" w:rsidRDefault="00CA0A19" w:rsidP="009618AB">
      <w:pPr>
        <w:keepNext/>
        <w:outlineLvl w:val="0"/>
        <w:rPr>
          <w:bCs/>
          <w:sz w:val="16"/>
          <w:szCs w:val="16"/>
          <w:lang/>
        </w:rPr>
      </w:pPr>
      <w:r w:rsidRPr="006E63AB">
        <w:rPr>
          <w:bCs/>
          <w:sz w:val="16"/>
          <w:szCs w:val="16"/>
          <w:lang/>
        </w:rPr>
        <w:t xml:space="preserve">от  </w:t>
      </w:r>
      <w:r w:rsidRPr="006E63AB">
        <w:rPr>
          <w:bCs/>
          <w:sz w:val="16"/>
          <w:szCs w:val="16"/>
          <w:lang/>
        </w:rPr>
        <w:t>13.02.</w:t>
      </w:r>
      <w:r w:rsidRPr="006E63AB">
        <w:rPr>
          <w:bCs/>
          <w:sz w:val="16"/>
          <w:szCs w:val="16"/>
          <w:lang/>
        </w:rPr>
        <w:t>202</w:t>
      </w:r>
      <w:r w:rsidRPr="006E63AB">
        <w:rPr>
          <w:bCs/>
          <w:sz w:val="16"/>
          <w:szCs w:val="16"/>
          <w:lang/>
        </w:rPr>
        <w:t>5</w:t>
      </w:r>
      <w:r w:rsidRPr="006E63AB">
        <w:rPr>
          <w:bCs/>
          <w:sz w:val="16"/>
          <w:szCs w:val="16"/>
          <w:lang/>
        </w:rPr>
        <w:t xml:space="preserve"> г. №  </w:t>
      </w:r>
      <w:r w:rsidRPr="006E63AB">
        <w:rPr>
          <w:bCs/>
          <w:sz w:val="16"/>
          <w:szCs w:val="16"/>
          <w:lang/>
        </w:rPr>
        <w:t>136</w:t>
      </w:r>
    </w:p>
    <w:p w:rsidR="00CA0A19" w:rsidRPr="009618AB" w:rsidRDefault="00CA0A19" w:rsidP="009618AB">
      <w:pPr>
        <w:tabs>
          <w:tab w:val="left" w:pos="2657"/>
        </w:tabs>
        <w:rPr>
          <w:bCs/>
          <w:sz w:val="16"/>
          <w:szCs w:val="16"/>
        </w:rPr>
      </w:pPr>
      <w:proofErr w:type="spellStart"/>
      <w:r w:rsidRPr="009618AB">
        <w:rPr>
          <w:bCs/>
          <w:sz w:val="16"/>
          <w:szCs w:val="16"/>
        </w:rPr>
        <w:t>пгт</w:t>
      </w:r>
      <w:proofErr w:type="spellEnd"/>
      <w:r w:rsidRPr="009618AB">
        <w:rPr>
          <w:bCs/>
          <w:sz w:val="16"/>
          <w:szCs w:val="16"/>
        </w:rPr>
        <w:t xml:space="preserve"> Грибановский</w:t>
      </w:r>
      <w:r w:rsidRPr="009618AB">
        <w:rPr>
          <w:bCs/>
          <w:sz w:val="16"/>
          <w:szCs w:val="16"/>
        </w:rPr>
        <w:tab/>
      </w:r>
    </w:p>
    <w:p w:rsidR="00CA0A19" w:rsidRPr="009618AB" w:rsidRDefault="00CA0A19" w:rsidP="009618AB">
      <w:pPr>
        <w:tabs>
          <w:tab w:val="left" w:pos="2657"/>
        </w:tabs>
        <w:rPr>
          <w:bCs/>
          <w:sz w:val="16"/>
          <w:szCs w:val="16"/>
        </w:rPr>
      </w:pPr>
    </w:p>
    <w:p w:rsidR="009618AB" w:rsidRPr="009618AB" w:rsidRDefault="009618AB" w:rsidP="009618AB">
      <w:pPr>
        <w:ind w:right="5244"/>
        <w:jc w:val="both"/>
        <w:rPr>
          <w:sz w:val="16"/>
          <w:szCs w:val="16"/>
        </w:rPr>
      </w:pPr>
      <w:r w:rsidRPr="009618AB">
        <w:rPr>
          <w:sz w:val="16"/>
          <w:szCs w:val="16"/>
        </w:rPr>
        <w:t>О внесении  изменений  в постановление       администрации Грибановского муниципального района  № 910 от 29.11.2024 «Об утверждении примерных положений об оплате труда работников муниципальных  дошкольных образовательных учреждений Грибановского муниципального района»</w:t>
      </w:r>
    </w:p>
    <w:p w:rsidR="009618AB" w:rsidRDefault="009618AB" w:rsidP="009618AB">
      <w:pPr>
        <w:ind w:firstLine="708"/>
        <w:jc w:val="both"/>
        <w:rPr>
          <w:sz w:val="16"/>
          <w:szCs w:val="16"/>
        </w:rPr>
      </w:pPr>
    </w:p>
    <w:p w:rsidR="00CA0A19" w:rsidRPr="009618AB" w:rsidRDefault="00CA0A19" w:rsidP="009618AB">
      <w:pPr>
        <w:ind w:firstLine="708"/>
        <w:jc w:val="both"/>
        <w:rPr>
          <w:sz w:val="16"/>
          <w:szCs w:val="16"/>
        </w:rPr>
      </w:pPr>
      <w:r w:rsidRPr="009618AB">
        <w:rPr>
          <w:sz w:val="16"/>
          <w:szCs w:val="16"/>
        </w:rPr>
        <w:t xml:space="preserve">В соответствии с </w:t>
      </w:r>
      <w:r w:rsidRPr="009618AB">
        <w:rPr>
          <w:bCs/>
          <w:sz w:val="16"/>
          <w:szCs w:val="16"/>
        </w:rPr>
        <w:t>приказом</w:t>
      </w:r>
      <w:r w:rsidRPr="009618AB">
        <w:rPr>
          <w:sz w:val="16"/>
          <w:szCs w:val="16"/>
        </w:rPr>
        <w:t xml:space="preserve"> Министерства образования Воронежской области от 23.01.2025 № 62 «О внесении изменений в приказ департамента образования, науки и молодежной политики Воронежской области от 29.12.2017 № 1576»</w:t>
      </w:r>
      <w:r w:rsidR="006E63AB">
        <w:rPr>
          <w:sz w:val="16"/>
          <w:szCs w:val="16"/>
        </w:rPr>
        <w:t xml:space="preserve"> </w:t>
      </w:r>
      <w:r w:rsidRPr="009618AB">
        <w:rPr>
          <w:sz w:val="16"/>
          <w:szCs w:val="16"/>
        </w:rPr>
        <w:t xml:space="preserve">администрация Грибановского муниципального    района   </w:t>
      </w:r>
      <w:proofErr w:type="gramStart"/>
      <w:r w:rsidRPr="009618AB">
        <w:rPr>
          <w:sz w:val="16"/>
          <w:szCs w:val="16"/>
        </w:rPr>
        <w:t>п</w:t>
      </w:r>
      <w:proofErr w:type="gramEnd"/>
      <w:r w:rsidRPr="009618AB">
        <w:rPr>
          <w:sz w:val="16"/>
          <w:szCs w:val="16"/>
        </w:rPr>
        <w:t xml:space="preserve"> о с т а н о в л я е т: </w:t>
      </w:r>
    </w:p>
    <w:p w:rsidR="00CA0A19" w:rsidRPr="009618AB" w:rsidRDefault="00CA0A19" w:rsidP="009618AB">
      <w:pPr>
        <w:ind w:firstLine="708"/>
        <w:jc w:val="both"/>
        <w:rPr>
          <w:sz w:val="16"/>
          <w:szCs w:val="16"/>
        </w:rPr>
      </w:pPr>
      <w:r w:rsidRPr="009618AB">
        <w:rPr>
          <w:sz w:val="16"/>
          <w:szCs w:val="16"/>
        </w:rPr>
        <w:t>1. Внести в  постановление администрации Грибановского муниципального района № 910 от 29.11.2024 «Об утверждении примерных положений об оплате труда работников муниципальных  дошкольных образовательных учреждений Грибановского муниципального района» (далее Постановление) следующие изменения:</w:t>
      </w:r>
    </w:p>
    <w:p w:rsidR="00CA0A19" w:rsidRPr="009618AB" w:rsidRDefault="00CA0A19" w:rsidP="009618AB">
      <w:pPr>
        <w:jc w:val="both"/>
        <w:outlineLvl w:val="0"/>
        <w:rPr>
          <w:bCs/>
          <w:kern w:val="28"/>
          <w:sz w:val="16"/>
          <w:szCs w:val="16"/>
        </w:rPr>
      </w:pPr>
      <w:r w:rsidRPr="009618AB">
        <w:rPr>
          <w:bCs/>
          <w:kern w:val="28"/>
          <w:sz w:val="16"/>
          <w:szCs w:val="16"/>
        </w:rPr>
        <w:t xml:space="preserve">          1.1. В таблице 2 пункта 7.6. раздела 7 «Выплаты компенсационного характера» Приложения 1 к Постановлению строку 11 изложить в новой редакции:</w:t>
      </w:r>
    </w:p>
    <w:p w:rsidR="00CA0A19" w:rsidRPr="009618AB" w:rsidRDefault="00CA0A19" w:rsidP="009618AB">
      <w:pPr>
        <w:jc w:val="both"/>
        <w:outlineLvl w:val="0"/>
        <w:rPr>
          <w:bCs/>
          <w:kern w:val="28"/>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080"/>
        <w:gridCol w:w="1807"/>
      </w:tblGrid>
      <w:tr w:rsidR="00CA0A19" w:rsidRPr="009618AB" w:rsidTr="009618AB">
        <w:tc>
          <w:tcPr>
            <w:tcW w:w="817"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11</w:t>
            </w:r>
          </w:p>
        </w:tc>
        <w:tc>
          <w:tcPr>
            <w:tcW w:w="8080" w:type="dxa"/>
            <w:shd w:val="clear" w:color="auto" w:fill="auto"/>
          </w:tcPr>
          <w:p w:rsidR="00CA0A19" w:rsidRPr="009618AB" w:rsidRDefault="00CA0A19" w:rsidP="009618AB">
            <w:pPr>
              <w:jc w:val="both"/>
              <w:outlineLvl w:val="0"/>
              <w:rPr>
                <w:bCs/>
                <w:kern w:val="28"/>
                <w:sz w:val="16"/>
                <w:szCs w:val="16"/>
              </w:rPr>
            </w:pPr>
            <w:proofErr w:type="gramStart"/>
            <w:r w:rsidRPr="009618AB">
              <w:rPr>
                <w:bCs/>
                <w:kern w:val="28"/>
                <w:sz w:val="16"/>
                <w:szCs w:val="16"/>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w:t>
            </w:r>
            <w:proofErr w:type="spellStart"/>
            <w:r w:rsidRPr="009618AB">
              <w:rPr>
                <w:bCs/>
                <w:kern w:val="28"/>
                <w:sz w:val="16"/>
                <w:szCs w:val="16"/>
              </w:rPr>
              <w:t>Н.Ф.Бунакова</w:t>
            </w:r>
            <w:proofErr w:type="spellEnd"/>
            <w:r w:rsidRPr="009618AB">
              <w:rPr>
                <w:bCs/>
                <w:kern w:val="28"/>
                <w:sz w:val="16"/>
                <w:szCs w:val="16"/>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 </w:t>
            </w:r>
            <w:proofErr w:type="spellStart"/>
            <w:r w:rsidRPr="009618AB">
              <w:rPr>
                <w:bCs/>
                <w:kern w:val="28"/>
                <w:sz w:val="16"/>
                <w:szCs w:val="16"/>
              </w:rPr>
              <w:t>Бунакова</w:t>
            </w:r>
            <w:proofErr w:type="spellEnd"/>
            <w:r w:rsidRPr="009618AB">
              <w:rPr>
                <w:bCs/>
                <w:kern w:val="28"/>
                <w:sz w:val="16"/>
                <w:szCs w:val="16"/>
              </w:rPr>
              <w:t xml:space="preserve"> (при расчете количества часов также учитывается время подготовки к занятию в количестве 2 часов на каждый</w:t>
            </w:r>
            <w:proofErr w:type="gramEnd"/>
            <w:r w:rsidRPr="009618AB">
              <w:rPr>
                <w:bCs/>
                <w:kern w:val="28"/>
                <w:sz w:val="16"/>
                <w:szCs w:val="16"/>
              </w:rPr>
              <w:t xml:space="preserve"> час реализуемой программы)</w:t>
            </w:r>
          </w:p>
        </w:tc>
        <w:tc>
          <w:tcPr>
            <w:tcW w:w="1807"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350 руб</w:t>
            </w:r>
            <w:proofErr w:type="gramStart"/>
            <w:r w:rsidRPr="009618AB">
              <w:rPr>
                <w:bCs/>
                <w:kern w:val="28"/>
                <w:sz w:val="16"/>
                <w:szCs w:val="16"/>
              </w:rPr>
              <w:t>.в</w:t>
            </w:r>
            <w:proofErr w:type="gramEnd"/>
            <w:r w:rsidRPr="009618AB">
              <w:rPr>
                <w:bCs/>
                <w:kern w:val="28"/>
                <w:sz w:val="16"/>
                <w:szCs w:val="16"/>
              </w:rPr>
              <w:t xml:space="preserve"> час.</w:t>
            </w:r>
          </w:p>
        </w:tc>
      </w:tr>
    </w:tbl>
    <w:p w:rsidR="00CA0A19" w:rsidRPr="009618AB" w:rsidRDefault="00CA0A19" w:rsidP="009618AB">
      <w:pPr>
        <w:jc w:val="both"/>
        <w:outlineLvl w:val="0"/>
        <w:rPr>
          <w:bCs/>
          <w:kern w:val="28"/>
          <w:sz w:val="16"/>
          <w:szCs w:val="16"/>
        </w:rPr>
      </w:pPr>
    </w:p>
    <w:p w:rsidR="00CA0A19" w:rsidRPr="009618AB" w:rsidRDefault="00CA0A19" w:rsidP="009618AB">
      <w:pPr>
        <w:jc w:val="both"/>
        <w:outlineLvl w:val="0"/>
        <w:rPr>
          <w:bCs/>
          <w:kern w:val="28"/>
          <w:sz w:val="16"/>
          <w:szCs w:val="16"/>
        </w:rPr>
      </w:pPr>
      <w:r w:rsidRPr="009618AB">
        <w:rPr>
          <w:bCs/>
          <w:kern w:val="28"/>
          <w:sz w:val="16"/>
          <w:szCs w:val="16"/>
        </w:rPr>
        <w:t xml:space="preserve">           1.2. В таблице 5  пункта 8.1. раздела 8  «Стимулирующие выплаты» Приложения 1 к Постановлению  строки 5.1.-5.4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111"/>
        <w:gridCol w:w="850"/>
        <w:gridCol w:w="4926"/>
      </w:tblGrid>
      <w:tr w:rsidR="00CA0A19" w:rsidRPr="009618AB" w:rsidTr="009618AB">
        <w:tc>
          <w:tcPr>
            <w:tcW w:w="817"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5.1.</w:t>
            </w:r>
          </w:p>
        </w:tc>
        <w:tc>
          <w:tcPr>
            <w:tcW w:w="4111"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 в дошкольном образовательном учреждении, расположенном в городской местности или в поселке городского типа;</w:t>
            </w:r>
          </w:p>
        </w:tc>
        <w:tc>
          <w:tcPr>
            <w:tcW w:w="850"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6 000</w:t>
            </w:r>
          </w:p>
        </w:tc>
        <w:tc>
          <w:tcPr>
            <w:tcW w:w="4926" w:type="dxa"/>
            <w:shd w:val="clear" w:color="auto" w:fill="auto"/>
          </w:tcPr>
          <w:p w:rsidR="00CA0A19" w:rsidRPr="009618AB" w:rsidRDefault="00CA0A19" w:rsidP="009618AB">
            <w:pPr>
              <w:jc w:val="both"/>
              <w:outlineLvl w:val="0"/>
              <w:rPr>
                <w:bCs/>
                <w:kern w:val="28"/>
                <w:sz w:val="16"/>
                <w:szCs w:val="16"/>
              </w:rPr>
            </w:pPr>
          </w:p>
        </w:tc>
      </w:tr>
      <w:tr w:rsidR="00CA0A19" w:rsidRPr="009618AB" w:rsidTr="009618AB">
        <w:tc>
          <w:tcPr>
            <w:tcW w:w="817"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5.2.</w:t>
            </w:r>
          </w:p>
        </w:tc>
        <w:tc>
          <w:tcPr>
            <w:tcW w:w="4111"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 в дошкольном образовательном учреждении, расположенном в городской местности или в поселке городского типа (при наличии диплома с отличием);</w:t>
            </w:r>
          </w:p>
        </w:tc>
        <w:tc>
          <w:tcPr>
            <w:tcW w:w="850"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7 000</w:t>
            </w:r>
          </w:p>
        </w:tc>
        <w:tc>
          <w:tcPr>
            <w:tcW w:w="4926" w:type="dxa"/>
            <w:shd w:val="clear" w:color="auto" w:fill="auto"/>
          </w:tcPr>
          <w:p w:rsidR="00CA0A19" w:rsidRPr="009618AB" w:rsidRDefault="00CA0A19" w:rsidP="009618AB">
            <w:pPr>
              <w:jc w:val="both"/>
              <w:outlineLvl w:val="0"/>
              <w:rPr>
                <w:bCs/>
                <w:kern w:val="28"/>
                <w:sz w:val="16"/>
                <w:szCs w:val="16"/>
              </w:rPr>
            </w:pPr>
          </w:p>
        </w:tc>
      </w:tr>
      <w:tr w:rsidR="00CA0A19" w:rsidRPr="009618AB" w:rsidTr="009618AB">
        <w:tc>
          <w:tcPr>
            <w:tcW w:w="817"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5.3.</w:t>
            </w:r>
          </w:p>
        </w:tc>
        <w:tc>
          <w:tcPr>
            <w:tcW w:w="4111"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 в дошкольном образовательном учреждении, расположенном в сельской местности;</w:t>
            </w:r>
          </w:p>
        </w:tc>
        <w:tc>
          <w:tcPr>
            <w:tcW w:w="850"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8 000</w:t>
            </w:r>
          </w:p>
        </w:tc>
        <w:tc>
          <w:tcPr>
            <w:tcW w:w="4926" w:type="dxa"/>
            <w:shd w:val="clear" w:color="auto" w:fill="auto"/>
          </w:tcPr>
          <w:p w:rsidR="00CA0A19" w:rsidRPr="009618AB" w:rsidRDefault="00CA0A19" w:rsidP="009618AB">
            <w:pPr>
              <w:jc w:val="both"/>
              <w:outlineLvl w:val="0"/>
              <w:rPr>
                <w:bCs/>
                <w:kern w:val="28"/>
                <w:sz w:val="16"/>
                <w:szCs w:val="16"/>
              </w:rPr>
            </w:pPr>
          </w:p>
        </w:tc>
      </w:tr>
      <w:tr w:rsidR="00CA0A19" w:rsidRPr="009618AB" w:rsidTr="009618AB">
        <w:tc>
          <w:tcPr>
            <w:tcW w:w="817"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5.4.</w:t>
            </w:r>
          </w:p>
        </w:tc>
        <w:tc>
          <w:tcPr>
            <w:tcW w:w="4111" w:type="dxa"/>
            <w:shd w:val="clear" w:color="auto" w:fill="auto"/>
          </w:tcPr>
          <w:p w:rsidR="00CA0A19" w:rsidRPr="009618AB" w:rsidRDefault="00CA0A19" w:rsidP="009618AB">
            <w:pPr>
              <w:jc w:val="both"/>
              <w:outlineLvl w:val="0"/>
              <w:rPr>
                <w:bCs/>
                <w:kern w:val="28"/>
                <w:sz w:val="16"/>
                <w:szCs w:val="16"/>
              </w:rPr>
            </w:pPr>
            <w:r w:rsidRPr="009618AB">
              <w:rPr>
                <w:bCs/>
                <w:kern w:val="28"/>
                <w:sz w:val="16"/>
                <w:szCs w:val="16"/>
              </w:rPr>
              <w:t>- в дошкольном образовательном учреждении, расположенном в сельской местности (при наличии диплома с отличием);</w:t>
            </w:r>
          </w:p>
        </w:tc>
        <w:tc>
          <w:tcPr>
            <w:tcW w:w="850" w:type="dxa"/>
            <w:shd w:val="clear" w:color="auto" w:fill="auto"/>
            <w:vAlign w:val="center"/>
          </w:tcPr>
          <w:p w:rsidR="00CA0A19" w:rsidRPr="009618AB" w:rsidRDefault="00CA0A19" w:rsidP="009618AB">
            <w:pPr>
              <w:jc w:val="center"/>
              <w:outlineLvl w:val="0"/>
              <w:rPr>
                <w:bCs/>
                <w:kern w:val="28"/>
                <w:sz w:val="16"/>
                <w:szCs w:val="16"/>
              </w:rPr>
            </w:pPr>
            <w:r w:rsidRPr="009618AB">
              <w:rPr>
                <w:bCs/>
                <w:kern w:val="28"/>
                <w:sz w:val="16"/>
                <w:szCs w:val="16"/>
              </w:rPr>
              <w:t>9 000</w:t>
            </w:r>
          </w:p>
        </w:tc>
        <w:tc>
          <w:tcPr>
            <w:tcW w:w="4926" w:type="dxa"/>
            <w:shd w:val="clear" w:color="auto" w:fill="auto"/>
          </w:tcPr>
          <w:p w:rsidR="00CA0A19" w:rsidRPr="009618AB" w:rsidRDefault="00CA0A19" w:rsidP="009618AB">
            <w:pPr>
              <w:jc w:val="both"/>
              <w:outlineLvl w:val="0"/>
              <w:rPr>
                <w:bCs/>
                <w:kern w:val="28"/>
                <w:sz w:val="16"/>
                <w:szCs w:val="16"/>
              </w:rPr>
            </w:pPr>
          </w:p>
        </w:tc>
      </w:tr>
    </w:tbl>
    <w:p w:rsidR="00CA0A19" w:rsidRPr="009618AB" w:rsidRDefault="00CA0A19" w:rsidP="009618AB">
      <w:pPr>
        <w:jc w:val="both"/>
        <w:outlineLvl w:val="0"/>
        <w:rPr>
          <w:bCs/>
          <w:kern w:val="28"/>
          <w:sz w:val="16"/>
          <w:szCs w:val="16"/>
        </w:rPr>
      </w:pPr>
    </w:p>
    <w:p w:rsidR="00CA0A19" w:rsidRPr="009618AB" w:rsidRDefault="00CA0A19" w:rsidP="009618AB">
      <w:pPr>
        <w:jc w:val="both"/>
        <w:outlineLvl w:val="0"/>
        <w:rPr>
          <w:bCs/>
          <w:kern w:val="28"/>
          <w:sz w:val="16"/>
          <w:szCs w:val="16"/>
        </w:rPr>
      </w:pPr>
      <w:r w:rsidRPr="009618AB">
        <w:rPr>
          <w:bCs/>
          <w:kern w:val="28"/>
          <w:sz w:val="16"/>
          <w:szCs w:val="16"/>
        </w:rPr>
        <w:t xml:space="preserve">          1.3. Приложение № 4 «…» к Приложению 1 Постановления изложить в новой редакции согласно приложению к настоящему постановлению.</w:t>
      </w:r>
    </w:p>
    <w:p w:rsidR="00CA0A19" w:rsidRPr="009618AB" w:rsidRDefault="00CA0A19" w:rsidP="009618AB">
      <w:pPr>
        <w:jc w:val="both"/>
        <w:outlineLvl w:val="0"/>
        <w:rPr>
          <w:bCs/>
          <w:kern w:val="28"/>
          <w:sz w:val="16"/>
          <w:szCs w:val="16"/>
        </w:rPr>
      </w:pPr>
      <w:r w:rsidRPr="009618AB">
        <w:rPr>
          <w:bCs/>
          <w:kern w:val="28"/>
          <w:sz w:val="16"/>
          <w:szCs w:val="16"/>
        </w:rPr>
        <w:t xml:space="preserve">          1.4. </w:t>
      </w:r>
      <w:proofErr w:type="gramStart"/>
      <w:r w:rsidRPr="009618AB">
        <w:rPr>
          <w:bCs/>
          <w:kern w:val="28"/>
          <w:sz w:val="16"/>
          <w:szCs w:val="16"/>
        </w:rPr>
        <w:t>В пункте 3.2. раздела 3 «Выплаты компенсационного характера» Приложения 2 к Постановлению слова «</w:t>
      </w:r>
      <w:proofErr w:type="spellStart"/>
      <w:r w:rsidRPr="009618AB">
        <w:rPr>
          <w:bCs/>
          <w:kern w:val="28"/>
          <w:sz w:val="16"/>
          <w:szCs w:val="16"/>
        </w:rPr>
        <w:t>К</w:t>
      </w:r>
      <w:r w:rsidRPr="009618AB">
        <w:rPr>
          <w:bCs/>
          <w:kern w:val="28"/>
          <w:sz w:val="16"/>
          <w:szCs w:val="16"/>
          <w:vertAlign w:val="subscript"/>
        </w:rPr>
        <w:t>др</w:t>
      </w:r>
      <w:proofErr w:type="spellEnd"/>
      <w:r w:rsidRPr="009618AB">
        <w:rPr>
          <w:bCs/>
          <w:kern w:val="28"/>
          <w:sz w:val="16"/>
          <w:szCs w:val="16"/>
        </w:rPr>
        <w:t xml:space="preserve"> - компенсационная выплата     за осуществление дополнительной работы (личное представление опыта работы общеобразовательного учреждения) в размере 350 руб. за час работы» заменить словами      «</w:t>
      </w:r>
      <w:proofErr w:type="spellStart"/>
      <w:r w:rsidRPr="009618AB">
        <w:rPr>
          <w:bCs/>
          <w:kern w:val="28"/>
          <w:sz w:val="16"/>
          <w:szCs w:val="16"/>
        </w:rPr>
        <w:t>К</w:t>
      </w:r>
      <w:r w:rsidRPr="009618AB">
        <w:rPr>
          <w:bCs/>
          <w:kern w:val="28"/>
          <w:sz w:val="16"/>
          <w:szCs w:val="16"/>
          <w:vertAlign w:val="subscript"/>
        </w:rPr>
        <w:t>др</w:t>
      </w:r>
      <w:proofErr w:type="spellEnd"/>
      <w:r w:rsidRPr="009618AB">
        <w:rPr>
          <w:bCs/>
          <w:kern w:val="28"/>
          <w:sz w:val="16"/>
          <w:szCs w:val="16"/>
        </w:rPr>
        <w:t xml:space="preserve"> - компенсационная выплата     за осуществление дополнительной работы (личное представление опыта работы общеобразовательного учреждения) в размере 350 руб. за час работы (при расчете количества часов также</w:t>
      </w:r>
      <w:proofErr w:type="gramEnd"/>
      <w:r w:rsidRPr="009618AB">
        <w:rPr>
          <w:bCs/>
          <w:kern w:val="28"/>
          <w:sz w:val="16"/>
          <w:szCs w:val="16"/>
        </w:rPr>
        <w:t xml:space="preserve"> учитывается время подготовки к занятию в количестве 2 часов на каждый час реализуемой программы)</w:t>
      </w:r>
      <w:proofErr w:type="gramStart"/>
      <w:r w:rsidRPr="009618AB">
        <w:rPr>
          <w:bCs/>
          <w:kern w:val="28"/>
          <w:sz w:val="16"/>
          <w:szCs w:val="16"/>
        </w:rPr>
        <w:t>.»</w:t>
      </w:r>
      <w:proofErr w:type="gramEnd"/>
      <w:r w:rsidRPr="009618AB">
        <w:rPr>
          <w:bCs/>
          <w:kern w:val="28"/>
          <w:sz w:val="16"/>
          <w:szCs w:val="16"/>
        </w:rPr>
        <w:t xml:space="preserve">.  </w:t>
      </w:r>
    </w:p>
    <w:p w:rsidR="00CA0A19" w:rsidRPr="009618AB" w:rsidRDefault="00CA0A19" w:rsidP="009618AB">
      <w:pPr>
        <w:jc w:val="both"/>
        <w:rPr>
          <w:bCs/>
          <w:sz w:val="16"/>
          <w:szCs w:val="16"/>
          <w:lang/>
        </w:rPr>
      </w:pPr>
      <w:r w:rsidRPr="009618AB">
        <w:rPr>
          <w:bCs/>
          <w:sz w:val="16"/>
          <w:szCs w:val="16"/>
          <w:lang/>
        </w:rPr>
        <w:t>2</w:t>
      </w:r>
      <w:r w:rsidRPr="009618AB">
        <w:rPr>
          <w:bCs/>
          <w:sz w:val="16"/>
          <w:szCs w:val="16"/>
          <w:lang/>
        </w:rPr>
        <w:t>.  Настоящее постановление вступает в силу с даты подписания и распространяет свое действие на правоотношения, возникшие с 01.</w:t>
      </w:r>
      <w:r w:rsidRPr="009618AB">
        <w:rPr>
          <w:bCs/>
          <w:sz w:val="16"/>
          <w:szCs w:val="16"/>
          <w:lang/>
        </w:rPr>
        <w:t>01</w:t>
      </w:r>
      <w:r w:rsidRPr="009618AB">
        <w:rPr>
          <w:bCs/>
          <w:sz w:val="16"/>
          <w:szCs w:val="16"/>
          <w:lang/>
        </w:rPr>
        <w:t>.202</w:t>
      </w:r>
      <w:r w:rsidRPr="009618AB">
        <w:rPr>
          <w:bCs/>
          <w:sz w:val="16"/>
          <w:szCs w:val="16"/>
          <w:lang/>
        </w:rPr>
        <w:t>5</w:t>
      </w:r>
      <w:r w:rsidRPr="009618AB">
        <w:rPr>
          <w:bCs/>
          <w:sz w:val="16"/>
          <w:szCs w:val="16"/>
          <w:lang/>
        </w:rPr>
        <w:t xml:space="preserve"> года.</w:t>
      </w:r>
    </w:p>
    <w:p w:rsidR="00CA0A19" w:rsidRPr="009618AB" w:rsidRDefault="00CA0A19" w:rsidP="009618AB">
      <w:pPr>
        <w:tabs>
          <w:tab w:val="left" w:pos="3180"/>
        </w:tabs>
        <w:ind w:firstLine="709"/>
        <w:jc w:val="both"/>
        <w:rPr>
          <w:bCs/>
          <w:sz w:val="16"/>
          <w:szCs w:val="16"/>
        </w:rPr>
      </w:pPr>
      <w:r w:rsidRPr="009618AB">
        <w:rPr>
          <w:bCs/>
          <w:sz w:val="16"/>
          <w:szCs w:val="16"/>
        </w:rPr>
        <w:t>3.</w:t>
      </w:r>
      <w:r w:rsidRPr="009618AB">
        <w:rPr>
          <w:sz w:val="16"/>
          <w:szCs w:val="16"/>
        </w:rPr>
        <w:t xml:space="preserve">Контроль  исполнения  настоящего постановления возложить на  </w:t>
      </w:r>
      <w:r w:rsidRPr="009618AB">
        <w:rPr>
          <w:bCs/>
          <w:sz w:val="16"/>
          <w:szCs w:val="16"/>
        </w:rPr>
        <w:t xml:space="preserve">   заместителя главы администрации Грибановского муниципального района </w:t>
      </w:r>
      <w:proofErr w:type="spellStart"/>
      <w:r w:rsidRPr="009618AB">
        <w:rPr>
          <w:bCs/>
          <w:sz w:val="16"/>
          <w:szCs w:val="16"/>
        </w:rPr>
        <w:t>Слизову</w:t>
      </w:r>
      <w:proofErr w:type="spellEnd"/>
      <w:r w:rsidRPr="009618AB">
        <w:rPr>
          <w:bCs/>
          <w:sz w:val="16"/>
          <w:szCs w:val="16"/>
        </w:rPr>
        <w:t xml:space="preserve"> О.А.</w:t>
      </w:r>
    </w:p>
    <w:p w:rsidR="00CA0A19" w:rsidRPr="009618AB" w:rsidRDefault="00CA0A19" w:rsidP="009618AB">
      <w:pPr>
        <w:tabs>
          <w:tab w:val="left" w:pos="3180"/>
        </w:tabs>
        <w:ind w:firstLine="709"/>
        <w:jc w:val="both"/>
        <w:rPr>
          <w:bCs/>
          <w:sz w:val="16"/>
          <w:szCs w:val="16"/>
        </w:rPr>
      </w:pPr>
    </w:p>
    <w:p w:rsidR="00CA0A19" w:rsidRPr="009618AB" w:rsidRDefault="00CA0A19" w:rsidP="009618AB">
      <w:pPr>
        <w:tabs>
          <w:tab w:val="left" w:pos="2657"/>
        </w:tabs>
        <w:jc w:val="both"/>
        <w:rPr>
          <w:bCs/>
          <w:sz w:val="16"/>
          <w:szCs w:val="16"/>
        </w:rPr>
      </w:pPr>
      <w:r w:rsidRPr="009618AB">
        <w:rPr>
          <w:sz w:val="16"/>
          <w:szCs w:val="16"/>
          <w:lang/>
        </w:rPr>
        <w:t>Глава администрации</w:t>
      </w:r>
      <w:r w:rsidR="006E63AB">
        <w:rPr>
          <w:sz w:val="16"/>
          <w:szCs w:val="16"/>
          <w:lang/>
        </w:rPr>
        <w:t xml:space="preserve"> </w:t>
      </w:r>
      <w:r w:rsidRPr="009618AB">
        <w:rPr>
          <w:bCs/>
          <w:sz w:val="16"/>
          <w:szCs w:val="16"/>
        </w:rPr>
        <w:t xml:space="preserve">муниципального района                                                                        </w:t>
      </w:r>
      <w:r w:rsidR="006E63AB">
        <w:rPr>
          <w:bCs/>
          <w:sz w:val="16"/>
          <w:szCs w:val="16"/>
        </w:rPr>
        <w:t xml:space="preserve">                                                             </w:t>
      </w:r>
      <w:r w:rsidRPr="009618AB">
        <w:rPr>
          <w:bCs/>
          <w:sz w:val="16"/>
          <w:szCs w:val="16"/>
        </w:rPr>
        <w:t xml:space="preserve">    М.И. Тарасов</w:t>
      </w:r>
    </w:p>
    <w:p w:rsidR="00CA0A19" w:rsidRPr="009618AB" w:rsidRDefault="00CA0A19" w:rsidP="009618AB">
      <w:pPr>
        <w:jc w:val="both"/>
        <w:rPr>
          <w:bCs/>
          <w:sz w:val="16"/>
          <w:szCs w:val="16"/>
          <w:lang/>
        </w:rPr>
      </w:pPr>
    </w:p>
    <w:p w:rsidR="009618AB" w:rsidRPr="009618AB" w:rsidRDefault="009618AB" w:rsidP="009618AB">
      <w:pPr>
        <w:tabs>
          <w:tab w:val="left" w:pos="567"/>
        </w:tabs>
        <w:jc w:val="right"/>
        <w:rPr>
          <w:sz w:val="16"/>
          <w:szCs w:val="16"/>
        </w:rPr>
      </w:pPr>
      <w:r w:rsidRPr="009618AB">
        <w:rPr>
          <w:sz w:val="16"/>
          <w:szCs w:val="16"/>
        </w:rPr>
        <w:t xml:space="preserve">Приложение </w:t>
      </w:r>
    </w:p>
    <w:p w:rsidR="009618AB" w:rsidRPr="009618AB" w:rsidRDefault="009618AB" w:rsidP="009618AB">
      <w:pPr>
        <w:tabs>
          <w:tab w:val="left" w:pos="567"/>
        </w:tabs>
        <w:jc w:val="right"/>
        <w:rPr>
          <w:sz w:val="16"/>
          <w:szCs w:val="16"/>
        </w:rPr>
      </w:pPr>
      <w:r w:rsidRPr="009618AB">
        <w:rPr>
          <w:sz w:val="16"/>
          <w:szCs w:val="16"/>
        </w:rPr>
        <w:t xml:space="preserve">к постановлению администрации </w:t>
      </w:r>
    </w:p>
    <w:p w:rsidR="009618AB" w:rsidRPr="009618AB" w:rsidRDefault="009618AB" w:rsidP="009618AB">
      <w:pPr>
        <w:tabs>
          <w:tab w:val="left" w:pos="567"/>
        </w:tabs>
        <w:jc w:val="right"/>
        <w:rPr>
          <w:sz w:val="16"/>
          <w:szCs w:val="16"/>
        </w:rPr>
      </w:pPr>
      <w:r w:rsidRPr="009618AB">
        <w:rPr>
          <w:sz w:val="16"/>
          <w:szCs w:val="16"/>
        </w:rPr>
        <w:t>Грибановского муниципального района</w:t>
      </w:r>
    </w:p>
    <w:p w:rsidR="009618AB" w:rsidRPr="009618AB" w:rsidRDefault="006E63AB" w:rsidP="009618AB">
      <w:pPr>
        <w:tabs>
          <w:tab w:val="left" w:pos="567"/>
        </w:tabs>
        <w:jc w:val="right"/>
        <w:rPr>
          <w:sz w:val="16"/>
          <w:szCs w:val="16"/>
        </w:rPr>
      </w:pPr>
      <w:r>
        <w:rPr>
          <w:sz w:val="16"/>
          <w:szCs w:val="16"/>
        </w:rPr>
        <w:t>о</w:t>
      </w:r>
      <w:r w:rsidR="009618AB" w:rsidRPr="009618AB">
        <w:rPr>
          <w:sz w:val="16"/>
          <w:szCs w:val="16"/>
        </w:rPr>
        <w:t>т</w:t>
      </w:r>
      <w:r>
        <w:rPr>
          <w:sz w:val="16"/>
          <w:szCs w:val="16"/>
        </w:rPr>
        <w:t xml:space="preserve"> </w:t>
      </w:r>
      <w:r w:rsidR="009618AB" w:rsidRPr="009618AB">
        <w:rPr>
          <w:sz w:val="16"/>
          <w:szCs w:val="16"/>
        </w:rPr>
        <w:t>13.02.2025 № 136</w:t>
      </w:r>
    </w:p>
    <w:p w:rsidR="009618AB" w:rsidRPr="009618AB" w:rsidRDefault="009618AB" w:rsidP="009618AB">
      <w:pPr>
        <w:tabs>
          <w:tab w:val="left" w:pos="567"/>
        </w:tabs>
        <w:jc w:val="right"/>
        <w:rPr>
          <w:sz w:val="16"/>
          <w:szCs w:val="16"/>
        </w:rPr>
      </w:pPr>
    </w:p>
    <w:p w:rsidR="009618AB" w:rsidRPr="009618AB" w:rsidRDefault="009618AB" w:rsidP="009618AB">
      <w:pPr>
        <w:tabs>
          <w:tab w:val="left" w:pos="567"/>
        </w:tabs>
        <w:jc w:val="right"/>
        <w:rPr>
          <w:sz w:val="16"/>
          <w:szCs w:val="16"/>
        </w:rPr>
      </w:pPr>
      <w:r w:rsidRPr="009618AB">
        <w:rPr>
          <w:sz w:val="16"/>
          <w:szCs w:val="16"/>
        </w:rPr>
        <w:t>«Приложение 4</w:t>
      </w:r>
    </w:p>
    <w:p w:rsidR="009618AB" w:rsidRPr="009618AB" w:rsidRDefault="009618AB" w:rsidP="009618AB">
      <w:pPr>
        <w:tabs>
          <w:tab w:val="left" w:pos="567"/>
        </w:tabs>
        <w:jc w:val="right"/>
        <w:rPr>
          <w:sz w:val="16"/>
          <w:szCs w:val="16"/>
        </w:rPr>
      </w:pPr>
      <w:r w:rsidRPr="009618AB">
        <w:rPr>
          <w:sz w:val="16"/>
          <w:szCs w:val="16"/>
        </w:rPr>
        <w:t xml:space="preserve">к примерному положению об оплате </w:t>
      </w:r>
    </w:p>
    <w:p w:rsidR="009618AB" w:rsidRPr="009618AB" w:rsidRDefault="009618AB" w:rsidP="009618AB">
      <w:pPr>
        <w:tabs>
          <w:tab w:val="left" w:pos="567"/>
        </w:tabs>
        <w:jc w:val="right"/>
        <w:rPr>
          <w:sz w:val="16"/>
          <w:szCs w:val="16"/>
        </w:rPr>
      </w:pPr>
      <w:r w:rsidRPr="009618AB">
        <w:rPr>
          <w:sz w:val="16"/>
          <w:szCs w:val="16"/>
        </w:rPr>
        <w:t xml:space="preserve">труда работников муниципальных </w:t>
      </w:r>
    </w:p>
    <w:p w:rsidR="009618AB" w:rsidRPr="009618AB" w:rsidRDefault="009618AB" w:rsidP="009618AB">
      <w:pPr>
        <w:tabs>
          <w:tab w:val="left" w:pos="567"/>
        </w:tabs>
        <w:jc w:val="right"/>
        <w:rPr>
          <w:sz w:val="16"/>
          <w:szCs w:val="16"/>
        </w:rPr>
      </w:pPr>
      <w:r w:rsidRPr="009618AB">
        <w:rPr>
          <w:sz w:val="16"/>
          <w:szCs w:val="16"/>
        </w:rPr>
        <w:t>дошкольных  образовательных учреждений</w:t>
      </w:r>
    </w:p>
    <w:p w:rsidR="009618AB" w:rsidRPr="009618AB" w:rsidRDefault="009618AB" w:rsidP="009618AB">
      <w:pPr>
        <w:tabs>
          <w:tab w:val="left" w:pos="567"/>
        </w:tabs>
        <w:jc w:val="right"/>
        <w:rPr>
          <w:sz w:val="16"/>
          <w:szCs w:val="16"/>
        </w:rPr>
      </w:pPr>
    </w:p>
    <w:p w:rsidR="009618AB" w:rsidRPr="009618AB" w:rsidRDefault="009618AB" w:rsidP="009618AB">
      <w:pPr>
        <w:jc w:val="center"/>
        <w:rPr>
          <w:sz w:val="16"/>
          <w:szCs w:val="16"/>
        </w:rPr>
      </w:pPr>
      <w:r w:rsidRPr="009618AB">
        <w:rPr>
          <w:bCs/>
          <w:sz w:val="16"/>
          <w:szCs w:val="16"/>
        </w:rPr>
        <w:lastRenderedPageBreak/>
        <w:t>Рекомендуемые минимальные оклады по профессионально - квалификационным группам (ПКГ) должностей работников муниципальных дошкольных образовательных учреждений</w:t>
      </w:r>
    </w:p>
    <w:p w:rsidR="009618AB" w:rsidRPr="009618AB" w:rsidRDefault="009618AB" w:rsidP="009618AB">
      <w:pPr>
        <w:shd w:val="clear" w:color="auto" w:fill="FFFFFF"/>
        <w:jc w:val="center"/>
        <w:rPr>
          <w:bCs/>
          <w:color w:val="FF0000"/>
          <w:spacing w:val="-2"/>
          <w:sz w:val="16"/>
          <w:szCs w:val="16"/>
        </w:rPr>
      </w:pPr>
    </w:p>
    <w:p w:rsidR="009618AB" w:rsidRPr="009618AB" w:rsidRDefault="009618AB" w:rsidP="009618AB">
      <w:pPr>
        <w:numPr>
          <w:ilvl w:val="0"/>
          <w:numId w:val="10"/>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рабочих первого уровня (№ 248н)</w:t>
      </w:r>
    </w:p>
    <w:p w:rsidR="009618AB" w:rsidRPr="009618AB" w:rsidRDefault="009618AB" w:rsidP="009618AB">
      <w:pPr>
        <w:shd w:val="clear" w:color="auto" w:fill="FFFFFF"/>
        <w:contextualSpacing/>
        <w:rPr>
          <w:bCs/>
          <w:spacing w:val="-2"/>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6315"/>
        <w:gridCol w:w="2268"/>
      </w:tblGrid>
      <w:tr w:rsidR="009618AB" w:rsidRPr="009618AB" w:rsidTr="009618AB">
        <w:trPr>
          <w:trHeight w:val="264"/>
        </w:trPr>
        <w:tc>
          <w:tcPr>
            <w:tcW w:w="2157" w:type="dxa"/>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315"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2268"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84"/>
        </w:trPr>
        <w:tc>
          <w:tcPr>
            <w:tcW w:w="2157" w:type="dxa"/>
            <w:vMerge/>
          </w:tcPr>
          <w:p w:rsidR="009618AB" w:rsidRPr="009618AB" w:rsidRDefault="009618AB" w:rsidP="009618AB">
            <w:pPr>
              <w:jc w:val="center"/>
              <w:rPr>
                <w:color w:val="FF0000"/>
                <w:spacing w:val="-2"/>
                <w:sz w:val="16"/>
                <w:szCs w:val="16"/>
              </w:rPr>
            </w:pPr>
          </w:p>
        </w:tc>
        <w:tc>
          <w:tcPr>
            <w:tcW w:w="6315" w:type="dxa"/>
            <w:vMerge/>
          </w:tcPr>
          <w:p w:rsidR="009618AB" w:rsidRPr="009618AB" w:rsidRDefault="009618AB" w:rsidP="009618AB">
            <w:pPr>
              <w:jc w:val="center"/>
              <w:rPr>
                <w:color w:val="FF0000"/>
                <w:spacing w:val="-2"/>
                <w:sz w:val="16"/>
                <w:szCs w:val="16"/>
              </w:rPr>
            </w:pPr>
          </w:p>
        </w:tc>
        <w:tc>
          <w:tcPr>
            <w:tcW w:w="2268" w:type="dxa"/>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9618AB">
        <w:trPr>
          <w:trHeight w:val="143"/>
        </w:trPr>
        <w:tc>
          <w:tcPr>
            <w:tcW w:w="2157"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315" w:type="dxa"/>
          </w:tcPr>
          <w:p w:rsidR="009618AB" w:rsidRPr="009618AB" w:rsidRDefault="009618AB" w:rsidP="009618AB">
            <w:pPr>
              <w:rPr>
                <w:color w:val="FF0000"/>
                <w:spacing w:val="-2"/>
                <w:sz w:val="16"/>
                <w:szCs w:val="16"/>
              </w:rPr>
            </w:pPr>
            <w:r w:rsidRPr="009618AB">
              <w:rPr>
                <w:spacing w:val="-2"/>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9618AB">
              <w:rPr>
                <w:color w:val="FF0000"/>
                <w:spacing w:val="-2"/>
                <w:sz w:val="16"/>
                <w:szCs w:val="16"/>
              </w:rPr>
              <w:t xml:space="preserve">: </w:t>
            </w:r>
            <w:r w:rsidRPr="009618AB">
              <w:rPr>
                <w:spacing w:val="-2"/>
                <w:sz w:val="16"/>
                <w:szCs w:val="16"/>
              </w:rPr>
              <w:t>гардеробщик; грузчик; дворник</w:t>
            </w:r>
            <w:proofErr w:type="gramStart"/>
            <w:r w:rsidRPr="009618AB">
              <w:rPr>
                <w:spacing w:val="-2"/>
                <w:sz w:val="16"/>
                <w:szCs w:val="16"/>
              </w:rPr>
              <w:t>;д</w:t>
            </w:r>
            <w:proofErr w:type="gramEnd"/>
            <w:r w:rsidRPr="009618AB">
              <w:rPr>
                <w:spacing w:val="-2"/>
                <w:sz w:val="16"/>
                <w:szCs w:val="16"/>
              </w:rPr>
              <w:t>езинфектор; истопник; кладовщик; конюх; садовник; сторож(вахтер);уборщик производственных помещений; уборщик служебных помещений; подсобный рабочий; киномеханик;машинист по стирке и ремонту спецодежды; слесарь-сантехник; плотник (столяр); кастелянша; оператор заправочной станции</w:t>
            </w:r>
          </w:p>
        </w:tc>
        <w:tc>
          <w:tcPr>
            <w:tcW w:w="2268"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16 729</w:t>
            </w:r>
          </w:p>
        </w:tc>
      </w:tr>
    </w:tbl>
    <w:p w:rsidR="009618AB" w:rsidRPr="009618AB" w:rsidRDefault="009618AB" w:rsidP="009618AB">
      <w:pPr>
        <w:numPr>
          <w:ilvl w:val="0"/>
          <w:numId w:val="10"/>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рабочих второго уровня (№ 248н)</w:t>
      </w:r>
    </w:p>
    <w:p w:rsidR="009618AB" w:rsidRPr="009618AB" w:rsidRDefault="009618AB" w:rsidP="009618AB">
      <w:pPr>
        <w:shd w:val="clear" w:color="auto" w:fill="FFFFFF"/>
        <w:contextualSpacing/>
        <w:rPr>
          <w:bCs/>
          <w:spacing w:val="-2"/>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379"/>
        <w:gridCol w:w="2268"/>
      </w:tblGrid>
      <w:tr w:rsidR="009618AB" w:rsidRPr="009618AB" w:rsidTr="009618AB">
        <w:trPr>
          <w:trHeight w:val="264"/>
        </w:trPr>
        <w:tc>
          <w:tcPr>
            <w:tcW w:w="2093" w:type="dxa"/>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379"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2268"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84"/>
        </w:trPr>
        <w:tc>
          <w:tcPr>
            <w:tcW w:w="2093" w:type="dxa"/>
            <w:vMerge/>
          </w:tcPr>
          <w:p w:rsidR="009618AB" w:rsidRPr="009618AB" w:rsidRDefault="009618AB" w:rsidP="009618AB">
            <w:pPr>
              <w:jc w:val="center"/>
              <w:rPr>
                <w:color w:val="FF0000"/>
                <w:spacing w:val="-2"/>
                <w:sz w:val="16"/>
                <w:szCs w:val="16"/>
              </w:rPr>
            </w:pPr>
          </w:p>
        </w:tc>
        <w:tc>
          <w:tcPr>
            <w:tcW w:w="6379" w:type="dxa"/>
            <w:vMerge/>
          </w:tcPr>
          <w:p w:rsidR="009618AB" w:rsidRPr="009618AB" w:rsidRDefault="009618AB" w:rsidP="009618AB">
            <w:pPr>
              <w:jc w:val="center"/>
              <w:rPr>
                <w:color w:val="FF0000"/>
                <w:spacing w:val="-2"/>
                <w:sz w:val="16"/>
                <w:szCs w:val="16"/>
              </w:rPr>
            </w:pPr>
          </w:p>
        </w:tc>
        <w:tc>
          <w:tcPr>
            <w:tcW w:w="2268" w:type="dxa"/>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9618AB">
        <w:trPr>
          <w:trHeight w:val="557"/>
        </w:trPr>
        <w:tc>
          <w:tcPr>
            <w:tcW w:w="2093"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379" w:type="dxa"/>
          </w:tcPr>
          <w:p w:rsidR="009618AB" w:rsidRPr="009618AB" w:rsidRDefault="009618AB" w:rsidP="009618AB">
            <w:pPr>
              <w:jc w:val="both"/>
              <w:rPr>
                <w:color w:val="FF0000"/>
                <w:spacing w:val="-2"/>
                <w:sz w:val="16"/>
                <w:szCs w:val="16"/>
              </w:rPr>
            </w:pPr>
            <w:r w:rsidRPr="009618AB">
              <w:rPr>
                <w:spacing w:val="-2"/>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2268"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16 871</w:t>
            </w:r>
          </w:p>
        </w:tc>
      </w:tr>
      <w:tr w:rsidR="009618AB" w:rsidRPr="009618AB" w:rsidTr="009618AB">
        <w:trPr>
          <w:trHeight w:val="143"/>
        </w:trPr>
        <w:tc>
          <w:tcPr>
            <w:tcW w:w="2093" w:type="dxa"/>
          </w:tcPr>
          <w:p w:rsidR="009618AB" w:rsidRPr="009618AB" w:rsidRDefault="009618AB" w:rsidP="009618AB">
            <w:pPr>
              <w:rPr>
                <w:spacing w:val="-2"/>
                <w:sz w:val="16"/>
                <w:szCs w:val="16"/>
              </w:rPr>
            </w:pPr>
            <w:r w:rsidRPr="009618AB">
              <w:rPr>
                <w:spacing w:val="-2"/>
                <w:sz w:val="16"/>
                <w:szCs w:val="16"/>
              </w:rPr>
              <w:t>2 квалификационный уровень</w:t>
            </w:r>
          </w:p>
        </w:tc>
        <w:tc>
          <w:tcPr>
            <w:tcW w:w="6379" w:type="dxa"/>
          </w:tcPr>
          <w:p w:rsidR="009618AB" w:rsidRPr="009618AB" w:rsidRDefault="009618AB" w:rsidP="009618AB">
            <w:pPr>
              <w:jc w:val="both"/>
              <w:rPr>
                <w:spacing w:val="-2"/>
                <w:sz w:val="16"/>
                <w:szCs w:val="16"/>
              </w:rPr>
            </w:pPr>
            <w:r w:rsidRPr="009618AB">
              <w:rPr>
                <w:spacing w:val="-2"/>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268"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17 010</w:t>
            </w:r>
          </w:p>
        </w:tc>
      </w:tr>
      <w:tr w:rsidR="009618AB" w:rsidRPr="009618AB" w:rsidTr="009618AB">
        <w:trPr>
          <w:trHeight w:val="143"/>
        </w:trPr>
        <w:tc>
          <w:tcPr>
            <w:tcW w:w="2093"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379" w:type="dxa"/>
          </w:tcPr>
          <w:p w:rsidR="009618AB" w:rsidRPr="009618AB" w:rsidRDefault="009618AB" w:rsidP="009618AB">
            <w:pPr>
              <w:jc w:val="both"/>
              <w:rPr>
                <w:spacing w:val="-2"/>
                <w:sz w:val="16"/>
                <w:szCs w:val="16"/>
              </w:rPr>
            </w:pPr>
            <w:r w:rsidRPr="009618AB">
              <w:rPr>
                <w:spacing w:val="-2"/>
                <w:sz w:val="16"/>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268"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17 154</w:t>
            </w:r>
          </w:p>
        </w:tc>
      </w:tr>
      <w:tr w:rsidR="009618AB" w:rsidRPr="009618AB" w:rsidTr="009618AB">
        <w:trPr>
          <w:trHeight w:val="143"/>
        </w:trPr>
        <w:tc>
          <w:tcPr>
            <w:tcW w:w="2093" w:type="dxa"/>
          </w:tcPr>
          <w:p w:rsidR="009618AB" w:rsidRPr="009618AB" w:rsidRDefault="009618AB" w:rsidP="009618AB">
            <w:pPr>
              <w:rPr>
                <w:spacing w:val="-2"/>
                <w:sz w:val="16"/>
                <w:szCs w:val="16"/>
              </w:rPr>
            </w:pPr>
            <w:r w:rsidRPr="009618AB">
              <w:rPr>
                <w:spacing w:val="-2"/>
                <w:sz w:val="16"/>
                <w:szCs w:val="16"/>
              </w:rPr>
              <w:t>4 квалификационный уровень</w:t>
            </w:r>
          </w:p>
        </w:tc>
        <w:tc>
          <w:tcPr>
            <w:tcW w:w="6379" w:type="dxa"/>
          </w:tcPr>
          <w:p w:rsidR="009618AB" w:rsidRPr="009618AB" w:rsidRDefault="009618AB" w:rsidP="009618AB">
            <w:pPr>
              <w:jc w:val="both"/>
              <w:rPr>
                <w:spacing w:val="-2"/>
                <w:sz w:val="16"/>
                <w:szCs w:val="16"/>
              </w:rPr>
            </w:pPr>
            <w:r w:rsidRPr="009618AB">
              <w:rPr>
                <w:spacing w:val="-2"/>
                <w:sz w:val="16"/>
                <w:szCs w:val="1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268"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17 295</w:t>
            </w:r>
          </w:p>
        </w:tc>
      </w:tr>
    </w:tbl>
    <w:p w:rsidR="009618AB" w:rsidRPr="009618AB" w:rsidRDefault="009618AB" w:rsidP="009618AB">
      <w:pPr>
        <w:numPr>
          <w:ilvl w:val="0"/>
          <w:numId w:val="10"/>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первого уровня (№ 247н)</w:t>
      </w:r>
    </w:p>
    <w:p w:rsidR="009618AB" w:rsidRPr="009618AB" w:rsidRDefault="009618AB" w:rsidP="009618AB">
      <w:pPr>
        <w:shd w:val="clear" w:color="auto" w:fill="FFFFFF"/>
        <w:contextualSpacing/>
        <w:rPr>
          <w:bCs/>
          <w:spacing w:val="-2"/>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379"/>
        <w:gridCol w:w="2268"/>
      </w:tblGrid>
      <w:tr w:rsidR="009618AB" w:rsidRPr="009618AB" w:rsidTr="009618AB">
        <w:trPr>
          <w:trHeight w:val="264"/>
        </w:trPr>
        <w:tc>
          <w:tcPr>
            <w:tcW w:w="2269"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379"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2268"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84"/>
        </w:trPr>
        <w:tc>
          <w:tcPr>
            <w:tcW w:w="2269" w:type="dxa"/>
            <w:vMerge/>
          </w:tcPr>
          <w:p w:rsidR="009618AB" w:rsidRPr="009618AB" w:rsidRDefault="009618AB" w:rsidP="009618AB">
            <w:pPr>
              <w:jc w:val="center"/>
              <w:rPr>
                <w:spacing w:val="-2"/>
                <w:sz w:val="16"/>
                <w:szCs w:val="16"/>
              </w:rPr>
            </w:pPr>
          </w:p>
        </w:tc>
        <w:tc>
          <w:tcPr>
            <w:tcW w:w="6379" w:type="dxa"/>
            <w:vMerge/>
          </w:tcPr>
          <w:p w:rsidR="009618AB" w:rsidRPr="009618AB" w:rsidRDefault="009618AB" w:rsidP="009618AB">
            <w:pPr>
              <w:jc w:val="center"/>
              <w:rPr>
                <w:spacing w:val="-2"/>
                <w:sz w:val="16"/>
                <w:szCs w:val="16"/>
              </w:rPr>
            </w:pPr>
          </w:p>
        </w:tc>
        <w:tc>
          <w:tcPr>
            <w:tcW w:w="2268" w:type="dxa"/>
            <w:vMerge/>
            <w:vAlign w:val="center"/>
          </w:tcPr>
          <w:p w:rsidR="009618AB" w:rsidRPr="009618AB" w:rsidRDefault="009618AB" w:rsidP="009618AB">
            <w:pPr>
              <w:shd w:val="clear" w:color="auto" w:fill="FFFFFF"/>
              <w:jc w:val="center"/>
              <w:rPr>
                <w:spacing w:val="-2"/>
                <w:sz w:val="16"/>
                <w:szCs w:val="16"/>
              </w:rPr>
            </w:pPr>
          </w:p>
        </w:tc>
      </w:tr>
      <w:tr w:rsidR="009618AB" w:rsidRPr="009618AB" w:rsidTr="009618AB">
        <w:trPr>
          <w:trHeight w:val="143"/>
        </w:trPr>
        <w:tc>
          <w:tcPr>
            <w:tcW w:w="2269"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379" w:type="dxa"/>
          </w:tcPr>
          <w:p w:rsidR="009618AB" w:rsidRPr="009618AB" w:rsidRDefault="009618AB" w:rsidP="009618AB">
            <w:pPr>
              <w:rPr>
                <w:spacing w:val="-2"/>
                <w:sz w:val="16"/>
                <w:szCs w:val="16"/>
              </w:rPr>
            </w:pPr>
            <w:proofErr w:type="gramStart"/>
            <w:r w:rsidRPr="009618AB">
              <w:rPr>
                <w:spacing w:val="-2"/>
                <w:sz w:val="16"/>
                <w:szCs w:val="16"/>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roofErr w:type="gramEnd"/>
          </w:p>
        </w:tc>
        <w:tc>
          <w:tcPr>
            <w:tcW w:w="2268"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16 871</w:t>
            </w:r>
          </w:p>
        </w:tc>
      </w:tr>
    </w:tbl>
    <w:p w:rsidR="009618AB" w:rsidRPr="009618AB" w:rsidRDefault="009618AB" w:rsidP="009618AB">
      <w:pPr>
        <w:numPr>
          <w:ilvl w:val="0"/>
          <w:numId w:val="10"/>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второго уровня (№ 247н)</w:t>
      </w:r>
    </w:p>
    <w:p w:rsidR="009618AB" w:rsidRPr="009618AB" w:rsidRDefault="009618AB" w:rsidP="009618AB">
      <w:pPr>
        <w:shd w:val="clear" w:color="auto" w:fill="FFFFFF"/>
        <w:contextualSpacing/>
        <w:rPr>
          <w:bCs/>
          <w:spacing w:val="-2"/>
          <w:sz w:val="16"/>
          <w:szCs w:val="16"/>
        </w:rPr>
      </w:pP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379"/>
        <w:gridCol w:w="2381"/>
      </w:tblGrid>
      <w:tr w:rsidR="009618AB" w:rsidRPr="009618AB" w:rsidTr="009618AB">
        <w:trPr>
          <w:trHeight w:val="244"/>
        </w:trPr>
        <w:tc>
          <w:tcPr>
            <w:tcW w:w="2269" w:type="dxa"/>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379" w:type="dxa"/>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2381" w:type="dxa"/>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9618AB">
        <w:trPr>
          <w:trHeight w:val="143"/>
        </w:trPr>
        <w:tc>
          <w:tcPr>
            <w:tcW w:w="2269"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379" w:type="dxa"/>
          </w:tcPr>
          <w:p w:rsidR="009618AB" w:rsidRPr="009618AB" w:rsidRDefault="009618AB" w:rsidP="009618AB">
            <w:pPr>
              <w:rPr>
                <w:spacing w:val="-2"/>
                <w:sz w:val="16"/>
                <w:szCs w:val="16"/>
              </w:rPr>
            </w:pPr>
            <w:r w:rsidRPr="009618AB">
              <w:rPr>
                <w:spacing w:val="-2"/>
                <w:sz w:val="16"/>
                <w:szCs w:val="16"/>
              </w:rPr>
              <w:t xml:space="preserve">Администратор; инспектор по кадрам; лаборант; техник; художник; специалист по работе с молодежью </w:t>
            </w:r>
          </w:p>
        </w:tc>
        <w:tc>
          <w:tcPr>
            <w:tcW w:w="2381"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16 942</w:t>
            </w:r>
          </w:p>
        </w:tc>
      </w:tr>
      <w:tr w:rsidR="009618AB" w:rsidRPr="009618AB" w:rsidTr="009618AB">
        <w:trPr>
          <w:trHeight w:val="70"/>
        </w:trPr>
        <w:tc>
          <w:tcPr>
            <w:tcW w:w="2269" w:type="dxa"/>
          </w:tcPr>
          <w:p w:rsidR="009618AB" w:rsidRPr="009618AB" w:rsidRDefault="009618AB" w:rsidP="009618AB">
            <w:pPr>
              <w:rPr>
                <w:spacing w:val="-2"/>
                <w:sz w:val="16"/>
                <w:szCs w:val="16"/>
              </w:rPr>
            </w:pPr>
            <w:r w:rsidRPr="009618AB">
              <w:rPr>
                <w:spacing w:val="-2"/>
                <w:sz w:val="16"/>
                <w:szCs w:val="16"/>
              </w:rPr>
              <w:t>2 квалификационный уровень</w:t>
            </w:r>
          </w:p>
        </w:tc>
        <w:tc>
          <w:tcPr>
            <w:tcW w:w="6379" w:type="dxa"/>
          </w:tcPr>
          <w:p w:rsidR="009618AB" w:rsidRPr="009618AB" w:rsidRDefault="009618AB" w:rsidP="009618AB">
            <w:pPr>
              <w:rPr>
                <w:spacing w:val="-2"/>
                <w:sz w:val="16"/>
                <w:szCs w:val="16"/>
              </w:rPr>
            </w:pPr>
            <w:r w:rsidRPr="009618AB">
              <w:rPr>
                <w:spacing w:val="-2"/>
                <w:sz w:val="16"/>
                <w:szCs w:val="16"/>
              </w:rPr>
              <w:t>Заведующий архивом; заведующий складом; заведующий хозяйством</w:t>
            </w:r>
          </w:p>
        </w:tc>
        <w:tc>
          <w:tcPr>
            <w:tcW w:w="2381" w:type="dxa"/>
            <w:vAlign w:val="center"/>
          </w:tcPr>
          <w:p w:rsidR="009618AB" w:rsidRPr="009618AB" w:rsidRDefault="009618AB" w:rsidP="009618AB">
            <w:pPr>
              <w:jc w:val="center"/>
              <w:rPr>
                <w:spacing w:val="-2"/>
                <w:sz w:val="16"/>
                <w:szCs w:val="16"/>
              </w:rPr>
            </w:pPr>
            <w:r w:rsidRPr="009618AB">
              <w:rPr>
                <w:spacing w:val="-2"/>
                <w:sz w:val="16"/>
                <w:szCs w:val="16"/>
              </w:rPr>
              <w:t>17 010</w:t>
            </w:r>
          </w:p>
        </w:tc>
      </w:tr>
      <w:tr w:rsidR="009618AB" w:rsidRPr="009618AB" w:rsidTr="009618AB">
        <w:trPr>
          <w:trHeight w:val="338"/>
        </w:trPr>
        <w:tc>
          <w:tcPr>
            <w:tcW w:w="2269"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379" w:type="dxa"/>
          </w:tcPr>
          <w:p w:rsidR="009618AB" w:rsidRPr="009618AB" w:rsidRDefault="009618AB" w:rsidP="009618AB">
            <w:pPr>
              <w:rPr>
                <w:spacing w:val="-2"/>
                <w:sz w:val="16"/>
                <w:szCs w:val="16"/>
              </w:rPr>
            </w:pPr>
            <w:r w:rsidRPr="009618AB">
              <w:rPr>
                <w:spacing w:val="-2"/>
                <w:sz w:val="16"/>
                <w:szCs w:val="16"/>
              </w:rPr>
              <w:t>Заведующий общежитием; заведующий производством (шеф-повар); заведующий столовой</w:t>
            </w:r>
          </w:p>
        </w:tc>
        <w:tc>
          <w:tcPr>
            <w:tcW w:w="2381" w:type="dxa"/>
            <w:vAlign w:val="center"/>
          </w:tcPr>
          <w:p w:rsidR="009618AB" w:rsidRPr="009618AB" w:rsidRDefault="009618AB" w:rsidP="009618AB">
            <w:pPr>
              <w:jc w:val="center"/>
              <w:rPr>
                <w:spacing w:val="-2"/>
                <w:sz w:val="16"/>
                <w:szCs w:val="16"/>
              </w:rPr>
            </w:pPr>
            <w:r w:rsidRPr="009618AB">
              <w:rPr>
                <w:spacing w:val="-2"/>
                <w:sz w:val="16"/>
                <w:szCs w:val="16"/>
              </w:rPr>
              <w:t>17 154</w:t>
            </w:r>
          </w:p>
        </w:tc>
      </w:tr>
      <w:tr w:rsidR="009618AB" w:rsidRPr="009618AB" w:rsidTr="009618AB">
        <w:trPr>
          <w:trHeight w:val="92"/>
        </w:trPr>
        <w:tc>
          <w:tcPr>
            <w:tcW w:w="2269" w:type="dxa"/>
          </w:tcPr>
          <w:p w:rsidR="009618AB" w:rsidRPr="009618AB" w:rsidRDefault="009618AB" w:rsidP="009618AB">
            <w:pPr>
              <w:rPr>
                <w:spacing w:val="-2"/>
                <w:sz w:val="16"/>
                <w:szCs w:val="16"/>
              </w:rPr>
            </w:pPr>
            <w:r w:rsidRPr="009618AB">
              <w:rPr>
                <w:spacing w:val="-2"/>
                <w:sz w:val="16"/>
                <w:szCs w:val="16"/>
              </w:rPr>
              <w:t>4 квалификационный уровень</w:t>
            </w:r>
          </w:p>
        </w:tc>
        <w:tc>
          <w:tcPr>
            <w:tcW w:w="6379" w:type="dxa"/>
          </w:tcPr>
          <w:p w:rsidR="009618AB" w:rsidRPr="009618AB" w:rsidRDefault="009618AB" w:rsidP="009618AB">
            <w:pPr>
              <w:rPr>
                <w:spacing w:val="-2"/>
                <w:sz w:val="16"/>
                <w:szCs w:val="16"/>
              </w:rPr>
            </w:pPr>
            <w:r w:rsidRPr="009618AB">
              <w:rPr>
                <w:spacing w:val="-2"/>
                <w:sz w:val="16"/>
                <w:szCs w:val="16"/>
              </w:rPr>
              <w:t>Механик</w:t>
            </w:r>
          </w:p>
        </w:tc>
        <w:tc>
          <w:tcPr>
            <w:tcW w:w="2381" w:type="dxa"/>
            <w:vAlign w:val="center"/>
          </w:tcPr>
          <w:p w:rsidR="009618AB" w:rsidRPr="009618AB" w:rsidRDefault="009618AB" w:rsidP="009618AB">
            <w:pPr>
              <w:jc w:val="center"/>
              <w:rPr>
                <w:spacing w:val="-2"/>
                <w:sz w:val="16"/>
                <w:szCs w:val="16"/>
              </w:rPr>
            </w:pPr>
            <w:r w:rsidRPr="009618AB">
              <w:rPr>
                <w:spacing w:val="-2"/>
                <w:sz w:val="16"/>
                <w:szCs w:val="16"/>
              </w:rPr>
              <w:t>17 295</w:t>
            </w:r>
          </w:p>
        </w:tc>
      </w:tr>
    </w:tbl>
    <w:p w:rsidR="009618AB" w:rsidRPr="009618AB" w:rsidRDefault="009618AB" w:rsidP="009618AB">
      <w:pPr>
        <w:numPr>
          <w:ilvl w:val="0"/>
          <w:numId w:val="10"/>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третьего уровня (№ 247н)</w:t>
      </w:r>
    </w:p>
    <w:p w:rsidR="009618AB" w:rsidRPr="009618AB" w:rsidRDefault="009618AB" w:rsidP="009618AB">
      <w:pPr>
        <w:shd w:val="clear" w:color="auto" w:fill="FFFFFF"/>
        <w:contextualSpacing/>
        <w:rPr>
          <w:bCs/>
          <w:spacing w:val="-2"/>
          <w:sz w:val="16"/>
          <w:szCs w:val="16"/>
        </w:rPr>
      </w:pP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536"/>
        <w:gridCol w:w="2381"/>
      </w:tblGrid>
      <w:tr w:rsidR="009618AB" w:rsidRPr="009618AB" w:rsidTr="009618AB">
        <w:trPr>
          <w:trHeight w:val="264"/>
        </w:trPr>
        <w:tc>
          <w:tcPr>
            <w:tcW w:w="2112"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536"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2381"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2112" w:type="dxa"/>
            <w:vMerge/>
          </w:tcPr>
          <w:p w:rsidR="009618AB" w:rsidRPr="009618AB" w:rsidRDefault="009618AB" w:rsidP="009618AB">
            <w:pPr>
              <w:ind w:firstLine="34"/>
              <w:jc w:val="center"/>
              <w:rPr>
                <w:spacing w:val="-2"/>
                <w:sz w:val="16"/>
                <w:szCs w:val="16"/>
              </w:rPr>
            </w:pPr>
          </w:p>
        </w:tc>
        <w:tc>
          <w:tcPr>
            <w:tcW w:w="6536" w:type="dxa"/>
            <w:vMerge/>
          </w:tcPr>
          <w:p w:rsidR="009618AB" w:rsidRPr="009618AB" w:rsidRDefault="009618AB" w:rsidP="009618AB">
            <w:pPr>
              <w:ind w:firstLine="34"/>
              <w:jc w:val="center"/>
              <w:rPr>
                <w:spacing w:val="-2"/>
                <w:sz w:val="16"/>
                <w:szCs w:val="16"/>
              </w:rPr>
            </w:pPr>
          </w:p>
        </w:tc>
        <w:tc>
          <w:tcPr>
            <w:tcW w:w="2381" w:type="dxa"/>
            <w:vMerge/>
            <w:vAlign w:val="center"/>
          </w:tcPr>
          <w:p w:rsidR="009618AB" w:rsidRPr="009618AB" w:rsidRDefault="009618AB" w:rsidP="009618AB">
            <w:pPr>
              <w:shd w:val="clear" w:color="auto" w:fill="FFFFFF"/>
              <w:ind w:firstLine="34"/>
              <w:jc w:val="center"/>
              <w:rPr>
                <w:spacing w:val="-2"/>
                <w:sz w:val="16"/>
                <w:szCs w:val="16"/>
              </w:rPr>
            </w:pPr>
          </w:p>
        </w:tc>
      </w:tr>
      <w:tr w:rsidR="009618AB" w:rsidRPr="009618AB" w:rsidTr="009618AB">
        <w:trPr>
          <w:trHeight w:val="143"/>
        </w:trPr>
        <w:tc>
          <w:tcPr>
            <w:tcW w:w="2112" w:type="dxa"/>
          </w:tcPr>
          <w:p w:rsidR="009618AB" w:rsidRPr="009618AB" w:rsidRDefault="009618AB" w:rsidP="009618AB">
            <w:pPr>
              <w:ind w:firstLine="34"/>
              <w:rPr>
                <w:spacing w:val="-2"/>
                <w:sz w:val="16"/>
                <w:szCs w:val="16"/>
              </w:rPr>
            </w:pPr>
            <w:r w:rsidRPr="009618AB">
              <w:rPr>
                <w:spacing w:val="-2"/>
                <w:sz w:val="16"/>
                <w:szCs w:val="16"/>
              </w:rPr>
              <w:t>1 квалификационный уровень</w:t>
            </w:r>
          </w:p>
        </w:tc>
        <w:tc>
          <w:tcPr>
            <w:tcW w:w="6536" w:type="dxa"/>
          </w:tcPr>
          <w:p w:rsidR="009618AB" w:rsidRPr="009618AB" w:rsidRDefault="009618AB" w:rsidP="009618AB">
            <w:pPr>
              <w:ind w:firstLine="34"/>
              <w:rPr>
                <w:color w:val="FF0000"/>
                <w:spacing w:val="-2"/>
                <w:sz w:val="16"/>
                <w:szCs w:val="16"/>
              </w:rPr>
            </w:pPr>
            <w:r w:rsidRPr="009618AB">
              <w:rPr>
                <w:spacing w:val="-2"/>
                <w:sz w:val="16"/>
                <w:szCs w:val="16"/>
              </w:rPr>
              <w:t xml:space="preserve">Бухгалтер; бухгалтер-ревизор; </w:t>
            </w:r>
            <w:proofErr w:type="spellStart"/>
            <w:r w:rsidRPr="009618AB">
              <w:rPr>
                <w:spacing w:val="-2"/>
                <w:sz w:val="16"/>
                <w:szCs w:val="16"/>
              </w:rPr>
              <w:t>документовед</w:t>
            </w:r>
            <w:proofErr w:type="spellEnd"/>
            <w:r w:rsidRPr="009618AB">
              <w:rPr>
                <w:spacing w:val="-2"/>
                <w:sz w:val="16"/>
                <w:szCs w:val="16"/>
              </w:rPr>
              <w:t xml:space="preserve">; инженер; </w:t>
            </w:r>
            <w:proofErr w:type="spellStart"/>
            <w:r w:rsidRPr="009618AB">
              <w:rPr>
                <w:spacing w:val="-2"/>
                <w:sz w:val="16"/>
                <w:szCs w:val="16"/>
              </w:rPr>
              <w:t>психолог</w:t>
            </w:r>
            <w:proofErr w:type="gramStart"/>
            <w:r w:rsidRPr="009618AB">
              <w:rPr>
                <w:spacing w:val="-2"/>
                <w:sz w:val="16"/>
                <w:szCs w:val="16"/>
              </w:rPr>
              <w:t>;и</w:t>
            </w:r>
            <w:proofErr w:type="gramEnd"/>
            <w:r w:rsidRPr="009618AB">
              <w:rPr>
                <w:spacing w:val="-2"/>
                <w:sz w:val="16"/>
                <w:szCs w:val="16"/>
              </w:rPr>
              <w:t>нженер-программист</w:t>
            </w:r>
            <w:proofErr w:type="spellEnd"/>
            <w:r w:rsidRPr="009618AB">
              <w:rPr>
                <w:spacing w:val="-2"/>
                <w:sz w:val="16"/>
                <w:szCs w:val="16"/>
              </w:rPr>
              <w:t xml:space="preserve">;  </w:t>
            </w:r>
            <w:r w:rsidRPr="009618AB">
              <w:rPr>
                <w:sz w:val="16"/>
                <w:szCs w:val="16"/>
              </w:rPr>
              <w:t xml:space="preserve"> инженер по охране труда; </w:t>
            </w:r>
            <w:r w:rsidRPr="009618AB">
              <w:rPr>
                <w:spacing w:val="-2"/>
                <w:sz w:val="16"/>
                <w:szCs w:val="16"/>
              </w:rPr>
              <w:t xml:space="preserve">специалист по кадрам; </w:t>
            </w:r>
            <w:proofErr w:type="spellStart"/>
            <w:r w:rsidRPr="009618AB">
              <w:rPr>
                <w:spacing w:val="-2"/>
                <w:sz w:val="16"/>
                <w:szCs w:val="16"/>
              </w:rPr>
              <w:t>сурдопереводчик</w:t>
            </w:r>
            <w:proofErr w:type="spellEnd"/>
            <w:r w:rsidRPr="009618AB">
              <w:rPr>
                <w:spacing w:val="-2"/>
                <w:sz w:val="16"/>
                <w:szCs w:val="16"/>
              </w:rPr>
              <w:t xml:space="preserve">; переводчик; </w:t>
            </w:r>
            <w:r w:rsidRPr="009618AB">
              <w:rPr>
                <w:sz w:val="16"/>
                <w:szCs w:val="16"/>
              </w:rPr>
              <w:t>экономист; юрисконсульт</w:t>
            </w:r>
            <w:r w:rsidRPr="009618AB">
              <w:rPr>
                <w:color w:val="FF0000"/>
                <w:sz w:val="16"/>
                <w:szCs w:val="16"/>
              </w:rPr>
              <w:t> </w:t>
            </w:r>
          </w:p>
        </w:tc>
        <w:tc>
          <w:tcPr>
            <w:tcW w:w="2381"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17 154</w:t>
            </w:r>
          </w:p>
        </w:tc>
      </w:tr>
      <w:tr w:rsidR="009618AB" w:rsidRPr="009618AB" w:rsidTr="009618AB">
        <w:trPr>
          <w:trHeight w:val="143"/>
        </w:trPr>
        <w:tc>
          <w:tcPr>
            <w:tcW w:w="2112" w:type="dxa"/>
          </w:tcPr>
          <w:p w:rsidR="009618AB" w:rsidRPr="009618AB" w:rsidRDefault="009618AB" w:rsidP="009618AB">
            <w:pPr>
              <w:ind w:firstLine="34"/>
              <w:rPr>
                <w:spacing w:val="-2"/>
                <w:sz w:val="16"/>
                <w:szCs w:val="16"/>
              </w:rPr>
            </w:pPr>
            <w:r w:rsidRPr="009618AB">
              <w:rPr>
                <w:spacing w:val="-2"/>
                <w:sz w:val="16"/>
                <w:szCs w:val="16"/>
              </w:rPr>
              <w:t>2 квалификационный уровень</w:t>
            </w:r>
          </w:p>
        </w:tc>
        <w:tc>
          <w:tcPr>
            <w:tcW w:w="6536" w:type="dxa"/>
          </w:tcPr>
          <w:p w:rsidR="009618AB" w:rsidRPr="009618AB" w:rsidRDefault="009618AB" w:rsidP="009618AB">
            <w:pPr>
              <w:rPr>
                <w:spacing w:val="-2"/>
                <w:sz w:val="16"/>
                <w:szCs w:val="16"/>
              </w:rPr>
            </w:pPr>
            <w:r w:rsidRPr="009618AB">
              <w:rPr>
                <w:spacing w:val="-2"/>
                <w:sz w:val="16"/>
                <w:szCs w:val="16"/>
              </w:rPr>
              <w:t>Должности служащих первого квалификационного уровня, по которым может устанавливаться II внутри-должностная категория</w:t>
            </w:r>
          </w:p>
        </w:tc>
        <w:tc>
          <w:tcPr>
            <w:tcW w:w="2381"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17 295</w:t>
            </w:r>
          </w:p>
        </w:tc>
      </w:tr>
      <w:tr w:rsidR="009618AB" w:rsidRPr="009618AB" w:rsidTr="009618AB">
        <w:trPr>
          <w:trHeight w:val="143"/>
        </w:trPr>
        <w:tc>
          <w:tcPr>
            <w:tcW w:w="2112"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536" w:type="dxa"/>
          </w:tcPr>
          <w:p w:rsidR="009618AB" w:rsidRPr="009618AB" w:rsidRDefault="009618AB" w:rsidP="009618AB">
            <w:pPr>
              <w:rPr>
                <w:spacing w:val="-2"/>
                <w:sz w:val="16"/>
                <w:szCs w:val="16"/>
              </w:rPr>
            </w:pPr>
            <w:r w:rsidRPr="009618AB">
              <w:rPr>
                <w:spacing w:val="-2"/>
                <w:sz w:val="16"/>
                <w:szCs w:val="16"/>
              </w:rPr>
              <w:t>Должности служащих первого квалификационного уровня, по которым может устанавливаться I внутри-должностная категория</w:t>
            </w:r>
          </w:p>
        </w:tc>
        <w:tc>
          <w:tcPr>
            <w:tcW w:w="2381"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17 437</w:t>
            </w:r>
          </w:p>
        </w:tc>
      </w:tr>
      <w:tr w:rsidR="009618AB" w:rsidRPr="009618AB" w:rsidTr="009618AB">
        <w:trPr>
          <w:trHeight w:val="143"/>
        </w:trPr>
        <w:tc>
          <w:tcPr>
            <w:tcW w:w="2112" w:type="dxa"/>
          </w:tcPr>
          <w:p w:rsidR="009618AB" w:rsidRPr="009618AB" w:rsidRDefault="009618AB" w:rsidP="009618AB">
            <w:pPr>
              <w:rPr>
                <w:spacing w:val="-2"/>
                <w:sz w:val="16"/>
                <w:szCs w:val="16"/>
              </w:rPr>
            </w:pPr>
            <w:r w:rsidRPr="009618AB">
              <w:rPr>
                <w:spacing w:val="-2"/>
                <w:sz w:val="16"/>
                <w:szCs w:val="16"/>
              </w:rPr>
              <w:t>4 квалификационный уровень</w:t>
            </w:r>
          </w:p>
        </w:tc>
        <w:tc>
          <w:tcPr>
            <w:tcW w:w="6536" w:type="dxa"/>
          </w:tcPr>
          <w:p w:rsidR="009618AB" w:rsidRPr="009618AB" w:rsidRDefault="009618AB" w:rsidP="009618AB">
            <w:pPr>
              <w:rPr>
                <w:spacing w:val="-2"/>
                <w:sz w:val="16"/>
                <w:szCs w:val="16"/>
              </w:rPr>
            </w:pPr>
            <w:r w:rsidRPr="009618AB">
              <w:rPr>
                <w:spacing w:val="-2"/>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p w:rsidR="009618AB" w:rsidRPr="009618AB" w:rsidRDefault="009618AB" w:rsidP="009618AB">
            <w:pPr>
              <w:rPr>
                <w:spacing w:val="-2"/>
                <w:sz w:val="16"/>
                <w:szCs w:val="16"/>
              </w:rPr>
            </w:pPr>
          </w:p>
        </w:tc>
        <w:tc>
          <w:tcPr>
            <w:tcW w:w="2381"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17 548</w:t>
            </w:r>
          </w:p>
        </w:tc>
      </w:tr>
      <w:tr w:rsidR="009618AB" w:rsidRPr="009618AB" w:rsidTr="009618AB">
        <w:trPr>
          <w:trHeight w:val="417"/>
        </w:trPr>
        <w:tc>
          <w:tcPr>
            <w:tcW w:w="2112" w:type="dxa"/>
          </w:tcPr>
          <w:p w:rsidR="009618AB" w:rsidRPr="009618AB" w:rsidRDefault="009618AB" w:rsidP="009618AB">
            <w:pPr>
              <w:rPr>
                <w:spacing w:val="-2"/>
                <w:sz w:val="16"/>
                <w:szCs w:val="16"/>
              </w:rPr>
            </w:pPr>
            <w:r w:rsidRPr="009618AB">
              <w:rPr>
                <w:spacing w:val="-2"/>
                <w:sz w:val="16"/>
                <w:szCs w:val="16"/>
              </w:rPr>
              <w:t>5 квалификационный уровень</w:t>
            </w:r>
          </w:p>
        </w:tc>
        <w:tc>
          <w:tcPr>
            <w:tcW w:w="6536" w:type="dxa"/>
          </w:tcPr>
          <w:p w:rsidR="009618AB" w:rsidRPr="009618AB" w:rsidRDefault="009618AB" w:rsidP="009618AB">
            <w:pPr>
              <w:rPr>
                <w:spacing w:val="-2"/>
                <w:sz w:val="16"/>
                <w:szCs w:val="16"/>
              </w:rPr>
            </w:pPr>
            <w:r w:rsidRPr="009618AB">
              <w:rPr>
                <w:spacing w:val="-2"/>
                <w:sz w:val="16"/>
                <w:szCs w:val="16"/>
              </w:rPr>
              <w:t>Главные специалисты: в отделах, отделениях, лабораториях, мастерских; заместитель главного бухгалтера</w:t>
            </w:r>
          </w:p>
        </w:tc>
        <w:tc>
          <w:tcPr>
            <w:tcW w:w="2381" w:type="dxa"/>
            <w:vAlign w:val="center"/>
          </w:tcPr>
          <w:p w:rsidR="009618AB" w:rsidRPr="009618AB" w:rsidRDefault="009618AB" w:rsidP="009618AB">
            <w:pPr>
              <w:jc w:val="center"/>
              <w:rPr>
                <w:spacing w:val="-2"/>
                <w:sz w:val="16"/>
                <w:szCs w:val="16"/>
              </w:rPr>
            </w:pPr>
            <w:r w:rsidRPr="009618AB">
              <w:rPr>
                <w:spacing w:val="-2"/>
                <w:sz w:val="16"/>
                <w:szCs w:val="16"/>
              </w:rPr>
              <w:t>17 722</w:t>
            </w:r>
          </w:p>
        </w:tc>
      </w:tr>
    </w:tbl>
    <w:p w:rsidR="009618AB" w:rsidRPr="009618AB" w:rsidRDefault="009618AB" w:rsidP="009618AB">
      <w:pPr>
        <w:numPr>
          <w:ilvl w:val="0"/>
          <w:numId w:val="10"/>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четвертого уровня (№ 247н)</w:t>
      </w:r>
    </w:p>
    <w:p w:rsidR="009618AB" w:rsidRPr="009618AB" w:rsidRDefault="009618AB" w:rsidP="009618AB">
      <w:pPr>
        <w:shd w:val="clear" w:color="auto" w:fill="FFFFFF"/>
        <w:contextualSpacing/>
        <w:rPr>
          <w:bCs/>
          <w:spacing w:val="-2"/>
          <w:sz w:val="16"/>
          <w:szCs w:val="16"/>
        </w:rPr>
      </w:pP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536"/>
        <w:gridCol w:w="2381"/>
      </w:tblGrid>
      <w:tr w:rsidR="009618AB" w:rsidRPr="009618AB" w:rsidTr="009618AB">
        <w:trPr>
          <w:trHeight w:val="264"/>
        </w:trPr>
        <w:tc>
          <w:tcPr>
            <w:tcW w:w="2112" w:type="dxa"/>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536"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2381"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2112" w:type="dxa"/>
            <w:vMerge/>
          </w:tcPr>
          <w:p w:rsidR="009618AB" w:rsidRPr="009618AB" w:rsidRDefault="009618AB" w:rsidP="009618AB">
            <w:pPr>
              <w:jc w:val="center"/>
              <w:rPr>
                <w:color w:val="FF0000"/>
                <w:spacing w:val="-2"/>
                <w:sz w:val="16"/>
                <w:szCs w:val="16"/>
              </w:rPr>
            </w:pPr>
          </w:p>
        </w:tc>
        <w:tc>
          <w:tcPr>
            <w:tcW w:w="6536" w:type="dxa"/>
            <w:vMerge/>
          </w:tcPr>
          <w:p w:rsidR="009618AB" w:rsidRPr="009618AB" w:rsidRDefault="009618AB" w:rsidP="009618AB">
            <w:pPr>
              <w:jc w:val="center"/>
              <w:rPr>
                <w:color w:val="FF0000"/>
                <w:spacing w:val="-2"/>
                <w:sz w:val="16"/>
                <w:szCs w:val="16"/>
              </w:rPr>
            </w:pPr>
          </w:p>
        </w:tc>
        <w:tc>
          <w:tcPr>
            <w:tcW w:w="2381" w:type="dxa"/>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9618AB">
        <w:trPr>
          <w:trHeight w:val="143"/>
        </w:trPr>
        <w:tc>
          <w:tcPr>
            <w:tcW w:w="2112"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536" w:type="dxa"/>
          </w:tcPr>
          <w:p w:rsidR="009618AB" w:rsidRPr="009618AB" w:rsidRDefault="009618AB" w:rsidP="009618AB">
            <w:pPr>
              <w:rPr>
                <w:spacing w:val="-2"/>
                <w:sz w:val="16"/>
                <w:szCs w:val="16"/>
              </w:rPr>
            </w:pPr>
            <w:r w:rsidRPr="009618AB">
              <w:rPr>
                <w:spacing w:val="-2"/>
                <w:sz w:val="16"/>
                <w:szCs w:val="16"/>
              </w:rPr>
              <w:t>Начальник отдела кадров</w:t>
            </w:r>
          </w:p>
        </w:tc>
        <w:tc>
          <w:tcPr>
            <w:tcW w:w="2381"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17 437</w:t>
            </w:r>
          </w:p>
        </w:tc>
      </w:tr>
      <w:tr w:rsidR="009618AB" w:rsidRPr="009618AB" w:rsidTr="009618AB">
        <w:trPr>
          <w:trHeight w:val="143"/>
        </w:trPr>
        <w:tc>
          <w:tcPr>
            <w:tcW w:w="2112" w:type="dxa"/>
          </w:tcPr>
          <w:p w:rsidR="009618AB" w:rsidRPr="009618AB" w:rsidRDefault="009618AB" w:rsidP="009618AB">
            <w:pPr>
              <w:rPr>
                <w:spacing w:val="-2"/>
                <w:sz w:val="16"/>
                <w:szCs w:val="16"/>
              </w:rPr>
            </w:pPr>
            <w:r w:rsidRPr="009618AB">
              <w:rPr>
                <w:spacing w:val="-2"/>
                <w:sz w:val="16"/>
                <w:szCs w:val="16"/>
              </w:rPr>
              <w:t>2 квалификационный уровень</w:t>
            </w:r>
          </w:p>
        </w:tc>
        <w:tc>
          <w:tcPr>
            <w:tcW w:w="6536" w:type="dxa"/>
          </w:tcPr>
          <w:p w:rsidR="009618AB" w:rsidRPr="009618AB" w:rsidRDefault="009618AB" w:rsidP="009618AB">
            <w:pPr>
              <w:rPr>
                <w:spacing w:val="-2"/>
                <w:sz w:val="16"/>
                <w:szCs w:val="16"/>
              </w:rPr>
            </w:pPr>
            <w:r w:rsidRPr="009618AB">
              <w:rPr>
                <w:spacing w:val="-2"/>
                <w:sz w:val="16"/>
                <w:szCs w:val="16"/>
              </w:rPr>
              <w:t>Главный (аналитик; диспетчер, механик, технолог)</w:t>
            </w:r>
          </w:p>
        </w:tc>
        <w:tc>
          <w:tcPr>
            <w:tcW w:w="2381"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17 528</w:t>
            </w:r>
          </w:p>
        </w:tc>
      </w:tr>
      <w:tr w:rsidR="009618AB" w:rsidRPr="009618AB" w:rsidTr="009618AB">
        <w:trPr>
          <w:trHeight w:val="557"/>
        </w:trPr>
        <w:tc>
          <w:tcPr>
            <w:tcW w:w="2112"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536" w:type="dxa"/>
          </w:tcPr>
          <w:p w:rsidR="009618AB" w:rsidRPr="009618AB" w:rsidRDefault="009618AB" w:rsidP="00884C36">
            <w:pPr>
              <w:rPr>
                <w:spacing w:val="-2"/>
                <w:sz w:val="16"/>
                <w:szCs w:val="16"/>
              </w:rPr>
            </w:pPr>
            <w:r w:rsidRPr="009618AB">
              <w:rPr>
                <w:spacing w:val="-2"/>
                <w:sz w:val="16"/>
                <w:szCs w:val="16"/>
              </w:rPr>
              <w:t>Директор (начальник, заведующий) филиала, другого обособленного структурного подразделения</w:t>
            </w:r>
          </w:p>
        </w:tc>
        <w:tc>
          <w:tcPr>
            <w:tcW w:w="2381" w:type="dxa"/>
            <w:vAlign w:val="center"/>
          </w:tcPr>
          <w:p w:rsidR="009618AB" w:rsidRPr="009618AB" w:rsidRDefault="009618AB" w:rsidP="009618AB">
            <w:pPr>
              <w:jc w:val="center"/>
              <w:rPr>
                <w:spacing w:val="-2"/>
                <w:sz w:val="16"/>
                <w:szCs w:val="16"/>
              </w:rPr>
            </w:pPr>
            <w:r w:rsidRPr="009618AB">
              <w:rPr>
                <w:spacing w:val="-2"/>
                <w:sz w:val="16"/>
                <w:szCs w:val="16"/>
              </w:rPr>
              <w:t>17 722</w:t>
            </w:r>
          </w:p>
        </w:tc>
      </w:tr>
    </w:tbl>
    <w:p w:rsidR="009618AB" w:rsidRPr="009618AB" w:rsidRDefault="009618AB" w:rsidP="009618AB">
      <w:pPr>
        <w:numPr>
          <w:ilvl w:val="0"/>
          <w:numId w:val="10"/>
        </w:numPr>
        <w:shd w:val="clear" w:color="auto" w:fill="FFFFFF"/>
        <w:ind w:left="0"/>
        <w:contextualSpacing/>
        <w:jc w:val="center"/>
        <w:rPr>
          <w:bCs/>
          <w:spacing w:val="-1"/>
          <w:sz w:val="16"/>
          <w:szCs w:val="16"/>
        </w:rPr>
      </w:pPr>
      <w:r w:rsidRPr="009618AB">
        <w:rPr>
          <w:bCs/>
          <w:spacing w:val="-2"/>
          <w:sz w:val="16"/>
          <w:szCs w:val="16"/>
        </w:rPr>
        <w:t xml:space="preserve">Профессиональная квалификационная группа должностей работников </w:t>
      </w:r>
      <w:r w:rsidRPr="009618AB">
        <w:rPr>
          <w:bCs/>
          <w:spacing w:val="-1"/>
          <w:sz w:val="16"/>
          <w:szCs w:val="16"/>
        </w:rPr>
        <w:t>учебно-вспомогательного персонала первого уровня (№ 216н)</w:t>
      </w:r>
    </w:p>
    <w:p w:rsidR="009618AB" w:rsidRPr="009618AB" w:rsidRDefault="009618AB" w:rsidP="009618AB">
      <w:pPr>
        <w:shd w:val="clear" w:color="auto" w:fill="FFFFFF"/>
        <w:contextualSpacing/>
        <w:rPr>
          <w:bCs/>
          <w:spacing w:val="-1"/>
          <w:sz w:val="16"/>
          <w:szCs w:val="16"/>
        </w:rPr>
      </w:pP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536"/>
        <w:gridCol w:w="2381"/>
      </w:tblGrid>
      <w:tr w:rsidR="009618AB" w:rsidRPr="009618AB" w:rsidTr="00884C36">
        <w:trPr>
          <w:trHeight w:val="264"/>
        </w:trPr>
        <w:tc>
          <w:tcPr>
            <w:tcW w:w="2112"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536"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2381"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2112" w:type="dxa"/>
            <w:vMerge/>
          </w:tcPr>
          <w:p w:rsidR="009618AB" w:rsidRPr="009618AB" w:rsidRDefault="009618AB" w:rsidP="009618AB">
            <w:pPr>
              <w:ind w:firstLine="34"/>
              <w:jc w:val="center"/>
              <w:rPr>
                <w:spacing w:val="-2"/>
                <w:sz w:val="16"/>
                <w:szCs w:val="16"/>
              </w:rPr>
            </w:pPr>
          </w:p>
        </w:tc>
        <w:tc>
          <w:tcPr>
            <w:tcW w:w="6536" w:type="dxa"/>
            <w:vMerge/>
          </w:tcPr>
          <w:p w:rsidR="009618AB" w:rsidRPr="009618AB" w:rsidRDefault="009618AB" w:rsidP="009618AB">
            <w:pPr>
              <w:shd w:val="clear" w:color="auto" w:fill="FFFFFF"/>
              <w:tabs>
                <w:tab w:val="left" w:pos="120"/>
                <w:tab w:val="left" w:pos="2928"/>
              </w:tabs>
              <w:ind w:firstLine="34"/>
              <w:jc w:val="center"/>
              <w:rPr>
                <w:spacing w:val="-2"/>
                <w:sz w:val="16"/>
                <w:szCs w:val="16"/>
              </w:rPr>
            </w:pPr>
          </w:p>
        </w:tc>
        <w:tc>
          <w:tcPr>
            <w:tcW w:w="2381" w:type="dxa"/>
            <w:vMerge/>
            <w:vAlign w:val="center"/>
          </w:tcPr>
          <w:p w:rsidR="009618AB" w:rsidRPr="009618AB" w:rsidRDefault="009618AB" w:rsidP="009618AB">
            <w:pPr>
              <w:shd w:val="clear" w:color="auto" w:fill="FFFFFF"/>
              <w:ind w:firstLine="34"/>
              <w:jc w:val="center"/>
              <w:rPr>
                <w:spacing w:val="-2"/>
                <w:sz w:val="16"/>
                <w:szCs w:val="16"/>
              </w:rPr>
            </w:pPr>
          </w:p>
        </w:tc>
      </w:tr>
      <w:tr w:rsidR="009618AB" w:rsidRPr="009618AB" w:rsidTr="00884C36">
        <w:trPr>
          <w:trHeight w:val="143"/>
        </w:trPr>
        <w:tc>
          <w:tcPr>
            <w:tcW w:w="2112" w:type="dxa"/>
          </w:tcPr>
          <w:p w:rsidR="009618AB" w:rsidRPr="009618AB" w:rsidRDefault="009618AB" w:rsidP="009618AB">
            <w:pPr>
              <w:ind w:firstLine="34"/>
              <w:rPr>
                <w:spacing w:val="-2"/>
                <w:sz w:val="16"/>
                <w:szCs w:val="16"/>
              </w:rPr>
            </w:pPr>
            <w:r w:rsidRPr="009618AB">
              <w:rPr>
                <w:spacing w:val="-2"/>
                <w:sz w:val="16"/>
                <w:szCs w:val="16"/>
              </w:rPr>
              <w:t>1 квалификационный уровень</w:t>
            </w:r>
          </w:p>
        </w:tc>
        <w:tc>
          <w:tcPr>
            <w:tcW w:w="6536" w:type="dxa"/>
          </w:tcPr>
          <w:p w:rsidR="009618AB" w:rsidRPr="009618AB" w:rsidRDefault="009618AB" w:rsidP="009618AB">
            <w:pPr>
              <w:shd w:val="clear" w:color="auto" w:fill="FFFFFF"/>
              <w:tabs>
                <w:tab w:val="left" w:pos="120"/>
                <w:tab w:val="left" w:pos="2928"/>
              </w:tabs>
              <w:ind w:firstLine="34"/>
              <w:rPr>
                <w:spacing w:val="-11"/>
                <w:sz w:val="16"/>
                <w:szCs w:val="16"/>
              </w:rPr>
            </w:pPr>
            <w:r w:rsidRPr="009618AB">
              <w:rPr>
                <w:spacing w:val="-2"/>
                <w:sz w:val="16"/>
                <w:szCs w:val="16"/>
              </w:rPr>
              <w:t xml:space="preserve">Вожатый; помощник воспитателя; секретарь учебной части </w:t>
            </w:r>
          </w:p>
        </w:tc>
        <w:tc>
          <w:tcPr>
            <w:tcW w:w="2381"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18 145</w:t>
            </w:r>
          </w:p>
        </w:tc>
      </w:tr>
    </w:tbl>
    <w:p w:rsidR="009618AB" w:rsidRPr="009618AB" w:rsidRDefault="009618AB" w:rsidP="009618AB">
      <w:pPr>
        <w:numPr>
          <w:ilvl w:val="0"/>
          <w:numId w:val="10"/>
        </w:numPr>
        <w:shd w:val="clear" w:color="auto" w:fill="FFFFFF"/>
        <w:ind w:left="0"/>
        <w:contextualSpacing/>
        <w:jc w:val="center"/>
        <w:rPr>
          <w:bCs/>
          <w:spacing w:val="-1"/>
          <w:sz w:val="16"/>
          <w:szCs w:val="16"/>
        </w:rPr>
      </w:pPr>
      <w:r w:rsidRPr="009618AB">
        <w:rPr>
          <w:bCs/>
          <w:spacing w:val="-2"/>
          <w:sz w:val="16"/>
          <w:szCs w:val="16"/>
        </w:rPr>
        <w:t xml:space="preserve">Профессиональная квалификационная группа должностей работников </w:t>
      </w:r>
      <w:r w:rsidRPr="009618AB">
        <w:rPr>
          <w:bCs/>
          <w:spacing w:val="-1"/>
          <w:sz w:val="16"/>
          <w:szCs w:val="16"/>
        </w:rPr>
        <w:t>учебно-вспомогательного персонала второго уровня (№ 216н)</w:t>
      </w:r>
    </w:p>
    <w:p w:rsidR="009618AB" w:rsidRPr="009618AB" w:rsidRDefault="009618AB" w:rsidP="009618AB">
      <w:pPr>
        <w:shd w:val="clear" w:color="auto" w:fill="FFFFFF"/>
        <w:contextualSpacing/>
        <w:rPr>
          <w:bCs/>
          <w:spacing w:val="-1"/>
          <w:sz w:val="16"/>
          <w:szCs w:val="16"/>
        </w:rPr>
      </w:pP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536"/>
        <w:gridCol w:w="2381"/>
      </w:tblGrid>
      <w:tr w:rsidR="009618AB" w:rsidRPr="009618AB" w:rsidTr="00884C36">
        <w:trPr>
          <w:trHeight w:val="264"/>
        </w:trPr>
        <w:tc>
          <w:tcPr>
            <w:tcW w:w="2112"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536"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2381"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2112" w:type="dxa"/>
            <w:vMerge/>
          </w:tcPr>
          <w:p w:rsidR="009618AB" w:rsidRPr="009618AB" w:rsidRDefault="009618AB" w:rsidP="009618AB">
            <w:pPr>
              <w:ind w:firstLine="34"/>
              <w:jc w:val="center"/>
              <w:rPr>
                <w:spacing w:val="-2"/>
                <w:sz w:val="16"/>
                <w:szCs w:val="16"/>
              </w:rPr>
            </w:pPr>
          </w:p>
        </w:tc>
        <w:tc>
          <w:tcPr>
            <w:tcW w:w="6536" w:type="dxa"/>
            <w:vMerge/>
          </w:tcPr>
          <w:p w:rsidR="009618AB" w:rsidRPr="009618AB" w:rsidRDefault="009618AB" w:rsidP="009618AB">
            <w:pPr>
              <w:shd w:val="clear" w:color="auto" w:fill="FFFFFF"/>
              <w:tabs>
                <w:tab w:val="left" w:pos="120"/>
                <w:tab w:val="left" w:pos="2928"/>
              </w:tabs>
              <w:ind w:firstLine="34"/>
              <w:jc w:val="center"/>
              <w:rPr>
                <w:spacing w:val="-2"/>
                <w:sz w:val="16"/>
                <w:szCs w:val="16"/>
              </w:rPr>
            </w:pPr>
          </w:p>
        </w:tc>
        <w:tc>
          <w:tcPr>
            <w:tcW w:w="2381" w:type="dxa"/>
            <w:vMerge/>
            <w:vAlign w:val="center"/>
          </w:tcPr>
          <w:p w:rsidR="009618AB" w:rsidRPr="009618AB" w:rsidRDefault="009618AB" w:rsidP="009618AB">
            <w:pPr>
              <w:shd w:val="clear" w:color="auto" w:fill="FFFFFF"/>
              <w:ind w:firstLine="34"/>
              <w:jc w:val="center"/>
              <w:rPr>
                <w:color w:val="FF0000"/>
                <w:spacing w:val="-2"/>
                <w:sz w:val="16"/>
                <w:szCs w:val="16"/>
              </w:rPr>
            </w:pPr>
          </w:p>
        </w:tc>
      </w:tr>
      <w:tr w:rsidR="009618AB" w:rsidRPr="009618AB" w:rsidTr="00884C36">
        <w:trPr>
          <w:trHeight w:val="143"/>
        </w:trPr>
        <w:tc>
          <w:tcPr>
            <w:tcW w:w="2112" w:type="dxa"/>
          </w:tcPr>
          <w:p w:rsidR="009618AB" w:rsidRPr="009618AB" w:rsidRDefault="009618AB" w:rsidP="009618AB">
            <w:pPr>
              <w:ind w:firstLine="34"/>
              <w:rPr>
                <w:spacing w:val="-2"/>
                <w:sz w:val="16"/>
                <w:szCs w:val="16"/>
              </w:rPr>
            </w:pPr>
            <w:r w:rsidRPr="009618AB">
              <w:rPr>
                <w:spacing w:val="-2"/>
                <w:sz w:val="16"/>
                <w:szCs w:val="16"/>
              </w:rPr>
              <w:t>1 квалификационный уровень</w:t>
            </w:r>
          </w:p>
        </w:tc>
        <w:tc>
          <w:tcPr>
            <w:tcW w:w="6536" w:type="dxa"/>
          </w:tcPr>
          <w:p w:rsidR="009618AB" w:rsidRPr="009618AB" w:rsidRDefault="009618AB" w:rsidP="009618AB">
            <w:pPr>
              <w:shd w:val="clear" w:color="auto" w:fill="FFFFFF"/>
              <w:tabs>
                <w:tab w:val="left" w:pos="120"/>
                <w:tab w:val="left" w:pos="2928"/>
              </w:tabs>
              <w:ind w:firstLine="34"/>
              <w:rPr>
                <w:spacing w:val="-11"/>
                <w:sz w:val="16"/>
                <w:szCs w:val="16"/>
              </w:rPr>
            </w:pPr>
            <w:r w:rsidRPr="009618AB">
              <w:rPr>
                <w:spacing w:val="-2"/>
                <w:sz w:val="16"/>
                <w:szCs w:val="16"/>
              </w:rPr>
              <w:t>Дежурный по режиму; младший воспитатель</w:t>
            </w:r>
          </w:p>
        </w:tc>
        <w:tc>
          <w:tcPr>
            <w:tcW w:w="2381"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18 288</w:t>
            </w:r>
          </w:p>
        </w:tc>
      </w:tr>
      <w:tr w:rsidR="009618AB" w:rsidRPr="009618AB" w:rsidTr="00884C36">
        <w:trPr>
          <w:trHeight w:val="143"/>
        </w:trPr>
        <w:tc>
          <w:tcPr>
            <w:tcW w:w="2112" w:type="dxa"/>
          </w:tcPr>
          <w:p w:rsidR="009618AB" w:rsidRPr="009618AB" w:rsidRDefault="009618AB" w:rsidP="009618AB">
            <w:pPr>
              <w:ind w:firstLine="34"/>
              <w:rPr>
                <w:spacing w:val="-2"/>
                <w:sz w:val="16"/>
                <w:szCs w:val="16"/>
              </w:rPr>
            </w:pPr>
            <w:r w:rsidRPr="009618AB">
              <w:rPr>
                <w:spacing w:val="-2"/>
                <w:sz w:val="16"/>
                <w:szCs w:val="16"/>
              </w:rPr>
              <w:t>2 квалификационный уровень</w:t>
            </w:r>
          </w:p>
        </w:tc>
        <w:tc>
          <w:tcPr>
            <w:tcW w:w="6536" w:type="dxa"/>
          </w:tcPr>
          <w:p w:rsidR="009618AB" w:rsidRPr="009618AB" w:rsidRDefault="009618AB" w:rsidP="009618AB">
            <w:pPr>
              <w:shd w:val="clear" w:color="auto" w:fill="FFFFFF"/>
              <w:tabs>
                <w:tab w:val="left" w:pos="120"/>
                <w:tab w:val="left" w:pos="2928"/>
              </w:tabs>
              <w:ind w:firstLine="34"/>
              <w:rPr>
                <w:spacing w:val="-2"/>
                <w:sz w:val="16"/>
                <w:szCs w:val="16"/>
              </w:rPr>
            </w:pPr>
            <w:r w:rsidRPr="009618AB">
              <w:rPr>
                <w:spacing w:val="-2"/>
                <w:sz w:val="16"/>
                <w:szCs w:val="16"/>
              </w:rPr>
              <w:t>Диспетчер образовательного учреждения; старший дежурный по режиму</w:t>
            </w:r>
          </w:p>
        </w:tc>
        <w:tc>
          <w:tcPr>
            <w:tcW w:w="2381"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18 429</w:t>
            </w:r>
          </w:p>
        </w:tc>
      </w:tr>
    </w:tbl>
    <w:p w:rsidR="009618AB" w:rsidRPr="009618AB" w:rsidRDefault="009618AB" w:rsidP="009618AB">
      <w:pPr>
        <w:shd w:val="clear" w:color="auto" w:fill="FFFFFF"/>
        <w:jc w:val="center"/>
        <w:rPr>
          <w:bCs/>
          <w:spacing w:val="-2"/>
          <w:sz w:val="16"/>
          <w:szCs w:val="16"/>
        </w:rPr>
      </w:pPr>
    </w:p>
    <w:p w:rsidR="009618AB" w:rsidRPr="009618AB" w:rsidRDefault="009618AB" w:rsidP="009618AB">
      <w:pPr>
        <w:shd w:val="clear" w:color="auto" w:fill="FFFFFF"/>
        <w:jc w:val="center"/>
        <w:rPr>
          <w:bCs/>
          <w:spacing w:val="-1"/>
          <w:sz w:val="16"/>
          <w:szCs w:val="16"/>
        </w:rPr>
      </w:pPr>
      <w:r w:rsidRPr="009618AB">
        <w:rPr>
          <w:bCs/>
          <w:spacing w:val="-2"/>
          <w:sz w:val="16"/>
          <w:szCs w:val="16"/>
        </w:rPr>
        <w:t xml:space="preserve">9. Профессиональная квалификационная группа должностей работников административно-хозяйственного и </w:t>
      </w:r>
      <w:r w:rsidRPr="009618AB">
        <w:rPr>
          <w:bCs/>
          <w:spacing w:val="-1"/>
          <w:sz w:val="16"/>
          <w:szCs w:val="16"/>
        </w:rPr>
        <w:t>учебно-вспомогательного персонала</w:t>
      </w:r>
    </w:p>
    <w:p w:rsidR="009618AB" w:rsidRPr="009618AB" w:rsidRDefault="009618AB" w:rsidP="009618AB">
      <w:pPr>
        <w:shd w:val="clear" w:color="auto" w:fill="FFFFFF"/>
        <w:jc w:val="center"/>
        <w:rPr>
          <w:bCs/>
          <w:spacing w:val="-1"/>
          <w:sz w:val="16"/>
          <w:szCs w:val="16"/>
        </w:rPr>
      </w:pPr>
      <w:r w:rsidRPr="009618AB">
        <w:rPr>
          <w:bCs/>
          <w:spacing w:val="-1"/>
          <w:sz w:val="16"/>
          <w:szCs w:val="16"/>
        </w:rPr>
        <w:t xml:space="preserve"> (№ 217н)</w:t>
      </w:r>
    </w:p>
    <w:p w:rsidR="009618AB" w:rsidRPr="009618AB" w:rsidRDefault="009618AB" w:rsidP="009618AB">
      <w:pPr>
        <w:shd w:val="clear" w:color="auto" w:fill="FFFFFF"/>
        <w:jc w:val="center"/>
        <w:rPr>
          <w:bCs/>
          <w:spacing w:val="-1"/>
          <w:sz w:val="16"/>
          <w:szCs w:val="16"/>
        </w:rPr>
      </w:pP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4"/>
        <w:gridCol w:w="6394"/>
        <w:gridCol w:w="2381"/>
      </w:tblGrid>
      <w:tr w:rsidR="009618AB" w:rsidRPr="009618AB" w:rsidTr="00884C36">
        <w:trPr>
          <w:trHeight w:val="264"/>
        </w:trPr>
        <w:tc>
          <w:tcPr>
            <w:tcW w:w="2254"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394"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2381"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2254" w:type="dxa"/>
            <w:vMerge/>
          </w:tcPr>
          <w:p w:rsidR="009618AB" w:rsidRPr="009618AB" w:rsidRDefault="009618AB" w:rsidP="009618AB">
            <w:pPr>
              <w:ind w:firstLine="34"/>
              <w:jc w:val="center"/>
              <w:rPr>
                <w:spacing w:val="-2"/>
                <w:sz w:val="16"/>
                <w:szCs w:val="16"/>
              </w:rPr>
            </w:pPr>
          </w:p>
        </w:tc>
        <w:tc>
          <w:tcPr>
            <w:tcW w:w="6394" w:type="dxa"/>
            <w:vMerge/>
          </w:tcPr>
          <w:p w:rsidR="009618AB" w:rsidRPr="009618AB" w:rsidRDefault="009618AB" w:rsidP="009618AB">
            <w:pPr>
              <w:shd w:val="clear" w:color="auto" w:fill="FFFFFF"/>
              <w:tabs>
                <w:tab w:val="left" w:pos="120"/>
                <w:tab w:val="left" w:pos="2928"/>
              </w:tabs>
              <w:ind w:firstLine="34"/>
              <w:jc w:val="center"/>
              <w:rPr>
                <w:spacing w:val="-10"/>
                <w:sz w:val="16"/>
                <w:szCs w:val="16"/>
              </w:rPr>
            </w:pPr>
          </w:p>
        </w:tc>
        <w:tc>
          <w:tcPr>
            <w:tcW w:w="2381" w:type="dxa"/>
            <w:vMerge/>
            <w:vAlign w:val="center"/>
          </w:tcPr>
          <w:p w:rsidR="009618AB" w:rsidRPr="009618AB" w:rsidRDefault="009618AB" w:rsidP="009618AB">
            <w:pPr>
              <w:shd w:val="clear" w:color="auto" w:fill="FFFFFF"/>
              <w:ind w:firstLine="34"/>
              <w:jc w:val="center"/>
              <w:rPr>
                <w:spacing w:val="-2"/>
                <w:sz w:val="16"/>
                <w:szCs w:val="16"/>
              </w:rPr>
            </w:pPr>
          </w:p>
        </w:tc>
      </w:tr>
      <w:tr w:rsidR="009618AB" w:rsidRPr="009618AB" w:rsidTr="00884C36">
        <w:trPr>
          <w:trHeight w:val="143"/>
        </w:trPr>
        <w:tc>
          <w:tcPr>
            <w:tcW w:w="2254" w:type="dxa"/>
          </w:tcPr>
          <w:p w:rsidR="009618AB" w:rsidRPr="009618AB" w:rsidRDefault="009618AB" w:rsidP="009618AB">
            <w:pPr>
              <w:ind w:firstLine="34"/>
              <w:rPr>
                <w:spacing w:val="-2"/>
                <w:sz w:val="16"/>
                <w:szCs w:val="16"/>
              </w:rPr>
            </w:pPr>
            <w:r w:rsidRPr="009618AB">
              <w:rPr>
                <w:spacing w:val="-2"/>
                <w:sz w:val="16"/>
                <w:szCs w:val="16"/>
              </w:rPr>
              <w:t>1 квалификационный уровень</w:t>
            </w:r>
          </w:p>
        </w:tc>
        <w:tc>
          <w:tcPr>
            <w:tcW w:w="6394" w:type="dxa"/>
          </w:tcPr>
          <w:p w:rsidR="009618AB" w:rsidRPr="009618AB" w:rsidRDefault="009618AB" w:rsidP="009618AB">
            <w:pPr>
              <w:shd w:val="clear" w:color="auto" w:fill="FFFFFF"/>
              <w:tabs>
                <w:tab w:val="left" w:pos="120"/>
                <w:tab w:val="left" w:pos="2928"/>
              </w:tabs>
              <w:ind w:firstLine="34"/>
              <w:rPr>
                <w:spacing w:val="-11"/>
                <w:sz w:val="16"/>
                <w:szCs w:val="16"/>
              </w:rPr>
            </w:pPr>
            <w:r w:rsidRPr="009618AB">
              <w:rPr>
                <w:spacing w:val="-10"/>
                <w:sz w:val="16"/>
                <w:szCs w:val="16"/>
              </w:rPr>
              <w:t>Диспетчер факультета; специалист по учебно-методической работе; учебный мастер</w:t>
            </w:r>
          </w:p>
        </w:tc>
        <w:tc>
          <w:tcPr>
            <w:tcW w:w="2381"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18 288</w:t>
            </w:r>
          </w:p>
        </w:tc>
      </w:tr>
      <w:tr w:rsidR="009618AB" w:rsidRPr="009618AB" w:rsidTr="00884C36">
        <w:trPr>
          <w:trHeight w:val="529"/>
        </w:trPr>
        <w:tc>
          <w:tcPr>
            <w:tcW w:w="2254" w:type="dxa"/>
          </w:tcPr>
          <w:p w:rsidR="009618AB" w:rsidRPr="009618AB" w:rsidRDefault="009618AB" w:rsidP="009618AB">
            <w:pPr>
              <w:ind w:firstLine="34"/>
              <w:rPr>
                <w:spacing w:val="-2"/>
                <w:sz w:val="16"/>
                <w:szCs w:val="16"/>
              </w:rPr>
            </w:pPr>
            <w:r w:rsidRPr="009618AB">
              <w:rPr>
                <w:spacing w:val="-2"/>
                <w:sz w:val="16"/>
                <w:szCs w:val="16"/>
              </w:rPr>
              <w:t>2 квалификационный уровень</w:t>
            </w:r>
          </w:p>
        </w:tc>
        <w:tc>
          <w:tcPr>
            <w:tcW w:w="6394" w:type="dxa"/>
          </w:tcPr>
          <w:p w:rsidR="009618AB" w:rsidRPr="009618AB" w:rsidRDefault="009618AB" w:rsidP="009618AB">
            <w:pPr>
              <w:ind w:firstLine="34"/>
              <w:rPr>
                <w:spacing w:val="-2"/>
                <w:sz w:val="16"/>
                <w:szCs w:val="16"/>
              </w:rPr>
            </w:pPr>
            <w:r w:rsidRPr="009618AB">
              <w:rPr>
                <w:spacing w:val="-10"/>
                <w:sz w:val="16"/>
                <w:szCs w:val="16"/>
              </w:rPr>
              <w:t xml:space="preserve">Специалист по учебно-методической работе </w:t>
            </w:r>
            <w:r w:rsidRPr="009618AB">
              <w:rPr>
                <w:spacing w:val="-10"/>
                <w:sz w:val="16"/>
                <w:szCs w:val="16"/>
                <w:lang w:val="en-US"/>
              </w:rPr>
              <w:t>II</w:t>
            </w:r>
            <w:r w:rsidRPr="009618AB">
              <w:rPr>
                <w:spacing w:val="-10"/>
                <w:sz w:val="16"/>
                <w:szCs w:val="16"/>
              </w:rPr>
              <w:t xml:space="preserve"> кате</w:t>
            </w:r>
            <w:r w:rsidRPr="009618AB">
              <w:rPr>
                <w:spacing w:val="-12"/>
                <w:sz w:val="16"/>
                <w:szCs w:val="16"/>
              </w:rPr>
              <w:t>гории; старший диспетчер факультета; учебный мас</w:t>
            </w:r>
            <w:r w:rsidRPr="009618AB">
              <w:rPr>
                <w:spacing w:val="-17"/>
                <w:sz w:val="16"/>
                <w:szCs w:val="16"/>
              </w:rPr>
              <w:t xml:space="preserve">тер </w:t>
            </w:r>
            <w:r w:rsidRPr="009618AB">
              <w:rPr>
                <w:spacing w:val="-17"/>
                <w:sz w:val="16"/>
                <w:szCs w:val="16"/>
                <w:lang w:val="en-US"/>
              </w:rPr>
              <w:t>II</w:t>
            </w:r>
            <w:r w:rsidRPr="009618AB">
              <w:rPr>
                <w:spacing w:val="-17"/>
                <w:sz w:val="16"/>
                <w:szCs w:val="16"/>
              </w:rPr>
              <w:t xml:space="preserve"> категории </w:t>
            </w:r>
          </w:p>
        </w:tc>
        <w:tc>
          <w:tcPr>
            <w:tcW w:w="2381" w:type="dxa"/>
            <w:vAlign w:val="center"/>
          </w:tcPr>
          <w:p w:rsidR="009618AB" w:rsidRPr="009618AB" w:rsidRDefault="009618AB" w:rsidP="009618AB">
            <w:pPr>
              <w:ind w:firstLine="34"/>
              <w:jc w:val="center"/>
              <w:rPr>
                <w:spacing w:val="-2"/>
                <w:sz w:val="16"/>
                <w:szCs w:val="16"/>
              </w:rPr>
            </w:pPr>
            <w:r w:rsidRPr="009618AB">
              <w:rPr>
                <w:spacing w:val="-2"/>
                <w:sz w:val="16"/>
                <w:szCs w:val="16"/>
              </w:rPr>
              <w:t>18 429</w:t>
            </w:r>
          </w:p>
        </w:tc>
      </w:tr>
      <w:tr w:rsidR="009618AB" w:rsidRPr="009618AB" w:rsidTr="00884C36">
        <w:trPr>
          <w:trHeight w:val="86"/>
        </w:trPr>
        <w:tc>
          <w:tcPr>
            <w:tcW w:w="2254" w:type="dxa"/>
          </w:tcPr>
          <w:p w:rsidR="009618AB" w:rsidRPr="009618AB" w:rsidRDefault="009618AB" w:rsidP="009618AB">
            <w:pPr>
              <w:ind w:firstLine="34"/>
              <w:rPr>
                <w:spacing w:val="-2"/>
                <w:sz w:val="16"/>
                <w:szCs w:val="16"/>
              </w:rPr>
            </w:pPr>
            <w:r w:rsidRPr="009618AB">
              <w:rPr>
                <w:spacing w:val="-2"/>
                <w:sz w:val="16"/>
                <w:szCs w:val="16"/>
              </w:rPr>
              <w:t>3 квалификационный уровень</w:t>
            </w:r>
          </w:p>
        </w:tc>
        <w:tc>
          <w:tcPr>
            <w:tcW w:w="6394" w:type="dxa"/>
          </w:tcPr>
          <w:p w:rsidR="009618AB" w:rsidRPr="009618AB" w:rsidRDefault="009618AB" w:rsidP="009618AB">
            <w:pPr>
              <w:shd w:val="clear" w:color="auto" w:fill="FFFFFF"/>
              <w:tabs>
                <w:tab w:val="left" w:pos="120"/>
                <w:tab w:val="left" w:pos="2942"/>
              </w:tabs>
              <w:ind w:firstLine="34"/>
              <w:rPr>
                <w:sz w:val="16"/>
                <w:szCs w:val="16"/>
              </w:rPr>
            </w:pPr>
            <w:r w:rsidRPr="009618AB">
              <w:rPr>
                <w:spacing w:val="-12"/>
                <w:sz w:val="16"/>
                <w:szCs w:val="16"/>
              </w:rPr>
              <w:t xml:space="preserve">Специалист по учебно-методической работе </w:t>
            </w:r>
            <w:r w:rsidRPr="009618AB">
              <w:rPr>
                <w:spacing w:val="-12"/>
                <w:sz w:val="16"/>
                <w:szCs w:val="16"/>
                <w:lang w:val="en-US"/>
              </w:rPr>
              <w:t>I</w:t>
            </w:r>
            <w:r w:rsidRPr="009618AB">
              <w:rPr>
                <w:spacing w:val="-12"/>
                <w:sz w:val="16"/>
                <w:szCs w:val="16"/>
              </w:rPr>
              <w:t xml:space="preserve"> катего</w:t>
            </w:r>
            <w:r w:rsidRPr="009618AB">
              <w:rPr>
                <w:spacing w:val="-11"/>
                <w:sz w:val="16"/>
                <w:szCs w:val="16"/>
              </w:rPr>
              <w:t xml:space="preserve">рии; учебный мастер </w:t>
            </w:r>
            <w:r w:rsidRPr="009618AB">
              <w:rPr>
                <w:spacing w:val="-11"/>
                <w:sz w:val="16"/>
                <w:szCs w:val="16"/>
                <w:lang w:val="en-US"/>
              </w:rPr>
              <w:t>I</w:t>
            </w:r>
            <w:r w:rsidRPr="009618AB">
              <w:rPr>
                <w:spacing w:val="-11"/>
                <w:sz w:val="16"/>
                <w:szCs w:val="16"/>
              </w:rPr>
              <w:t xml:space="preserve"> категории </w:t>
            </w:r>
          </w:p>
        </w:tc>
        <w:tc>
          <w:tcPr>
            <w:tcW w:w="2381" w:type="dxa"/>
            <w:vAlign w:val="center"/>
          </w:tcPr>
          <w:p w:rsidR="009618AB" w:rsidRPr="009618AB" w:rsidRDefault="009618AB" w:rsidP="009618AB">
            <w:pPr>
              <w:ind w:firstLine="34"/>
              <w:jc w:val="center"/>
              <w:rPr>
                <w:spacing w:val="-2"/>
                <w:sz w:val="16"/>
                <w:szCs w:val="16"/>
              </w:rPr>
            </w:pPr>
            <w:r w:rsidRPr="009618AB">
              <w:rPr>
                <w:spacing w:val="-2"/>
                <w:sz w:val="16"/>
                <w:szCs w:val="16"/>
              </w:rPr>
              <w:t>18 553</w:t>
            </w:r>
          </w:p>
        </w:tc>
      </w:tr>
    </w:tbl>
    <w:p w:rsidR="009618AB" w:rsidRPr="009618AB" w:rsidRDefault="009618AB" w:rsidP="009618AB">
      <w:pPr>
        <w:shd w:val="clear" w:color="auto" w:fill="FFFFFF"/>
        <w:jc w:val="center"/>
        <w:rPr>
          <w:bCs/>
          <w:spacing w:val="-2"/>
          <w:sz w:val="16"/>
          <w:szCs w:val="16"/>
        </w:rPr>
      </w:pPr>
    </w:p>
    <w:p w:rsidR="009618AB" w:rsidRPr="009618AB" w:rsidRDefault="009618AB" w:rsidP="009618AB">
      <w:pPr>
        <w:shd w:val="clear" w:color="auto" w:fill="FFFFFF"/>
        <w:jc w:val="center"/>
        <w:rPr>
          <w:bCs/>
          <w:spacing w:val="-1"/>
          <w:sz w:val="16"/>
          <w:szCs w:val="16"/>
        </w:rPr>
      </w:pPr>
      <w:r w:rsidRPr="009618AB">
        <w:rPr>
          <w:bCs/>
          <w:spacing w:val="-2"/>
          <w:sz w:val="16"/>
          <w:szCs w:val="16"/>
        </w:rPr>
        <w:t xml:space="preserve">10. Профессиональная квалификационная группа должностей </w:t>
      </w:r>
      <w:r w:rsidRPr="009618AB">
        <w:rPr>
          <w:bCs/>
          <w:spacing w:val="1"/>
          <w:sz w:val="16"/>
          <w:szCs w:val="16"/>
        </w:rPr>
        <w:t xml:space="preserve">педагогических работников </w:t>
      </w:r>
      <w:r w:rsidRPr="009618AB">
        <w:rPr>
          <w:bCs/>
          <w:spacing w:val="-1"/>
          <w:sz w:val="16"/>
          <w:szCs w:val="16"/>
        </w:rPr>
        <w:t>(№ 216н)</w:t>
      </w:r>
    </w:p>
    <w:tbl>
      <w:tblPr>
        <w:tblpPr w:leftFromText="180" w:rightFromText="180" w:vertAnchor="text" w:horzAnchor="page" w:tblpX="715" w:tblpY="435"/>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3"/>
        <w:gridCol w:w="6276"/>
        <w:gridCol w:w="1843"/>
      </w:tblGrid>
      <w:tr w:rsidR="009618AB" w:rsidRPr="009618AB" w:rsidTr="00884C36">
        <w:trPr>
          <w:trHeight w:val="264"/>
        </w:trPr>
        <w:tc>
          <w:tcPr>
            <w:tcW w:w="2763" w:type="dxa"/>
            <w:vMerge w:val="restart"/>
          </w:tcPr>
          <w:p w:rsidR="009618AB" w:rsidRPr="009618AB" w:rsidRDefault="009618AB" w:rsidP="00884C36">
            <w:pPr>
              <w:jc w:val="center"/>
              <w:rPr>
                <w:bCs/>
                <w:spacing w:val="-2"/>
                <w:sz w:val="16"/>
                <w:szCs w:val="16"/>
              </w:rPr>
            </w:pPr>
            <w:r w:rsidRPr="009618AB">
              <w:rPr>
                <w:bCs/>
                <w:spacing w:val="-2"/>
                <w:sz w:val="16"/>
                <w:szCs w:val="16"/>
              </w:rPr>
              <w:t>Квалификационные уровни</w:t>
            </w:r>
          </w:p>
        </w:tc>
        <w:tc>
          <w:tcPr>
            <w:tcW w:w="6276" w:type="dxa"/>
            <w:vMerge w:val="restart"/>
          </w:tcPr>
          <w:p w:rsidR="009618AB" w:rsidRPr="009618AB" w:rsidRDefault="009618AB" w:rsidP="00884C36">
            <w:pPr>
              <w:jc w:val="center"/>
              <w:rPr>
                <w:bCs/>
                <w:spacing w:val="-2"/>
                <w:sz w:val="16"/>
                <w:szCs w:val="16"/>
              </w:rPr>
            </w:pPr>
            <w:r w:rsidRPr="009618AB">
              <w:rPr>
                <w:bCs/>
                <w:spacing w:val="-2"/>
                <w:sz w:val="16"/>
                <w:szCs w:val="16"/>
              </w:rPr>
              <w:t>Должности, отнесенные к квалификационным уровням</w:t>
            </w:r>
          </w:p>
        </w:tc>
        <w:tc>
          <w:tcPr>
            <w:tcW w:w="1843" w:type="dxa"/>
            <w:vMerge w:val="restart"/>
          </w:tcPr>
          <w:p w:rsidR="009618AB" w:rsidRPr="009618AB" w:rsidRDefault="009618AB" w:rsidP="00884C36">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325"/>
        </w:trPr>
        <w:tc>
          <w:tcPr>
            <w:tcW w:w="2763" w:type="dxa"/>
            <w:vMerge/>
          </w:tcPr>
          <w:p w:rsidR="009618AB" w:rsidRPr="009618AB" w:rsidRDefault="009618AB" w:rsidP="00884C36">
            <w:pPr>
              <w:tabs>
                <w:tab w:val="left" w:pos="202"/>
                <w:tab w:val="left" w:pos="2218"/>
              </w:tabs>
              <w:jc w:val="center"/>
              <w:rPr>
                <w:color w:val="FF0000"/>
                <w:spacing w:val="-2"/>
                <w:sz w:val="16"/>
                <w:szCs w:val="16"/>
              </w:rPr>
            </w:pPr>
          </w:p>
        </w:tc>
        <w:tc>
          <w:tcPr>
            <w:tcW w:w="6276" w:type="dxa"/>
            <w:vMerge/>
          </w:tcPr>
          <w:p w:rsidR="009618AB" w:rsidRPr="009618AB" w:rsidRDefault="009618AB" w:rsidP="00884C36">
            <w:pPr>
              <w:tabs>
                <w:tab w:val="left" w:pos="202"/>
                <w:tab w:val="left" w:pos="2218"/>
              </w:tabs>
              <w:jc w:val="center"/>
              <w:rPr>
                <w:color w:val="FF0000"/>
                <w:spacing w:val="-1"/>
                <w:sz w:val="16"/>
                <w:szCs w:val="16"/>
              </w:rPr>
            </w:pPr>
          </w:p>
        </w:tc>
        <w:tc>
          <w:tcPr>
            <w:tcW w:w="1843" w:type="dxa"/>
            <w:vMerge/>
            <w:vAlign w:val="center"/>
          </w:tcPr>
          <w:p w:rsidR="009618AB" w:rsidRPr="009618AB" w:rsidRDefault="009618AB" w:rsidP="00884C36">
            <w:pPr>
              <w:shd w:val="clear" w:color="auto" w:fill="FFFFFF"/>
              <w:jc w:val="center"/>
              <w:rPr>
                <w:color w:val="FF0000"/>
                <w:spacing w:val="-2"/>
                <w:sz w:val="16"/>
                <w:szCs w:val="16"/>
              </w:rPr>
            </w:pPr>
          </w:p>
        </w:tc>
      </w:tr>
      <w:tr w:rsidR="009618AB" w:rsidRPr="009618AB" w:rsidTr="00884C36">
        <w:trPr>
          <w:trHeight w:val="184"/>
        </w:trPr>
        <w:tc>
          <w:tcPr>
            <w:tcW w:w="2763" w:type="dxa"/>
            <w:vMerge/>
          </w:tcPr>
          <w:p w:rsidR="009618AB" w:rsidRPr="009618AB" w:rsidRDefault="009618AB" w:rsidP="00884C36">
            <w:pPr>
              <w:tabs>
                <w:tab w:val="left" w:pos="202"/>
                <w:tab w:val="left" w:pos="2218"/>
              </w:tabs>
              <w:rPr>
                <w:color w:val="FF0000"/>
                <w:spacing w:val="-2"/>
                <w:sz w:val="16"/>
                <w:szCs w:val="16"/>
              </w:rPr>
            </w:pPr>
          </w:p>
        </w:tc>
        <w:tc>
          <w:tcPr>
            <w:tcW w:w="6276" w:type="dxa"/>
            <w:vMerge/>
          </w:tcPr>
          <w:p w:rsidR="009618AB" w:rsidRPr="009618AB" w:rsidRDefault="009618AB" w:rsidP="00884C36">
            <w:pPr>
              <w:tabs>
                <w:tab w:val="left" w:pos="202"/>
                <w:tab w:val="left" w:pos="2218"/>
              </w:tabs>
              <w:rPr>
                <w:color w:val="FF0000"/>
                <w:spacing w:val="-1"/>
                <w:sz w:val="16"/>
                <w:szCs w:val="16"/>
              </w:rPr>
            </w:pPr>
          </w:p>
        </w:tc>
        <w:tc>
          <w:tcPr>
            <w:tcW w:w="1843" w:type="dxa"/>
            <w:vMerge/>
            <w:vAlign w:val="center"/>
          </w:tcPr>
          <w:p w:rsidR="009618AB" w:rsidRPr="009618AB" w:rsidRDefault="009618AB" w:rsidP="00884C36">
            <w:pPr>
              <w:shd w:val="clear" w:color="auto" w:fill="FFFFFF"/>
              <w:jc w:val="center"/>
              <w:rPr>
                <w:color w:val="FF0000"/>
                <w:spacing w:val="-2"/>
                <w:sz w:val="16"/>
                <w:szCs w:val="16"/>
              </w:rPr>
            </w:pPr>
          </w:p>
        </w:tc>
      </w:tr>
      <w:tr w:rsidR="009618AB" w:rsidRPr="009618AB" w:rsidTr="00884C36">
        <w:trPr>
          <w:trHeight w:val="143"/>
        </w:trPr>
        <w:tc>
          <w:tcPr>
            <w:tcW w:w="2763" w:type="dxa"/>
          </w:tcPr>
          <w:p w:rsidR="009618AB" w:rsidRPr="009618AB" w:rsidRDefault="009618AB" w:rsidP="00884C36">
            <w:pPr>
              <w:tabs>
                <w:tab w:val="left" w:pos="202"/>
                <w:tab w:val="left" w:pos="2218"/>
              </w:tabs>
              <w:rPr>
                <w:spacing w:val="-1"/>
                <w:sz w:val="16"/>
                <w:szCs w:val="16"/>
              </w:rPr>
            </w:pPr>
            <w:r w:rsidRPr="009618AB">
              <w:rPr>
                <w:spacing w:val="-2"/>
                <w:sz w:val="16"/>
                <w:szCs w:val="16"/>
              </w:rPr>
              <w:t>квалификационный уровень</w:t>
            </w:r>
          </w:p>
        </w:tc>
        <w:tc>
          <w:tcPr>
            <w:tcW w:w="6276" w:type="dxa"/>
          </w:tcPr>
          <w:p w:rsidR="009618AB" w:rsidRPr="009618AB" w:rsidRDefault="009618AB" w:rsidP="00884C36">
            <w:pPr>
              <w:tabs>
                <w:tab w:val="left" w:pos="202"/>
                <w:tab w:val="left" w:pos="2218"/>
              </w:tabs>
              <w:rPr>
                <w:spacing w:val="-1"/>
                <w:sz w:val="16"/>
                <w:szCs w:val="16"/>
              </w:rPr>
            </w:pPr>
            <w:r w:rsidRPr="009618AB">
              <w:rPr>
                <w:spacing w:val="-1"/>
                <w:sz w:val="16"/>
                <w:szCs w:val="16"/>
              </w:rPr>
              <w:t>Инструктор по труду; инструктор по физической культуре;</w:t>
            </w:r>
            <w:r w:rsidRPr="009618AB">
              <w:rPr>
                <w:spacing w:val="-10"/>
                <w:sz w:val="16"/>
                <w:szCs w:val="16"/>
              </w:rPr>
              <w:t xml:space="preserve"> музыкальный руководитель; старший вожатый</w:t>
            </w:r>
          </w:p>
        </w:tc>
        <w:tc>
          <w:tcPr>
            <w:tcW w:w="1843" w:type="dxa"/>
            <w:vAlign w:val="center"/>
          </w:tcPr>
          <w:p w:rsidR="009618AB" w:rsidRPr="009618AB" w:rsidRDefault="009618AB" w:rsidP="00884C36">
            <w:pPr>
              <w:shd w:val="clear" w:color="auto" w:fill="FFFFFF"/>
              <w:jc w:val="center"/>
              <w:rPr>
                <w:spacing w:val="-2"/>
                <w:sz w:val="16"/>
                <w:szCs w:val="16"/>
              </w:rPr>
            </w:pPr>
            <w:r w:rsidRPr="009618AB">
              <w:rPr>
                <w:spacing w:val="-2"/>
                <w:sz w:val="16"/>
                <w:szCs w:val="16"/>
              </w:rPr>
              <w:t>19 563</w:t>
            </w:r>
          </w:p>
        </w:tc>
      </w:tr>
      <w:tr w:rsidR="009618AB" w:rsidRPr="009618AB" w:rsidTr="00884C36">
        <w:trPr>
          <w:trHeight w:val="75"/>
        </w:trPr>
        <w:tc>
          <w:tcPr>
            <w:tcW w:w="2763" w:type="dxa"/>
          </w:tcPr>
          <w:p w:rsidR="009618AB" w:rsidRPr="009618AB" w:rsidRDefault="009618AB" w:rsidP="00884C36">
            <w:pPr>
              <w:tabs>
                <w:tab w:val="left" w:pos="202"/>
                <w:tab w:val="left" w:pos="2218"/>
              </w:tabs>
              <w:rPr>
                <w:spacing w:val="-1"/>
                <w:sz w:val="16"/>
                <w:szCs w:val="16"/>
              </w:rPr>
            </w:pPr>
            <w:r w:rsidRPr="009618AB">
              <w:rPr>
                <w:spacing w:val="-2"/>
                <w:sz w:val="16"/>
                <w:szCs w:val="16"/>
              </w:rPr>
              <w:t>2 квалификационный уровень</w:t>
            </w:r>
          </w:p>
        </w:tc>
        <w:tc>
          <w:tcPr>
            <w:tcW w:w="6276" w:type="dxa"/>
          </w:tcPr>
          <w:p w:rsidR="009618AB" w:rsidRPr="009618AB" w:rsidRDefault="009618AB" w:rsidP="00884C36">
            <w:pPr>
              <w:tabs>
                <w:tab w:val="left" w:pos="202"/>
                <w:tab w:val="left" w:pos="2218"/>
              </w:tabs>
              <w:rPr>
                <w:spacing w:val="-1"/>
                <w:sz w:val="16"/>
                <w:szCs w:val="16"/>
              </w:rPr>
            </w:pPr>
            <w:r w:rsidRPr="009618AB">
              <w:rPr>
                <w:spacing w:val="-8"/>
                <w:sz w:val="16"/>
                <w:szCs w:val="16"/>
              </w:rPr>
              <w:t xml:space="preserve">Инструктор-методист; концертмейстер; педагог дополнительного образования; педагог-организатор; социальный педагог; </w:t>
            </w:r>
            <w:r w:rsidRPr="009618AB">
              <w:rPr>
                <w:spacing w:val="-10"/>
                <w:sz w:val="16"/>
                <w:szCs w:val="16"/>
              </w:rPr>
              <w:t xml:space="preserve">тренер-преподаватель  </w:t>
            </w:r>
          </w:p>
        </w:tc>
        <w:tc>
          <w:tcPr>
            <w:tcW w:w="1843" w:type="dxa"/>
            <w:vAlign w:val="center"/>
          </w:tcPr>
          <w:p w:rsidR="009618AB" w:rsidRPr="009618AB" w:rsidRDefault="009618AB" w:rsidP="00884C36">
            <w:pPr>
              <w:jc w:val="center"/>
              <w:rPr>
                <w:spacing w:val="-2"/>
                <w:sz w:val="16"/>
                <w:szCs w:val="16"/>
              </w:rPr>
            </w:pPr>
            <w:r w:rsidRPr="009618AB">
              <w:rPr>
                <w:spacing w:val="-2"/>
                <w:sz w:val="16"/>
                <w:szCs w:val="16"/>
              </w:rPr>
              <w:t>19 705</w:t>
            </w:r>
          </w:p>
        </w:tc>
      </w:tr>
      <w:tr w:rsidR="009618AB" w:rsidRPr="009618AB" w:rsidTr="00884C36">
        <w:trPr>
          <w:trHeight w:val="273"/>
        </w:trPr>
        <w:tc>
          <w:tcPr>
            <w:tcW w:w="2763" w:type="dxa"/>
          </w:tcPr>
          <w:p w:rsidR="009618AB" w:rsidRPr="009618AB" w:rsidRDefault="009618AB" w:rsidP="00884C36">
            <w:pPr>
              <w:tabs>
                <w:tab w:val="left" w:pos="202"/>
                <w:tab w:val="left" w:pos="2218"/>
              </w:tabs>
              <w:rPr>
                <w:spacing w:val="-1"/>
                <w:sz w:val="16"/>
                <w:szCs w:val="16"/>
              </w:rPr>
            </w:pPr>
            <w:r w:rsidRPr="009618AB">
              <w:rPr>
                <w:spacing w:val="-2"/>
                <w:sz w:val="16"/>
                <w:szCs w:val="16"/>
              </w:rPr>
              <w:t>3 квалификационный уровень</w:t>
            </w:r>
          </w:p>
        </w:tc>
        <w:tc>
          <w:tcPr>
            <w:tcW w:w="6276" w:type="dxa"/>
          </w:tcPr>
          <w:p w:rsidR="009618AB" w:rsidRPr="009618AB" w:rsidRDefault="009618AB" w:rsidP="00884C36">
            <w:pPr>
              <w:tabs>
                <w:tab w:val="left" w:pos="202"/>
                <w:tab w:val="left" w:pos="2218"/>
              </w:tabs>
              <w:rPr>
                <w:sz w:val="16"/>
                <w:szCs w:val="16"/>
              </w:rPr>
            </w:pPr>
            <w:r w:rsidRPr="009618AB">
              <w:rPr>
                <w:sz w:val="16"/>
                <w:szCs w:val="16"/>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vAlign w:val="center"/>
          </w:tcPr>
          <w:p w:rsidR="009618AB" w:rsidRPr="009618AB" w:rsidRDefault="009618AB" w:rsidP="00884C36">
            <w:pPr>
              <w:jc w:val="center"/>
              <w:rPr>
                <w:spacing w:val="-2"/>
                <w:sz w:val="16"/>
                <w:szCs w:val="16"/>
              </w:rPr>
            </w:pPr>
            <w:r w:rsidRPr="009618AB">
              <w:rPr>
                <w:spacing w:val="-2"/>
                <w:sz w:val="16"/>
                <w:szCs w:val="16"/>
              </w:rPr>
              <w:t>19 988</w:t>
            </w:r>
          </w:p>
        </w:tc>
      </w:tr>
      <w:tr w:rsidR="009618AB" w:rsidRPr="009618AB" w:rsidTr="00884C36">
        <w:trPr>
          <w:trHeight w:val="422"/>
        </w:trPr>
        <w:tc>
          <w:tcPr>
            <w:tcW w:w="2763" w:type="dxa"/>
          </w:tcPr>
          <w:p w:rsidR="009618AB" w:rsidRPr="009618AB" w:rsidRDefault="009618AB" w:rsidP="00884C36">
            <w:pPr>
              <w:tabs>
                <w:tab w:val="left" w:pos="202"/>
                <w:tab w:val="left" w:pos="2218"/>
              </w:tabs>
              <w:rPr>
                <w:spacing w:val="-1"/>
                <w:sz w:val="16"/>
                <w:szCs w:val="16"/>
              </w:rPr>
            </w:pPr>
            <w:r w:rsidRPr="009618AB">
              <w:rPr>
                <w:spacing w:val="-2"/>
                <w:sz w:val="16"/>
                <w:szCs w:val="16"/>
              </w:rPr>
              <w:t>4 квалификационный уровень</w:t>
            </w:r>
          </w:p>
        </w:tc>
        <w:tc>
          <w:tcPr>
            <w:tcW w:w="6276" w:type="dxa"/>
          </w:tcPr>
          <w:p w:rsidR="009618AB" w:rsidRPr="009618AB" w:rsidRDefault="009618AB" w:rsidP="00884C36">
            <w:pPr>
              <w:tabs>
                <w:tab w:val="left" w:pos="202"/>
                <w:tab w:val="left" w:pos="2218"/>
              </w:tabs>
              <w:rPr>
                <w:spacing w:val="-1"/>
                <w:sz w:val="16"/>
                <w:szCs w:val="16"/>
              </w:rPr>
            </w:pPr>
            <w:r w:rsidRPr="009618AB">
              <w:rPr>
                <w:spacing w:val="-7"/>
                <w:sz w:val="16"/>
                <w:szCs w:val="1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9618AB">
              <w:rPr>
                <w:spacing w:val="-7"/>
                <w:sz w:val="16"/>
                <w:szCs w:val="16"/>
              </w:rPr>
              <w:t>тьютор</w:t>
            </w:r>
            <w:proofErr w:type="spellEnd"/>
            <w:r w:rsidRPr="009618AB">
              <w:rPr>
                <w:spacing w:val="-7"/>
                <w:sz w:val="16"/>
                <w:szCs w:val="16"/>
              </w:rPr>
              <w:t xml:space="preserve">; педагог-библиотекарь учитель-дефектолог; учитель-логопед </w:t>
            </w:r>
          </w:p>
        </w:tc>
        <w:tc>
          <w:tcPr>
            <w:tcW w:w="1843" w:type="dxa"/>
            <w:vAlign w:val="center"/>
          </w:tcPr>
          <w:p w:rsidR="009618AB" w:rsidRPr="009618AB" w:rsidRDefault="009618AB" w:rsidP="00884C36">
            <w:pPr>
              <w:jc w:val="center"/>
              <w:rPr>
                <w:spacing w:val="-2"/>
                <w:sz w:val="16"/>
                <w:szCs w:val="16"/>
              </w:rPr>
            </w:pPr>
            <w:r w:rsidRPr="009618AB">
              <w:rPr>
                <w:spacing w:val="-2"/>
                <w:sz w:val="16"/>
                <w:szCs w:val="16"/>
              </w:rPr>
              <w:t>20 130</w:t>
            </w:r>
          </w:p>
        </w:tc>
      </w:tr>
    </w:tbl>
    <w:p w:rsidR="009618AB" w:rsidRPr="009618AB" w:rsidRDefault="009618AB" w:rsidP="009618AB">
      <w:pPr>
        <w:shd w:val="clear" w:color="auto" w:fill="FFFFFF"/>
        <w:jc w:val="center"/>
        <w:rPr>
          <w:bCs/>
          <w:spacing w:val="-2"/>
          <w:sz w:val="16"/>
          <w:szCs w:val="16"/>
        </w:rPr>
      </w:pPr>
    </w:p>
    <w:p w:rsidR="009618AB" w:rsidRPr="009618AB" w:rsidRDefault="009618AB" w:rsidP="009618AB">
      <w:pPr>
        <w:shd w:val="clear" w:color="auto" w:fill="FFFFFF"/>
        <w:jc w:val="center"/>
        <w:rPr>
          <w:bCs/>
          <w:sz w:val="16"/>
          <w:szCs w:val="16"/>
        </w:rPr>
      </w:pPr>
      <w:r w:rsidRPr="009618AB">
        <w:rPr>
          <w:bCs/>
          <w:spacing w:val="-2"/>
          <w:sz w:val="16"/>
          <w:szCs w:val="16"/>
        </w:rPr>
        <w:t xml:space="preserve">11.Профессиональная квалификационная группа должностей руководителей </w:t>
      </w:r>
      <w:r w:rsidRPr="009618AB">
        <w:rPr>
          <w:bCs/>
          <w:sz w:val="16"/>
          <w:szCs w:val="16"/>
        </w:rPr>
        <w:t>структурных подразделений (№ 216н)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200"/>
        <w:gridCol w:w="1953"/>
      </w:tblGrid>
      <w:tr w:rsidR="009618AB" w:rsidRPr="009618AB" w:rsidTr="00884C36">
        <w:trPr>
          <w:trHeight w:val="264"/>
        </w:trPr>
        <w:tc>
          <w:tcPr>
            <w:tcW w:w="1192" w:type="pct"/>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2896" w:type="pct"/>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912" w:type="pct"/>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1192" w:type="pct"/>
            <w:vMerge/>
          </w:tcPr>
          <w:p w:rsidR="009618AB" w:rsidRPr="009618AB" w:rsidRDefault="009618AB" w:rsidP="009618AB">
            <w:pPr>
              <w:tabs>
                <w:tab w:val="left" w:pos="202"/>
                <w:tab w:val="left" w:pos="2218"/>
              </w:tabs>
              <w:rPr>
                <w:spacing w:val="-2"/>
                <w:sz w:val="16"/>
                <w:szCs w:val="16"/>
              </w:rPr>
            </w:pPr>
          </w:p>
        </w:tc>
        <w:tc>
          <w:tcPr>
            <w:tcW w:w="2896" w:type="pct"/>
            <w:vMerge/>
          </w:tcPr>
          <w:p w:rsidR="009618AB" w:rsidRPr="009618AB" w:rsidRDefault="009618AB" w:rsidP="009618AB">
            <w:pPr>
              <w:shd w:val="clear" w:color="auto" w:fill="FFFFFF"/>
              <w:tabs>
                <w:tab w:val="left" w:pos="211"/>
                <w:tab w:val="left" w:pos="2237"/>
              </w:tabs>
              <w:rPr>
                <w:color w:val="FF0000"/>
                <w:spacing w:val="-10"/>
                <w:sz w:val="16"/>
                <w:szCs w:val="16"/>
              </w:rPr>
            </w:pPr>
          </w:p>
        </w:tc>
        <w:tc>
          <w:tcPr>
            <w:tcW w:w="912" w:type="pct"/>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884C36">
        <w:trPr>
          <w:trHeight w:val="143"/>
        </w:trPr>
        <w:tc>
          <w:tcPr>
            <w:tcW w:w="1192" w:type="pct"/>
          </w:tcPr>
          <w:p w:rsidR="009618AB" w:rsidRPr="009618AB" w:rsidRDefault="009618AB" w:rsidP="009618AB">
            <w:pPr>
              <w:tabs>
                <w:tab w:val="left" w:pos="202"/>
                <w:tab w:val="left" w:pos="2218"/>
              </w:tabs>
              <w:rPr>
                <w:spacing w:val="-1"/>
                <w:sz w:val="16"/>
                <w:szCs w:val="16"/>
              </w:rPr>
            </w:pPr>
            <w:r w:rsidRPr="009618AB">
              <w:rPr>
                <w:spacing w:val="-2"/>
                <w:sz w:val="16"/>
                <w:szCs w:val="16"/>
              </w:rPr>
              <w:t>1 квалификационный уровень</w:t>
            </w:r>
          </w:p>
        </w:tc>
        <w:tc>
          <w:tcPr>
            <w:tcW w:w="2896" w:type="pct"/>
          </w:tcPr>
          <w:p w:rsidR="009618AB" w:rsidRPr="009618AB" w:rsidRDefault="009618AB" w:rsidP="009618AB">
            <w:pPr>
              <w:shd w:val="clear" w:color="auto" w:fill="FFFFFF"/>
              <w:tabs>
                <w:tab w:val="left" w:pos="211"/>
                <w:tab w:val="left" w:pos="2237"/>
              </w:tabs>
              <w:rPr>
                <w:sz w:val="16"/>
                <w:szCs w:val="16"/>
              </w:rPr>
            </w:pPr>
            <w:proofErr w:type="gramStart"/>
            <w:r w:rsidRPr="009618AB">
              <w:rPr>
                <w:spacing w:val="-10"/>
                <w:sz w:val="16"/>
                <w:szCs w:val="16"/>
              </w:rPr>
              <w:t>Заведующий (начальник) структурным подразделением:  каби</w:t>
            </w:r>
            <w:r w:rsidRPr="009618AB">
              <w:rPr>
                <w:spacing w:val="-2"/>
                <w:sz w:val="16"/>
                <w:szCs w:val="16"/>
              </w:rPr>
              <w:t>нетом, лабораторией, отделом, отделением, сектором, учебно-</w:t>
            </w:r>
            <w:r w:rsidRPr="009618AB">
              <w:rPr>
                <w:spacing w:val="-9"/>
                <w:sz w:val="16"/>
                <w:szCs w:val="16"/>
              </w:rPr>
              <w:t>консультативным  пунктом, учебной (учебно-производствен</w:t>
            </w:r>
            <w:r w:rsidRPr="009618AB">
              <w:rPr>
                <w:spacing w:val="-9"/>
                <w:sz w:val="16"/>
                <w:szCs w:val="16"/>
              </w:rPr>
              <w:softHyphen/>
            </w:r>
            <w:r w:rsidRPr="009618AB">
              <w:rPr>
                <w:spacing w:val="-8"/>
                <w:sz w:val="16"/>
                <w:szCs w:val="16"/>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912" w:type="pct"/>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18 571</w:t>
            </w:r>
          </w:p>
        </w:tc>
      </w:tr>
      <w:tr w:rsidR="009618AB" w:rsidRPr="009618AB" w:rsidTr="00884C36">
        <w:trPr>
          <w:trHeight w:val="1126"/>
        </w:trPr>
        <w:tc>
          <w:tcPr>
            <w:tcW w:w="1192" w:type="pct"/>
          </w:tcPr>
          <w:p w:rsidR="009618AB" w:rsidRPr="009618AB" w:rsidRDefault="009618AB" w:rsidP="009618AB">
            <w:pPr>
              <w:tabs>
                <w:tab w:val="left" w:pos="202"/>
                <w:tab w:val="left" w:pos="2218"/>
              </w:tabs>
              <w:rPr>
                <w:spacing w:val="-1"/>
                <w:sz w:val="16"/>
                <w:szCs w:val="16"/>
              </w:rPr>
            </w:pPr>
            <w:r w:rsidRPr="009618AB">
              <w:rPr>
                <w:spacing w:val="-2"/>
                <w:sz w:val="16"/>
                <w:szCs w:val="16"/>
              </w:rPr>
              <w:lastRenderedPageBreak/>
              <w:t>2 квалификационный уровень</w:t>
            </w:r>
          </w:p>
        </w:tc>
        <w:tc>
          <w:tcPr>
            <w:tcW w:w="2896" w:type="pct"/>
          </w:tcPr>
          <w:p w:rsidR="009618AB" w:rsidRPr="009618AB" w:rsidRDefault="009618AB" w:rsidP="009618AB">
            <w:pPr>
              <w:tabs>
                <w:tab w:val="left" w:pos="211"/>
                <w:tab w:val="left" w:pos="2237"/>
              </w:tabs>
              <w:rPr>
                <w:spacing w:val="-8"/>
                <w:sz w:val="16"/>
                <w:szCs w:val="16"/>
              </w:rPr>
            </w:pPr>
            <w:proofErr w:type="gramStart"/>
            <w:r w:rsidRPr="009618AB">
              <w:rPr>
                <w:spacing w:val="-10"/>
                <w:sz w:val="16"/>
                <w:szCs w:val="16"/>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9618AB">
              <w:rPr>
                <w:spacing w:val="-8"/>
                <w:sz w:val="16"/>
                <w:szCs w:val="16"/>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9618AB">
              <w:rPr>
                <w:spacing w:val="-10"/>
                <w:sz w:val="16"/>
                <w:szCs w:val="16"/>
              </w:rPr>
              <w:t>старший мастер образовательного учреждения (подразделения)</w:t>
            </w:r>
            <w:proofErr w:type="gramEnd"/>
          </w:p>
        </w:tc>
        <w:tc>
          <w:tcPr>
            <w:tcW w:w="912" w:type="pct"/>
            <w:vAlign w:val="center"/>
          </w:tcPr>
          <w:p w:rsidR="009618AB" w:rsidRPr="009618AB" w:rsidRDefault="009618AB" w:rsidP="009618AB">
            <w:pPr>
              <w:jc w:val="center"/>
              <w:rPr>
                <w:spacing w:val="-2"/>
                <w:sz w:val="16"/>
                <w:szCs w:val="16"/>
              </w:rPr>
            </w:pPr>
            <w:r w:rsidRPr="009618AB">
              <w:rPr>
                <w:spacing w:val="-2"/>
                <w:sz w:val="16"/>
                <w:szCs w:val="16"/>
              </w:rPr>
              <w:t>18 856</w:t>
            </w:r>
          </w:p>
        </w:tc>
      </w:tr>
      <w:tr w:rsidR="009618AB" w:rsidRPr="009618AB" w:rsidTr="00884C36">
        <w:trPr>
          <w:trHeight w:val="338"/>
        </w:trPr>
        <w:tc>
          <w:tcPr>
            <w:tcW w:w="1192" w:type="pct"/>
          </w:tcPr>
          <w:p w:rsidR="009618AB" w:rsidRPr="009618AB" w:rsidRDefault="009618AB" w:rsidP="009618AB">
            <w:pPr>
              <w:tabs>
                <w:tab w:val="left" w:pos="202"/>
                <w:tab w:val="left" w:pos="2218"/>
              </w:tabs>
              <w:rPr>
                <w:spacing w:val="-1"/>
                <w:sz w:val="16"/>
                <w:szCs w:val="16"/>
              </w:rPr>
            </w:pPr>
            <w:r w:rsidRPr="009618AB">
              <w:rPr>
                <w:spacing w:val="-2"/>
                <w:sz w:val="16"/>
                <w:szCs w:val="16"/>
              </w:rPr>
              <w:t>3 квалификационный уровень</w:t>
            </w:r>
          </w:p>
        </w:tc>
        <w:tc>
          <w:tcPr>
            <w:tcW w:w="2896" w:type="pct"/>
          </w:tcPr>
          <w:p w:rsidR="009618AB" w:rsidRPr="009618AB" w:rsidRDefault="009618AB" w:rsidP="009618AB">
            <w:pPr>
              <w:shd w:val="clear" w:color="auto" w:fill="FFFFFF"/>
              <w:tabs>
                <w:tab w:val="left" w:pos="48"/>
                <w:tab w:val="left" w:pos="2237"/>
              </w:tabs>
              <w:rPr>
                <w:spacing w:val="-7"/>
                <w:sz w:val="16"/>
                <w:szCs w:val="16"/>
              </w:rPr>
            </w:pPr>
            <w:r w:rsidRPr="009618AB">
              <w:rPr>
                <w:spacing w:val="-7"/>
                <w:sz w:val="16"/>
                <w:szCs w:val="1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912" w:type="pct"/>
            <w:vAlign w:val="center"/>
          </w:tcPr>
          <w:p w:rsidR="009618AB" w:rsidRPr="009618AB" w:rsidRDefault="009618AB" w:rsidP="009618AB">
            <w:pPr>
              <w:jc w:val="center"/>
              <w:rPr>
                <w:spacing w:val="-2"/>
                <w:sz w:val="16"/>
                <w:szCs w:val="16"/>
              </w:rPr>
            </w:pPr>
            <w:r w:rsidRPr="009618AB">
              <w:rPr>
                <w:spacing w:val="-2"/>
                <w:sz w:val="16"/>
                <w:szCs w:val="16"/>
              </w:rPr>
              <w:t>19 138</w:t>
            </w:r>
          </w:p>
        </w:tc>
      </w:tr>
    </w:tbl>
    <w:p w:rsidR="009618AB" w:rsidRPr="009618AB" w:rsidRDefault="009618AB" w:rsidP="009618AB">
      <w:pPr>
        <w:shd w:val="clear" w:color="auto" w:fill="FFFFFF"/>
        <w:jc w:val="center"/>
        <w:rPr>
          <w:bCs/>
          <w:spacing w:val="-2"/>
          <w:sz w:val="16"/>
          <w:szCs w:val="16"/>
        </w:rPr>
      </w:pPr>
    </w:p>
    <w:p w:rsidR="009618AB" w:rsidRPr="009618AB" w:rsidRDefault="009618AB" w:rsidP="009618AB">
      <w:pPr>
        <w:shd w:val="clear" w:color="auto" w:fill="FFFFFF"/>
        <w:jc w:val="center"/>
        <w:rPr>
          <w:bCs/>
          <w:spacing w:val="-2"/>
          <w:sz w:val="16"/>
          <w:szCs w:val="16"/>
        </w:rPr>
      </w:pPr>
      <w:r w:rsidRPr="009618AB">
        <w:rPr>
          <w:bCs/>
          <w:spacing w:val="-2"/>
          <w:sz w:val="16"/>
          <w:szCs w:val="16"/>
        </w:rPr>
        <w:t>12. Профессиональные квалификационные группы «Должности работников культуры, искусства и кинематографии ведущего звена» (№570)</w:t>
      </w:r>
    </w:p>
    <w:p w:rsidR="009618AB" w:rsidRPr="009618AB" w:rsidRDefault="009618AB" w:rsidP="009618AB">
      <w:pPr>
        <w:shd w:val="clear" w:color="auto" w:fill="FFFFFF"/>
        <w:jc w:val="center"/>
        <w:rPr>
          <w:bCs/>
          <w:spacing w:val="-2"/>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662"/>
        <w:gridCol w:w="1985"/>
      </w:tblGrid>
      <w:tr w:rsidR="009618AB" w:rsidRPr="009618AB" w:rsidTr="00884C36">
        <w:trPr>
          <w:trHeight w:val="143"/>
        </w:trPr>
        <w:tc>
          <w:tcPr>
            <w:tcW w:w="2127" w:type="dxa"/>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662" w:type="dxa"/>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1985" w:type="dxa"/>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243"/>
        </w:trPr>
        <w:tc>
          <w:tcPr>
            <w:tcW w:w="2127" w:type="dxa"/>
          </w:tcPr>
          <w:p w:rsidR="009618AB" w:rsidRPr="009618AB" w:rsidRDefault="009618AB" w:rsidP="009618AB">
            <w:pPr>
              <w:rPr>
                <w:spacing w:val="-2"/>
                <w:sz w:val="16"/>
                <w:szCs w:val="16"/>
              </w:rPr>
            </w:pPr>
          </w:p>
        </w:tc>
        <w:tc>
          <w:tcPr>
            <w:tcW w:w="6662" w:type="dxa"/>
          </w:tcPr>
          <w:p w:rsidR="009618AB" w:rsidRPr="009618AB" w:rsidRDefault="009618AB" w:rsidP="009618AB">
            <w:pPr>
              <w:rPr>
                <w:spacing w:val="-2"/>
                <w:sz w:val="16"/>
                <w:szCs w:val="16"/>
              </w:rPr>
            </w:pPr>
            <w:r w:rsidRPr="009618AB">
              <w:rPr>
                <w:spacing w:val="-2"/>
                <w:sz w:val="16"/>
                <w:szCs w:val="16"/>
              </w:rPr>
              <w:t>Главный библиотекарь; библиотекарь</w:t>
            </w:r>
          </w:p>
        </w:tc>
        <w:tc>
          <w:tcPr>
            <w:tcW w:w="1985"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18 431</w:t>
            </w:r>
          </w:p>
        </w:tc>
      </w:tr>
    </w:tbl>
    <w:p w:rsidR="009618AB" w:rsidRPr="009618AB" w:rsidRDefault="009618AB" w:rsidP="009618AB">
      <w:pPr>
        <w:rPr>
          <w:color w:val="FF0000"/>
          <w:sz w:val="16"/>
          <w:szCs w:val="16"/>
        </w:rPr>
      </w:pPr>
    </w:p>
    <w:p w:rsidR="009618AB" w:rsidRPr="009618AB" w:rsidRDefault="009618AB" w:rsidP="009618AB">
      <w:pPr>
        <w:shd w:val="clear" w:color="auto" w:fill="FFFFFF"/>
        <w:ind w:firstLine="708"/>
        <w:jc w:val="both"/>
        <w:rPr>
          <w:sz w:val="16"/>
          <w:szCs w:val="16"/>
        </w:rPr>
      </w:pPr>
      <w:r w:rsidRPr="009618AB">
        <w:rPr>
          <w:bCs/>
          <w:sz w:val="16"/>
          <w:szCs w:val="16"/>
        </w:rPr>
        <w:t xml:space="preserve">13. </w:t>
      </w:r>
      <w:r w:rsidRPr="009618AB">
        <w:rPr>
          <w:sz w:val="16"/>
          <w:szCs w:val="1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9618AB" w:rsidRPr="009618AB" w:rsidRDefault="009618AB" w:rsidP="009618AB">
      <w:pPr>
        <w:shd w:val="clear" w:color="auto" w:fill="FFFFFF"/>
        <w:ind w:firstLine="708"/>
        <w:jc w:val="both"/>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114"/>
        <w:gridCol w:w="1985"/>
      </w:tblGrid>
      <w:tr w:rsidR="009618AB" w:rsidRPr="009618AB" w:rsidTr="00884C36">
        <w:tc>
          <w:tcPr>
            <w:tcW w:w="675" w:type="dxa"/>
          </w:tcPr>
          <w:p w:rsidR="009618AB" w:rsidRPr="009618AB" w:rsidRDefault="009618AB" w:rsidP="009618AB">
            <w:pPr>
              <w:jc w:val="center"/>
              <w:rPr>
                <w:sz w:val="16"/>
                <w:szCs w:val="16"/>
              </w:rPr>
            </w:pPr>
            <w:proofErr w:type="gramStart"/>
            <w:r w:rsidRPr="009618AB">
              <w:rPr>
                <w:sz w:val="16"/>
                <w:szCs w:val="16"/>
              </w:rPr>
              <w:t>п</w:t>
            </w:r>
            <w:proofErr w:type="gramEnd"/>
            <w:r w:rsidRPr="009618AB">
              <w:rPr>
                <w:sz w:val="16"/>
                <w:szCs w:val="16"/>
              </w:rPr>
              <w:t>/п</w:t>
            </w:r>
          </w:p>
          <w:p w:rsidR="009618AB" w:rsidRPr="009618AB" w:rsidRDefault="009618AB" w:rsidP="009618AB">
            <w:pPr>
              <w:jc w:val="center"/>
              <w:rPr>
                <w:sz w:val="16"/>
                <w:szCs w:val="16"/>
              </w:rPr>
            </w:pPr>
            <w:r w:rsidRPr="009618AB">
              <w:rPr>
                <w:sz w:val="16"/>
                <w:szCs w:val="16"/>
              </w:rPr>
              <w:t>№</w:t>
            </w:r>
          </w:p>
        </w:tc>
        <w:tc>
          <w:tcPr>
            <w:tcW w:w="8114" w:type="dxa"/>
          </w:tcPr>
          <w:p w:rsidR="009618AB" w:rsidRPr="009618AB" w:rsidRDefault="009618AB" w:rsidP="009618AB">
            <w:pPr>
              <w:jc w:val="center"/>
              <w:rPr>
                <w:sz w:val="16"/>
                <w:szCs w:val="16"/>
              </w:rPr>
            </w:pPr>
            <w:r w:rsidRPr="009618AB">
              <w:rPr>
                <w:sz w:val="16"/>
                <w:szCs w:val="16"/>
              </w:rPr>
              <w:t>Наименование должности</w:t>
            </w:r>
          </w:p>
        </w:tc>
        <w:tc>
          <w:tcPr>
            <w:tcW w:w="1985" w:type="dxa"/>
          </w:tcPr>
          <w:p w:rsidR="009618AB" w:rsidRPr="009618AB" w:rsidRDefault="009618AB" w:rsidP="009618AB">
            <w:pPr>
              <w:jc w:val="center"/>
              <w:rPr>
                <w:sz w:val="16"/>
                <w:szCs w:val="16"/>
              </w:rPr>
            </w:pPr>
            <w:r w:rsidRPr="009618AB">
              <w:rPr>
                <w:bCs/>
                <w:spacing w:val="-2"/>
                <w:sz w:val="16"/>
                <w:szCs w:val="16"/>
              </w:rPr>
              <w:t>Оклад</w:t>
            </w:r>
          </w:p>
        </w:tc>
      </w:tr>
      <w:tr w:rsidR="009618AB" w:rsidRPr="009618AB" w:rsidTr="00884C36">
        <w:tc>
          <w:tcPr>
            <w:tcW w:w="675" w:type="dxa"/>
          </w:tcPr>
          <w:p w:rsidR="009618AB" w:rsidRPr="009618AB" w:rsidRDefault="009618AB" w:rsidP="009618AB">
            <w:pPr>
              <w:jc w:val="both"/>
              <w:rPr>
                <w:sz w:val="16"/>
                <w:szCs w:val="16"/>
              </w:rPr>
            </w:pPr>
            <w:r w:rsidRPr="009618AB">
              <w:rPr>
                <w:sz w:val="16"/>
                <w:szCs w:val="16"/>
              </w:rPr>
              <w:t>1</w:t>
            </w:r>
          </w:p>
        </w:tc>
        <w:tc>
          <w:tcPr>
            <w:tcW w:w="8114" w:type="dxa"/>
          </w:tcPr>
          <w:p w:rsidR="009618AB" w:rsidRPr="009618AB" w:rsidRDefault="009618AB" w:rsidP="009618AB">
            <w:pPr>
              <w:jc w:val="both"/>
              <w:rPr>
                <w:sz w:val="16"/>
                <w:szCs w:val="16"/>
              </w:rPr>
            </w:pPr>
            <w:r w:rsidRPr="009618AB">
              <w:rPr>
                <w:sz w:val="16"/>
                <w:szCs w:val="16"/>
              </w:rPr>
              <w:t>Советник директора по воспитанию и взаимодействию с детскими общественными объединениями</w:t>
            </w:r>
          </w:p>
        </w:tc>
        <w:tc>
          <w:tcPr>
            <w:tcW w:w="1985" w:type="dxa"/>
          </w:tcPr>
          <w:p w:rsidR="009618AB" w:rsidRPr="009618AB" w:rsidRDefault="009618AB" w:rsidP="009618AB">
            <w:pPr>
              <w:jc w:val="center"/>
              <w:rPr>
                <w:sz w:val="16"/>
                <w:szCs w:val="16"/>
              </w:rPr>
            </w:pPr>
            <w:r w:rsidRPr="009618AB">
              <w:rPr>
                <w:sz w:val="16"/>
                <w:szCs w:val="16"/>
              </w:rPr>
              <w:t>18 147</w:t>
            </w:r>
          </w:p>
        </w:tc>
      </w:tr>
      <w:tr w:rsidR="009618AB" w:rsidRPr="009618AB" w:rsidTr="00884C36">
        <w:tc>
          <w:tcPr>
            <w:tcW w:w="675" w:type="dxa"/>
          </w:tcPr>
          <w:p w:rsidR="009618AB" w:rsidRPr="009618AB" w:rsidRDefault="009618AB" w:rsidP="009618AB">
            <w:pPr>
              <w:jc w:val="both"/>
              <w:rPr>
                <w:sz w:val="16"/>
                <w:szCs w:val="16"/>
              </w:rPr>
            </w:pPr>
            <w:r w:rsidRPr="009618AB">
              <w:rPr>
                <w:sz w:val="16"/>
                <w:szCs w:val="16"/>
              </w:rPr>
              <w:t>2</w:t>
            </w:r>
          </w:p>
        </w:tc>
        <w:tc>
          <w:tcPr>
            <w:tcW w:w="8114" w:type="dxa"/>
          </w:tcPr>
          <w:p w:rsidR="009618AB" w:rsidRPr="009618AB" w:rsidRDefault="009618AB" w:rsidP="009618AB">
            <w:pPr>
              <w:jc w:val="both"/>
              <w:rPr>
                <w:sz w:val="16"/>
                <w:szCs w:val="16"/>
                <w:vertAlign w:val="superscript"/>
              </w:rPr>
            </w:pPr>
            <w:r w:rsidRPr="009618AB">
              <w:rPr>
                <w:sz w:val="16"/>
                <w:szCs w:val="16"/>
              </w:rPr>
              <w:t>Ассистент (помощник)</w:t>
            </w:r>
            <w:r w:rsidRPr="009618AB">
              <w:rPr>
                <w:sz w:val="16"/>
                <w:szCs w:val="16"/>
                <w:vertAlign w:val="superscript"/>
              </w:rPr>
              <w:t>22</w:t>
            </w:r>
          </w:p>
        </w:tc>
        <w:tc>
          <w:tcPr>
            <w:tcW w:w="1985" w:type="dxa"/>
          </w:tcPr>
          <w:p w:rsidR="009618AB" w:rsidRPr="009618AB" w:rsidRDefault="009618AB" w:rsidP="009618AB">
            <w:pPr>
              <w:jc w:val="center"/>
              <w:rPr>
                <w:sz w:val="16"/>
                <w:szCs w:val="16"/>
              </w:rPr>
            </w:pPr>
            <w:r w:rsidRPr="009618AB">
              <w:rPr>
                <w:sz w:val="16"/>
                <w:szCs w:val="16"/>
              </w:rPr>
              <w:t>16 729</w:t>
            </w:r>
          </w:p>
        </w:tc>
      </w:tr>
      <w:tr w:rsidR="009618AB" w:rsidRPr="009618AB" w:rsidTr="00884C36">
        <w:tc>
          <w:tcPr>
            <w:tcW w:w="675" w:type="dxa"/>
          </w:tcPr>
          <w:p w:rsidR="009618AB" w:rsidRPr="009618AB" w:rsidRDefault="009618AB" w:rsidP="009618AB">
            <w:pPr>
              <w:jc w:val="both"/>
              <w:rPr>
                <w:sz w:val="16"/>
                <w:szCs w:val="16"/>
              </w:rPr>
            </w:pPr>
            <w:r w:rsidRPr="009618AB">
              <w:rPr>
                <w:sz w:val="16"/>
                <w:szCs w:val="16"/>
              </w:rPr>
              <w:t>3</w:t>
            </w:r>
          </w:p>
        </w:tc>
        <w:tc>
          <w:tcPr>
            <w:tcW w:w="8114" w:type="dxa"/>
          </w:tcPr>
          <w:p w:rsidR="009618AB" w:rsidRPr="009618AB" w:rsidRDefault="009618AB" w:rsidP="009618AB">
            <w:pPr>
              <w:jc w:val="both"/>
              <w:rPr>
                <w:sz w:val="16"/>
                <w:szCs w:val="16"/>
              </w:rPr>
            </w:pPr>
            <w:r w:rsidRPr="009618AB">
              <w:rPr>
                <w:sz w:val="16"/>
                <w:szCs w:val="16"/>
              </w:rPr>
              <w:t>Электрик</w:t>
            </w:r>
          </w:p>
        </w:tc>
        <w:tc>
          <w:tcPr>
            <w:tcW w:w="1985" w:type="dxa"/>
          </w:tcPr>
          <w:p w:rsidR="009618AB" w:rsidRPr="009618AB" w:rsidRDefault="009618AB" w:rsidP="009618AB">
            <w:pPr>
              <w:jc w:val="center"/>
              <w:rPr>
                <w:sz w:val="16"/>
                <w:szCs w:val="16"/>
              </w:rPr>
            </w:pPr>
            <w:r w:rsidRPr="009618AB">
              <w:rPr>
                <w:sz w:val="16"/>
                <w:szCs w:val="16"/>
              </w:rPr>
              <w:t>16 729</w:t>
            </w:r>
          </w:p>
        </w:tc>
      </w:tr>
      <w:tr w:rsidR="009618AB" w:rsidRPr="009618AB" w:rsidTr="00884C36">
        <w:tc>
          <w:tcPr>
            <w:tcW w:w="675" w:type="dxa"/>
          </w:tcPr>
          <w:p w:rsidR="009618AB" w:rsidRPr="009618AB" w:rsidRDefault="009618AB" w:rsidP="009618AB">
            <w:pPr>
              <w:jc w:val="both"/>
              <w:rPr>
                <w:sz w:val="16"/>
                <w:szCs w:val="16"/>
              </w:rPr>
            </w:pPr>
            <w:r w:rsidRPr="009618AB">
              <w:rPr>
                <w:sz w:val="16"/>
                <w:szCs w:val="16"/>
              </w:rPr>
              <w:t>4</w:t>
            </w:r>
          </w:p>
        </w:tc>
        <w:tc>
          <w:tcPr>
            <w:tcW w:w="8114" w:type="dxa"/>
          </w:tcPr>
          <w:p w:rsidR="009618AB" w:rsidRPr="009618AB" w:rsidRDefault="009618AB" w:rsidP="009618AB">
            <w:pPr>
              <w:jc w:val="both"/>
              <w:rPr>
                <w:sz w:val="16"/>
                <w:szCs w:val="16"/>
              </w:rPr>
            </w:pPr>
            <w:r w:rsidRPr="009618AB">
              <w:rPr>
                <w:spacing w:val="-2"/>
                <w:sz w:val="16"/>
                <w:szCs w:val="16"/>
              </w:rPr>
              <w:t>электромонтер по ремонту и обслуживанию электрооборудования; повар; рабочий по комплексному обслуживанию и ремонту зданий</w:t>
            </w:r>
          </w:p>
        </w:tc>
        <w:tc>
          <w:tcPr>
            <w:tcW w:w="1985" w:type="dxa"/>
          </w:tcPr>
          <w:p w:rsidR="009618AB" w:rsidRPr="009618AB" w:rsidRDefault="009618AB" w:rsidP="009618AB">
            <w:pPr>
              <w:jc w:val="center"/>
              <w:rPr>
                <w:sz w:val="16"/>
                <w:szCs w:val="16"/>
              </w:rPr>
            </w:pPr>
            <w:r w:rsidRPr="009618AB">
              <w:rPr>
                <w:sz w:val="16"/>
                <w:szCs w:val="16"/>
              </w:rPr>
              <w:t>16 873</w:t>
            </w:r>
          </w:p>
        </w:tc>
      </w:tr>
      <w:tr w:rsidR="009618AB" w:rsidRPr="009618AB" w:rsidTr="00884C36">
        <w:tc>
          <w:tcPr>
            <w:tcW w:w="675" w:type="dxa"/>
          </w:tcPr>
          <w:p w:rsidR="009618AB" w:rsidRPr="009618AB" w:rsidRDefault="009618AB" w:rsidP="009618AB">
            <w:pPr>
              <w:jc w:val="both"/>
              <w:rPr>
                <w:sz w:val="16"/>
                <w:szCs w:val="16"/>
              </w:rPr>
            </w:pPr>
            <w:r w:rsidRPr="009618AB">
              <w:rPr>
                <w:sz w:val="16"/>
                <w:szCs w:val="16"/>
              </w:rPr>
              <w:t>5</w:t>
            </w:r>
          </w:p>
        </w:tc>
        <w:tc>
          <w:tcPr>
            <w:tcW w:w="8114" w:type="dxa"/>
          </w:tcPr>
          <w:p w:rsidR="009618AB" w:rsidRPr="009618AB" w:rsidRDefault="009618AB" w:rsidP="009618AB">
            <w:pPr>
              <w:jc w:val="both"/>
              <w:rPr>
                <w:spacing w:val="-2"/>
                <w:sz w:val="16"/>
                <w:szCs w:val="16"/>
              </w:rPr>
            </w:pPr>
            <w:r w:rsidRPr="009618AB">
              <w:rPr>
                <w:sz w:val="16"/>
                <w:szCs w:val="16"/>
              </w:rPr>
              <w:t>Контрактный управляющий</w:t>
            </w:r>
          </w:p>
        </w:tc>
        <w:tc>
          <w:tcPr>
            <w:tcW w:w="1985" w:type="dxa"/>
          </w:tcPr>
          <w:p w:rsidR="009618AB" w:rsidRPr="009618AB" w:rsidRDefault="009618AB" w:rsidP="009618AB">
            <w:pPr>
              <w:rPr>
                <w:sz w:val="16"/>
                <w:szCs w:val="16"/>
              </w:rPr>
            </w:pPr>
            <w:r w:rsidRPr="009618AB">
              <w:rPr>
                <w:sz w:val="16"/>
                <w:szCs w:val="16"/>
              </w:rPr>
              <w:t xml:space="preserve">  17 580</w:t>
            </w:r>
          </w:p>
        </w:tc>
      </w:tr>
    </w:tbl>
    <w:p w:rsidR="009618AB" w:rsidRPr="009618AB" w:rsidRDefault="009618AB" w:rsidP="009618AB">
      <w:pPr>
        <w:ind w:firstLine="709"/>
        <w:jc w:val="both"/>
        <w:rPr>
          <w:kern w:val="36"/>
          <w:sz w:val="16"/>
          <w:szCs w:val="16"/>
        </w:rPr>
      </w:pPr>
    </w:p>
    <w:p w:rsidR="009618AB" w:rsidRPr="009618AB" w:rsidRDefault="009618AB" w:rsidP="009618AB">
      <w:pPr>
        <w:ind w:firstLine="709"/>
        <w:jc w:val="both"/>
        <w:rPr>
          <w:kern w:val="36"/>
          <w:sz w:val="16"/>
          <w:szCs w:val="16"/>
        </w:rPr>
      </w:pPr>
      <w:r w:rsidRPr="009618AB">
        <w:rPr>
          <w:kern w:val="36"/>
          <w:sz w:val="16"/>
          <w:szCs w:val="16"/>
        </w:rPr>
        <w:t>(</w:t>
      </w:r>
      <w:r w:rsidRPr="009618AB">
        <w:rPr>
          <w:kern w:val="36"/>
          <w:sz w:val="16"/>
          <w:szCs w:val="16"/>
          <w:vertAlign w:val="superscript"/>
        </w:rPr>
        <w:t>22</w:t>
      </w:r>
      <w:r w:rsidRPr="009618AB">
        <w:rPr>
          <w:kern w:val="36"/>
          <w:sz w:val="16"/>
          <w:szCs w:val="16"/>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roofErr w:type="gramStart"/>
      <w:r w:rsidRPr="009618AB">
        <w:rPr>
          <w:kern w:val="36"/>
          <w:sz w:val="16"/>
          <w:szCs w:val="16"/>
        </w:rPr>
        <w:t>.»</w:t>
      </w:r>
      <w:proofErr w:type="gramEnd"/>
    </w:p>
    <w:p w:rsidR="009618AB" w:rsidRPr="009618AB" w:rsidRDefault="009618AB" w:rsidP="009618AB">
      <w:pPr>
        <w:jc w:val="center"/>
        <w:rPr>
          <w:sz w:val="16"/>
          <w:szCs w:val="16"/>
        </w:rPr>
      </w:pPr>
    </w:p>
    <w:p w:rsidR="00CA0A19" w:rsidRPr="009618AB" w:rsidRDefault="00CA0A19" w:rsidP="009618AB">
      <w:pPr>
        <w:jc w:val="center"/>
        <w:rPr>
          <w:sz w:val="16"/>
          <w:szCs w:val="16"/>
        </w:rPr>
      </w:pPr>
      <w:r w:rsidRPr="009618AB">
        <w:rPr>
          <w:sz w:val="16"/>
          <w:szCs w:val="16"/>
        </w:rPr>
        <w:t xml:space="preserve">АДМИНИСТРАЦИЯ </w:t>
      </w:r>
    </w:p>
    <w:p w:rsidR="00CA0A19" w:rsidRPr="009618AB" w:rsidRDefault="00CA0A19" w:rsidP="009618AB">
      <w:pPr>
        <w:jc w:val="center"/>
        <w:rPr>
          <w:sz w:val="16"/>
          <w:szCs w:val="16"/>
        </w:rPr>
      </w:pPr>
      <w:r w:rsidRPr="009618AB">
        <w:rPr>
          <w:sz w:val="16"/>
          <w:szCs w:val="16"/>
        </w:rPr>
        <w:t>ГРИБАНОВСКОГО МУНИЦИПАЛЬНОГО РАЙОНА</w:t>
      </w:r>
    </w:p>
    <w:p w:rsidR="00CA0A19" w:rsidRPr="009618AB" w:rsidRDefault="00CA0A19" w:rsidP="009618AB">
      <w:pPr>
        <w:keepNext/>
        <w:jc w:val="center"/>
        <w:outlineLvl w:val="1"/>
        <w:rPr>
          <w:sz w:val="16"/>
          <w:szCs w:val="16"/>
        </w:rPr>
      </w:pPr>
      <w:r w:rsidRPr="009618AB">
        <w:rPr>
          <w:sz w:val="16"/>
          <w:szCs w:val="16"/>
        </w:rPr>
        <w:t>ВОРОНЕЖСКОЙ ОБЛАСТИ</w:t>
      </w:r>
    </w:p>
    <w:p w:rsidR="00CA0A19" w:rsidRPr="009618AB" w:rsidRDefault="00CA0A19" w:rsidP="009618AB">
      <w:pPr>
        <w:rPr>
          <w:sz w:val="16"/>
          <w:szCs w:val="16"/>
        </w:rPr>
      </w:pPr>
    </w:p>
    <w:p w:rsidR="00CA0A19" w:rsidRPr="009618AB" w:rsidRDefault="00CA0A19" w:rsidP="009618AB">
      <w:pPr>
        <w:keepNext/>
        <w:jc w:val="center"/>
        <w:outlineLvl w:val="1"/>
        <w:rPr>
          <w:sz w:val="16"/>
          <w:szCs w:val="16"/>
        </w:rPr>
      </w:pPr>
      <w:proofErr w:type="gramStart"/>
      <w:r w:rsidRPr="009618AB">
        <w:rPr>
          <w:sz w:val="16"/>
          <w:szCs w:val="16"/>
        </w:rPr>
        <w:t>П</w:t>
      </w:r>
      <w:proofErr w:type="gramEnd"/>
      <w:r w:rsidRPr="009618AB">
        <w:rPr>
          <w:sz w:val="16"/>
          <w:szCs w:val="16"/>
        </w:rPr>
        <w:t xml:space="preserve"> О С Т А Н О В Л Е Н И Е</w:t>
      </w:r>
    </w:p>
    <w:p w:rsidR="00CA0A19" w:rsidRPr="006E63AB" w:rsidRDefault="00CA0A19" w:rsidP="009618AB">
      <w:pPr>
        <w:keepNext/>
        <w:outlineLvl w:val="0"/>
        <w:rPr>
          <w:bCs/>
          <w:sz w:val="16"/>
          <w:szCs w:val="16"/>
          <w:lang/>
        </w:rPr>
      </w:pPr>
    </w:p>
    <w:p w:rsidR="00CA0A19" w:rsidRPr="006E63AB" w:rsidRDefault="00CA0A19" w:rsidP="009618AB">
      <w:pPr>
        <w:keepNext/>
        <w:outlineLvl w:val="0"/>
        <w:rPr>
          <w:bCs/>
          <w:sz w:val="16"/>
          <w:szCs w:val="16"/>
          <w:lang/>
        </w:rPr>
      </w:pPr>
      <w:r w:rsidRPr="006E63AB">
        <w:rPr>
          <w:bCs/>
          <w:sz w:val="16"/>
          <w:szCs w:val="16"/>
          <w:lang/>
        </w:rPr>
        <w:t xml:space="preserve">от  </w:t>
      </w:r>
      <w:r w:rsidRPr="006E63AB">
        <w:rPr>
          <w:bCs/>
          <w:sz w:val="16"/>
          <w:szCs w:val="16"/>
          <w:lang/>
        </w:rPr>
        <w:t>13.02.</w:t>
      </w:r>
      <w:r w:rsidRPr="006E63AB">
        <w:rPr>
          <w:bCs/>
          <w:sz w:val="16"/>
          <w:szCs w:val="16"/>
          <w:lang/>
        </w:rPr>
        <w:t>202</w:t>
      </w:r>
      <w:r w:rsidRPr="006E63AB">
        <w:rPr>
          <w:bCs/>
          <w:sz w:val="16"/>
          <w:szCs w:val="16"/>
          <w:lang/>
        </w:rPr>
        <w:t>5</w:t>
      </w:r>
      <w:r w:rsidRPr="006E63AB">
        <w:rPr>
          <w:bCs/>
          <w:sz w:val="16"/>
          <w:szCs w:val="16"/>
          <w:lang/>
        </w:rPr>
        <w:t xml:space="preserve"> г. №  </w:t>
      </w:r>
      <w:r w:rsidRPr="006E63AB">
        <w:rPr>
          <w:bCs/>
          <w:sz w:val="16"/>
          <w:szCs w:val="16"/>
          <w:lang/>
        </w:rPr>
        <w:t>137</w:t>
      </w:r>
    </w:p>
    <w:p w:rsidR="00CA0A19" w:rsidRPr="009618AB" w:rsidRDefault="00CA0A19" w:rsidP="009618AB">
      <w:pPr>
        <w:tabs>
          <w:tab w:val="left" w:pos="2657"/>
        </w:tabs>
        <w:rPr>
          <w:bCs/>
          <w:sz w:val="16"/>
          <w:szCs w:val="16"/>
        </w:rPr>
      </w:pPr>
      <w:proofErr w:type="spellStart"/>
      <w:r w:rsidRPr="009618AB">
        <w:rPr>
          <w:bCs/>
          <w:sz w:val="16"/>
          <w:szCs w:val="16"/>
        </w:rPr>
        <w:t>пгт</w:t>
      </w:r>
      <w:proofErr w:type="spellEnd"/>
      <w:r w:rsidRPr="009618AB">
        <w:rPr>
          <w:bCs/>
          <w:sz w:val="16"/>
          <w:szCs w:val="16"/>
        </w:rPr>
        <w:t xml:space="preserve"> Грибановский</w:t>
      </w:r>
      <w:r w:rsidRPr="009618AB">
        <w:rPr>
          <w:bCs/>
          <w:sz w:val="16"/>
          <w:szCs w:val="16"/>
        </w:rPr>
        <w:tab/>
      </w:r>
    </w:p>
    <w:p w:rsidR="00CA0A19" w:rsidRPr="009618AB" w:rsidRDefault="00CA0A19" w:rsidP="009618AB">
      <w:pPr>
        <w:tabs>
          <w:tab w:val="left" w:pos="2657"/>
        </w:tabs>
        <w:rPr>
          <w:bCs/>
          <w:sz w:val="16"/>
          <w:szCs w:val="16"/>
        </w:rPr>
      </w:pPr>
    </w:p>
    <w:p w:rsidR="00884C36" w:rsidRPr="009618AB" w:rsidRDefault="00884C36" w:rsidP="00884C36">
      <w:pPr>
        <w:ind w:right="5386"/>
        <w:jc w:val="both"/>
        <w:rPr>
          <w:sz w:val="16"/>
          <w:szCs w:val="16"/>
        </w:rPr>
      </w:pPr>
      <w:r w:rsidRPr="009618AB">
        <w:rPr>
          <w:sz w:val="16"/>
          <w:szCs w:val="16"/>
        </w:rPr>
        <w:t>О внесении изменений в примерное положение об оплате труда работников муниципальных казенных  учреждений дополнительного образования Грибановского муниципального района, утвержденное постановлением администрации Грибановского муниципального района от 16.02.2018 № 74</w:t>
      </w:r>
    </w:p>
    <w:p w:rsidR="00884C36" w:rsidRDefault="00884C36" w:rsidP="00884C36">
      <w:pPr>
        <w:ind w:right="5386" w:firstLine="708"/>
        <w:jc w:val="both"/>
        <w:rPr>
          <w:sz w:val="16"/>
          <w:szCs w:val="16"/>
        </w:rPr>
      </w:pPr>
    </w:p>
    <w:p w:rsidR="00CA0A19" w:rsidRPr="009618AB" w:rsidRDefault="00CA0A19" w:rsidP="009618AB">
      <w:pPr>
        <w:ind w:firstLine="708"/>
        <w:jc w:val="both"/>
        <w:rPr>
          <w:sz w:val="16"/>
          <w:szCs w:val="16"/>
        </w:rPr>
      </w:pPr>
      <w:r w:rsidRPr="009618AB">
        <w:rPr>
          <w:sz w:val="16"/>
          <w:szCs w:val="16"/>
        </w:rPr>
        <w:t>В соответствии</w:t>
      </w:r>
      <w:r w:rsidRPr="009618AB">
        <w:rPr>
          <w:bCs/>
          <w:sz w:val="16"/>
          <w:szCs w:val="16"/>
        </w:rPr>
        <w:t xml:space="preserve">  с приказом</w:t>
      </w:r>
      <w:r w:rsidRPr="009618AB">
        <w:rPr>
          <w:sz w:val="16"/>
          <w:szCs w:val="16"/>
        </w:rPr>
        <w:t xml:space="preserve">  Министерства образования Воронежской области от 23.01.2025 № 62 «О внесении изменений в приказ департамента образования, науки и молодежной политики Воронежской области от 29.12.2017 № 1576»администрация Грибановского муниципального    района    </w:t>
      </w:r>
      <w:proofErr w:type="gramStart"/>
      <w:r w:rsidRPr="009618AB">
        <w:rPr>
          <w:sz w:val="16"/>
          <w:szCs w:val="16"/>
        </w:rPr>
        <w:t>п</w:t>
      </w:r>
      <w:proofErr w:type="gramEnd"/>
      <w:r w:rsidRPr="009618AB">
        <w:rPr>
          <w:sz w:val="16"/>
          <w:szCs w:val="16"/>
        </w:rPr>
        <w:t xml:space="preserve"> о с т а н о в л я е т: </w:t>
      </w:r>
    </w:p>
    <w:p w:rsidR="00884C36" w:rsidRDefault="00CA0A19" w:rsidP="00884C36">
      <w:pPr>
        <w:jc w:val="both"/>
        <w:outlineLvl w:val="0"/>
        <w:rPr>
          <w:bCs/>
          <w:kern w:val="28"/>
          <w:sz w:val="16"/>
          <w:szCs w:val="16"/>
        </w:rPr>
      </w:pPr>
      <w:r w:rsidRPr="009618AB">
        <w:rPr>
          <w:bCs/>
          <w:kern w:val="28"/>
          <w:sz w:val="16"/>
          <w:szCs w:val="16"/>
        </w:rPr>
        <w:t xml:space="preserve">           1. Внести в примерное положение об оплате труда работников муниципальных казенных учреждений дополнительного образования Грибановского муниципального района, утвержденное постановлением администрации Грибановского муниципального района от 16.02.2018 № 74 «Об утверждении примерного положения об оплате труда работников муниципальных казенных учреждений дополнительного образования Грибановского муниципального района» следующие изменения:</w:t>
      </w:r>
    </w:p>
    <w:p w:rsidR="00CA0A19" w:rsidRPr="00884C36" w:rsidRDefault="00CA0A19" w:rsidP="00884C36">
      <w:pPr>
        <w:ind w:firstLine="709"/>
        <w:jc w:val="both"/>
        <w:outlineLvl w:val="0"/>
        <w:rPr>
          <w:bCs/>
          <w:kern w:val="28"/>
          <w:sz w:val="16"/>
          <w:szCs w:val="16"/>
        </w:rPr>
      </w:pPr>
      <w:r w:rsidRPr="009618AB">
        <w:rPr>
          <w:sz w:val="16"/>
          <w:szCs w:val="16"/>
        </w:rPr>
        <w:t xml:space="preserve">1.1.   </w:t>
      </w:r>
      <w:r w:rsidRPr="009618AB">
        <w:rPr>
          <w:kern w:val="36"/>
          <w:sz w:val="16"/>
          <w:szCs w:val="16"/>
        </w:rPr>
        <w:t xml:space="preserve">Приложение № 4 к примерному положению об оплате труда работников муниципальных учреждений дополнительного образования Грибановского муниципального района изложить в новой редакции согласно приложению к настоящему постановлению. </w:t>
      </w:r>
    </w:p>
    <w:p w:rsidR="00CA0A19" w:rsidRPr="009618AB" w:rsidRDefault="00CA0A19" w:rsidP="009618AB">
      <w:pPr>
        <w:jc w:val="both"/>
        <w:outlineLvl w:val="0"/>
        <w:rPr>
          <w:bCs/>
          <w:kern w:val="28"/>
          <w:sz w:val="16"/>
          <w:szCs w:val="16"/>
        </w:rPr>
      </w:pPr>
      <w:r w:rsidRPr="009618AB">
        <w:rPr>
          <w:bCs/>
          <w:kern w:val="28"/>
          <w:sz w:val="16"/>
          <w:szCs w:val="16"/>
        </w:rPr>
        <w:t xml:space="preserve">           2.  Настоящее постановление вступает в силу </w:t>
      </w:r>
      <w:proofErr w:type="gramStart"/>
      <w:r w:rsidRPr="009618AB">
        <w:rPr>
          <w:bCs/>
          <w:kern w:val="28"/>
          <w:sz w:val="16"/>
          <w:szCs w:val="16"/>
        </w:rPr>
        <w:t>с даты подписания</w:t>
      </w:r>
      <w:proofErr w:type="gramEnd"/>
      <w:r w:rsidRPr="009618AB">
        <w:rPr>
          <w:bCs/>
          <w:kern w:val="28"/>
          <w:sz w:val="16"/>
          <w:szCs w:val="16"/>
        </w:rPr>
        <w:t xml:space="preserve"> и распространяет свое действие на правоотношения, возникшие с 01.01.2025 года.</w:t>
      </w:r>
    </w:p>
    <w:p w:rsidR="00CA0A19" w:rsidRPr="009618AB" w:rsidRDefault="00CA0A19" w:rsidP="009618AB">
      <w:pPr>
        <w:tabs>
          <w:tab w:val="left" w:pos="3180"/>
        </w:tabs>
        <w:ind w:firstLine="851"/>
        <w:jc w:val="both"/>
        <w:rPr>
          <w:bCs/>
          <w:sz w:val="16"/>
          <w:szCs w:val="16"/>
        </w:rPr>
      </w:pPr>
      <w:r w:rsidRPr="009618AB">
        <w:rPr>
          <w:bCs/>
          <w:sz w:val="16"/>
          <w:szCs w:val="16"/>
        </w:rPr>
        <w:t>3.</w:t>
      </w:r>
      <w:r w:rsidRPr="009618AB">
        <w:rPr>
          <w:sz w:val="16"/>
          <w:szCs w:val="16"/>
        </w:rPr>
        <w:t xml:space="preserve">Контроль  исполнения  настоящего постановления возложить на  </w:t>
      </w:r>
      <w:r w:rsidRPr="009618AB">
        <w:rPr>
          <w:bCs/>
          <w:sz w:val="16"/>
          <w:szCs w:val="16"/>
        </w:rPr>
        <w:t xml:space="preserve">   заместителя главы администрации Грибановского муниципального района </w:t>
      </w:r>
      <w:proofErr w:type="spellStart"/>
      <w:r w:rsidRPr="009618AB">
        <w:rPr>
          <w:bCs/>
          <w:sz w:val="16"/>
          <w:szCs w:val="16"/>
        </w:rPr>
        <w:t>Слизову</w:t>
      </w:r>
      <w:proofErr w:type="spellEnd"/>
      <w:r w:rsidRPr="009618AB">
        <w:rPr>
          <w:bCs/>
          <w:sz w:val="16"/>
          <w:szCs w:val="16"/>
        </w:rPr>
        <w:t xml:space="preserve"> О.А.</w:t>
      </w:r>
    </w:p>
    <w:p w:rsidR="00CA0A19" w:rsidRPr="009618AB" w:rsidRDefault="00CA0A19" w:rsidP="009618AB">
      <w:pPr>
        <w:tabs>
          <w:tab w:val="left" w:pos="3180"/>
        </w:tabs>
        <w:ind w:firstLine="709"/>
        <w:jc w:val="both"/>
        <w:rPr>
          <w:bCs/>
          <w:sz w:val="16"/>
          <w:szCs w:val="16"/>
        </w:rPr>
      </w:pPr>
    </w:p>
    <w:p w:rsidR="00CA0A19" w:rsidRPr="009618AB" w:rsidRDefault="00CA0A19" w:rsidP="00884C36">
      <w:pPr>
        <w:tabs>
          <w:tab w:val="left" w:pos="2657"/>
        </w:tabs>
        <w:jc w:val="both"/>
        <w:rPr>
          <w:bCs/>
          <w:sz w:val="16"/>
          <w:szCs w:val="16"/>
        </w:rPr>
      </w:pPr>
      <w:r w:rsidRPr="009618AB">
        <w:rPr>
          <w:sz w:val="16"/>
          <w:szCs w:val="16"/>
          <w:lang/>
        </w:rPr>
        <w:t>Глава администрации</w:t>
      </w:r>
      <w:r w:rsidR="006E63AB">
        <w:rPr>
          <w:sz w:val="16"/>
          <w:szCs w:val="16"/>
          <w:lang/>
        </w:rPr>
        <w:t xml:space="preserve"> </w:t>
      </w:r>
      <w:r w:rsidRPr="009618AB">
        <w:rPr>
          <w:bCs/>
          <w:sz w:val="16"/>
          <w:szCs w:val="16"/>
        </w:rPr>
        <w:t xml:space="preserve">муниципального района                                                                           </w:t>
      </w:r>
      <w:r w:rsidR="006E63AB">
        <w:rPr>
          <w:bCs/>
          <w:sz w:val="16"/>
          <w:szCs w:val="16"/>
        </w:rPr>
        <w:t xml:space="preserve">                                                            </w:t>
      </w:r>
      <w:r w:rsidRPr="009618AB">
        <w:rPr>
          <w:bCs/>
          <w:sz w:val="16"/>
          <w:szCs w:val="16"/>
        </w:rPr>
        <w:t xml:space="preserve"> М.И. Тарасов</w:t>
      </w:r>
    </w:p>
    <w:p w:rsidR="00CA0A19" w:rsidRPr="009618AB" w:rsidRDefault="00CA0A19" w:rsidP="009618AB">
      <w:pPr>
        <w:jc w:val="both"/>
        <w:rPr>
          <w:bCs/>
          <w:sz w:val="16"/>
          <w:szCs w:val="16"/>
          <w:lang/>
        </w:rPr>
      </w:pPr>
    </w:p>
    <w:p w:rsidR="009618AB" w:rsidRPr="009618AB" w:rsidRDefault="009618AB" w:rsidP="009618AB">
      <w:pPr>
        <w:tabs>
          <w:tab w:val="left" w:pos="567"/>
        </w:tabs>
        <w:jc w:val="right"/>
        <w:rPr>
          <w:sz w:val="16"/>
          <w:szCs w:val="16"/>
        </w:rPr>
      </w:pPr>
      <w:r w:rsidRPr="009618AB">
        <w:rPr>
          <w:sz w:val="16"/>
          <w:szCs w:val="16"/>
        </w:rPr>
        <w:t xml:space="preserve">Приложение </w:t>
      </w:r>
    </w:p>
    <w:p w:rsidR="009618AB" w:rsidRPr="009618AB" w:rsidRDefault="009618AB" w:rsidP="009618AB">
      <w:pPr>
        <w:tabs>
          <w:tab w:val="left" w:pos="567"/>
        </w:tabs>
        <w:jc w:val="right"/>
        <w:rPr>
          <w:sz w:val="16"/>
          <w:szCs w:val="16"/>
        </w:rPr>
      </w:pPr>
      <w:r w:rsidRPr="009618AB">
        <w:rPr>
          <w:sz w:val="16"/>
          <w:szCs w:val="16"/>
        </w:rPr>
        <w:t xml:space="preserve">к постановлению администрации </w:t>
      </w:r>
    </w:p>
    <w:p w:rsidR="009618AB" w:rsidRPr="009618AB" w:rsidRDefault="009618AB" w:rsidP="009618AB">
      <w:pPr>
        <w:tabs>
          <w:tab w:val="left" w:pos="567"/>
        </w:tabs>
        <w:jc w:val="right"/>
        <w:rPr>
          <w:sz w:val="16"/>
          <w:szCs w:val="16"/>
        </w:rPr>
      </w:pPr>
      <w:r w:rsidRPr="009618AB">
        <w:rPr>
          <w:sz w:val="16"/>
          <w:szCs w:val="16"/>
        </w:rPr>
        <w:t>Грибановского муниципального района</w:t>
      </w:r>
    </w:p>
    <w:p w:rsidR="009618AB" w:rsidRPr="009618AB" w:rsidRDefault="006E63AB" w:rsidP="009618AB">
      <w:pPr>
        <w:tabs>
          <w:tab w:val="left" w:pos="567"/>
        </w:tabs>
        <w:jc w:val="right"/>
        <w:rPr>
          <w:sz w:val="16"/>
          <w:szCs w:val="16"/>
        </w:rPr>
      </w:pPr>
      <w:r>
        <w:rPr>
          <w:sz w:val="16"/>
          <w:szCs w:val="16"/>
        </w:rPr>
        <w:t>о</w:t>
      </w:r>
      <w:r w:rsidR="009618AB" w:rsidRPr="009618AB">
        <w:rPr>
          <w:sz w:val="16"/>
          <w:szCs w:val="16"/>
        </w:rPr>
        <w:t>т</w:t>
      </w:r>
      <w:r>
        <w:rPr>
          <w:sz w:val="16"/>
          <w:szCs w:val="16"/>
        </w:rPr>
        <w:t xml:space="preserve"> </w:t>
      </w:r>
      <w:r w:rsidR="009618AB" w:rsidRPr="009618AB">
        <w:rPr>
          <w:sz w:val="16"/>
          <w:szCs w:val="16"/>
        </w:rPr>
        <w:t>13.02.2025 № 137</w:t>
      </w:r>
    </w:p>
    <w:p w:rsidR="009618AB" w:rsidRPr="009618AB" w:rsidRDefault="009618AB" w:rsidP="009618AB">
      <w:pPr>
        <w:tabs>
          <w:tab w:val="left" w:pos="567"/>
        </w:tabs>
        <w:jc w:val="right"/>
        <w:rPr>
          <w:sz w:val="16"/>
          <w:szCs w:val="16"/>
        </w:rPr>
      </w:pPr>
    </w:p>
    <w:p w:rsidR="009618AB" w:rsidRPr="009618AB" w:rsidRDefault="009618AB" w:rsidP="009618AB">
      <w:pPr>
        <w:tabs>
          <w:tab w:val="left" w:pos="567"/>
        </w:tabs>
        <w:jc w:val="right"/>
        <w:rPr>
          <w:sz w:val="16"/>
          <w:szCs w:val="16"/>
        </w:rPr>
      </w:pPr>
      <w:r w:rsidRPr="009618AB">
        <w:rPr>
          <w:sz w:val="16"/>
          <w:szCs w:val="16"/>
        </w:rPr>
        <w:t>«Приложение 4</w:t>
      </w:r>
    </w:p>
    <w:p w:rsidR="009618AB" w:rsidRPr="009618AB" w:rsidRDefault="009618AB" w:rsidP="009618AB">
      <w:pPr>
        <w:tabs>
          <w:tab w:val="left" w:pos="567"/>
        </w:tabs>
        <w:jc w:val="right"/>
        <w:rPr>
          <w:sz w:val="16"/>
          <w:szCs w:val="16"/>
        </w:rPr>
      </w:pPr>
      <w:r w:rsidRPr="009618AB">
        <w:rPr>
          <w:sz w:val="16"/>
          <w:szCs w:val="16"/>
        </w:rPr>
        <w:lastRenderedPageBreak/>
        <w:t xml:space="preserve">к примерному положению об оплате </w:t>
      </w:r>
    </w:p>
    <w:p w:rsidR="009618AB" w:rsidRPr="009618AB" w:rsidRDefault="009618AB" w:rsidP="009618AB">
      <w:pPr>
        <w:tabs>
          <w:tab w:val="left" w:pos="567"/>
        </w:tabs>
        <w:jc w:val="right"/>
        <w:rPr>
          <w:sz w:val="16"/>
          <w:szCs w:val="16"/>
        </w:rPr>
      </w:pPr>
      <w:r w:rsidRPr="009618AB">
        <w:rPr>
          <w:sz w:val="16"/>
          <w:szCs w:val="16"/>
        </w:rPr>
        <w:t xml:space="preserve">труда работников муниципальных </w:t>
      </w:r>
    </w:p>
    <w:p w:rsidR="009618AB" w:rsidRPr="009618AB" w:rsidRDefault="009618AB" w:rsidP="009618AB">
      <w:pPr>
        <w:tabs>
          <w:tab w:val="left" w:pos="567"/>
        </w:tabs>
        <w:jc w:val="right"/>
        <w:rPr>
          <w:sz w:val="16"/>
          <w:szCs w:val="16"/>
        </w:rPr>
      </w:pPr>
      <w:r w:rsidRPr="009618AB">
        <w:rPr>
          <w:sz w:val="16"/>
          <w:szCs w:val="16"/>
        </w:rPr>
        <w:t>казенных учреждений дополнительного образования</w:t>
      </w:r>
    </w:p>
    <w:p w:rsidR="009618AB" w:rsidRPr="009618AB" w:rsidRDefault="009618AB" w:rsidP="009618AB">
      <w:pPr>
        <w:tabs>
          <w:tab w:val="left" w:pos="567"/>
        </w:tabs>
        <w:jc w:val="right"/>
        <w:rPr>
          <w:sz w:val="16"/>
          <w:szCs w:val="16"/>
        </w:rPr>
      </w:pPr>
    </w:p>
    <w:p w:rsidR="009618AB" w:rsidRPr="009618AB" w:rsidRDefault="009618AB" w:rsidP="009618AB">
      <w:pPr>
        <w:jc w:val="center"/>
        <w:rPr>
          <w:sz w:val="16"/>
          <w:szCs w:val="16"/>
        </w:rPr>
      </w:pPr>
      <w:r w:rsidRPr="009618AB">
        <w:rPr>
          <w:bCs/>
          <w:sz w:val="16"/>
          <w:szCs w:val="16"/>
        </w:rPr>
        <w:t>Рекомендуемые минимальные оклады по профессионально - квалификационным группам (ПКГ) должностей работников учреждений дополнительного образования</w:t>
      </w:r>
    </w:p>
    <w:p w:rsidR="009618AB" w:rsidRPr="009618AB" w:rsidRDefault="009618AB" w:rsidP="009618AB">
      <w:pPr>
        <w:shd w:val="clear" w:color="auto" w:fill="FFFFFF"/>
        <w:jc w:val="center"/>
        <w:rPr>
          <w:bCs/>
          <w:color w:val="FF0000"/>
          <w:spacing w:val="-2"/>
          <w:sz w:val="16"/>
          <w:szCs w:val="16"/>
        </w:rPr>
      </w:pPr>
    </w:p>
    <w:p w:rsidR="009618AB" w:rsidRPr="009618AB" w:rsidRDefault="009618AB" w:rsidP="009618AB">
      <w:pPr>
        <w:numPr>
          <w:ilvl w:val="0"/>
          <w:numId w:val="11"/>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рабочих первого уровня (№ 248н)</w:t>
      </w:r>
    </w:p>
    <w:p w:rsidR="009618AB" w:rsidRPr="009618AB" w:rsidRDefault="009618AB" w:rsidP="009618AB">
      <w:pPr>
        <w:shd w:val="clear" w:color="auto" w:fill="FFFFFF"/>
        <w:contextualSpacing/>
        <w:rPr>
          <w:bCs/>
          <w:spacing w:val="-2"/>
          <w:sz w:val="16"/>
          <w:szCs w:val="16"/>
        </w:rPr>
      </w:pPr>
    </w:p>
    <w:tbl>
      <w:tblPr>
        <w:tblW w:w="10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6456"/>
        <w:gridCol w:w="2239"/>
      </w:tblGrid>
      <w:tr w:rsidR="009618AB" w:rsidRPr="009618AB" w:rsidTr="00884C36">
        <w:trPr>
          <w:trHeight w:val="264"/>
        </w:trPr>
        <w:tc>
          <w:tcPr>
            <w:tcW w:w="2157" w:type="dxa"/>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456"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2239"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264"/>
        </w:trPr>
        <w:tc>
          <w:tcPr>
            <w:tcW w:w="2157" w:type="dxa"/>
            <w:vMerge/>
          </w:tcPr>
          <w:p w:rsidR="009618AB" w:rsidRPr="009618AB" w:rsidRDefault="009618AB" w:rsidP="009618AB">
            <w:pPr>
              <w:jc w:val="center"/>
              <w:rPr>
                <w:color w:val="FF0000"/>
                <w:spacing w:val="-2"/>
                <w:sz w:val="16"/>
                <w:szCs w:val="16"/>
              </w:rPr>
            </w:pPr>
          </w:p>
        </w:tc>
        <w:tc>
          <w:tcPr>
            <w:tcW w:w="6456" w:type="dxa"/>
            <w:vMerge/>
          </w:tcPr>
          <w:p w:rsidR="009618AB" w:rsidRPr="009618AB" w:rsidRDefault="009618AB" w:rsidP="009618AB">
            <w:pPr>
              <w:jc w:val="center"/>
              <w:rPr>
                <w:color w:val="FF0000"/>
                <w:spacing w:val="-2"/>
                <w:sz w:val="16"/>
                <w:szCs w:val="16"/>
              </w:rPr>
            </w:pPr>
          </w:p>
        </w:tc>
        <w:tc>
          <w:tcPr>
            <w:tcW w:w="2239" w:type="dxa"/>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884C36">
        <w:trPr>
          <w:trHeight w:val="143"/>
        </w:trPr>
        <w:tc>
          <w:tcPr>
            <w:tcW w:w="2157"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456" w:type="dxa"/>
          </w:tcPr>
          <w:p w:rsidR="009618AB" w:rsidRPr="009618AB" w:rsidRDefault="009618AB" w:rsidP="009618AB">
            <w:pPr>
              <w:rPr>
                <w:color w:val="FF0000"/>
                <w:spacing w:val="-2"/>
                <w:sz w:val="16"/>
                <w:szCs w:val="16"/>
              </w:rPr>
            </w:pPr>
            <w:r w:rsidRPr="009618AB">
              <w:rPr>
                <w:spacing w:val="-2"/>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9618AB">
              <w:rPr>
                <w:color w:val="FF0000"/>
                <w:spacing w:val="-2"/>
                <w:sz w:val="16"/>
                <w:szCs w:val="16"/>
              </w:rPr>
              <w:t xml:space="preserve">: </w:t>
            </w:r>
            <w:r w:rsidRPr="009618AB">
              <w:rPr>
                <w:spacing w:val="-2"/>
                <w:sz w:val="16"/>
                <w:szCs w:val="16"/>
              </w:rPr>
              <w:t>гардеробщик; грузчик; дворник</w:t>
            </w:r>
            <w:proofErr w:type="gramStart"/>
            <w:r w:rsidRPr="009618AB">
              <w:rPr>
                <w:spacing w:val="-2"/>
                <w:sz w:val="16"/>
                <w:szCs w:val="16"/>
              </w:rPr>
              <w:t>;д</w:t>
            </w:r>
            <w:proofErr w:type="gramEnd"/>
            <w:r w:rsidRPr="009618AB">
              <w:rPr>
                <w:spacing w:val="-2"/>
                <w:sz w:val="16"/>
                <w:szCs w:val="16"/>
              </w:rPr>
              <w:t>езинфектор; истопник; кладовщик; конюх; садовник; сторож(вахтер);уборщик производственных помещений; уборщик служебных помещений; подсобный рабочий; киномеханик;машинист по стирке и ремонту спецодежды; слесарь-сантехник; плотник (столяр); кастелянша; оператор заправочной станции</w:t>
            </w:r>
          </w:p>
        </w:tc>
        <w:tc>
          <w:tcPr>
            <w:tcW w:w="2239"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16 729</w:t>
            </w:r>
          </w:p>
        </w:tc>
      </w:tr>
    </w:tbl>
    <w:p w:rsidR="009618AB" w:rsidRPr="009618AB" w:rsidRDefault="009618AB" w:rsidP="009618AB">
      <w:pPr>
        <w:numPr>
          <w:ilvl w:val="0"/>
          <w:numId w:val="11"/>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рабочих второго уровня (№ 248н)</w:t>
      </w:r>
    </w:p>
    <w:p w:rsidR="009618AB" w:rsidRPr="009618AB" w:rsidRDefault="009618AB" w:rsidP="009618AB">
      <w:pPr>
        <w:shd w:val="clear" w:color="auto" w:fill="FFFFFF"/>
        <w:contextualSpacing/>
        <w:rPr>
          <w:bCs/>
          <w:spacing w:val="-2"/>
          <w:sz w:val="16"/>
          <w:szCs w:val="16"/>
        </w:rPr>
      </w:pPr>
    </w:p>
    <w:tbl>
      <w:tblPr>
        <w:tblW w:w="10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520"/>
        <w:gridCol w:w="2239"/>
      </w:tblGrid>
      <w:tr w:rsidR="009618AB" w:rsidRPr="009618AB" w:rsidTr="00884C36">
        <w:trPr>
          <w:trHeight w:val="264"/>
        </w:trPr>
        <w:tc>
          <w:tcPr>
            <w:tcW w:w="2093" w:type="dxa"/>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520"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2239"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2093" w:type="dxa"/>
            <w:vMerge/>
          </w:tcPr>
          <w:p w:rsidR="009618AB" w:rsidRPr="009618AB" w:rsidRDefault="009618AB" w:rsidP="009618AB">
            <w:pPr>
              <w:jc w:val="center"/>
              <w:rPr>
                <w:color w:val="FF0000"/>
                <w:spacing w:val="-2"/>
                <w:sz w:val="16"/>
                <w:szCs w:val="16"/>
              </w:rPr>
            </w:pPr>
          </w:p>
        </w:tc>
        <w:tc>
          <w:tcPr>
            <w:tcW w:w="6520" w:type="dxa"/>
            <w:vMerge/>
          </w:tcPr>
          <w:p w:rsidR="009618AB" w:rsidRPr="009618AB" w:rsidRDefault="009618AB" w:rsidP="009618AB">
            <w:pPr>
              <w:jc w:val="center"/>
              <w:rPr>
                <w:color w:val="FF0000"/>
                <w:spacing w:val="-2"/>
                <w:sz w:val="16"/>
                <w:szCs w:val="16"/>
              </w:rPr>
            </w:pPr>
          </w:p>
        </w:tc>
        <w:tc>
          <w:tcPr>
            <w:tcW w:w="2239" w:type="dxa"/>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884C36">
        <w:trPr>
          <w:trHeight w:val="557"/>
        </w:trPr>
        <w:tc>
          <w:tcPr>
            <w:tcW w:w="2093"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520" w:type="dxa"/>
          </w:tcPr>
          <w:p w:rsidR="009618AB" w:rsidRPr="009618AB" w:rsidRDefault="009618AB" w:rsidP="00884C36">
            <w:pPr>
              <w:jc w:val="both"/>
              <w:rPr>
                <w:color w:val="FF0000"/>
                <w:spacing w:val="-2"/>
                <w:sz w:val="16"/>
                <w:szCs w:val="16"/>
              </w:rPr>
            </w:pPr>
            <w:r w:rsidRPr="009618AB">
              <w:rPr>
                <w:spacing w:val="-2"/>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2239"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16 871</w:t>
            </w:r>
          </w:p>
        </w:tc>
      </w:tr>
      <w:tr w:rsidR="009618AB" w:rsidRPr="009618AB" w:rsidTr="00884C36">
        <w:trPr>
          <w:trHeight w:val="143"/>
        </w:trPr>
        <w:tc>
          <w:tcPr>
            <w:tcW w:w="2093" w:type="dxa"/>
          </w:tcPr>
          <w:p w:rsidR="009618AB" w:rsidRPr="009618AB" w:rsidRDefault="009618AB" w:rsidP="009618AB">
            <w:pPr>
              <w:rPr>
                <w:spacing w:val="-2"/>
                <w:sz w:val="16"/>
                <w:szCs w:val="16"/>
              </w:rPr>
            </w:pPr>
            <w:r w:rsidRPr="009618AB">
              <w:rPr>
                <w:spacing w:val="-2"/>
                <w:sz w:val="16"/>
                <w:szCs w:val="16"/>
              </w:rPr>
              <w:t>2 квалификационный уровень</w:t>
            </w:r>
          </w:p>
        </w:tc>
        <w:tc>
          <w:tcPr>
            <w:tcW w:w="6520" w:type="dxa"/>
          </w:tcPr>
          <w:p w:rsidR="009618AB" w:rsidRPr="009618AB" w:rsidRDefault="009618AB" w:rsidP="00884C36">
            <w:pPr>
              <w:jc w:val="both"/>
              <w:rPr>
                <w:spacing w:val="-2"/>
                <w:sz w:val="16"/>
                <w:szCs w:val="16"/>
              </w:rPr>
            </w:pPr>
            <w:r w:rsidRPr="009618AB">
              <w:rPr>
                <w:spacing w:val="-2"/>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239"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17 010</w:t>
            </w:r>
          </w:p>
        </w:tc>
      </w:tr>
      <w:tr w:rsidR="009618AB" w:rsidRPr="009618AB" w:rsidTr="00884C36">
        <w:trPr>
          <w:trHeight w:val="143"/>
        </w:trPr>
        <w:tc>
          <w:tcPr>
            <w:tcW w:w="2093"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520" w:type="dxa"/>
          </w:tcPr>
          <w:p w:rsidR="009618AB" w:rsidRPr="009618AB" w:rsidRDefault="009618AB" w:rsidP="00884C36">
            <w:pPr>
              <w:jc w:val="both"/>
              <w:rPr>
                <w:spacing w:val="-2"/>
                <w:sz w:val="16"/>
                <w:szCs w:val="16"/>
              </w:rPr>
            </w:pPr>
            <w:r w:rsidRPr="009618AB">
              <w:rPr>
                <w:spacing w:val="-2"/>
                <w:sz w:val="16"/>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239"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17 154</w:t>
            </w:r>
          </w:p>
        </w:tc>
      </w:tr>
      <w:tr w:rsidR="009618AB" w:rsidRPr="009618AB" w:rsidTr="00884C36">
        <w:trPr>
          <w:trHeight w:val="143"/>
        </w:trPr>
        <w:tc>
          <w:tcPr>
            <w:tcW w:w="2093" w:type="dxa"/>
          </w:tcPr>
          <w:p w:rsidR="009618AB" w:rsidRPr="009618AB" w:rsidRDefault="009618AB" w:rsidP="009618AB">
            <w:pPr>
              <w:rPr>
                <w:spacing w:val="-2"/>
                <w:sz w:val="16"/>
                <w:szCs w:val="16"/>
              </w:rPr>
            </w:pPr>
            <w:r w:rsidRPr="009618AB">
              <w:rPr>
                <w:spacing w:val="-2"/>
                <w:sz w:val="16"/>
                <w:szCs w:val="16"/>
              </w:rPr>
              <w:t>4 квалификационный уровень</w:t>
            </w:r>
          </w:p>
        </w:tc>
        <w:tc>
          <w:tcPr>
            <w:tcW w:w="6520" w:type="dxa"/>
          </w:tcPr>
          <w:p w:rsidR="009618AB" w:rsidRPr="009618AB" w:rsidRDefault="009618AB" w:rsidP="00884C36">
            <w:pPr>
              <w:jc w:val="both"/>
              <w:rPr>
                <w:spacing w:val="-2"/>
                <w:sz w:val="16"/>
                <w:szCs w:val="16"/>
              </w:rPr>
            </w:pPr>
            <w:r w:rsidRPr="009618AB">
              <w:rPr>
                <w:spacing w:val="-2"/>
                <w:sz w:val="16"/>
                <w:szCs w:val="1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239"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17 295</w:t>
            </w:r>
          </w:p>
        </w:tc>
      </w:tr>
    </w:tbl>
    <w:p w:rsidR="009618AB" w:rsidRPr="009618AB" w:rsidRDefault="009618AB" w:rsidP="009618AB">
      <w:pPr>
        <w:shd w:val="clear" w:color="auto" w:fill="FFFFFF"/>
        <w:jc w:val="center"/>
        <w:rPr>
          <w:bCs/>
          <w:color w:val="FF0000"/>
          <w:spacing w:val="-2"/>
          <w:sz w:val="16"/>
          <w:szCs w:val="16"/>
        </w:rPr>
      </w:pPr>
    </w:p>
    <w:p w:rsidR="009618AB" w:rsidRPr="009618AB" w:rsidRDefault="009618AB" w:rsidP="009618AB">
      <w:pPr>
        <w:numPr>
          <w:ilvl w:val="0"/>
          <w:numId w:val="11"/>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первого уровня (№ 247н)</w:t>
      </w:r>
    </w:p>
    <w:p w:rsidR="009618AB" w:rsidRPr="009618AB" w:rsidRDefault="009618AB" w:rsidP="009618AB">
      <w:pPr>
        <w:shd w:val="clear" w:color="auto" w:fill="FFFFFF"/>
        <w:contextualSpacing/>
        <w:rPr>
          <w:bCs/>
          <w:spacing w:val="-2"/>
          <w:sz w:val="16"/>
          <w:szCs w:val="16"/>
        </w:rPr>
      </w:pPr>
    </w:p>
    <w:tbl>
      <w:tblPr>
        <w:tblW w:w="110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520"/>
        <w:gridCol w:w="2239"/>
      </w:tblGrid>
      <w:tr w:rsidR="009618AB" w:rsidRPr="009618AB" w:rsidTr="00884C36">
        <w:trPr>
          <w:trHeight w:val="264"/>
        </w:trPr>
        <w:tc>
          <w:tcPr>
            <w:tcW w:w="2269"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520"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2239"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264"/>
        </w:trPr>
        <w:tc>
          <w:tcPr>
            <w:tcW w:w="2269" w:type="dxa"/>
            <w:vMerge/>
          </w:tcPr>
          <w:p w:rsidR="009618AB" w:rsidRPr="009618AB" w:rsidRDefault="009618AB" w:rsidP="009618AB">
            <w:pPr>
              <w:jc w:val="center"/>
              <w:rPr>
                <w:spacing w:val="-2"/>
                <w:sz w:val="16"/>
                <w:szCs w:val="16"/>
              </w:rPr>
            </w:pPr>
          </w:p>
        </w:tc>
        <w:tc>
          <w:tcPr>
            <w:tcW w:w="6520" w:type="dxa"/>
            <w:vMerge/>
          </w:tcPr>
          <w:p w:rsidR="009618AB" w:rsidRPr="009618AB" w:rsidRDefault="009618AB" w:rsidP="009618AB">
            <w:pPr>
              <w:jc w:val="center"/>
              <w:rPr>
                <w:spacing w:val="-2"/>
                <w:sz w:val="16"/>
                <w:szCs w:val="16"/>
              </w:rPr>
            </w:pPr>
          </w:p>
        </w:tc>
        <w:tc>
          <w:tcPr>
            <w:tcW w:w="2239" w:type="dxa"/>
            <w:vMerge/>
            <w:vAlign w:val="center"/>
          </w:tcPr>
          <w:p w:rsidR="009618AB" w:rsidRPr="009618AB" w:rsidRDefault="009618AB" w:rsidP="009618AB">
            <w:pPr>
              <w:shd w:val="clear" w:color="auto" w:fill="FFFFFF"/>
              <w:jc w:val="center"/>
              <w:rPr>
                <w:spacing w:val="-2"/>
                <w:sz w:val="16"/>
                <w:szCs w:val="16"/>
              </w:rPr>
            </w:pPr>
          </w:p>
        </w:tc>
      </w:tr>
      <w:tr w:rsidR="009618AB" w:rsidRPr="009618AB" w:rsidTr="00884C36">
        <w:trPr>
          <w:trHeight w:val="143"/>
        </w:trPr>
        <w:tc>
          <w:tcPr>
            <w:tcW w:w="2269"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520" w:type="dxa"/>
          </w:tcPr>
          <w:p w:rsidR="009618AB" w:rsidRPr="009618AB" w:rsidRDefault="009618AB" w:rsidP="009618AB">
            <w:pPr>
              <w:rPr>
                <w:spacing w:val="-2"/>
                <w:sz w:val="16"/>
                <w:szCs w:val="16"/>
              </w:rPr>
            </w:pPr>
            <w:proofErr w:type="gramStart"/>
            <w:r w:rsidRPr="009618AB">
              <w:rPr>
                <w:spacing w:val="-2"/>
                <w:sz w:val="16"/>
                <w:szCs w:val="16"/>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roofErr w:type="gramEnd"/>
          </w:p>
        </w:tc>
        <w:tc>
          <w:tcPr>
            <w:tcW w:w="2239"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16 871</w:t>
            </w:r>
          </w:p>
        </w:tc>
      </w:tr>
    </w:tbl>
    <w:p w:rsidR="009618AB" w:rsidRPr="009618AB" w:rsidRDefault="009618AB" w:rsidP="009618AB">
      <w:pPr>
        <w:numPr>
          <w:ilvl w:val="0"/>
          <w:numId w:val="11"/>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второго уровня (№ 247н)</w:t>
      </w:r>
    </w:p>
    <w:p w:rsidR="009618AB" w:rsidRPr="009618AB" w:rsidRDefault="009618AB" w:rsidP="009618AB">
      <w:pPr>
        <w:shd w:val="clear" w:color="auto" w:fill="FFFFFF"/>
        <w:contextualSpacing/>
        <w:rPr>
          <w:bCs/>
          <w:spacing w:val="-2"/>
          <w:sz w:val="16"/>
          <w:szCs w:val="16"/>
        </w:rPr>
      </w:pPr>
    </w:p>
    <w:tbl>
      <w:tblPr>
        <w:tblW w:w="110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520"/>
        <w:gridCol w:w="2239"/>
      </w:tblGrid>
      <w:tr w:rsidR="009618AB" w:rsidRPr="009618AB" w:rsidTr="00884C36">
        <w:trPr>
          <w:trHeight w:val="151"/>
        </w:trPr>
        <w:tc>
          <w:tcPr>
            <w:tcW w:w="2269" w:type="dxa"/>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520" w:type="dxa"/>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2239" w:type="dxa"/>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43"/>
        </w:trPr>
        <w:tc>
          <w:tcPr>
            <w:tcW w:w="2269"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520" w:type="dxa"/>
          </w:tcPr>
          <w:p w:rsidR="009618AB" w:rsidRPr="009618AB" w:rsidRDefault="009618AB" w:rsidP="009618AB">
            <w:pPr>
              <w:rPr>
                <w:spacing w:val="-2"/>
                <w:sz w:val="16"/>
                <w:szCs w:val="16"/>
              </w:rPr>
            </w:pPr>
            <w:r w:rsidRPr="009618AB">
              <w:rPr>
                <w:spacing w:val="-2"/>
                <w:sz w:val="16"/>
                <w:szCs w:val="16"/>
              </w:rPr>
              <w:t xml:space="preserve">Администратор; инспектор по кадрам; лаборант; техник; художник; специалист по работе с молодежью </w:t>
            </w:r>
          </w:p>
        </w:tc>
        <w:tc>
          <w:tcPr>
            <w:tcW w:w="2239"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16 942</w:t>
            </w:r>
          </w:p>
        </w:tc>
      </w:tr>
      <w:tr w:rsidR="009618AB" w:rsidRPr="009618AB" w:rsidTr="00884C36">
        <w:trPr>
          <w:trHeight w:val="106"/>
        </w:trPr>
        <w:tc>
          <w:tcPr>
            <w:tcW w:w="2269" w:type="dxa"/>
          </w:tcPr>
          <w:p w:rsidR="009618AB" w:rsidRPr="009618AB" w:rsidRDefault="009618AB" w:rsidP="009618AB">
            <w:pPr>
              <w:rPr>
                <w:spacing w:val="-2"/>
                <w:sz w:val="16"/>
                <w:szCs w:val="16"/>
              </w:rPr>
            </w:pPr>
            <w:r w:rsidRPr="009618AB">
              <w:rPr>
                <w:spacing w:val="-2"/>
                <w:sz w:val="16"/>
                <w:szCs w:val="16"/>
              </w:rPr>
              <w:t>2 квалификационный уровень</w:t>
            </w:r>
          </w:p>
        </w:tc>
        <w:tc>
          <w:tcPr>
            <w:tcW w:w="6520" w:type="dxa"/>
          </w:tcPr>
          <w:p w:rsidR="009618AB" w:rsidRPr="009618AB" w:rsidRDefault="009618AB" w:rsidP="009618AB">
            <w:pPr>
              <w:rPr>
                <w:spacing w:val="-2"/>
                <w:sz w:val="16"/>
                <w:szCs w:val="16"/>
              </w:rPr>
            </w:pPr>
            <w:r w:rsidRPr="009618AB">
              <w:rPr>
                <w:spacing w:val="-2"/>
                <w:sz w:val="16"/>
                <w:szCs w:val="16"/>
              </w:rPr>
              <w:t>Заведующий архивом; заведующий складом; заведующий хозяйством</w:t>
            </w:r>
          </w:p>
        </w:tc>
        <w:tc>
          <w:tcPr>
            <w:tcW w:w="2239" w:type="dxa"/>
            <w:vAlign w:val="center"/>
          </w:tcPr>
          <w:p w:rsidR="009618AB" w:rsidRPr="009618AB" w:rsidRDefault="009618AB" w:rsidP="009618AB">
            <w:pPr>
              <w:jc w:val="center"/>
              <w:rPr>
                <w:spacing w:val="-2"/>
                <w:sz w:val="16"/>
                <w:szCs w:val="16"/>
              </w:rPr>
            </w:pPr>
            <w:r w:rsidRPr="009618AB">
              <w:rPr>
                <w:spacing w:val="-2"/>
                <w:sz w:val="16"/>
                <w:szCs w:val="16"/>
              </w:rPr>
              <w:t>17 010</w:t>
            </w:r>
          </w:p>
        </w:tc>
      </w:tr>
      <w:tr w:rsidR="009618AB" w:rsidRPr="009618AB" w:rsidTr="00884C36">
        <w:trPr>
          <w:trHeight w:val="338"/>
        </w:trPr>
        <w:tc>
          <w:tcPr>
            <w:tcW w:w="2269"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520" w:type="dxa"/>
          </w:tcPr>
          <w:p w:rsidR="009618AB" w:rsidRPr="009618AB" w:rsidRDefault="009618AB" w:rsidP="009618AB">
            <w:pPr>
              <w:rPr>
                <w:spacing w:val="-2"/>
                <w:sz w:val="16"/>
                <w:szCs w:val="16"/>
              </w:rPr>
            </w:pPr>
            <w:r w:rsidRPr="009618AB">
              <w:rPr>
                <w:spacing w:val="-2"/>
                <w:sz w:val="16"/>
                <w:szCs w:val="16"/>
              </w:rPr>
              <w:t>Заведующий общежитием; заведующий производством (шеф-повар); заведующий столовой</w:t>
            </w:r>
          </w:p>
        </w:tc>
        <w:tc>
          <w:tcPr>
            <w:tcW w:w="2239" w:type="dxa"/>
            <w:vAlign w:val="center"/>
          </w:tcPr>
          <w:p w:rsidR="009618AB" w:rsidRPr="009618AB" w:rsidRDefault="009618AB" w:rsidP="009618AB">
            <w:pPr>
              <w:jc w:val="center"/>
              <w:rPr>
                <w:spacing w:val="-2"/>
                <w:sz w:val="16"/>
                <w:szCs w:val="16"/>
              </w:rPr>
            </w:pPr>
            <w:r w:rsidRPr="009618AB">
              <w:rPr>
                <w:spacing w:val="-2"/>
                <w:sz w:val="16"/>
                <w:szCs w:val="16"/>
              </w:rPr>
              <w:t>17 154</w:t>
            </w:r>
          </w:p>
        </w:tc>
      </w:tr>
      <w:tr w:rsidR="009618AB" w:rsidRPr="009618AB" w:rsidTr="00884C36">
        <w:trPr>
          <w:trHeight w:val="128"/>
        </w:trPr>
        <w:tc>
          <w:tcPr>
            <w:tcW w:w="2269" w:type="dxa"/>
          </w:tcPr>
          <w:p w:rsidR="009618AB" w:rsidRPr="009618AB" w:rsidRDefault="009618AB" w:rsidP="009618AB">
            <w:pPr>
              <w:rPr>
                <w:spacing w:val="-2"/>
                <w:sz w:val="16"/>
                <w:szCs w:val="16"/>
              </w:rPr>
            </w:pPr>
            <w:r w:rsidRPr="009618AB">
              <w:rPr>
                <w:spacing w:val="-2"/>
                <w:sz w:val="16"/>
                <w:szCs w:val="16"/>
              </w:rPr>
              <w:t>4 квалификационный уровень</w:t>
            </w:r>
          </w:p>
        </w:tc>
        <w:tc>
          <w:tcPr>
            <w:tcW w:w="6520" w:type="dxa"/>
          </w:tcPr>
          <w:p w:rsidR="009618AB" w:rsidRPr="009618AB" w:rsidRDefault="009618AB" w:rsidP="009618AB">
            <w:pPr>
              <w:rPr>
                <w:spacing w:val="-2"/>
                <w:sz w:val="16"/>
                <w:szCs w:val="16"/>
              </w:rPr>
            </w:pPr>
            <w:r w:rsidRPr="009618AB">
              <w:rPr>
                <w:spacing w:val="-2"/>
                <w:sz w:val="16"/>
                <w:szCs w:val="16"/>
              </w:rPr>
              <w:t>Механик</w:t>
            </w:r>
          </w:p>
        </w:tc>
        <w:tc>
          <w:tcPr>
            <w:tcW w:w="2239" w:type="dxa"/>
            <w:vAlign w:val="center"/>
          </w:tcPr>
          <w:p w:rsidR="009618AB" w:rsidRPr="009618AB" w:rsidRDefault="009618AB" w:rsidP="009618AB">
            <w:pPr>
              <w:jc w:val="center"/>
              <w:rPr>
                <w:spacing w:val="-2"/>
                <w:sz w:val="16"/>
                <w:szCs w:val="16"/>
              </w:rPr>
            </w:pPr>
            <w:r w:rsidRPr="009618AB">
              <w:rPr>
                <w:spacing w:val="-2"/>
                <w:sz w:val="16"/>
                <w:szCs w:val="16"/>
              </w:rPr>
              <w:t>17 295</w:t>
            </w:r>
          </w:p>
        </w:tc>
      </w:tr>
    </w:tbl>
    <w:p w:rsidR="009618AB" w:rsidRPr="009618AB" w:rsidRDefault="009618AB" w:rsidP="009618AB">
      <w:pPr>
        <w:numPr>
          <w:ilvl w:val="0"/>
          <w:numId w:val="11"/>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третьего уровня (№ 247н)</w:t>
      </w:r>
    </w:p>
    <w:p w:rsidR="009618AB" w:rsidRPr="009618AB" w:rsidRDefault="009618AB" w:rsidP="009618AB">
      <w:pPr>
        <w:shd w:val="clear" w:color="auto" w:fill="FFFFFF"/>
        <w:contextualSpacing/>
        <w:rPr>
          <w:bCs/>
          <w:spacing w:val="-2"/>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520"/>
        <w:gridCol w:w="2127"/>
      </w:tblGrid>
      <w:tr w:rsidR="009618AB" w:rsidRPr="009618AB" w:rsidTr="00884C36">
        <w:trPr>
          <w:trHeight w:val="264"/>
        </w:trPr>
        <w:tc>
          <w:tcPr>
            <w:tcW w:w="2269"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520"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2127"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2269" w:type="dxa"/>
            <w:vMerge/>
          </w:tcPr>
          <w:p w:rsidR="009618AB" w:rsidRPr="009618AB" w:rsidRDefault="009618AB" w:rsidP="009618AB">
            <w:pPr>
              <w:ind w:firstLine="34"/>
              <w:jc w:val="center"/>
              <w:rPr>
                <w:spacing w:val="-2"/>
                <w:sz w:val="16"/>
                <w:szCs w:val="16"/>
              </w:rPr>
            </w:pPr>
          </w:p>
        </w:tc>
        <w:tc>
          <w:tcPr>
            <w:tcW w:w="6520" w:type="dxa"/>
            <w:vMerge/>
          </w:tcPr>
          <w:p w:rsidR="009618AB" w:rsidRPr="009618AB" w:rsidRDefault="009618AB" w:rsidP="009618AB">
            <w:pPr>
              <w:ind w:firstLine="34"/>
              <w:jc w:val="center"/>
              <w:rPr>
                <w:spacing w:val="-2"/>
                <w:sz w:val="16"/>
                <w:szCs w:val="16"/>
              </w:rPr>
            </w:pPr>
          </w:p>
        </w:tc>
        <w:tc>
          <w:tcPr>
            <w:tcW w:w="2127" w:type="dxa"/>
            <w:vMerge/>
            <w:vAlign w:val="center"/>
          </w:tcPr>
          <w:p w:rsidR="009618AB" w:rsidRPr="009618AB" w:rsidRDefault="009618AB" w:rsidP="009618AB">
            <w:pPr>
              <w:shd w:val="clear" w:color="auto" w:fill="FFFFFF"/>
              <w:ind w:firstLine="34"/>
              <w:jc w:val="center"/>
              <w:rPr>
                <w:spacing w:val="-2"/>
                <w:sz w:val="16"/>
                <w:szCs w:val="16"/>
              </w:rPr>
            </w:pPr>
          </w:p>
        </w:tc>
      </w:tr>
      <w:tr w:rsidR="009618AB" w:rsidRPr="009618AB" w:rsidTr="00884C36">
        <w:trPr>
          <w:trHeight w:val="143"/>
        </w:trPr>
        <w:tc>
          <w:tcPr>
            <w:tcW w:w="2269" w:type="dxa"/>
          </w:tcPr>
          <w:p w:rsidR="009618AB" w:rsidRPr="009618AB" w:rsidRDefault="009618AB" w:rsidP="009618AB">
            <w:pPr>
              <w:ind w:firstLine="34"/>
              <w:rPr>
                <w:spacing w:val="-2"/>
                <w:sz w:val="16"/>
                <w:szCs w:val="16"/>
              </w:rPr>
            </w:pPr>
            <w:r w:rsidRPr="009618AB">
              <w:rPr>
                <w:spacing w:val="-2"/>
                <w:sz w:val="16"/>
                <w:szCs w:val="16"/>
              </w:rPr>
              <w:t>1 квалификационный уровень</w:t>
            </w:r>
          </w:p>
        </w:tc>
        <w:tc>
          <w:tcPr>
            <w:tcW w:w="6520" w:type="dxa"/>
          </w:tcPr>
          <w:p w:rsidR="009618AB" w:rsidRPr="009618AB" w:rsidRDefault="009618AB" w:rsidP="009618AB">
            <w:pPr>
              <w:ind w:firstLine="34"/>
              <w:rPr>
                <w:color w:val="FF0000"/>
                <w:spacing w:val="-2"/>
                <w:sz w:val="16"/>
                <w:szCs w:val="16"/>
              </w:rPr>
            </w:pPr>
            <w:r w:rsidRPr="009618AB">
              <w:rPr>
                <w:spacing w:val="-2"/>
                <w:sz w:val="16"/>
                <w:szCs w:val="16"/>
              </w:rPr>
              <w:t xml:space="preserve">Бухгалтер; бухгалтер-ревизор; </w:t>
            </w:r>
            <w:proofErr w:type="spellStart"/>
            <w:r w:rsidRPr="009618AB">
              <w:rPr>
                <w:spacing w:val="-2"/>
                <w:sz w:val="16"/>
                <w:szCs w:val="16"/>
              </w:rPr>
              <w:t>документовед</w:t>
            </w:r>
            <w:proofErr w:type="spellEnd"/>
            <w:r w:rsidRPr="009618AB">
              <w:rPr>
                <w:spacing w:val="-2"/>
                <w:sz w:val="16"/>
                <w:szCs w:val="16"/>
              </w:rPr>
              <w:t xml:space="preserve">; инженер; </w:t>
            </w:r>
            <w:proofErr w:type="spellStart"/>
            <w:r w:rsidRPr="009618AB">
              <w:rPr>
                <w:spacing w:val="-2"/>
                <w:sz w:val="16"/>
                <w:szCs w:val="16"/>
              </w:rPr>
              <w:t>психолог</w:t>
            </w:r>
            <w:proofErr w:type="gramStart"/>
            <w:r w:rsidRPr="009618AB">
              <w:rPr>
                <w:spacing w:val="-2"/>
                <w:sz w:val="16"/>
                <w:szCs w:val="16"/>
              </w:rPr>
              <w:t>;и</w:t>
            </w:r>
            <w:proofErr w:type="gramEnd"/>
            <w:r w:rsidRPr="009618AB">
              <w:rPr>
                <w:spacing w:val="-2"/>
                <w:sz w:val="16"/>
                <w:szCs w:val="16"/>
              </w:rPr>
              <w:t>нженер-программист</w:t>
            </w:r>
            <w:proofErr w:type="spellEnd"/>
            <w:r w:rsidRPr="009618AB">
              <w:rPr>
                <w:spacing w:val="-2"/>
                <w:sz w:val="16"/>
                <w:szCs w:val="16"/>
              </w:rPr>
              <w:t xml:space="preserve">;  </w:t>
            </w:r>
            <w:r w:rsidRPr="009618AB">
              <w:rPr>
                <w:sz w:val="16"/>
                <w:szCs w:val="16"/>
              </w:rPr>
              <w:t xml:space="preserve"> инженер по охране труда; </w:t>
            </w:r>
            <w:r w:rsidRPr="009618AB">
              <w:rPr>
                <w:spacing w:val="-2"/>
                <w:sz w:val="16"/>
                <w:szCs w:val="16"/>
              </w:rPr>
              <w:t xml:space="preserve">специалист по кадрам; </w:t>
            </w:r>
            <w:proofErr w:type="spellStart"/>
            <w:r w:rsidRPr="009618AB">
              <w:rPr>
                <w:spacing w:val="-2"/>
                <w:sz w:val="16"/>
                <w:szCs w:val="16"/>
              </w:rPr>
              <w:t>сурдопереводчик</w:t>
            </w:r>
            <w:proofErr w:type="spellEnd"/>
            <w:r w:rsidRPr="009618AB">
              <w:rPr>
                <w:spacing w:val="-2"/>
                <w:sz w:val="16"/>
                <w:szCs w:val="16"/>
              </w:rPr>
              <w:t xml:space="preserve">; переводчик; </w:t>
            </w:r>
            <w:r w:rsidRPr="009618AB">
              <w:rPr>
                <w:sz w:val="16"/>
                <w:szCs w:val="16"/>
              </w:rPr>
              <w:t>экономист; юрисконсульт</w:t>
            </w:r>
            <w:r w:rsidRPr="009618AB">
              <w:rPr>
                <w:color w:val="FF0000"/>
                <w:sz w:val="16"/>
                <w:szCs w:val="16"/>
              </w:rPr>
              <w:t> </w:t>
            </w:r>
          </w:p>
        </w:tc>
        <w:tc>
          <w:tcPr>
            <w:tcW w:w="2127"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17 154</w:t>
            </w:r>
          </w:p>
        </w:tc>
      </w:tr>
      <w:tr w:rsidR="009618AB" w:rsidRPr="009618AB" w:rsidTr="00884C36">
        <w:trPr>
          <w:trHeight w:val="143"/>
        </w:trPr>
        <w:tc>
          <w:tcPr>
            <w:tcW w:w="2269" w:type="dxa"/>
          </w:tcPr>
          <w:p w:rsidR="009618AB" w:rsidRPr="009618AB" w:rsidRDefault="009618AB" w:rsidP="009618AB">
            <w:pPr>
              <w:ind w:firstLine="34"/>
              <w:rPr>
                <w:spacing w:val="-2"/>
                <w:sz w:val="16"/>
                <w:szCs w:val="16"/>
              </w:rPr>
            </w:pPr>
            <w:r w:rsidRPr="009618AB">
              <w:rPr>
                <w:spacing w:val="-2"/>
                <w:sz w:val="16"/>
                <w:szCs w:val="16"/>
              </w:rPr>
              <w:t>2 квалификационный уровень</w:t>
            </w:r>
          </w:p>
        </w:tc>
        <w:tc>
          <w:tcPr>
            <w:tcW w:w="6520" w:type="dxa"/>
          </w:tcPr>
          <w:p w:rsidR="009618AB" w:rsidRPr="009618AB" w:rsidRDefault="009618AB" w:rsidP="009618AB">
            <w:pPr>
              <w:rPr>
                <w:spacing w:val="-2"/>
                <w:sz w:val="16"/>
                <w:szCs w:val="16"/>
              </w:rPr>
            </w:pPr>
            <w:r w:rsidRPr="009618AB">
              <w:rPr>
                <w:spacing w:val="-2"/>
                <w:sz w:val="16"/>
                <w:szCs w:val="16"/>
              </w:rPr>
              <w:t>Должности служащих первого квалификационного уровня, по которым может устанавливаться II внутри-должностная категория</w:t>
            </w:r>
          </w:p>
        </w:tc>
        <w:tc>
          <w:tcPr>
            <w:tcW w:w="2127"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17 295</w:t>
            </w:r>
          </w:p>
        </w:tc>
      </w:tr>
      <w:tr w:rsidR="009618AB" w:rsidRPr="009618AB" w:rsidTr="00884C36">
        <w:trPr>
          <w:trHeight w:val="143"/>
        </w:trPr>
        <w:tc>
          <w:tcPr>
            <w:tcW w:w="2269"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520" w:type="dxa"/>
          </w:tcPr>
          <w:p w:rsidR="009618AB" w:rsidRPr="009618AB" w:rsidRDefault="009618AB" w:rsidP="00884C36">
            <w:pPr>
              <w:rPr>
                <w:spacing w:val="-2"/>
                <w:sz w:val="16"/>
                <w:szCs w:val="16"/>
              </w:rPr>
            </w:pPr>
            <w:r w:rsidRPr="009618AB">
              <w:rPr>
                <w:spacing w:val="-2"/>
                <w:sz w:val="16"/>
                <w:szCs w:val="16"/>
              </w:rPr>
              <w:t>Должности служащих первого квалификационного уровня, по которым может устанавливаться I внутри-должностная категория</w:t>
            </w:r>
          </w:p>
        </w:tc>
        <w:tc>
          <w:tcPr>
            <w:tcW w:w="2127"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17 437</w:t>
            </w:r>
          </w:p>
        </w:tc>
      </w:tr>
      <w:tr w:rsidR="009618AB" w:rsidRPr="009618AB" w:rsidTr="00884C36">
        <w:trPr>
          <w:trHeight w:val="143"/>
        </w:trPr>
        <w:tc>
          <w:tcPr>
            <w:tcW w:w="2269" w:type="dxa"/>
          </w:tcPr>
          <w:p w:rsidR="009618AB" w:rsidRPr="009618AB" w:rsidRDefault="009618AB" w:rsidP="009618AB">
            <w:pPr>
              <w:rPr>
                <w:spacing w:val="-2"/>
                <w:sz w:val="16"/>
                <w:szCs w:val="16"/>
              </w:rPr>
            </w:pPr>
            <w:r w:rsidRPr="009618AB">
              <w:rPr>
                <w:spacing w:val="-2"/>
                <w:sz w:val="16"/>
                <w:szCs w:val="16"/>
              </w:rPr>
              <w:lastRenderedPageBreak/>
              <w:t>4 квалификационный уровень</w:t>
            </w:r>
          </w:p>
        </w:tc>
        <w:tc>
          <w:tcPr>
            <w:tcW w:w="6520" w:type="dxa"/>
          </w:tcPr>
          <w:p w:rsidR="009618AB" w:rsidRPr="009618AB" w:rsidRDefault="009618AB" w:rsidP="00884C36">
            <w:pPr>
              <w:rPr>
                <w:spacing w:val="-2"/>
                <w:sz w:val="16"/>
                <w:szCs w:val="16"/>
              </w:rPr>
            </w:pPr>
            <w:r w:rsidRPr="009618AB">
              <w:rPr>
                <w:spacing w:val="-2"/>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27"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17 548</w:t>
            </w:r>
          </w:p>
        </w:tc>
      </w:tr>
      <w:tr w:rsidR="009618AB" w:rsidRPr="009618AB" w:rsidTr="00884C36">
        <w:trPr>
          <w:trHeight w:val="417"/>
        </w:trPr>
        <w:tc>
          <w:tcPr>
            <w:tcW w:w="2269" w:type="dxa"/>
          </w:tcPr>
          <w:p w:rsidR="009618AB" w:rsidRPr="009618AB" w:rsidRDefault="009618AB" w:rsidP="009618AB">
            <w:pPr>
              <w:rPr>
                <w:spacing w:val="-2"/>
                <w:sz w:val="16"/>
                <w:szCs w:val="16"/>
              </w:rPr>
            </w:pPr>
            <w:r w:rsidRPr="009618AB">
              <w:rPr>
                <w:spacing w:val="-2"/>
                <w:sz w:val="16"/>
                <w:szCs w:val="16"/>
              </w:rPr>
              <w:t>5 квалификационный уровень</w:t>
            </w:r>
          </w:p>
        </w:tc>
        <w:tc>
          <w:tcPr>
            <w:tcW w:w="6520" w:type="dxa"/>
          </w:tcPr>
          <w:p w:rsidR="009618AB" w:rsidRPr="009618AB" w:rsidRDefault="009618AB" w:rsidP="00884C36">
            <w:pPr>
              <w:rPr>
                <w:spacing w:val="-2"/>
                <w:sz w:val="16"/>
                <w:szCs w:val="16"/>
              </w:rPr>
            </w:pPr>
            <w:r w:rsidRPr="009618AB">
              <w:rPr>
                <w:spacing w:val="-2"/>
                <w:sz w:val="16"/>
                <w:szCs w:val="16"/>
              </w:rPr>
              <w:t>Главные специалисты: в отделах, отделениях, лабораториях, мастерских; заместитель главного бухгалтера</w:t>
            </w:r>
          </w:p>
        </w:tc>
        <w:tc>
          <w:tcPr>
            <w:tcW w:w="2127" w:type="dxa"/>
            <w:vAlign w:val="center"/>
          </w:tcPr>
          <w:p w:rsidR="009618AB" w:rsidRPr="009618AB" w:rsidRDefault="009618AB" w:rsidP="009618AB">
            <w:pPr>
              <w:jc w:val="center"/>
              <w:rPr>
                <w:spacing w:val="-2"/>
                <w:sz w:val="16"/>
                <w:szCs w:val="16"/>
              </w:rPr>
            </w:pPr>
            <w:r w:rsidRPr="009618AB">
              <w:rPr>
                <w:spacing w:val="-2"/>
                <w:sz w:val="16"/>
                <w:szCs w:val="16"/>
              </w:rPr>
              <w:t>17 722</w:t>
            </w:r>
          </w:p>
        </w:tc>
      </w:tr>
    </w:tbl>
    <w:p w:rsidR="009618AB" w:rsidRPr="009618AB" w:rsidRDefault="009618AB" w:rsidP="009618AB">
      <w:pPr>
        <w:numPr>
          <w:ilvl w:val="0"/>
          <w:numId w:val="11"/>
        </w:numPr>
        <w:shd w:val="clear" w:color="auto" w:fill="FFFFFF"/>
        <w:ind w:left="0"/>
        <w:contextualSpacing/>
        <w:jc w:val="center"/>
        <w:rPr>
          <w:bCs/>
          <w:spacing w:val="-2"/>
          <w:sz w:val="16"/>
          <w:szCs w:val="16"/>
        </w:rPr>
      </w:pPr>
      <w:r w:rsidRPr="009618AB">
        <w:rPr>
          <w:bCs/>
          <w:spacing w:val="-2"/>
          <w:sz w:val="16"/>
          <w:szCs w:val="16"/>
        </w:rPr>
        <w:t>Профессиональная квалификационная группа должностей служащих четвертого уровня (№ 247н)</w:t>
      </w:r>
    </w:p>
    <w:p w:rsidR="009618AB" w:rsidRPr="009618AB" w:rsidRDefault="009618AB" w:rsidP="009618AB">
      <w:pPr>
        <w:shd w:val="clear" w:color="auto" w:fill="FFFFFF"/>
        <w:contextualSpacing/>
        <w:rPr>
          <w:bCs/>
          <w:spacing w:val="-2"/>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520"/>
        <w:gridCol w:w="2127"/>
      </w:tblGrid>
      <w:tr w:rsidR="009618AB" w:rsidRPr="009618AB" w:rsidTr="00884C36">
        <w:trPr>
          <w:trHeight w:val="264"/>
        </w:trPr>
        <w:tc>
          <w:tcPr>
            <w:tcW w:w="2269" w:type="dxa"/>
            <w:vMerge w:val="restart"/>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520" w:type="dxa"/>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2127" w:type="dxa"/>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2269" w:type="dxa"/>
            <w:vMerge/>
          </w:tcPr>
          <w:p w:rsidR="009618AB" w:rsidRPr="009618AB" w:rsidRDefault="009618AB" w:rsidP="009618AB">
            <w:pPr>
              <w:jc w:val="center"/>
              <w:rPr>
                <w:color w:val="FF0000"/>
                <w:spacing w:val="-2"/>
                <w:sz w:val="16"/>
                <w:szCs w:val="16"/>
              </w:rPr>
            </w:pPr>
          </w:p>
        </w:tc>
        <w:tc>
          <w:tcPr>
            <w:tcW w:w="6520" w:type="dxa"/>
            <w:vMerge/>
          </w:tcPr>
          <w:p w:rsidR="009618AB" w:rsidRPr="009618AB" w:rsidRDefault="009618AB" w:rsidP="009618AB">
            <w:pPr>
              <w:jc w:val="center"/>
              <w:rPr>
                <w:color w:val="FF0000"/>
                <w:spacing w:val="-2"/>
                <w:sz w:val="16"/>
                <w:szCs w:val="16"/>
              </w:rPr>
            </w:pPr>
          </w:p>
        </w:tc>
        <w:tc>
          <w:tcPr>
            <w:tcW w:w="2127" w:type="dxa"/>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884C36">
        <w:trPr>
          <w:trHeight w:val="143"/>
        </w:trPr>
        <w:tc>
          <w:tcPr>
            <w:tcW w:w="2269" w:type="dxa"/>
          </w:tcPr>
          <w:p w:rsidR="009618AB" w:rsidRPr="009618AB" w:rsidRDefault="009618AB" w:rsidP="009618AB">
            <w:pPr>
              <w:rPr>
                <w:spacing w:val="-2"/>
                <w:sz w:val="16"/>
                <w:szCs w:val="16"/>
              </w:rPr>
            </w:pPr>
            <w:r w:rsidRPr="009618AB">
              <w:rPr>
                <w:spacing w:val="-2"/>
                <w:sz w:val="16"/>
                <w:szCs w:val="16"/>
              </w:rPr>
              <w:t>1 квалификационный уровень</w:t>
            </w:r>
          </w:p>
        </w:tc>
        <w:tc>
          <w:tcPr>
            <w:tcW w:w="6520" w:type="dxa"/>
          </w:tcPr>
          <w:p w:rsidR="009618AB" w:rsidRPr="009618AB" w:rsidRDefault="009618AB" w:rsidP="009618AB">
            <w:pPr>
              <w:rPr>
                <w:spacing w:val="-2"/>
                <w:sz w:val="16"/>
                <w:szCs w:val="16"/>
              </w:rPr>
            </w:pPr>
            <w:r w:rsidRPr="009618AB">
              <w:rPr>
                <w:spacing w:val="-2"/>
                <w:sz w:val="16"/>
                <w:szCs w:val="16"/>
              </w:rPr>
              <w:t>Начальник отдела кадров</w:t>
            </w:r>
          </w:p>
        </w:tc>
        <w:tc>
          <w:tcPr>
            <w:tcW w:w="2127"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17 437</w:t>
            </w:r>
          </w:p>
        </w:tc>
      </w:tr>
      <w:tr w:rsidR="009618AB" w:rsidRPr="009618AB" w:rsidTr="00884C36">
        <w:trPr>
          <w:trHeight w:val="143"/>
        </w:trPr>
        <w:tc>
          <w:tcPr>
            <w:tcW w:w="2269" w:type="dxa"/>
          </w:tcPr>
          <w:p w:rsidR="009618AB" w:rsidRPr="009618AB" w:rsidRDefault="009618AB" w:rsidP="009618AB">
            <w:pPr>
              <w:rPr>
                <w:spacing w:val="-2"/>
                <w:sz w:val="16"/>
                <w:szCs w:val="16"/>
              </w:rPr>
            </w:pPr>
            <w:r w:rsidRPr="009618AB">
              <w:rPr>
                <w:spacing w:val="-2"/>
                <w:sz w:val="16"/>
                <w:szCs w:val="16"/>
              </w:rPr>
              <w:t>2 квалификационный уровень</w:t>
            </w:r>
          </w:p>
        </w:tc>
        <w:tc>
          <w:tcPr>
            <w:tcW w:w="6520" w:type="dxa"/>
          </w:tcPr>
          <w:p w:rsidR="009618AB" w:rsidRPr="009618AB" w:rsidRDefault="009618AB" w:rsidP="009618AB">
            <w:pPr>
              <w:rPr>
                <w:spacing w:val="-2"/>
                <w:sz w:val="16"/>
                <w:szCs w:val="16"/>
              </w:rPr>
            </w:pPr>
            <w:r w:rsidRPr="009618AB">
              <w:rPr>
                <w:spacing w:val="-2"/>
                <w:sz w:val="16"/>
                <w:szCs w:val="16"/>
              </w:rPr>
              <w:t>Главный (аналитик; диспетчер, механик, технолог)</w:t>
            </w:r>
          </w:p>
        </w:tc>
        <w:tc>
          <w:tcPr>
            <w:tcW w:w="2127"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17 528</w:t>
            </w:r>
          </w:p>
        </w:tc>
      </w:tr>
      <w:tr w:rsidR="009618AB" w:rsidRPr="009618AB" w:rsidTr="00884C36">
        <w:trPr>
          <w:trHeight w:val="321"/>
        </w:trPr>
        <w:tc>
          <w:tcPr>
            <w:tcW w:w="2269" w:type="dxa"/>
          </w:tcPr>
          <w:p w:rsidR="009618AB" w:rsidRPr="009618AB" w:rsidRDefault="009618AB" w:rsidP="009618AB">
            <w:pPr>
              <w:rPr>
                <w:spacing w:val="-2"/>
                <w:sz w:val="16"/>
                <w:szCs w:val="16"/>
              </w:rPr>
            </w:pPr>
            <w:r w:rsidRPr="009618AB">
              <w:rPr>
                <w:spacing w:val="-2"/>
                <w:sz w:val="16"/>
                <w:szCs w:val="16"/>
              </w:rPr>
              <w:t>3 квалификационный уровень</w:t>
            </w:r>
          </w:p>
        </w:tc>
        <w:tc>
          <w:tcPr>
            <w:tcW w:w="6520" w:type="dxa"/>
          </w:tcPr>
          <w:p w:rsidR="009618AB" w:rsidRPr="009618AB" w:rsidRDefault="009618AB" w:rsidP="00884C36">
            <w:pPr>
              <w:rPr>
                <w:spacing w:val="-2"/>
                <w:sz w:val="16"/>
                <w:szCs w:val="16"/>
              </w:rPr>
            </w:pPr>
            <w:r w:rsidRPr="009618AB">
              <w:rPr>
                <w:spacing w:val="-2"/>
                <w:sz w:val="16"/>
                <w:szCs w:val="16"/>
              </w:rPr>
              <w:t>Директор (начальник, заведующий) филиала, другого обособленного структурного подразделения</w:t>
            </w:r>
          </w:p>
        </w:tc>
        <w:tc>
          <w:tcPr>
            <w:tcW w:w="2127" w:type="dxa"/>
            <w:vAlign w:val="center"/>
          </w:tcPr>
          <w:p w:rsidR="009618AB" w:rsidRPr="009618AB" w:rsidRDefault="009618AB" w:rsidP="009618AB">
            <w:pPr>
              <w:jc w:val="center"/>
              <w:rPr>
                <w:spacing w:val="-2"/>
                <w:sz w:val="16"/>
                <w:szCs w:val="16"/>
              </w:rPr>
            </w:pPr>
            <w:r w:rsidRPr="009618AB">
              <w:rPr>
                <w:spacing w:val="-2"/>
                <w:sz w:val="16"/>
                <w:szCs w:val="16"/>
              </w:rPr>
              <w:t>17 722</w:t>
            </w:r>
          </w:p>
        </w:tc>
      </w:tr>
    </w:tbl>
    <w:p w:rsidR="009618AB" w:rsidRPr="009618AB" w:rsidRDefault="009618AB" w:rsidP="009618AB">
      <w:pPr>
        <w:numPr>
          <w:ilvl w:val="0"/>
          <w:numId w:val="11"/>
        </w:numPr>
        <w:shd w:val="clear" w:color="auto" w:fill="FFFFFF"/>
        <w:ind w:left="0"/>
        <w:contextualSpacing/>
        <w:jc w:val="center"/>
        <w:rPr>
          <w:bCs/>
          <w:spacing w:val="-1"/>
          <w:sz w:val="16"/>
          <w:szCs w:val="16"/>
        </w:rPr>
      </w:pPr>
      <w:r w:rsidRPr="009618AB">
        <w:rPr>
          <w:bCs/>
          <w:spacing w:val="-2"/>
          <w:sz w:val="16"/>
          <w:szCs w:val="16"/>
        </w:rPr>
        <w:t xml:space="preserve">Профессиональная квалификационная группа должностей работников </w:t>
      </w:r>
      <w:r w:rsidRPr="009618AB">
        <w:rPr>
          <w:bCs/>
          <w:spacing w:val="-1"/>
          <w:sz w:val="16"/>
          <w:szCs w:val="16"/>
        </w:rPr>
        <w:t>учебно-вспомогательного персонала первого уровня (№ 216н)</w:t>
      </w:r>
    </w:p>
    <w:p w:rsidR="009618AB" w:rsidRPr="009618AB" w:rsidRDefault="009618AB" w:rsidP="009618AB">
      <w:pPr>
        <w:shd w:val="clear" w:color="auto" w:fill="FFFFFF"/>
        <w:contextualSpacing/>
        <w:rPr>
          <w:bCs/>
          <w:spacing w:val="-1"/>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520"/>
        <w:gridCol w:w="2127"/>
      </w:tblGrid>
      <w:tr w:rsidR="009618AB" w:rsidRPr="009618AB" w:rsidTr="00884C36">
        <w:trPr>
          <w:trHeight w:val="264"/>
        </w:trPr>
        <w:tc>
          <w:tcPr>
            <w:tcW w:w="2269"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520"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2127"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2269" w:type="dxa"/>
            <w:vMerge/>
          </w:tcPr>
          <w:p w:rsidR="009618AB" w:rsidRPr="009618AB" w:rsidRDefault="009618AB" w:rsidP="009618AB">
            <w:pPr>
              <w:ind w:firstLine="34"/>
              <w:jc w:val="center"/>
              <w:rPr>
                <w:spacing w:val="-2"/>
                <w:sz w:val="16"/>
                <w:szCs w:val="16"/>
              </w:rPr>
            </w:pPr>
          </w:p>
        </w:tc>
        <w:tc>
          <w:tcPr>
            <w:tcW w:w="6520" w:type="dxa"/>
            <w:vMerge/>
          </w:tcPr>
          <w:p w:rsidR="009618AB" w:rsidRPr="009618AB" w:rsidRDefault="009618AB" w:rsidP="009618AB">
            <w:pPr>
              <w:shd w:val="clear" w:color="auto" w:fill="FFFFFF"/>
              <w:tabs>
                <w:tab w:val="left" w:pos="120"/>
                <w:tab w:val="left" w:pos="2928"/>
              </w:tabs>
              <w:ind w:firstLine="34"/>
              <w:jc w:val="center"/>
              <w:rPr>
                <w:spacing w:val="-2"/>
                <w:sz w:val="16"/>
                <w:szCs w:val="16"/>
              </w:rPr>
            </w:pPr>
          </w:p>
        </w:tc>
        <w:tc>
          <w:tcPr>
            <w:tcW w:w="2127" w:type="dxa"/>
            <w:vMerge/>
            <w:vAlign w:val="center"/>
          </w:tcPr>
          <w:p w:rsidR="009618AB" w:rsidRPr="009618AB" w:rsidRDefault="009618AB" w:rsidP="009618AB">
            <w:pPr>
              <w:shd w:val="clear" w:color="auto" w:fill="FFFFFF"/>
              <w:ind w:firstLine="34"/>
              <w:jc w:val="center"/>
              <w:rPr>
                <w:spacing w:val="-2"/>
                <w:sz w:val="16"/>
                <w:szCs w:val="16"/>
              </w:rPr>
            </w:pPr>
          </w:p>
        </w:tc>
      </w:tr>
      <w:tr w:rsidR="009618AB" w:rsidRPr="009618AB" w:rsidTr="00884C36">
        <w:trPr>
          <w:trHeight w:val="143"/>
        </w:trPr>
        <w:tc>
          <w:tcPr>
            <w:tcW w:w="2269" w:type="dxa"/>
          </w:tcPr>
          <w:p w:rsidR="009618AB" w:rsidRPr="009618AB" w:rsidRDefault="009618AB" w:rsidP="009618AB">
            <w:pPr>
              <w:ind w:firstLine="34"/>
              <w:rPr>
                <w:spacing w:val="-2"/>
                <w:sz w:val="16"/>
                <w:szCs w:val="16"/>
              </w:rPr>
            </w:pPr>
            <w:r w:rsidRPr="009618AB">
              <w:rPr>
                <w:spacing w:val="-2"/>
                <w:sz w:val="16"/>
                <w:szCs w:val="16"/>
              </w:rPr>
              <w:t>1 квалификационный уровень</w:t>
            </w:r>
          </w:p>
        </w:tc>
        <w:tc>
          <w:tcPr>
            <w:tcW w:w="6520" w:type="dxa"/>
          </w:tcPr>
          <w:p w:rsidR="009618AB" w:rsidRPr="009618AB" w:rsidRDefault="009618AB" w:rsidP="009618AB">
            <w:pPr>
              <w:shd w:val="clear" w:color="auto" w:fill="FFFFFF"/>
              <w:tabs>
                <w:tab w:val="left" w:pos="120"/>
                <w:tab w:val="left" w:pos="2928"/>
              </w:tabs>
              <w:ind w:firstLine="34"/>
              <w:rPr>
                <w:spacing w:val="-11"/>
                <w:sz w:val="16"/>
                <w:szCs w:val="16"/>
              </w:rPr>
            </w:pPr>
            <w:r w:rsidRPr="009618AB">
              <w:rPr>
                <w:spacing w:val="-2"/>
                <w:sz w:val="16"/>
                <w:szCs w:val="16"/>
              </w:rPr>
              <w:t xml:space="preserve">Вожатый; помощник воспитателя; секретарь учебной части </w:t>
            </w:r>
          </w:p>
        </w:tc>
        <w:tc>
          <w:tcPr>
            <w:tcW w:w="2127"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18 145</w:t>
            </w:r>
          </w:p>
        </w:tc>
      </w:tr>
    </w:tbl>
    <w:p w:rsidR="009618AB" w:rsidRPr="009618AB" w:rsidRDefault="009618AB" w:rsidP="009618AB">
      <w:pPr>
        <w:numPr>
          <w:ilvl w:val="0"/>
          <w:numId w:val="11"/>
        </w:numPr>
        <w:shd w:val="clear" w:color="auto" w:fill="FFFFFF"/>
        <w:ind w:left="0"/>
        <w:contextualSpacing/>
        <w:jc w:val="center"/>
        <w:rPr>
          <w:bCs/>
          <w:spacing w:val="-1"/>
          <w:sz w:val="16"/>
          <w:szCs w:val="16"/>
        </w:rPr>
      </w:pPr>
      <w:r w:rsidRPr="009618AB">
        <w:rPr>
          <w:bCs/>
          <w:spacing w:val="-2"/>
          <w:sz w:val="16"/>
          <w:szCs w:val="16"/>
        </w:rPr>
        <w:t xml:space="preserve">Профессиональная квалификационная группа должностей работников </w:t>
      </w:r>
      <w:r w:rsidRPr="009618AB">
        <w:rPr>
          <w:bCs/>
          <w:spacing w:val="-1"/>
          <w:sz w:val="16"/>
          <w:szCs w:val="16"/>
        </w:rPr>
        <w:t>учебно-вспомогательного персонала второго уровня (№ 216н)</w:t>
      </w:r>
    </w:p>
    <w:p w:rsidR="009618AB" w:rsidRPr="009618AB" w:rsidRDefault="009618AB" w:rsidP="009618AB">
      <w:pPr>
        <w:shd w:val="clear" w:color="auto" w:fill="FFFFFF"/>
        <w:contextualSpacing/>
        <w:rPr>
          <w:bCs/>
          <w:spacing w:val="-1"/>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520"/>
        <w:gridCol w:w="2127"/>
      </w:tblGrid>
      <w:tr w:rsidR="009618AB" w:rsidRPr="009618AB" w:rsidTr="00884C36">
        <w:trPr>
          <w:trHeight w:val="264"/>
        </w:trPr>
        <w:tc>
          <w:tcPr>
            <w:tcW w:w="2269"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520"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2127"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2269" w:type="dxa"/>
            <w:vMerge/>
          </w:tcPr>
          <w:p w:rsidR="009618AB" w:rsidRPr="009618AB" w:rsidRDefault="009618AB" w:rsidP="009618AB">
            <w:pPr>
              <w:ind w:firstLine="34"/>
              <w:jc w:val="center"/>
              <w:rPr>
                <w:spacing w:val="-2"/>
                <w:sz w:val="16"/>
                <w:szCs w:val="16"/>
              </w:rPr>
            </w:pPr>
          </w:p>
        </w:tc>
        <w:tc>
          <w:tcPr>
            <w:tcW w:w="6520" w:type="dxa"/>
            <w:vMerge/>
          </w:tcPr>
          <w:p w:rsidR="009618AB" w:rsidRPr="009618AB" w:rsidRDefault="009618AB" w:rsidP="009618AB">
            <w:pPr>
              <w:shd w:val="clear" w:color="auto" w:fill="FFFFFF"/>
              <w:tabs>
                <w:tab w:val="left" w:pos="120"/>
                <w:tab w:val="left" w:pos="2928"/>
              </w:tabs>
              <w:ind w:firstLine="34"/>
              <w:jc w:val="center"/>
              <w:rPr>
                <w:spacing w:val="-2"/>
                <w:sz w:val="16"/>
                <w:szCs w:val="16"/>
              </w:rPr>
            </w:pPr>
          </w:p>
        </w:tc>
        <w:tc>
          <w:tcPr>
            <w:tcW w:w="2127" w:type="dxa"/>
            <w:vMerge/>
            <w:vAlign w:val="center"/>
          </w:tcPr>
          <w:p w:rsidR="009618AB" w:rsidRPr="009618AB" w:rsidRDefault="009618AB" w:rsidP="009618AB">
            <w:pPr>
              <w:shd w:val="clear" w:color="auto" w:fill="FFFFFF"/>
              <w:ind w:firstLine="34"/>
              <w:jc w:val="center"/>
              <w:rPr>
                <w:color w:val="FF0000"/>
                <w:spacing w:val="-2"/>
                <w:sz w:val="16"/>
                <w:szCs w:val="16"/>
              </w:rPr>
            </w:pPr>
          </w:p>
        </w:tc>
      </w:tr>
      <w:tr w:rsidR="009618AB" w:rsidRPr="009618AB" w:rsidTr="00884C36">
        <w:trPr>
          <w:trHeight w:val="143"/>
        </w:trPr>
        <w:tc>
          <w:tcPr>
            <w:tcW w:w="2269" w:type="dxa"/>
          </w:tcPr>
          <w:p w:rsidR="009618AB" w:rsidRPr="009618AB" w:rsidRDefault="009618AB" w:rsidP="009618AB">
            <w:pPr>
              <w:ind w:firstLine="34"/>
              <w:rPr>
                <w:spacing w:val="-2"/>
                <w:sz w:val="16"/>
                <w:szCs w:val="16"/>
              </w:rPr>
            </w:pPr>
            <w:r w:rsidRPr="009618AB">
              <w:rPr>
                <w:spacing w:val="-2"/>
                <w:sz w:val="16"/>
                <w:szCs w:val="16"/>
              </w:rPr>
              <w:t>1 квалификационный уровень</w:t>
            </w:r>
          </w:p>
        </w:tc>
        <w:tc>
          <w:tcPr>
            <w:tcW w:w="6520" w:type="dxa"/>
          </w:tcPr>
          <w:p w:rsidR="009618AB" w:rsidRPr="009618AB" w:rsidRDefault="009618AB" w:rsidP="009618AB">
            <w:pPr>
              <w:shd w:val="clear" w:color="auto" w:fill="FFFFFF"/>
              <w:tabs>
                <w:tab w:val="left" w:pos="120"/>
                <w:tab w:val="left" w:pos="2928"/>
              </w:tabs>
              <w:ind w:firstLine="34"/>
              <w:rPr>
                <w:spacing w:val="-11"/>
                <w:sz w:val="16"/>
                <w:szCs w:val="16"/>
              </w:rPr>
            </w:pPr>
            <w:r w:rsidRPr="009618AB">
              <w:rPr>
                <w:spacing w:val="-2"/>
                <w:sz w:val="16"/>
                <w:szCs w:val="16"/>
              </w:rPr>
              <w:t>Дежурный по режиму; младший воспитатель</w:t>
            </w:r>
          </w:p>
        </w:tc>
        <w:tc>
          <w:tcPr>
            <w:tcW w:w="2127"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18 288</w:t>
            </w:r>
          </w:p>
        </w:tc>
      </w:tr>
      <w:tr w:rsidR="009618AB" w:rsidRPr="009618AB" w:rsidTr="00884C36">
        <w:trPr>
          <w:trHeight w:val="143"/>
        </w:trPr>
        <w:tc>
          <w:tcPr>
            <w:tcW w:w="2269" w:type="dxa"/>
          </w:tcPr>
          <w:p w:rsidR="009618AB" w:rsidRPr="009618AB" w:rsidRDefault="009618AB" w:rsidP="009618AB">
            <w:pPr>
              <w:ind w:firstLine="34"/>
              <w:rPr>
                <w:spacing w:val="-2"/>
                <w:sz w:val="16"/>
                <w:szCs w:val="16"/>
              </w:rPr>
            </w:pPr>
            <w:r w:rsidRPr="009618AB">
              <w:rPr>
                <w:spacing w:val="-2"/>
                <w:sz w:val="16"/>
                <w:szCs w:val="16"/>
              </w:rPr>
              <w:t>2 квалификационный уровень</w:t>
            </w:r>
          </w:p>
        </w:tc>
        <w:tc>
          <w:tcPr>
            <w:tcW w:w="6520" w:type="dxa"/>
          </w:tcPr>
          <w:p w:rsidR="009618AB" w:rsidRPr="009618AB" w:rsidRDefault="009618AB" w:rsidP="009618AB">
            <w:pPr>
              <w:shd w:val="clear" w:color="auto" w:fill="FFFFFF"/>
              <w:tabs>
                <w:tab w:val="left" w:pos="120"/>
                <w:tab w:val="left" w:pos="2928"/>
              </w:tabs>
              <w:ind w:firstLine="34"/>
              <w:rPr>
                <w:spacing w:val="-2"/>
                <w:sz w:val="16"/>
                <w:szCs w:val="16"/>
              </w:rPr>
            </w:pPr>
            <w:r w:rsidRPr="009618AB">
              <w:rPr>
                <w:spacing w:val="-2"/>
                <w:sz w:val="16"/>
                <w:szCs w:val="16"/>
              </w:rPr>
              <w:t>Диспетчер образовательного учреждения; старший дежурный по режиму</w:t>
            </w:r>
          </w:p>
        </w:tc>
        <w:tc>
          <w:tcPr>
            <w:tcW w:w="2127"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18 429</w:t>
            </w:r>
          </w:p>
        </w:tc>
      </w:tr>
    </w:tbl>
    <w:p w:rsidR="009618AB" w:rsidRPr="009618AB" w:rsidRDefault="009618AB" w:rsidP="009618AB">
      <w:pPr>
        <w:shd w:val="clear" w:color="auto" w:fill="FFFFFF"/>
        <w:jc w:val="center"/>
        <w:rPr>
          <w:bCs/>
          <w:spacing w:val="-2"/>
          <w:sz w:val="16"/>
          <w:szCs w:val="16"/>
        </w:rPr>
      </w:pPr>
    </w:p>
    <w:p w:rsidR="009618AB" w:rsidRPr="009618AB" w:rsidRDefault="009618AB" w:rsidP="009618AB">
      <w:pPr>
        <w:shd w:val="clear" w:color="auto" w:fill="FFFFFF"/>
        <w:jc w:val="center"/>
        <w:rPr>
          <w:bCs/>
          <w:spacing w:val="-1"/>
          <w:sz w:val="16"/>
          <w:szCs w:val="16"/>
        </w:rPr>
      </w:pPr>
      <w:r w:rsidRPr="009618AB">
        <w:rPr>
          <w:bCs/>
          <w:spacing w:val="-2"/>
          <w:sz w:val="16"/>
          <w:szCs w:val="16"/>
        </w:rPr>
        <w:t xml:space="preserve">9. Профессиональная квалификационная группа должностей работников административно-хозяйственного и </w:t>
      </w:r>
      <w:r w:rsidRPr="009618AB">
        <w:rPr>
          <w:bCs/>
          <w:spacing w:val="-1"/>
          <w:sz w:val="16"/>
          <w:szCs w:val="16"/>
        </w:rPr>
        <w:t>учебно-вспомогательного персонала</w:t>
      </w:r>
    </w:p>
    <w:p w:rsidR="009618AB" w:rsidRPr="009618AB" w:rsidRDefault="009618AB" w:rsidP="009618AB">
      <w:pPr>
        <w:shd w:val="clear" w:color="auto" w:fill="FFFFFF"/>
        <w:jc w:val="center"/>
        <w:rPr>
          <w:bCs/>
          <w:spacing w:val="-1"/>
          <w:sz w:val="16"/>
          <w:szCs w:val="16"/>
        </w:rPr>
      </w:pPr>
      <w:r w:rsidRPr="009618AB">
        <w:rPr>
          <w:bCs/>
          <w:spacing w:val="-1"/>
          <w:sz w:val="16"/>
          <w:szCs w:val="16"/>
        </w:rPr>
        <w:t xml:space="preserve"> (№ 217н)</w:t>
      </w:r>
    </w:p>
    <w:p w:rsidR="009618AB" w:rsidRPr="009618AB" w:rsidRDefault="009618AB" w:rsidP="009618AB">
      <w:pPr>
        <w:shd w:val="clear" w:color="auto" w:fill="FFFFFF"/>
        <w:jc w:val="center"/>
        <w:rPr>
          <w:bCs/>
          <w:spacing w:val="-1"/>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4"/>
        <w:gridCol w:w="6535"/>
        <w:gridCol w:w="2127"/>
      </w:tblGrid>
      <w:tr w:rsidR="009618AB" w:rsidRPr="009618AB" w:rsidTr="00884C36">
        <w:trPr>
          <w:trHeight w:val="264"/>
        </w:trPr>
        <w:tc>
          <w:tcPr>
            <w:tcW w:w="2254"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Квалификационные уровни</w:t>
            </w:r>
          </w:p>
        </w:tc>
        <w:tc>
          <w:tcPr>
            <w:tcW w:w="6535"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Должности, отнесенные к квалификационным уровням</w:t>
            </w:r>
          </w:p>
        </w:tc>
        <w:tc>
          <w:tcPr>
            <w:tcW w:w="2127" w:type="dxa"/>
            <w:vMerge w:val="restart"/>
          </w:tcPr>
          <w:p w:rsidR="009618AB" w:rsidRPr="009618AB" w:rsidRDefault="009618AB" w:rsidP="009618AB">
            <w:pPr>
              <w:ind w:firstLine="34"/>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2254" w:type="dxa"/>
            <w:vMerge/>
          </w:tcPr>
          <w:p w:rsidR="009618AB" w:rsidRPr="009618AB" w:rsidRDefault="009618AB" w:rsidP="009618AB">
            <w:pPr>
              <w:ind w:firstLine="34"/>
              <w:jc w:val="center"/>
              <w:rPr>
                <w:spacing w:val="-2"/>
                <w:sz w:val="16"/>
                <w:szCs w:val="16"/>
              </w:rPr>
            </w:pPr>
          </w:p>
        </w:tc>
        <w:tc>
          <w:tcPr>
            <w:tcW w:w="6535" w:type="dxa"/>
            <w:vMerge/>
          </w:tcPr>
          <w:p w:rsidR="009618AB" w:rsidRPr="009618AB" w:rsidRDefault="009618AB" w:rsidP="009618AB">
            <w:pPr>
              <w:shd w:val="clear" w:color="auto" w:fill="FFFFFF"/>
              <w:tabs>
                <w:tab w:val="left" w:pos="120"/>
                <w:tab w:val="left" w:pos="2928"/>
              </w:tabs>
              <w:ind w:firstLine="34"/>
              <w:jc w:val="center"/>
              <w:rPr>
                <w:spacing w:val="-10"/>
                <w:sz w:val="16"/>
                <w:szCs w:val="16"/>
              </w:rPr>
            </w:pPr>
          </w:p>
        </w:tc>
        <w:tc>
          <w:tcPr>
            <w:tcW w:w="2127" w:type="dxa"/>
            <w:vMerge/>
            <w:vAlign w:val="center"/>
          </w:tcPr>
          <w:p w:rsidR="009618AB" w:rsidRPr="009618AB" w:rsidRDefault="009618AB" w:rsidP="009618AB">
            <w:pPr>
              <w:shd w:val="clear" w:color="auto" w:fill="FFFFFF"/>
              <w:ind w:firstLine="34"/>
              <w:jc w:val="center"/>
              <w:rPr>
                <w:spacing w:val="-2"/>
                <w:sz w:val="16"/>
                <w:szCs w:val="16"/>
              </w:rPr>
            </w:pPr>
          </w:p>
        </w:tc>
      </w:tr>
      <w:tr w:rsidR="009618AB" w:rsidRPr="009618AB" w:rsidTr="00884C36">
        <w:trPr>
          <w:trHeight w:val="143"/>
        </w:trPr>
        <w:tc>
          <w:tcPr>
            <w:tcW w:w="2254" w:type="dxa"/>
          </w:tcPr>
          <w:p w:rsidR="009618AB" w:rsidRPr="009618AB" w:rsidRDefault="009618AB" w:rsidP="009618AB">
            <w:pPr>
              <w:ind w:firstLine="34"/>
              <w:rPr>
                <w:spacing w:val="-2"/>
                <w:sz w:val="16"/>
                <w:szCs w:val="16"/>
              </w:rPr>
            </w:pPr>
            <w:r w:rsidRPr="009618AB">
              <w:rPr>
                <w:spacing w:val="-2"/>
                <w:sz w:val="16"/>
                <w:szCs w:val="16"/>
              </w:rPr>
              <w:t>1 квалификационный уровень</w:t>
            </w:r>
          </w:p>
        </w:tc>
        <w:tc>
          <w:tcPr>
            <w:tcW w:w="6535" w:type="dxa"/>
          </w:tcPr>
          <w:p w:rsidR="009618AB" w:rsidRPr="009618AB" w:rsidRDefault="009618AB" w:rsidP="009618AB">
            <w:pPr>
              <w:shd w:val="clear" w:color="auto" w:fill="FFFFFF"/>
              <w:tabs>
                <w:tab w:val="left" w:pos="120"/>
                <w:tab w:val="left" w:pos="2928"/>
              </w:tabs>
              <w:ind w:firstLine="34"/>
              <w:rPr>
                <w:spacing w:val="-11"/>
                <w:sz w:val="16"/>
                <w:szCs w:val="16"/>
              </w:rPr>
            </w:pPr>
            <w:r w:rsidRPr="009618AB">
              <w:rPr>
                <w:spacing w:val="-10"/>
                <w:sz w:val="16"/>
                <w:szCs w:val="16"/>
              </w:rPr>
              <w:t>Диспетчер факультета; специалист по учебно-методической работе; учебный мастер</w:t>
            </w:r>
          </w:p>
        </w:tc>
        <w:tc>
          <w:tcPr>
            <w:tcW w:w="2127" w:type="dxa"/>
            <w:vAlign w:val="center"/>
          </w:tcPr>
          <w:p w:rsidR="009618AB" w:rsidRPr="009618AB" w:rsidRDefault="009618AB" w:rsidP="009618AB">
            <w:pPr>
              <w:shd w:val="clear" w:color="auto" w:fill="FFFFFF"/>
              <w:ind w:firstLine="34"/>
              <w:jc w:val="center"/>
              <w:rPr>
                <w:spacing w:val="-2"/>
                <w:sz w:val="16"/>
                <w:szCs w:val="16"/>
              </w:rPr>
            </w:pPr>
            <w:r w:rsidRPr="009618AB">
              <w:rPr>
                <w:spacing w:val="-2"/>
                <w:sz w:val="16"/>
                <w:szCs w:val="16"/>
              </w:rPr>
              <w:t>18 288</w:t>
            </w:r>
          </w:p>
        </w:tc>
      </w:tr>
      <w:tr w:rsidR="009618AB" w:rsidRPr="009618AB" w:rsidTr="00884C36">
        <w:trPr>
          <w:trHeight w:val="223"/>
        </w:trPr>
        <w:tc>
          <w:tcPr>
            <w:tcW w:w="2254" w:type="dxa"/>
          </w:tcPr>
          <w:p w:rsidR="009618AB" w:rsidRPr="009618AB" w:rsidRDefault="009618AB" w:rsidP="009618AB">
            <w:pPr>
              <w:ind w:firstLine="34"/>
              <w:rPr>
                <w:spacing w:val="-2"/>
                <w:sz w:val="16"/>
                <w:szCs w:val="16"/>
              </w:rPr>
            </w:pPr>
            <w:r w:rsidRPr="009618AB">
              <w:rPr>
                <w:spacing w:val="-2"/>
                <w:sz w:val="16"/>
                <w:szCs w:val="16"/>
              </w:rPr>
              <w:t>2 квалификационный уровень</w:t>
            </w:r>
          </w:p>
        </w:tc>
        <w:tc>
          <w:tcPr>
            <w:tcW w:w="6535" w:type="dxa"/>
          </w:tcPr>
          <w:p w:rsidR="009618AB" w:rsidRPr="009618AB" w:rsidRDefault="009618AB" w:rsidP="009618AB">
            <w:pPr>
              <w:ind w:firstLine="34"/>
              <w:rPr>
                <w:spacing w:val="-2"/>
                <w:sz w:val="16"/>
                <w:szCs w:val="16"/>
              </w:rPr>
            </w:pPr>
            <w:r w:rsidRPr="009618AB">
              <w:rPr>
                <w:spacing w:val="-10"/>
                <w:sz w:val="16"/>
                <w:szCs w:val="16"/>
              </w:rPr>
              <w:t xml:space="preserve">Специалист по учебно-методической работе </w:t>
            </w:r>
            <w:r w:rsidRPr="009618AB">
              <w:rPr>
                <w:spacing w:val="-10"/>
                <w:sz w:val="16"/>
                <w:szCs w:val="16"/>
                <w:lang w:val="en-US"/>
              </w:rPr>
              <w:t>II</w:t>
            </w:r>
            <w:r w:rsidRPr="009618AB">
              <w:rPr>
                <w:spacing w:val="-10"/>
                <w:sz w:val="16"/>
                <w:szCs w:val="16"/>
              </w:rPr>
              <w:t xml:space="preserve"> кате</w:t>
            </w:r>
            <w:r w:rsidRPr="009618AB">
              <w:rPr>
                <w:spacing w:val="-12"/>
                <w:sz w:val="16"/>
                <w:szCs w:val="16"/>
              </w:rPr>
              <w:t>гории; старший диспетчер факультета; учебный мас</w:t>
            </w:r>
            <w:r w:rsidRPr="009618AB">
              <w:rPr>
                <w:spacing w:val="-17"/>
                <w:sz w:val="16"/>
                <w:szCs w:val="16"/>
              </w:rPr>
              <w:t xml:space="preserve">тер </w:t>
            </w:r>
            <w:r w:rsidRPr="009618AB">
              <w:rPr>
                <w:spacing w:val="-17"/>
                <w:sz w:val="16"/>
                <w:szCs w:val="16"/>
                <w:lang w:val="en-US"/>
              </w:rPr>
              <w:t>II</w:t>
            </w:r>
            <w:r w:rsidRPr="009618AB">
              <w:rPr>
                <w:spacing w:val="-17"/>
                <w:sz w:val="16"/>
                <w:szCs w:val="16"/>
              </w:rPr>
              <w:t xml:space="preserve"> категории </w:t>
            </w:r>
          </w:p>
        </w:tc>
        <w:tc>
          <w:tcPr>
            <w:tcW w:w="2127" w:type="dxa"/>
            <w:vAlign w:val="center"/>
          </w:tcPr>
          <w:p w:rsidR="009618AB" w:rsidRPr="009618AB" w:rsidRDefault="009618AB" w:rsidP="009618AB">
            <w:pPr>
              <w:ind w:firstLine="34"/>
              <w:jc w:val="center"/>
              <w:rPr>
                <w:spacing w:val="-2"/>
                <w:sz w:val="16"/>
                <w:szCs w:val="16"/>
              </w:rPr>
            </w:pPr>
            <w:r w:rsidRPr="009618AB">
              <w:rPr>
                <w:spacing w:val="-2"/>
                <w:sz w:val="16"/>
                <w:szCs w:val="16"/>
              </w:rPr>
              <w:t>18 429</w:t>
            </w:r>
          </w:p>
        </w:tc>
      </w:tr>
      <w:tr w:rsidR="009618AB" w:rsidRPr="009618AB" w:rsidTr="00884C36">
        <w:trPr>
          <w:trHeight w:val="130"/>
        </w:trPr>
        <w:tc>
          <w:tcPr>
            <w:tcW w:w="2254" w:type="dxa"/>
          </w:tcPr>
          <w:p w:rsidR="009618AB" w:rsidRPr="009618AB" w:rsidRDefault="009618AB" w:rsidP="009618AB">
            <w:pPr>
              <w:ind w:firstLine="34"/>
              <w:rPr>
                <w:spacing w:val="-2"/>
                <w:sz w:val="16"/>
                <w:szCs w:val="16"/>
              </w:rPr>
            </w:pPr>
            <w:r w:rsidRPr="009618AB">
              <w:rPr>
                <w:spacing w:val="-2"/>
                <w:sz w:val="16"/>
                <w:szCs w:val="16"/>
              </w:rPr>
              <w:t>3 квалификационный уровень</w:t>
            </w:r>
          </w:p>
        </w:tc>
        <w:tc>
          <w:tcPr>
            <w:tcW w:w="6535" w:type="dxa"/>
          </w:tcPr>
          <w:p w:rsidR="009618AB" w:rsidRPr="009618AB" w:rsidRDefault="009618AB" w:rsidP="009618AB">
            <w:pPr>
              <w:shd w:val="clear" w:color="auto" w:fill="FFFFFF"/>
              <w:tabs>
                <w:tab w:val="left" w:pos="120"/>
                <w:tab w:val="left" w:pos="2942"/>
              </w:tabs>
              <w:ind w:firstLine="34"/>
              <w:rPr>
                <w:sz w:val="16"/>
                <w:szCs w:val="16"/>
              </w:rPr>
            </w:pPr>
            <w:r w:rsidRPr="009618AB">
              <w:rPr>
                <w:spacing w:val="-12"/>
                <w:sz w:val="16"/>
                <w:szCs w:val="16"/>
              </w:rPr>
              <w:t xml:space="preserve">Специалист по учебно-методической работе </w:t>
            </w:r>
            <w:r w:rsidRPr="009618AB">
              <w:rPr>
                <w:spacing w:val="-12"/>
                <w:sz w:val="16"/>
                <w:szCs w:val="16"/>
                <w:lang w:val="en-US"/>
              </w:rPr>
              <w:t>I</w:t>
            </w:r>
            <w:r w:rsidRPr="009618AB">
              <w:rPr>
                <w:spacing w:val="-12"/>
                <w:sz w:val="16"/>
                <w:szCs w:val="16"/>
              </w:rPr>
              <w:t xml:space="preserve"> катего</w:t>
            </w:r>
            <w:r w:rsidRPr="009618AB">
              <w:rPr>
                <w:spacing w:val="-11"/>
                <w:sz w:val="16"/>
                <w:szCs w:val="16"/>
              </w:rPr>
              <w:t xml:space="preserve">рии; учебный мастер </w:t>
            </w:r>
            <w:r w:rsidRPr="009618AB">
              <w:rPr>
                <w:spacing w:val="-11"/>
                <w:sz w:val="16"/>
                <w:szCs w:val="16"/>
                <w:lang w:val="en-US"/>
              </w:rPr>
              <w:t>I</w:t>
            </w:r>
            <w:r w:rsidRPr="009618AB">
              <w:rPr>
                <w:spacing w:val="-11"/>
                <w:sz w:val="16"/>
                <w:szCs w:val="16"/>
              </w:rPr>
              <w:t xml:space="preserve"> категории </w:t>
            </w:r>
          </w:p>
        </w:tc>
        <w:tc>
          <w:tcPr>
            <w:tcW w:w="2127" w:type="dxa"/>
            <w:vAlign w:val="center"/>
          </w:tcPr>
          <w:p w:rsidR="009618AB" w:rsidRPr="009618AB" w:rsidRDefault="009618AB" w:rsidP="009618AB">
            <w:pPr>
              <w:ind w:firstLine="34"/>
              <w:jc w:val="center"/>
              <w:rPr>
                <w:spacing w:val="-2"/>
                <w:sz w:val="16"/>
                <w:szCs w:val="16"/>
              </w:rPr>
            </w:pPr>
            <w:r w:rsidRPr="009618AB">
              <w:rPr>
                <w:spacing w:val="-2"/>
                <w:sz w:val="16"/>
                <w:szCs w:val="16"/>
              </w:rPr>
              <w:t>18 553</w:t>
            </w:r>
          </w:p>
        </w:tc>
      </w:tr>
    </w:tbl>
    <w:p w:rsidR="009618AB" w:rsidRPr="009618AB" w:rsidRDefault="009618AB" w:rsidP="009618AB">
      <w:pPr>
        <w:shd w:val="clear" w:color="auto" w:fill="FFFFFF"/>
        <w:jc w:val="center"/>
        <w:rPr>
          <w:bCs/>
          <w:spacing w:val="-1"/>
          <w:sz w:val="16"/>
          <w:szCs w:val="16"/>
        </w:rPr>
      </w:pPr>
      <w:r w:rsidRPr="009618AB">
        <w:rPr>
          <w:bCs/>
          <w:spacing w:val="-2"/>
          <w:sz w:val="16"/>
          <w:szCs w:val="16"/>
        </w:rPr>
        <w:t xml:space="preserve">10. Профессиональная квалификационная группа должностей </w:t>
      </w:r>
      <w:r w:rsidRPr="009618AB">
        <w:rPr>
          <w:bCs/>
          <w:spacing w:val="1"/>
          <w:sz w:val="16"/>
          <w:szCs w:val="16"/>
        </w:rPr>
        <w:t xml:space="preserve">педагогических работников </w:t>
      </w:r>
      <w:r w:rsidRPr="009618AB">
        <w:rPr>
          <w:bCs/>
          <w:spacing w:val="-1"/>
          <w:sz w:val="16"/>
          <w:szCs w:val="16"/>
        </w:rPr>
        <w:t>(№ 216н)</w:t>
      </w:r>
    </w:p>
    <w:tbl>
      <w:tblPr>
        <w:tblpPr w:leftFromText="180" w:rightFromText="180" w:vertAnchor="text" w:horzAnchor="page" w:tblpX="642" w:tblpY="43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6486"/>
        <w:gridCol w:w="2126"/>
      </w:tblGrid>
      <w:tr w:rsidR="009618AB" w:rsidRPr="009618AB" w:rsidTr="00884C36">
        <w:trPr>
          <w:trHeight w:val="264"/>
        </w:trPr>
        <w:tc>
          <w:tcPr>
            <w:tcW w:w="2411" w:type="dxa"/>
            <w:vMerge w:val="restart"/>
          </w:tcPr>
          <w:p w:rsidR="009618AB" w:rsidRPr="009618AB" w:rsidRDefault="009618AB" w:rsidP="00884C36">
            <w:pPr>
              <w:jc w:val="center"/>
              <w:rPr>
                <w:bCs/>
                <w:spacing w:val="-2"/>
                <w:sz w:val="16"/>
                <w:szCs w:val="16"/>
              </w:rPr>
            </w:pPr>
            <w:r w:rsidRPr="009618AB">
              <w:rPr>
                <w:bCs/>
                <w:spacing w:val="-2"/>
                <w:sz w:val="16"/>
                <w:szCs w:val="16"/>
              </w:rPr>
              <w:t>Квалификационные уровни</w:t>
            </w:r>
          </w:p>
        </w:tc>
        <w:tc>
          <w:tcPr>
            <w:tcW w:w="6486" w:type="dxa"/>
            <w:vMerge w:val="restart"/>
          </w:tcPr>
          <w:p w:rsidR="009618AB" w:rsidRPr="009618AB" w:rsidRDefault="009618AB" w:rsidP="00884C36">
            <w:pPr>
              <w:jc w:val="center"/>
              <w:rPr>
                <w:bCs/>
                <w:spacing w:val="-2"/>
                <w:sz w:val="16"/>
                <w:szCs w:val="16"/>
              </w:rPr>
            </w:pPr>
            <w:r w:rsidRPr="009618AB">
              <w:rPr>
                <w:bCs/>
                <w:spacing w:val="-2"/>
                <w:sz w:val="16"/>
                <w:szCs w:val="16"/>
              </w:rPr>
              <w:t>Должности, отнесенные к квалификационным уровням</w:t>
            </w:r>
          </w:p>
        </w:tc>
        <w:tc>
          <w:tcPr>
            <w:tcW w:w="2126" w:type="dxa"/>
            <w:vMerge w:val="restart"/>
          </w:tcPr>
          <w:p w:rsidR="009618AB" w:rsidRPr="009618AB" w:rsidRDefault="009618AB" w:rsidP="00884C36">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325"/>
        </w:trPr>
        <w:tc>
          <w:tcPr>
            <w:tcW w:w="2411" w:type="dxa"/>
            <w:vMerge/>
          </w:tcPr>
          <w:p w:rsidR="009618AB" w:rsidRPr="009618AB" w:rsidRDefault="009618AB" w:rsidP="00884C36">
            <w:pPr>
              <w:tabs>
                <w:tab w:val="left" w:pos="202"/>
                <w:tab w:val="left" w:pos="2218"/>
              </w:tabs>
              <w:jc w:val="center"/>
              <w:rPr>
                <w:color w:val="FF0000"/>
                <w:spacing w:val="-2"/>
                <w:sz w:val="16"/>
                <w:szCs w:val="16"/>
              </w:rPr>
            </w:pPr>
          </w:p>
        </w:tc>
        <w:tc>
          <w:tcPr>
            <w:tcW w:w="6486" w:type="dxa"/>
            <w:vMerge/>
          </w:tcPr>
          <w:p w:rsidR="009618AB" w:rsidRPr="009618AB" w:rsidRDefault="009618AB" w:rsidP="00884C36">
            <w:pPr>
              <w:tabs>
                <w:tab w:val="left" w:pos="202"/>
                <w:tab w:val="left" w:pos="2218"/>
              </w:tabs>
              <w:jc w:val="center"/>
              <w:rPr>
                <w:color w:val="FF0000"/>
                <w:spacing w:val="-1"/>
                <w:sz w:val="16"/>
                <w:szCs w:val="16"/>
              </w:rPr>
            </w:pPr>
          </w:p>
        </w:tc>
        <w:tc>
          <w:tcPr>
            <w:tcW w:w="2126" w:type="dxa"/>
            <w:vMerge/>
            <w:vAlign w:val="center"/>
          </w:tcPr>
          <w:p w:rsidR="009618AB" w:rsidRPr="009618AB" w:rsidRDefault="009618AB" w:rsidP="00884C36">
            <w:pPr>
              <w:shd w:val="clear" w:color="auto" w:fill="FFFFFF"/>
              <w:jc w:val="center"/>
              <w:rPr>
                <w:color w:val="FF0000"/>
                <w:spacing w:val="-2"/>
                <w:sz w:val="16"/>
                <w:szCs w:val="16"/>
              </w:rPr>
            </w:pPr>
          </w:p>
        </w:tc>
      </w:tr>
      <w:tr w:rsidR="009618AB" w:rsidRPr="009618AB" w:rsidTr="00884C36">
        <w:trPr>
          <w:trHeight w:val="184"/>
        </w:trPr>
        <w:tc>
          <w:tcPr>
            <w:tcW w:w="2411" w:type="dxa"/>
            <w:vMerge/>
          </w:tcPr>
          <w:p w:rsidR="009618AB" w:rsidRPr="009618AB" w:rsidRDefault="009618AB" w:rsidP="00884C36">
            <w:pPr>
              <w:tabs>
                <w:tab w:val="left" w:pos="202"/>
                <w:tab w:val="left" w:pos="2218"/>
              </w:tabs>
              <w:rPr>
                <w:color w:val="FF0000"/>
                <w:spacing w:val="-2"/>
                <w:sz w:val="16"/>
                <w:szCs w:val="16"/>
              </w:rPr>
            </w:pPr>
          </w:p>
        </w:tc>
        <w:tc>
          <w:tcPr>
            <w:tcW w:w="6486" w:type="dxa"/>
            <w:vMerge/>
          </w:tcPr>
          <w:p w:rsidR="009618AB" w:rsidRPr="009618AB" w:rsidRDefault="009618AB" w:rsidP="00884C36">
            <w:pPr>
              <w:tabs>
                <w:tab w:val="left" w:pos="202"/>
                <w:tab w:val="left" w:pos="2218"/>
              </w:tabs>
              <w:rPr>
                <w:color w:val="FF0000"/>
                <w:spacing w:val="-1"/>
                <w:sz w:val="16"/>
                <w:szCs w:val="16"/>
              </w:rPr>
            </w:pPr>
          </w:p>
        </w:tc>
        <w:tc>
          <w:tcPr>
            <w:tcW w:w="2126" w:type="dxa"/>
            <w:vMerge/>
            <w:vAlign w:val="center"/>
          </w:tcPr>
          <w:p w:rsidR="009618AB" w:rsidRPr="009618AB" w:rsidRDefault="009618AB" w:rsidP="00884C36">
            <w:pPr>
              <w:shd w:val="clear" w:color="auto" w:fill="FFFFFF"/>
              <w:jc w:val="center"/>
              <w:rPr>
                <w:color w:val="FF0000"/>
                <w:spacing w:val="-2"/>
                <w:sz w:val="16"/>
                <w:szCs w:val="16"/>
              </w:rPr>
            </w:pPr>
          </w:p>
        </w:tc>
      </w:tr>
      <w:tr w:rsidR="009618AB" w:rsidRPr="009618AB" w:rsidTr="00884C36">
        <w:trPr>
          <w:trHeight w:val="143"/>
        </w:trPr>
        <w:tc>
          <w:tcPr>
            <w:tcW w:w="2411" w:type="dxa"/>
          </w:tcPr>
          <w:p w:rsidR="009618AB" w:rsidRPr="009618AB" w:rsidRDefault="009618AB" w:rsidP="00884C36">
            <w:pPr>
              <w:tabs>
                <w:tab w:val="left" w:pos="202"/>
                <w:tab w:val="left" w:pos="2218"/>
              </w:tabs>
              <w:rPr>
                <w:spacing w:val="-1"/>
                <w:sz w:val="16"/>
                <w:szCs w:val="16"/>
              </w:rPr>
            </w:pPr>
            <w:r w:rsidRPr="009618AB">
              <w:rPr>
                <w:spacing w:val="-2"/>
                <w:sz w:val="16"/>
                <w:szCs w:val="16"/>
              </w:rPr>
              <w:t>1 квалификационный уровень</w:t>
            </w:r>
          </w:p>
        </w:tc>
        <w:tc>
          <w:tcPr>
            <w:tcW w:w="6486" w:type="dxa"/>
          </w:tcPr>
          <w:p w:rsidR="009618AB" w:rsidRPr="009618AB" w:rsidRDefault="009618AB" w:rsidP="00884C36">
            <w:pPr>
              <w:tabs>
                <w:tab w:val="left" w:pos="202"/>
                <w:tab w:val="left" w:pos="2218"/>
              </w:tabs>
              <w:rPr>
                <w:spacing w:val="-1"/>
                <w:sz w:val="16"/>
                <w:szCs w:val="16"/>
              </w:rPr>
            </w:pPr>
            <w:r w:rsidRPr="009618AB">
              <w:rPr>
                <w:spacing w:val="-1"/>
                <w:sz w:val="16"/>
                <w:szCs w:val="16"/>
              </w:rPr>
              <w:t>Инструктор по труду; инструктор по физической культуре;</w:t>
            </w:r>
            <w:r w:rsidRPr="009618AB">
              <w:rPr>
                <w:spacing w:val="-10"/>
                <w:sz w:val="16"/>
                <w:szCs w:val="16"/>
              </w:rPr>
              <w:t xml:space="preserve"> музыкальный руководитель; старший вожатый</w:t>
            </w:r>
          </w:p>
        </w:tc>
        <w:tc>
          <w:tcPr>
            <w:tcW w:w="2126" w:type="dxa"/>
            <w:vAlign w:val="center"/>
          </w:tcPr>
          <w:p w:rsidR="009618AB" w:rsidRPr="009618AB" w:rsidRDefault="009618AB" w:rsidP="00884C36">
            <w:pPr>
              <w:shd w:val="clear" w:color="auto" w:fill="FFFFFF"/>
              <w:jc w:val="center"/>
              <w:rPr>
                <w:spacing w:val="-2"/>
                <w:sz w:val="16"/>
                <w:szCs w:val="16"/>
              </w:rPr>
            </w:pPr>
            <w:r w:rsidRPr="009618AB">
              <w:rPr>
                <w:spacing w:val="-2"/>
                <w:sz w:val="16"/>
                <w:szCs w:val="16"/>
              </w:rPr>
              <w:t>19 563</w:t>
            </w:r>
          </w:p>
        </w:tc>
      </w:tr>
      <w:tr w:rsidR="009618AB" w:rsidRPr="009618AB" w:rsidTr="00884C36">
        <w:trPr>
          <w:trHeight w:val="221"/>
        </w:trPr>
        <w:tc>
          <w:tcPr>
            <w:tcW w:w="2411" w:type="dxa"/>
          </w:tcPr>
          <w:p w:rsidR="009618AB" w:rsidRPr="009618AB" w:rsidRDefault="009618AB" w:rsidP="00884C36">
            <w:pPr>
              <w:tabs>
                <w:tab w:val="left" w:pos="202"/>
                <w:tab w:val="left" w:pos="2218"/>
              </w:tabs>
              <w:rPr>
                <w:spacing w:val="-1"/>
                <w:sz w:val="16"/>
                <w:szCs w:val="16"/>
              </w:rPr>
            </w:pPr>
            <w:r w:rsidRPr="009618AB">
              <w:rPr>
                <w:spacing w:val="-2"/>
                <w:sz w:val="16"/>
                <w:szCs w:val="16"/>
              </w:rPr>
              <w:t>2 квалификационный уровень</w:t>
            </w:r>
          </w:p>
        </w:tc>
        <w:tc>
          <w:tcPr>
            <w:tcW w:w="6486" w:type="dxa"/>
          </w:tcPr>
          <w:p w:rsidR="009618AB" w:rsidRPr="009618AB" w:rsidRDefault="009618AB" w:rsidP="00884C36">
            <w:pPr>
              <w:tabs>
                <w:tab w:val="left" w:pos="202"/>
                <w:tab w:val="left" w:pos="2218"/>
              </w:tabs>
              <w:rPr>
                <w:spacing w:val="-1"/>
                <w:sz w:val="16"/>
                <w:szCs w:val="16"/>
              </w:rPr>
            </w:pPr>
            <w:r w:rsidRPr="009618AB">
              <w:rPr>
                <w:spacing w:val="-8"/>
                <w:sz w:val="16"/>
                <w:szCs w:val="16"/>
              </w:rPr>
              <w:t xml:space="preserve">Инструктор-методист; концертмейстер; педагог дополнительного образования; педагог-организатор; социальный педагог; </w:t>
            </w:r>
            <w:r w:rsidRPr="009618AB">
              <w:rPr>
                <w:spacing w:val="-10"/>
                <w:sz w:val="16"/>
                <w:szCs w:val="16"/>
              </w:rPr>
              <w:t xml:space="preserve">тренер-преподаватель  </w:t>
            </w:r>
          </w:p>
        </w:tc>
        <w:tc>
          <w:tcPr>
            <w:tcW w:w="2126" w:type="dxa"/>
            <w:vAlign w:val="center"/>
          </w:tcPr>
          <w:p w:rsidR="009618AB" w:rsidRPr="009618AB" w:rsidRDefault="009618AB" w:rsidP="00884C36">
            <w:pPr>
              <w:jc w:val="center"/>
              <w:rPr>
                <w:spacing w:val="-2"/>
                <w:sz w:val="16"/>
                <w:szCs w:val="16"/>
              </w:rPr>
            </w:pPr>
            <w:r w:rsidRPr="009618AB">
              <w:rPr>
                <w:spacing w:val="-2"/>
                <w:sz w:val="16"/>
                <w:szCs w:val="16"/>
              </w:rPr>
              <w:t>19 705</w:t>
            </w:r>
          </w:p>
        </w:tc>
      </w:tr>
      <w:tr w:rsidR="009618AB" w:rsidRPr="009618AB" w:rsidTr="00884C36">
        <w:trPr>
          <w:trHeight w:val="273"/>
        </w:trPr>
        <w:tc>
          <w:tcPr>
            <w:tcW w:w="2411" w:type="dxa"/>
          </w:tcPr>
          <w:p w:rsidR="009618AB" w:rsidRPr="009618AB" w:rsidRDefault="009618AB" w:rsidP="00884C36">
            <w:pPr>
              <w:tabs>
                <w:tab w:val="left" w:pos="202"/>
                <w:tab w:val="left" w:pos="2218"/>
              </w:tabs>
              <w:rPr>
                <w:spacing w:val="-1"/>
                <w:sz w:val="16"/>
                <w:szCs w:val="16"/>
              </w:rPr>
            </w:pPr>
            <w:r w:rsidRPr="009618AB">
              <w:rPr>
                <w:spacing w:val="-2"/>
                <w:sz w:val="16"/>
                <w:szCs w:val="16"/>
              </w:rPr>
              <w:t>3 квалификационный уровень</w:t>
            </w:r>
          </w:p>
        </w:tc>
        <w:tc>
          <w:tcPr>
            <w:tcW w:w="6486" w:type="dxa"/>
          </w:tcPr>
          <w:p w:rsidR="009618AB" w:rsidRPr="009618AB" w:rsidRDefault="009618AB" w:rsidP="00884C36">
            <w:pPr>
              <w:tabs>
                <w:tab w:val="left" w:pos="202"/>
                <w:tab w:val="left" w:pos="2218"/>
              </w:tabs>
              <w:rPr>
                <w:sz w:val="16"/>
                <w:szCs w:val="16"/>
              </w:rPr>
            </w:pPr>
            <w:r w:rsidRPr="009618AB">
              <w:rPr>
                <w:sz w:val="16"/>
                <w:szCs w:val="16"/>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2126" w:type="dxa"/>
            <w:vAlign w:val="center"/>
          </w:tcPr>
          <w:p w:rsidR="009618AB" w:rsidRPr="009618AB" w:rsidRDefault="009618AB" w:rsidP="00884C36">
            <w:pPr>
              <w:jc w:val="center"/>
              <w:rPr>
                <w:spacing w:val="-2"/>
                <w:sz w:val="16"/>
                <w:szCs w:val="16"/>
              </w:rPr>
            </w:pPr>
            <w:r w:rsidRPr="009618AB">
              <w:rPr>
                <w:spacing w:val="-2"/>
                <w:sz w:val="16"/>
                <w:szCs w:val="16"/>
              </w:rPr>
              <w:t>19 988</w:t>
            </w:r>
          </w:p>
        </w:tc>
      </w:tr>
      <w:tr w:rsidR="009618AB" w:rsidRPr="009618AB" w:rsidTr="00884C36">
        <w:trPr>
          <w:trHeight w:val="422"/>
        </w:trPr>
        <w:tc>
          <w:tcPr>
            <w:tcW w:w="2411" w:type="dxa"/>
          </w:tcPr>
          <w:p w:rsidR="009618AB" w:rsidRPr="009618AB" w:rsidRDefault="009618AB" w:rsidP="00884C36">
            <w:pPr>
              <w:tabs>
                <w:tab w:val="left" w:pos="202"/>
                <w:tab w:val="left" w:pos="2218"/>
              </w:tabs>
              <w:rPr>
                <w:spacing w:val="-1"/>
                <w:sz w:val="16"/>
                <w:szCs w:val="16"/>
              </w:rPr>
            </w:pPr>
            <w:r w:rsidRPr="009618AB">
              <w:rPr>
                <w:spacing w:val="-2"/>
                <w:sz w:val="16"/>
                <w:szCs w:val="16"/>
              </w:rPr>
              <w:t>4 квалификационный уровень</w:t>
            </w:r>
          </w:p>
        </w:tc>
        <w:tc>
          <w:tcPr>
            <w:tcW w:w="6486" w:type="dxa"/>
          </w:tcPr>
          <w:p w:rsidR="009618AB" w:rsidRPr="009618AB" w:rsidRDefault="009618AB" w:rsidP="00884C36">
            <w:pPr>
              <w:tabs>
                <w:tab w:val="left" w:pos="202"/>
                <w:tab w:val="left" w:pos="2218"/>
              </w:tabs>
              <w:rPr>
                <w:spacing w:val="-1"/>
                <w:sz w:val="16"/>
                <w:szCs w:val="16"/>
              </w:rPr>
            </w:pPr>
            <w:r w:rsidRPr="009618AB">
              <w:rPr>
                <w:spacing w:val="-7"/>
                <w:sz w:val="16"/>
                <w:szCs w:val="1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9618AB">
              <w:rPr>
                <w:spacing w:val="-7"/>
                <w:sz w:val="16"/>
                <w:szCs w:val="16"/>
              </w:rPr>
              <w:t>тьютор</w:t>
            </w:r>
            <w:proofErr w:type="spellEnd"/>
            <w:r w:rsidRPr="009618AB">
              <w:rPr>
                <w:spacing w:val="-7"/>
                <w:sz w:val="16"/>
                <w:szCs w:val="16"/>
              </w:rPr>
              <w:t xml:space="preserve">; педагог-библиотекарь учитель-дефектолог; учитель-логопед </w:t>
            </w:r>
          </w:p>
        </w:tc>
        <w:tc>
          <w:tcPr>
            <w:tcW w:w="2126" w:type="dxa"/>
            <w:vAlign w:val="center"/>
          </w:tcPr>
          <w:p w:rsidR="009618AB" w:rsidRPr="009618AB" w:rsidRDefault="009618AB" w:rsidP="00884C36">
            <w:pPr>
              <w:jc w:val="center"/>
              <w:rPr>
                <w:spacing w:val="-2"/>
                <w:sz w:val="16"/>
                <w:szCs w:val="16"/>
              </w:rPr>
            </w:pPr>
            <w:r w:rsidRPr="009618AB">
              <w:rPr>
                <w:spacing w:val="-2"/>
                <w:sz w:val="16"/>
                <w:szCs w:val="16"/>
              </w:rPr>
              <w:t>20 130</w:t>
            </w:r>
          </w:p>
        </w:tc>
      </w:tr>
    </w:tbl>
    <w:p w:rsidR="009618AB" w:rsidRPr="009618AB" w:rsidRDefault="009618AB" w:rsidP="009618AB">
      <w:pPr>
        <w:shd w:val="clear" w:color="auto" w:fill="FFFFFF"/>
        <w:jc w:val="center"/>
        <w:rPr>
          <w:bCs/>
          <w:spacing w:val="-2"/>
          <w:sz w:val="16"/>
          <w:szCs w:val="16"/>
        </w:rPr>
      </w:pPr>
    </w:p>
    <w:p w:rsidR="009618AB" w:rsidRPr="009618AB" w:rsidRDefault="009618AB" w:rsidP="009618AB">
      <w:pPr>
        <w:shd w:val="clear" w:color="auto" w:fill="FFFFFF"/>
        <w:jc w:val="center"/>
        <w:rPr>
          <w:bCs/>
          <w:sz w:val="16"/>
          <w:szCs w:val="16"/>
        </w:rPr>
      </w:pPr>
      <w:r w:rsidRPr="009618AB">
        <w:rPr>
          <w:bCs/>
          <w:spacing w:val="-2"/>
          <w:sz w:val="16"/>
          <w:szCs w:val="16"/>
        </w:rPr>
        <w:t xml:space="preserve">11.Профессиональная квалификационная группа должностей руководителей </w:t>
      </w:r>
      <w:r w:rsidRPr="009618AB">
        <w:rPr>
          <w:bCs/>
          <w:sz w:val="16"/>
          <w:szCs w:val="16"/>
        </w:rPr>
        <w:t>структурных подразделений (№ 216н)</w:t>
      </w:r>
    </w:p>
    <w:tbl>
      <w:tblPr>
        <w:tblW w:w="516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9"/>
        <w:gridCol w:w="6428"/>
        <w:gridCol w:w="2269"/>
      </w:tblGrid>
      <w:tr w:rsidR="009618AB" w:rsidRPr="009618AB" w:rsidTr="00884C36">
        <w:trPr>
          <w:trHeight w:val="264"/>
        </w:trPr>
        <w:tc>
          <w:tcPr>
            <w:tcW w:w="1067" w:type="pct"/>
            <w:vMerge w:val="restart"/>
          </w:tcPr>
          <w:p w:rsidR="009618AB" w:rsidRPr="009618AB" w:rsidRDefault="009618AB" w:rsidP="00884C36">
            <w:pPr>
              <w:ind w:hanging="284"/>
              <w:jc w:val="center"/>
              <w:rPr>
                <w:bCs/>
                <w:spacing w:val="-2"/>
                <w:sz w:val="16"/>
                <w:szCs w:val="16"/>
              </w:rPr>
            </w:pPr>
            <w:r w:rsidRPr="009618AB">
              <w:rPr>
                <w:bCs/>
                <w:spacing w:val="-2"/>
                <w:sz w:val="16"/>
                <w:szCs w:val="16"/>
              </w:rPr>
              <w:t>Квалификационные уровни</w:t>
            </w:r>
          </w:p>
        </w:tc>
        <w:tc>
          <w:tcPr>
            <w:tcW w:w="2907" w:type="pct"/>
            <w:vMerge w:val="restart"/>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1026" w:type="pct"/>
            <w:vMerge w:val="restart"/>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184"/>
        </w:trPr>
        <w:tc>
          <w:tcPr>
            <w:tcW w:w="1067" w:type="pct"/>
            <w:vMerge/>
          </w:tcPr>
          <w:p w:rsidR="009618AB" w:rsidRPr="009618AB" w:rsidRDefault="009618AB" w:rsidP="009618AB">
            <w:pPr>
              <w:tabs>
                <w:tab w:val="left" w:pos="202"/>
                <w:tab w:val="left" w:pos="2218"/>
              </w:tabs>
              <w:rPr>
                <w:spacing w:val="-2"/>
                <w:sz w:val="16"/>
                <w:szCs w:val="16"/>
              </w:rPr>
            </w:pPr>
          </w:p>
        </w:tc>
        <w:tc>
          <w:tcPr>
            <w:tcW w:w="2907" w:type="pct"/>
            <w:vMerge/>
          </w:tcPr>
          <w:p w:rsidR="009618AB" w:rsidRPr="009618AB" w:rsidRDefault="009618AB" w:rsidP="009618AB">
            <w:pPr>
              <w:shd w:val="clear" w:color="auto" w:fill="FFFFFF"/>
              <w:tabs>
                <w:tab w:val="left" w:pos="211"/>
                <w:tab w:val="left" w:pos="2237"/>
              </w:tabs>
              <w:rPr>
                <w:color w:val="FF0000"/>
                <w:spacing w:val="-10"/>
                <w:sz w:val="16"/>
                <w:szCs w:val="16"/>
              </w:rPr>
            </w:pPr>
          </w:p>
        </w:tc>
        <w:tc>
          <w:tcPr>
            <w:tcW w:w="1026" w:type="pct"/>
            <w:vMerge/>
            <w:vAlign w:val="center"/>
          </w:tcPr>
          <w:p w:rsidR="009618AB" w:rsidRPr="009618AB" w:rsidRDefault="009618AB" w:rsidP="009618AB">
            <w:pPr>
              <w:shd w:val="clear" w:color="auto" w:fill="FFFFFF"/>
              <w:jc w:val="center"/>
              <w:rPr>
                <w:color w:val="FF0000"/>
                <w:spacing w:val="-2"/>
                <w:sz w:val="16"/>
                <w:szCs w:val="16"/>
              </w:rPr>
            </w:pPr>
          </w:p>
        </w:tc>
      </w:tr>
      <w:tr w:rsidR="009618AB" w:rsidRPr="009618AB" w:rsidTr="00884C36">
        <w:trPr>
          <w:trHeight w:val="143"/>
        </w:trPr>
        <w:tc>
          <w:tcPr>
            <w:tcW w:w="1067" w:type="pct"/>
          </w:tcPr>
          <w:p w:rsidR="009618AB" w:rsidRPr="009618AB" w:rsidRDefault="009618AB" w:rsidP="009618AB">
            <w:pPr>
              <w:tabs>
                <w:tab w:val="left" w:pos="202"/>
                <w:tab w:val="left" w:pos="2218"/>
              </w:tabs>
              <w:rPr>
                <w:spacing w:val="-1"/>
                <w:sz w:val="16"/>
                <w:szCs w:val="16"/>
              </w:rPr>
            </w:pPr>
            <w:r w:rsidRPr="009618AB">
              <w:rPr>
                <w:spacing w:val="-2"/>
                <w:sz w:val="16"/>
                <w:szCs w:val="16"/>
              </w:rPr>
              <w:t>1 квалификационный уровень</w:t>
            </w:r>
          </w:p>
        </w:tc>
        <w:tc>
          <w:tcPr>
            <w:tcW w:w="2907" w:type="pct"/>
          </w:tcPr>
          <w:p w:rsidR="009618AB" w:rsidRPr="009618AB" w:rsidRDefault="009618AB" w:rsidP="009618AB">
            <w:pPr>
              <w:shd w:val="clear" w:color="auto" w:fill="FFFFFF"/>
              <w:tabs>
                <w:tab w:val="left" w:pos="211"/>
                <w:tab w:val="left" w:pos="2237"/>
              </w:tabs>
              <w:rPr>
                <w:sz w:val="16"/>
                <w:szCs w:val="16"/>
              </w:rPr>
            </w:pPr>
            <w:proofErr w:type="gramStart"/>
            <w:r w:rsidRPr="009618AB">
              <w:rPr>
                <w:spacing w:val="-10"/>
                <w:sz w:val="16"/>
                <w:szCs w:val="16"/>
              </w:rPr>
              <w:t>Заведующий (начальник) структурным подразделением:  каби</w:t>
            </w:r>
            <w:r w:rsidRPr="009618AB">
              <w:rPr>
                <w:spacing w:val="-2"/>
                <w:sz w:val="16"/>
                <w:szCs w:val="16"/>
              </w:rPr>
              <w:t>нетом, лабораторией, отделом, отделением, сектором, учебно-</w:t>
            </w:r>
            <w:r w:rsidRPr="009618AB">
              <w:rPr>
                <w:spacing w:val="-9"/>
                <w:sz w:val="16"/>
                <w:szCs w:val="16"/>
              </w:rPr>
              <w:t>консультативным  пунктом, учебной (учебно-производствен</w:t>
            </w:r>
            <w:r w:rsidRPr="009618AB">
              <w:rPr>
                <w:spacing w:val="-9"/>
                <w:sz w:val="16"/>
                <w:szCs w:val="16"/>
              </w:rPr>
              <w:softHyphen/>
            </w:r>
            <w:r w:rsidRPr="009618AB">
              <w:rPr>
                <w:spacing w:val="-8"/>
                <w:sz w:val="16"/>
                <w:szCs w:val="16"/>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1026" w:type="pct"/>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18 571</w:t>
            </w:r>
          </w:p>
        </w:tc>
      </w:tr>
      <w:tr w:rsidR="009618AB" w:rsidRPr="009618AB" w:rsidTr="00884C36">
        <w:trPr>
          <w:trHeight w:val="984"/>
        </w:trPr>
        <w:tc>
          <w:tcPr>
            <w:tcW w:w="1067" w:type="pct"/>
          </w:tcPr>
          <w:p w:rsidR="009618AB" w:rsidRPr="009618AB" w:rsidRDefault="009618AB" w:rsidP="009618AB">
            <w:pPr>
              <w:tabs>
                <w:tab w:val="left" w:pos="202"/>
                <w:tab w:val="left" w:pos="2218"/>
              </w:tabs>
              <w:rPr>
                <w:spacing w:val="-1"/>
                <w:sz w:val="16"/>
                <w:szCs w:val="16"/>
              </w:rPr>
            </w:pPr>
            <w:r w:rsidRPr="009618AB">
              <w:rPr>
                <w:spacing w:val="-2"/>
                <w:sz w:val="16"/>
                <w:szCs w:val="16"/>
              </w:rPr>
              <w:t>2 квалификационный уровень</w:t>
            </w:r>
          </w:p>
        </w:tc>
        <w:tc>
          <w:tcPr>
            <w:tcW w:w="2907" w:type="pct"/>
          </w:tcPr>
          <w:p w:rsidR="009618AB" w:rsidRPr="009618AB" w:rsidRDefault="009618AB" w:rsidP="009618AB">
            <w:pPr>
              <w:tabs>
                <w:tab w:val="left" w:pos="211"/>
                <w:tab w:val="left" w:pos="2237"/>
              </w:tabs>
              <w:rPr>
                <w:spacing w:val="-8"/>
                <w:sz w:val="16"/>
                <w:szCs w:val="16"/>
              </w:rPr>
            </w:pPr>
            <w:proofErr w:type="gramStart"/>
            <w:r w:rsidRPr="009618AB">
              <w:rPr>
                <w:spacing w:val="-10"/>
                <w:sz w:val="16"/>
                <w:szCs w:val="16"/>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9618AB">
              <w:rPr>
                <w:spacing w:val="-8"/>
                <w:sz w:val="16"/>
                <w:szCs w:val="16"/>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9618AB">
              <w:rPr>
                <w:spacing w:val="-10"/>
                <w:sz w:val="16"/>
                <w:szCs w:val="16"/>
              </w:rPr>
              <w:t>старший мастер образовательного учреждения (подразделения)</w:t>
            </w:r>
            <w:proofErr w:type="gramEnd"/>
          </w:p>
        </w:tc>
        <w:tc>
          <w:tcPr>
            <w:tcW w:w="1026" w:type="pct"/>
            <w:vAlign w:val="center"/>
          </w:tcPr>
          <w:p w:rsidR="009618AB" w:rsidRPr="009618AB" w:rsidRDefault="009618AB" w:rsidP="009618AB">
            <w:pPr>
              <w:jc w:val="center"/>
              <w:rPr>
                <w:spacing w:val="-2"/>
                <w:sz w:val="16"/>
                <w:szCs w:val="16"/>
              </w:rPr>
            </w:pPr>
            <w:r w:rsidRPr="009618AB">
              <w:rPr>
                <w:spacing w:val="-2"/>
                <w:sz w:val="16"/>
                <w:szCs w:val="16"/>
              </w:rPr>
              <w:t>18 856</w:t>
            </w:r>
          </w:p>
        </w:tc>
      </w:tr>
      <w:tr w:rsidR="009618AB" w:rsidRPr="009618AB" w:rsidTr="00884C36">
        <w:trPr>
          <w:trHeight w:val="338"/>
        </w:trPr>
        <w:tc>
          <w:tcPr>
            <w:tcW w:w="1067" w:type="pct"/>
          </w:tcPr>
          <w:p w:rsidR="009618AB" w:rsidRPr="009618AB" w:rsidRDefault="009618AB" w:rsidP="009618AB">
            <w:pPr>
              <w:tabs>
                <w:tab w:val="left" w:pos="202"/>
                <w:tab w:val="left" w:pos="2218"/>
              </w:tabs>
              <w:rPr>
                <w:spacing w:val="-1"/>
                <w:sz w:val="16"/>
                <w:szCs w:val="16"/>
              </w:rPr>
            </w:pPr>
            <w:r w:rsidRPr="009618AB">
              <w:rPr>
                <w:spacing w:val="-2"/>
                <w:sz w:val="16"/>
                <w:szCs w:val="16"/>
              </w:rPr>
              <w:lastRenderedPageBreak/>
              <w:t>3 квалификационный уровень</w:t>
            </w:r>
          </w:p>
        </w:tc>
        <w:tc>
          <w:tcPr>
            <w:tcW w:w="2907" w:type="pct"/>
          </w:tcPr>
          <w:p w:rsidR="009618AB" w:rsidRPr="009618AB" w:rsidRDefault="009618AB" w:rsidP="009618AB">
            <w:pPr>
              <w:shd w:val="clear" w:color="auto" w:fill="FFFFFF"/>
              <w:tabs>
                <w:tab w:val="left" w:pos="48"/>
                <w:tab w:val="left" w:pos="2237"/>
              </w:tabs>
              <w:rPr>
                <w:spacing w:val="-7"/>
                <w:sz w:val="16"/>
                <w:szCs w:val="16"/>
              </w:rPr>
            </w:pPr>
            <w:r w:rsidRPr="009618AB">
              <w:rPr>
                <w:spacing w:val="-7"/>
                <w:sz w:val="16"/>
                <w:szCs w:val="1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026" w:type="pct"/>
            <w:vAlign w:val="center"/>
          </w:tcPr>
          <w:p w:rsidR="009618AB" w:rsidRPr="009618AB" w:rsidRDefault="009618AB" w:rsidP="009618AB">
            <w:pPr>
              <w:jc w:val="center"/>
              <w:rPr>
                <w:spacing w:val="-2"/>
                <w:sz w:val="16"/>
                <w:szCs w:val="16"/>
              </w:rPr>
            </w:pPr>
            <w:r w:rsidRPr="009618AB">
              <w:rPr>
                <w:spacing w:val="-2"/>
                <w:sz w:val="16"/>
                <w:szCs w:val="16"/>
              </w:rPr>
              <w:t>19 138</w:t>
            </w:r>
          </w:p>
        </w:tc>
      </w:tr>
    </w:tbl>
    <w:p w:rsidR="009618AB" w:rsidRPr="009618AB" w:rsidRDefault="009618AB" w:rsidP="009618AB">
      <w:pPr>
        <w:shd w:val="clear" w:color="auto" w:fill="FFFFFF"/>
        <w:jc w:val="center"/>
        <w:rPr>
          <w:bCs/>
          <w:spacing w:val="-2"/>
          <w:sz w:val="16"/>
          <w:szCs w:val="16"/>
        </w:rPr>
      </w:pPr>
    </w:p>
    <w:p w:rsidR="009618AB" w:rsidRPr="009618AB" w:rsidRDefault="009618AB" w:rsidP="009618AB">
      <w:pPr>
        <w:shd w:val="clear" w:color="auto" w:fill="FFFFFF"/>
        <w:jc w:val="center"/>
        <w:rPr>
          <w:bCs/>
          <w:spacing w:val="-2"/>
          <w:sz w:val="16"/>
          <w:szCs w:val="16"/>
        </w:rPr>
      </w:pPr>
      <w:r w:rsidRPr="009618AB">
        <w:rPr>
          <w:bCs/>
          <w:spacing w:val="-2"/>
          <w:sz w:val="16"/>
          <w:szCs w:val="16"/>
        </w:rPr>
        <w:t xml:space="preserve">12. Профессиональные </w:t>
      </w:r>
      <w:proofErr w:type="gramStart"/>
      <w:r w:rsidRPr="009618AB">
        <w:rPr>
          <w:bCs/>
          <w:spacing w:val="-2"/>
          <w:sz w:val="16"/>
          <w:szCs w:val="16"/>
        </w:rPr>
        <w:t>квалификационная</w:t>
      </w:r>
      <w:proofErr w:type="gramEnd"/>
      <w:r w:rsidRPr="009618AB">
        <w:rPr>
          <w:bCs/>
          <w:spacing w:val="-2"/>
          <w:sz w:val="16"/>
          <w:szCs w:val="16"/>
        </w:rPr>
        <w:t xml:space="preserve"> группы «Должности работников культуры, искусства и кинематографии ведущего звена» (№570)</w:t>
      </w:r>
    </w:p>
    <w:p w:rsidR="009618AB" w:rsidRPr="009618AB" w:rsidRDefault="009618AB" w:rsidP="009618AB">
      <w:pPr>
        <w:shd w:val="clear" w:color="auto" w:fill="FFFFFF"/>
        <w:jc w:val="center"/>
        <w:rPr>
          <w:bCs/>
          <w:spacing w:val="-2"/>
          <w:sz w:val="16"/>
          <w:szCs w:val="16"/>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520"/>
        <w:gridCol w:w="2268"/>
      </w:tblGrid>
      <w:tr w:rsidR="009618AB" w:rsidRPr="009618AB" w:rsidTr="00884C36">
        <w:trPr>
          <w:trHeight w:val="143"/>
        </w:trPr>
        <w:tc>
          <w:tcPr>
            <w:tcW w:w="2127" w:type="dxa"/>
          </w:tcPr>
          <w:p w:rsidR="009618AB" w:rsidRPr="009618AB" w:rsidRDefault="009618AB" w:rsidP="009618AB">
            <w:pPr>
              <w:jc w:val="center"/>
              <w:rPr>
                <w:bCs/>
                <w:spacing w:val="-2"/>
                <w:sz w:val="16"/>
                <w:szCs w:val="16"/>
              </w:rPr>
            </w:pPr>
            <w:r w:rsidRPr="009618AB">
              <w:rPr>
                <w:bCs/>
                <w:spacing w:val="-2"/>
                <w:sz w:val="16"/>
                <w:szCs w:val="16"/>
              </w:rPr>
              <w:t>Квалификационные уровни</w:t>
            </w:r>
          </w:p>
        </w:tc>
        <w:tc>
          <w:tcPr>
            <w:tcW w:w="6520" w:type="dxa"/>
          </w:tcPr>
          <w:p w:rsidR="009618AB" w:rsidRPr="009618AB" w:rsidRDefault="009618AB" w:rsidP="009618AB">
            <w:pPr>
              <w:jc w:val="center"/>
              <w:rPr>
                <w:bCs/>
                <w:spacing w:val="-2"/>
                <w:sz w:val="16"/>
                <w:szCs w:val="16"/>
              </w:rPr>
            </w:pPr>
            <w:r w:rsidRPr="009618AB">
              <w:rPr>
                <w:bCs/>
                <w:spacing w:val="-2"/>
                <w:sz w:val="16"/>
                <w:szCs w:val="16"/>
              </w:rPr>
              <w:t>Должности, отнесенные к квалификационным уровням</w:t>
            </w:r>
          </w:p>
        </w:tc>
        <w:tc>
          <w:tcPr>
            <w:tcW w:w="2268" w:type="dxa"/>
          </w:tcPr>
          <w:p w:rsidR="009618AB" w:rsidRPr="009618AB" w:rsidRDefault="009618AB" w:rsidP="009618AB">
            <w:pPr>
              <w:jc w:val="center"/>
              <w:rPr>
                <w:bCs/>
                <w:spacing w:val="-2"/>
                <w:sz w:val="16"/>
                <w:szCs w:val="16"/>
              </w:rPr>
            </w:pPr>
            <w:r w:rsidRPr="009618AB">
              <w:rPr>
                <w:bCs/>
                <w:spacing w:val="-2"/>
                <w:sz w:val="16"/>
                <w:szCs w:val="16"/>
              </w:rPr>
              <w:t>Рекомендуемый минимальный оклад</w:t>
            </w:r>
          </w:p>
        </w:tc>
      </w:tr>
      <w:tr w:rsidR="009618AB" w:rsidRPr="009618AB" w:rsidTr="00884C36">
        <w:trPr>
          <w:trHeight w:val="243"/>
        </w:trPr>
        <w:tc>
          <w:tcPr>
            <w:tcW w:w="2127" w:type="dxa"/>
          </w:tcPr>
          <w:p w:rsidR="009618AB" w:rsidRPr="009618AB" w:rsidRDefault="009618AB" w:rsidP="009618AB">
            <w:pPr>
              <w:rPr>
                <w:spacing w:val="-2"/>
                <w:sz w:val="16"/>
                <w:szCs w:val="16"/>
              </w:rPr>
            </w:pPr>
          </w:p>
        </w:tc>
        <w:tc>
          <w:tcPr>
            <w:tcW w:w="6520" w:type="dxa"/>
          </w:tcPr>
          <w:p w:rsidR="009618AB" w:rsidRPr="009618AB" w:rsidRDefault="009618AB" w:rsidP="009618AB">
            <w:pPr>
              <w:rPr>
                <w:spacing w:val="-2"/>
                <w:sz w:val="16"/>
                <w:szCs w:val="16"/>
              </w:rPr>
            </w:pPr>
            <w:r w:rsidRPr="009618AB">
              <w:rPr>
                <w:spacing w:val="-2"/>
                <w:sz w:val="16"/>
                <w:szCs w:val="16"/>
              </w:rPr>
              <w:t>Главный библиотекарь; библиотекарь</w:t>
            </w:r>
          </w:p>
        </w:tc>
        <w:tc>
          <w:tcPr>
            <w:tcW w:w="2268" w:type="dxa"/>
            <w:vAlign w:val="center"/>
          </w:tcPr>
          <w:p w:rsidR="009618AB" w:rsidRPr="009618AB" w:rsidRDefault="009618AB" w:rsidP="009618AB">
            <w:pPr>
              <w:shd w:val="clear" w:color="auto" w:fill="FFFFFF"/>
              <w:jc w:val="center"/>
              <w:rPr>
                <w:spacing w:val="-2"/>
                <w:sz w:val="16"/>
                <w:szCs w:val="16"/>
              </w:rPr>
            </w:pPr>
            <w:r w:rsidRPr="009618AB">
              <w:rPr>
                <w:spacing w:val="-2"/>
                <w:sz w:val="16"/>
                <w:szCs w:val="16"/>
              </w:rPr>
              <w:t>18 431</w:t>
            </w:r>
          </w:p>
        </w:tc>
      </w:tr>
    </w:tbl>
    <w:p w:rsidR="009618AB" w:rsidRPr="009618AB" w:rsidRDefault="009618AB" w:rsidP="009618AB">
      <w:pPr>
        <w:rPr>
          <w:color w:val="FF0000"/>
          <w:sz w:val="16"/>
          <w:szCs w:val="16"/>
        </w:rPr>
      </w:pPr>
    </w:p>
    <w:p w:rsidR="009618AB" w:rsidRPr="009618AB" w:rsidRDefault="009618AB" w:rsidP="009618AB">
      <w:pPr>
        <w:shd w:val="clear" w:color="auto" w:fill="FFFFFF"/>
        <w:ind w:firstLine="708"/>
        <w:jc w:val="both"/>
        <w:rPr>
          <w:sz w:val="16"/>
          <w:szCs w:val="16"/>
        </w:rPr>
      </w:pPr>
      <w:r w:rsidRPr="009618AB">
        <w:rPr>
          <w:bCs/>
          <w:sz w:val="16"/>
          <w:szCs w:val="16"/>
        </w:rPr>
        <w:t xml:space="preserve">13. </w:t>
      </w:r>
      <w:r w:rsidRPr="009618AB">
        <w:rPr>
          <w:sz w:val="16"/>
          <w:szCs w:val="1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9618AB" w:rsidRPr="009618AB" w:rsidRDefault="009618AB" w:rsidP="009618AB">
      <w:pPr>
        <w:shd w:val="clear" w:color="auto" w:fill="FFFFFF"/>
        <w:ind w:firstLine="708"/>
        <w:jc w:val="both"/>
        <w:rPr>
          <w:sz w:val="16"/>
          <w:szCs w:val="16"/>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938"/>
        <w:gridCol w:w="2126"/>
      </w:tblGrid>
      <w:tr w:rsidR="009618AB" w:rsidRPr="009618AB" w:rsidTr="00884C36">
        <w:tc>
          <w:tcPr>
            <w:tcW w:w="675" w:type="dxa"/>
          </w:tcPr>
          <w:p w:rsidR="009618AB" w:rsidRPr="009618AB" w:rsidRDefault="009618AB" w:rsidP="009618AB">
            <w:pPr>
              <w:jc w:val="center"/>
              <w:rPr>
                <w:sz w:val="16"/>
                <w:szCs w:val="16"/>
              </w:rPr>
            </w:pPr>
            <w:proofErr w:type="gramStart"/>
            <w:r w:rsidRPr="009618AB">
              <w:rPr>
                <w:sz w:val="16"/>
                <w:szCs w:val="16"/>
              </w:rPr>
              <w:t>п</w:t>
            </w:r>
            <w:proofErr w:type="gramEnd"/>
            <w:r w:rsidRPr="009618AB">
              <w:rPr>
                <w:sz w:val="16"/>
                <w:szCs w:val="16"/>
              </w:rPr>
              <w:t>/п</w:t>
            </w:r>
          </w:p>
          <w:p w:rsidR="009618AB" w:rsidRPr="009618AB" w:rsidRDefault="009618AB" w:rsidP="009618AB">
            <w:pPr>
              <w:jc w:val="center"/>
              <w:rPr>
                <w:sz w:val="16"/>
                <w:szCs w:val="16"/>
              </w:rPr>
            </w:pPr>
            <w:r w:rsidRPr="009618AB">
              <w:rPr>
                <w:sz w:val="16"/>
                <w:szCs w:val="16"/>
              </w:rPr>
              <w:t>№</w:t>
            </w:r>
          </w:p>
        </w:tc>
        <w:tc>
          <w:tcPr>
            <w:tcW w:w="7938" w:type="dxa"/>
          </w:tcPr>
          <w:p w:rsidR="009618AB" w:rsidRPr="009618AB" w:rsidRDefault="009618AB" w:rsidP="009618AB">
            <w:pPr>
              <w:jc w:val="center"/>
              <w:rPr>
                <w:sz w:val="16"/>
                <w:szCs w:val="16"/>
              </w:rPr>
            </w:pPr>
            <w:r w:rsidRPr="009618AB">
              <w:rPr>
                <w:sz w:val="16"/>
                <w:szCs w:val="16"/>
              </w:rPr>
              <w:t>Наименование должности</w:t>
            </w:r>
          </w:p>
        </w:tc>
        <w:tc>
          <w:tcPr>
            <w:tcW w:w="2126" w:type="dxa"/>
          </w:tcPr>
          <w:p w:rsidR="009618AB" w:rsidRPr="009618AB" w:rsidRDefault="009618AB" w:rsidP="009618AB">
            <w:pPr>
              <w:jc w:val="center"/>
              <w:rPr>
                <w:sz w:val="16"/>
                <w:szCs w:val="16"/>
              </w:rPr>
            </w:pPr>
            <w:r w:rsidRPr="009618AB">
              <w:rPr>
                <w:bCs/>
                <w:spacing w:val="-2"/>
                <w:sz w:val="16"/>
                <w:szCs w:val="16"/>
              </w:rPr>
              <w:t>Оклад</w:t>
            </w:r>
          </w:p>
        </w:tc>
      </w:tr>
      <w:tr w:rsidR="009618AB" w:rsidRPr="009618AB" w:rsidTr="00884C36">
        <w:tc>
          <w:tcPr>
            <w:tcW w:w="675" w:type="dxa"/>
          </w:tcPr>
          <w:p w:rsidR="009618AB" w:rsidRPr="009618AB" w:rsidRDefault="009618AB" w:rsidP="009618AB">
            <w:pPr>
              <w:jc w:val="both"/>
              <w:rPr>
                <w:sz w:val="16"/>
                <w:szCs w:val="16"/>
              </w:rPr>
            </w:pPr>
            <w:r w:rsidRPr="009618AB">
              <w:rPr>
                <w:sz w:val="16"/>
                <w:szCs w:val="16"/>
              </w:rPr>
              <w:t>1</w:t>
            </w:r>
          </w:p>
        </w:tc>
        <w:tc>
          <w:tcPr>
            <w:tcW w:w="7938" w:type="dxa"/>
          </w:tcPr>
          <w:p w:rsidR="009618AB" w:rsidRPr="009618AB" w:rsidRDefault="009618AB" w:rsidP="009618AB">
            <w:pPr>
              <w:jc w:val="both"/>
              <w:rPr>
                <w:sz w:val="16"/>
                <w:szCs w:val="16"/>
              </w:rPr>
            </w:pPr>
            <w:r w:rsidRPr="009618AB">
              <w:rPr>
                <w:sz w:val="16"/>
                <w:szCs w:val="16"/>
              </w:rPr>
              <w:t>Советник директора по воспитанию и взаимодействию с детскими общественными объединениями</w:t>
            </w:r>
          </w:p>
        </w:tc>
        <w:tc>
          <w:tcPr>
            <w:tcW w:w="2126" w:type="dxa"/>
          </w:tcPr>
          <w:p w:rsidR="009618AB" w:rsidRPr="009618AB" w:rsidRDefault="009618AB" w:rsidP="009618AB">
            <w:pPr>
              <w:jc w:val="center"/>
              <w:rPr>
                <w:sz w:val="16"/>
                <w:szCs w:val="16"/>
              </w:rPr>
            </w:pPr>
            <w:r w:rsidRPr="009618AB">
              <w:rPr>
                <w:sz w:val="16"/>
                <w:szCs w:val="16"/>
              </w:rPr>
              <w:t>18 147</w:t>
            </w:r>
          </w:p>
        </w:tc>
      </w:tr>
      <w:tr w:rsidR="009618AB" w:rsidRPr="009618AB" w:rsidTr="00884C36">
        <w:tc>
          <w:tcPr>
            <w:tcW w:w="675" w:type="dxa"/>
          </w:tcPr>
          <w:p w:rsidR="009618AB" w:rsidRPr="009618AB" w:rsidRDefault="009618AB" w:rsidP="009618AB">
            <w:pPr>
              <w:jc w:val="both"/>
              <w:rPr>
                <w:sz w:val="16"/>
                <w:szCs w:val="16"/>
              </w:rPr>
            </w:pPr>
            <w:r w:rsidRPr="009618AB">
              <w:rPr>
                <w:sz w:val="16"/>
                <w:szCs w:val="16"/>
              </w:rPr>
              <w:t>2</w:t>
            </w:r>
          </w:p>
        </w:tc>
        <w:tc>
          <w:tcPr>
            <w:tcW w:w="7938" w:type="dxa"/>
          </w:tcPr>
          <w:p w:rsidR="009618AB" w:rsidRPr="009618AB" w:rsidRDefault="009618AB" w:rsidP="009618AB">
            <w:pPr>
              <w:jc w:val="both"/>
              <w:rPr>
                <w:sz w:val="16"/>
                <w:szCs w:val="16"/>
                <w:vertAlign w:val="superscript"/>
              </w:rPr>
            </w:pPr>
            <w:r w:rsidRPr="009618AB">
              <w:rPr>
                <w:sz w:val="16"/>
                <w:szCs w:val="16"/>
              </w:rPr>
              <w:t>Ассистент (помощник)</w:t>
            </w:r>
            <w:r w:rsidRPr="009618AB">
              <w:rPr>
                <w:sz w:val="16"/>
                <w:szCs w:val="16"/>
                <w:vertAlign w:val="superscript"/>
              </w:rPr>
              <w:t>22</w:t>
            </w:r>
          </w:p>
        </w:tc>
        <w:tc>
          <w:tcPr>
            <w:tcW w:w="2126" w:type="dxa"/>
          </w:tcPr>
          <w:p w:rsidR="009618AB" w:rsidRPr="009618AB" w:rsidRDefault="009618AB" w:rsidP="009618AB">
            <w:pPr>
              <w:jc w:val="center"/>
              <w:rPr>
                <w:sz w:val="16"/>
                <w:szCs w:val="16"/>
              </w:rPr>
            </w:pPr>
            <w:r w:rsidRPr="009618AB">
              <w:rPr>
                <w:sz w:val="16"/>
                <w:szCs w:val="16"/>
              </w:rPr>
              <w:t>16 729</w:t>
            </w:r>
          </w:p>
        </w:tc>
      </w:tr>
      <w:tr w:rsidR="009618AB" w:rsidRPr="009618AB" w:rsidTr="00884C36">
        <w:tc>
          <w:tcPr>
            <w:tcW w:w="675" w:type="dxa"/>
          </w:tcPr>
          <w:p w:rsidR="009618AB" w:rsidRPr="009618AB" w:rsidRDefault="009618AB" w:rsidP="009618AB">
            <w:pPr>
              <w:jc w:val="both"/>
              <w:rPr>
                <w:sz w:val="16"/>
                <w:szCs w:val="16"/>
              </w:rPr>
            </w:pPr>
            <w:r w:rsidRPr="009618AB">
              <w:rPr>
                <w:sz w:val="16"/>
                <w:szCs w:val="16"/>
              </w:rPr>
              <w:t>3</w:t>
            </w:r>
          </w:p>
        </w:tc>
        <w:tc>
          <w:tcPr>
            <w:tcW w:w="7938" w:type="dxa"/>
          </w:tcPr>
          <w:p w:rsidR="009618AB" w:rsidRPr="009618AB" w:rsidRDefault="009618AB" w:rsidP="009618AB">
            <w:pPr>
              <w:jc w:val="both"/>
              <w:rPr>
                <w:sz w:val="16"/>
                <w:szCs w:val="16"/>
              </w:rPr>
            </w:pPr>
            <w:r w:rsidRPr="009618AB">
              <w:rPr>
                <w:sz w:val="16"/>
                <w:szCs w:val="16"/>
              </w:rPr>
              <w:t>Электрик</w:t>
            </w:r>
          </w:p>
        </w:tc>
        <w:tc>
          <w:tcPr>
            <w:tcW w:w="2126" w:type="dxa"/>
          </w:tcPr>
          <w:p w:rsidR="009618AB" w:rsidRPr="009618AB" w:rsidRDefault="009618AB" w:rsidP="009618AB">
            <w:pPr>
              <w:jc w:val="center"/>
              <w:rPr>
                <w:sz w:val="16"/>
                <w:szCs w:val="16"/>
              </w:rPr>
            </w:pPr>
            <w:r w:rsidRPr="009618AB">
              <w:rPr>
                <w:sz w:val="16"/>
                <w:szCs w:val="16"/>
              </w:rPr>
              <w:t>16 729</w:t>
            </w:r>
          </w:p>
        </w:tc>
      </w:tr>
      <w:tr w:rsidR="009618AB" w:rsidRPr="009618AB" w:rsidTr="00884C36">
        <w:tc>
          <w:tcPr>
            <w:tcW w:w="675" w:type="dxa"/>
          </w:tcPr>
          <w:p w:rsidR="009618AB" w:rsidRPr="009618AB" w:rsidRDefault="009618AB" w:rsidP="009618AB">
            <w:pPr>
              <w:jc w:val="both"/>
              <w:rPr>
                <w:sz w:val="16"/>
                <w:szCs w:val="16"/>
              </w:rPr>
            </w:pPr>
            <w:r w:rsidRPr="009618AB">
              <w:rPr>
                <w:sz w:val="16"/>
                <w:szCs w:val="16"/>
              </w:rPr>
              <w:t>4</w:t>
            </w:r>
          </w:p>
        </w:tc>
        <w:tc>
          <w:tcPr>
            <w:tcW w:w="7938" w:type="dxa"/>
          </w:tcPr>
          <w:p w:rsidR="009618AB" w:rsidRPr="009618AB" w:rsidRDefault="009618AB" w:rsidP="009618AB">
            <w:pPr>
              <w:jc w:val="both"/>
              <w:rPr>
                <w:sz w:val="16"/>
                <w:szCs w:val="16"/>
              </w:rPr>
            </w:pPr>
            <w:r w:rsidRPr="009618AB">
              <w:rPr>
                <w:spacing w:val="-2"/>
                <w:sz w:val="16"/>
                <w:szCs w:val="16"/>
              </w:rPr>
              <w:t>электромонтер по ремонту и обслуживанию электрооборудования; повар; рабочий по комплексному обслуживанию и ремонту зданий</w:t>
            </w:r>
          </w:p>
        </w:tc>
        <w:tc>
          <w:tcPr>
            <w:tcW w:w="2126" w:type="dxa"/>
          </w:tcPr>
          <w:p w:rsidR="009618AB" w:rsidRPr="009618AB" w:rsidRDefault="009618AB" w:rsidP="009618AB">
            <w:pPr>
              <w:jc w:val="center"/>
              <w:rPr>
                <w:sz w:val="16"/>
                <w:szCs w:val="16"/>
              </w:rPr>
            </w:pPr>
            <w:r w:rsidRPr="009618AB">
              <w:rPr>
                <w:sz w:val="16"/>
                <w:szCs w:val="16"/>
              </w:rPr>
              <w:t>16 873</w:t>
            </w:r>
          </w:p>
        </w:tc>
      </w:tr>
      <w:tr w:rsidR="009618AB" w:rsidRPr="009618AB" w:rsidTr="00884C36">
        <w:tc>
          <w:tcPr>
            <w:tcW w:w="675" w:type="dxa"/>
          </w:tcPr>
          <w:p w:rsidR="009618AB" w:rsidRPr="009618AB" w:rsidRDefault="009618AB" w:rsidP="009618AB">
            <w:pPr>
              <w:jc w:val="both"/>
              <w:rPr>
                <w:sz w:val="16"/>
                <w:szCs w:val="16"/>
              </w:rPr>
            </w:pPr>
            <w:r w:rsidRPr="009618AB">
              <w:rPr>
                <w:sz w:val="16"/>
                <w:szCs w:val="16"/>
              </w:rPr>
              <w:t>5</w:t>
            </w:r>
          </w:p>
        </w:tc>
        <w:tc>
          <w:tcPr>
            <w:tcW w:w="7938" w:type="dxa"/>
          </w:tcPr>
          <w:p w:rsidR="009618AB" w:rsidRPr="009618AB" w:rsidRDefault="009618AB" w:rsidP="009618AB">
            <w:pPr>
              <w:jc w:val="both"/>
              <w:rPr>
                <w:spacing w:val="-2"/>
                <w:sz w:val="16"/>
                <w:szCs w:val="16"/>
              </w:rPr>
            </w:pPr>
            <w:r w:rsidRPr="009618AB">
              <w:rPr>
                <w:sz w:val="16"/>
                <w:szCs w:val="16"/>
              </w:rPr>
              <w:t>Контрактный управляющий</w:t>
            </w:r>
          </w:p>
        </w:tc>
        <w:tc>
          <w:tcPr>
            <w:tcW w:w="2126" w:type="dxa"/>
          </w:tcPr>
          <w:p w:rsidR="009618AB" w:rsidRPr="009618AB" w:rsidRDefault="009618AB" w:rsidP="009618AB">
            <w:pPr>
              <w:rPr>
                <w:sz w:val="16"/>
                <w:szCs w:val="16"/>
              </w:rPr>
            </w:pPr>
            <w:r w:rsidRPr="009618AB">
              <w:rPr>
                <w:sz w:val="16"/>
                <w:szCs w:val="16"/>
              </w:rPr>
              <w:t xml:space="preserve">  17 580</w:t>
            </w:r>
          </w:p>
        </w:tc>
      </w:tr>
    </w:tbl>
    <w:p w:rsidR="009618AB" w:rsidRPr="009618AB" w:rsidRDefault="009618AB" w:rsidP="009618AB">
      <w:pPr>
        <w:ind w:firstLine="709"/>
        <w:jc w:val="both"/>
        <w:rPr>
          <w:kern w:val="36"/>
          <w:sz w:val="16"/>
          <w:szCs w:val="16"/>
        </w:rPr>
      </w:pPr>
    </w:p>
    <w:p w:rsidR="009618AB" w:rsidRPr="009618AB" w:rsidRDefault="009618AB" w:rsidP="009618AB">
      <w:pPr>
        <w:ind w:firstLine="709"/>
        <w:jc w:val="both"/>
        <w:rPr>
          <w:kern w:val="36"/>
          <w:sz w:val="16"/>
          <w:szCs w:val="16"/>
        </w:rPr>
      </w:pPr>
      <w:r w:rsidRPr="009618AB">
        <w:rPr>
          <w:kern w:val="36"/>
          <w:sz w:val="16"/>
          <w:szCs w:val="16"/>
        </w:rPr>
        <w:t>(</w:t>
      </w:r>
      <w:r w:rsidRPr="009618AB">
        <w:rPr>
          <w:kern w:val="36"/>
          <w:sz w:val="16"/>
          <w:szCs w:val="16"/>
          <w:vertAlign w:val="superscript"/>
        </w:rPr>
        <w:t>22</w:t>
      </w:r>
      <w:r w:rsidRPr="009618AB">
        <w:rPr>
          <w:kern w:val="36"/>
          <w:sz w:val="16"/>
          <w:szCs w:val="16"/>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roofErr w:type="gramStart"/>
      <w:r w:rsidRPr="009618AB">
        <w:rPr>
          <w:kern w:val="36"/>
          <w:sz w:val="16"/>
          <w:szCs w:val="16"/>
        </w:rPr>
        <w:t>.»</w:t>
      </w:r>
      <w:proofErr w:type="gramEnd"/>
    </w:p>
    <w:p w:rsidR="009618AB" w:rsidRPr="009618AB" w:rsidRDefault="009618AB" w:rsidP="009618AB">
      <w:pPr>
        <w:jc w:val="both"/>
        <w:rPr>
          <w:bCs/>
          <w:sz w:val="16"/>
          <w:szCs w:val="16"/>
          <w:lang/>
        </w:rPr>
      </w:pPr>
    </w:p>
    <w:p w:rsidR="009618AB" w:rsidRPr="009618AB" w:rsidRDefault="009618AB" w:rsidP="009618AB">
      <w:pPr>
        <w:widowControl w:val="0"/>
        <w:autoSpaceDE w:val="0"/>
        <w:autoSpaceDN w:val="0"/>
        <w:adjustRightInd w:val="0"/>
        <w:jc w:val="center"/>
        <w:rPr>
          <w:sz w:val="16"/>
          <w:szCs w:val="16"/>
        </w:rPr>
      </w:pPr>
      <w:r w:rsidRPr="009618AB">
        <w:rPr>
          <w:sz w:val="16"/>
          <w:szCs w:val="16"/>
        </w:rPr>
        <w:t>АДМИНИСТРАЦИЯ</w:t>
      </w:r>
    </w:p>
    <w:p w:rsidR="009618AB" w:rsidRPr="009618AB" w:rsidRDefault="009618AB" w:rsidP="009618AB">
      <w:pPr>
        <w:widowControl w:val="0"/>
        <w:autoSpaceDE w:val="0"/>
        <w:autoSpaceDN w:val="0"/>
        <w:adjustRightInd w:val="0"/>
        <w:ind w:firstLine="142"/>
        <w:jc w:val="center"/>
        <w:rPr>
          <w:sz w:val="16"/>
          <w:szCs w:val="16"/>
        </w:rPr>
      </w:pPr>
      <w:r w:rsidRPr="009618AB">
        <w:rPr>
          <w:sz w:val="16"/>
          <w:szCs w:val="16"/>
        </w:rPr>
        <w:t>ГРИБАНОВСКОГО МУНИЦИПАЛЬНОГО  РАЙОНА</w:t>
      </w:r>
      <w:r w:rsidRPr="009618AB">
        <w:rPr>
          <w:sz w:val="16"/>
          <w:szCs w:val="16"/>
        </w:rPr>
        <w:br/>
        <w:t>ВОРОНЕЖСКОЙ ОБЛАСТИ</w:t>
      </w:r>
    </w:p>
    <w:p w:rsidR="009618AB" w:rsidRPr="009618AB" w:rsidRDefault="009618AB" w:rsidP="009618AB">
      <w:pPr>
        <w:widowControl w:val="0"/>
        <w:autoSpaceDE w:val="0"/>
        <w:autoSpaceDN w:val="0"/>
        <w:adjustRightInd w:val="0"/>
        <w:ind w:firstLine="142"/>
        <w:jc w:val="center"/>
        <w:rPr>
          <w:sz w:val="16"/>
          <w:szCs w:val="16"/>
        </w:rPr>
      </w:pPr>
    </w:p>
    <w:p w:rsidR="009618AB" w:rsidRPr="009618AB" w:rsidRDefault="009618AB" w:rsidP="009618AB">
      <w:pPr>
        <w:widowControl w:val="0"/>
        <w:autoSpaceDE w:val="0"/>
        <w:autoSpaceDN w:val="0"/>
        <w:adjustRightInd w:val="0"/>
        <w:jc w:val="center"/>
        <w:rPr>
          <w:sz w:val="16"/>
          <w:szCs w:val="16"/>
        </w:rPr>
      </w:pPr>
      <w:proofErr w:type="gramStart"/>
      <w:r w:rsidRPr="009618AB">
        <w:rPr>
          <w:sz w:val="16"/>
          <w:szCs w:val="16"/>
        </w:rPr>
        <w:t>П</w:t>
      </w:r>
      <w:proofErr w:type="gramEnd"/>
      <w:r w:rsidRPr="009618AB">
        <w:rPr>
          <w:sz w:val="16"/>
          <w:szCs w:val="16"/>
        </w:rPr>
        <w:t xml:space="preserve"> О С Т А Н О В Л Е Н И Е</w:t>
      </w:r>
    </w:p>
    <w:p w:rsidR="009618AB" w:rsidRPr="009618AB" w:rsidRDefault="009618AB" w:rsidP="009618AB">
      <w:pPr>
        <w:ind w:firstLine="567"/>
        <w:rPr>
          <w:sz w:val="16"/>
          <w:szCs w:val="16"/>
        </w:rPr>
      </w:pPr>
    </w:p>
    <w:p w:rsidR="009618AB" w:rsidRPr="009618AB" w:rsidRDefault="009618AB" w:rsidP="009618AB">
      <w:pPr>
        <w:widowControl w:val="0"/>
        <w:autoSpaceDE w:val="0"/>
        <w:autoSpaceDN w:val="0"/>
        <w:adjustRightInd w:val="0"/>
        <w:jc w:val="both"/>
        <w:rPr>
          <w:sz w:val="16"/>
          <w:szCs w:val="16"/>
        </w:rPr>
      </w:pPr>
      <w:r w:rsidRPr="009618AB">
        <w:rPr>
          <w:sz w:val="16"/>
          <w:szCs w:val="16"/>
        </w:rPr>
        <w:t>от  14.02.2025 г. № 143</w:t>
      </w:r>
    </w:p>
    <w:p w:rsidR="009618AB" w:rsidRPr="009618AB" w:rsidRDefault="006E63AB" w:rsidP="009618AB">
      <w:pPr>
        <w:widowControl w:val="0"/>
        <w:autoSpaceDE w:val="0"/>
        <w:autoSpaceDN w:val="0"/>
        <w:adjustRightInd w:val="0"/>
        <w:jc w:val="both"/>
        <w:rPr>
          <w:sz w:val="16"/>
          <w:szCs w:val="16"/>
        </w:rPr>
      </w:pPr>
      <w:proofErr w:type="spellStart"/>
      <w:r>
        <w:rPr>
          <w:sz w:val="16"/>
          <w:szCs w:val="16"/>
        </w:rPr>
        <w:t>пгт</w:t>
      </w:r>
      <w:proofErr w:type="spellEnd"/>
      <w:r w:rsidR="009618AB" w:rsidRPr="009618AB">
        <w:rPr>
          <w:sz w:val="16"/>
          <w:szCs w:val="16"/>
        </w:rPr>
        <w:t xml:space="preserve"> Грибановский</w:t>
      </w:r>
    </w:p>
    <w:p w:rsidR="009618AB" w:rsidRPr="009618AB" w:rsidRDefault="009618AB" w:rsidP="009618AB">
      <w:pPr>
        <w:rPr>
          <w:sz w:val="16"/>
          <w:szCs w:val="16"/>
        </w:rPr>
      </w:pPr>
    </w:p>
    <w:p w:rsidR="009618AB" w:rsidRPr="009618AB" w:rsidRDefault="009618AB" w:rsidP="00884C36">
      <w:pPr>
        <w:keepNext/>
        <w:tabs>
          <w:tab w:val="left" w:pos="-4536"/>
        </w:tabs>
        <w:ind w:right="5102"/>
        <w:jc w:val="both"/>
        <w:outlineLvl w:val="0"/>
        <w:rPr>
          <w:kern w:val="32"/>
          <w:sz w:val="16"/>
          <w:szCs w:val="16"/>
        </w:rPr>
      </w:pPr>
      <w:r w:rsidRPr="009618AB">
        <w:rPr>
          <w:kern w:val="32"/>
          <w:sz w:val="16"/>
          <w:szCs w:val="16"/>
        </w:rPr>
        <w:t>О внесении изменений в состав комиссии по определению  стажа муниципальной службы, утвержденный постановлением администрации Грибановского  муниципального района от 04.05.2023 № 348</w:t>
      </w:r>
    </w:p>
    <w:p w:rsidR="009618AB" w:rsidRPr="009618AB" w:rsidRDefault="009618AB" w:rsidP="00884C36">
      <w:pPr>
        <w:tabs>
          <w:tab w:val="left" w:pos="1418"/>
        </w:tabs>
        <w:ind w:right="5102"/>
        <w:rPr>
          <w:sz w:val="16"/>
          <w:szCs w:val="16"/>
        </w:rPr>
      </w:pPr>
    </w:p>
    <w:p w:rsidR="009618AB" w:rsidRPr="009618AB" w:rsidRDefault="009618AB" w:rsidP="009618AB">
      <w:pPr>
        <w:widowControl w:val="0"/>
        <w:tabs>
          <w:tab w:val="left" w:pos="0"/>
        </w:tabs>
        <w:ind w:firstLine="709"/>
        <w:jc w:val="both"/>
        <w:rPr>
          <w:sz w:val="16"/>
          <w:szCs w:val="16"/>
        </w:rPr>
      </w:pPr>
      <w:r w:rsidRPr="009618AB">
        <w:rPr>
          <w:sz w:val="16"/>
          <w:szCs w:val="16"/>
        </w:rPr>
        <w:t xml:space="preserve">В связи с произошедшими кадровыми изменениями, в целях обеспечения  эффективной работы комиссии по определению стажа муниципальной службы, администрация Грибановского муниципального района </w:t>
      </w:r>
      <w:proofErr w:type="gramStart"/>
      <w:r w:rsidRPr="009618AB">
        <w:rPr>
          <w:sz w:val="16"/>
          <w:szCs w:val="16"/>
        </w:rPr>
        <w:t>п</w:t>
      </w:r>
      <w:proofErr w:type="gramEnd"/>
      <w:r w:rsidRPr="009618AB">
        <w:rPr>
          <w:sz w:val="16"/>
          <w:szCs w:val="16"/>
        </w:rPr>
        <w:t xml:space="preserve"> о с т а н о в л я е т: </w:t>
      </w:r>
    </w:p>
    <w:p w:rsidR="009618AB" w:rsidRPr="009618AB" w:rsidRDefault="009618AB" w:rsidP="009618AB">
      <w:pPr>
        <w:widowControl w:val="0"/>
        <w:tabs>
          <w:tab w:val="left" w:pos="0"/>
        </w:tabs>
        <w:ind w:firstLine="709"/>
        <w:jc w:val="both"/>
        <w:rPr>
          <w:sz w:val="16"/>
          <w:szCs w:val="16"/>
        </w:rPr>
      </w:pPr>
      <w:r w:rsidRPr="009618AB">
        <w:rPr>
          <w:sz w:val="16"/>
          <w:szCs w:val="16"/>
        </w:rPr>
        <w:t>1. Внести в состав комиссии по определению стажа муниципальной службы, утвержденный постановлением администрации Грибановского муниципального района от 04.05.2023 № 348 «О комиссии по определению стажа муниципальной службы» изменения, изложив в новой редакции согласно приложению к настоящему постановлению.</w:t>
      </w:r>
    </w:p>
    <w:p w:rsidR="009618AB" w:rsidRPr="009618AB" w:rsidRDefault="009618AB" w:rsidP="009618AB">
      <w:pPr>
        <w:widowControl w:val="0"/>
        <w:tabs>
          <w:tab w:val="left" w:pos="0"/>
        </w:tabs>
        <w:ind w:firstLine="709"/>
        <w:jc w:val="both"/>
        <w:rPr>
          <w:sz w:val="16"/>
          <w:szCs w:val="16"/>
        </w:rPr>
      </w:pPr>
      <w:r w:rsidRPr="009618AB">
        <w:rPr>
          <w:sz w:val="16"/>
          <w:szCs w:val="16"/>
        </w:rPr>
        <w:t xml:space="preserve">2. </w:t>
      </w:r>
      <w:proofErr w:type="gramStart"/>
      <w:r w:rsidRPr="009618AB">
        <w:rPr>
          <w:sz w:val="16"/>
          <w:szCs w:val="16"/>
        </w:rPr>
        <w:t>Контроль  за</w:t>
      </w:r>
      <w:proofErr w:type="gramEnd"/>
      <w:r w:rsidRPr="009618AB">
        <w:rPr>
          <w:sz w:val="16"/>
          <w:szCs w:val="16"/>
        </w:rPr>
        <w:t xml:space="preserve"> исполнением настоящего постановления возложить на руководителя аппарата администрации Грибановского муниципального района В.С. Тетюхина.</w:t>
      </w:r>
    </w:p>
    <w:p w:rsidR="009618AB" w:rsidRPr="009618AB" w:rsidRDefault="009618AB" w:rsidP="009618AB">
      <w:pPr>
        <w:tabs>
          <w:tab w:val="left" w:pos="1464"/>
        </w:tabs>
        <w:jc w:val="both"/>
        <w:rPr>
          <w:bCs/>
          <w:sz w:val="16"/>
          <w:szCs w:val="16"/>
        </w:rPr>
      </w:pPr>
      <w:r w:rsidRPr="009618AB">
        <w:rPr>
          <w:bCs/>
          <w:sz w:val="16"/>
          <w:szCs w:val="16"/>
        </w:rPr>
        <w:tab/>
      </w:r>
    </w:p>
    <w:p w:rsidR="009618AB" w:rsidRPr="009618AB" w:rsidRDefault="009618AB" w:rsidP="009618AB">
      <w:pPr>
        <w:tabs>
          <w:tab w:val="left" w:pos="2657"/>
        </w:tabs>
        <w:rPr>
          <w:bCs/>
          <w:sz w:val="16"/>
          <w:szCs w:val="16"/>
        </w:rPr>
      </w:pPr>
      <w:r w:rsidRPr="009618AB">
        <w:rPr>
          <w:bCs/>
          <w:sz w:val="16"/>
          <w:szCs w:val="16"/>
        </w:rPr>
        <w:t>Глава администрации</w:t>
      </w:r>
      <w:r w:rsidR="006E63AB">
        <w:rPr>
          <w:bCs/>
          <w:sz w:val="16"/>
          <w:szCs w:val="16"/>
        </w:rPr>
        <w:t xml:space="preserve"> </w:t>
      </w:r>
      <w:r w:rsidRPr="009618AB">
        <w:rPr>
          <w:sz w:val="16"/>
          <w:szCs w:val="16"/>
        </w:rPr>
        <w:t xml:space="preserve">муниципального района                                                                  </w:t>
      </w:r>
      <w:r w:rsidR="006E63AB">
        <w:rPr>
          <w:sz w:val="16"/>
          <w:szCs w:val="16"/>
        </w:rPr>
        <w:t xml:space="preserve">                                                                                          </w:t>
      </w:r>
      <w:r w:rsidRPr="009618AB">
        <w:rPr>
          <w:sz w:val="16"/>
          <w:szCs w:val="16"/>
        </w:rPr>
        <w:t xml:space="preserve">   М.И. Тарасов</w:t>
      </w:r>
    </w:p>
    <w:p w:rsidR="009618AB" w:rsidRPr="009618AB" w:rsidRDefault="009618AB" w:rsidP="009618AB">
      <w:pPr>
        <w:shd w:val="clear" w:color="auto" w:fill="FFFFFF"/>
        <w:jc w:val="both"/>
        <w:rPr>
          <w:sz w:val="16"/>
          <w:szCs w:val="16"/>
        </w:rPr>
      </w:pPr>
    </w:p>
    <w:p w:rsidR="009618AB" w:rsidRPr="009618AB" w:rsidRDefault="009618AB" w:rsidP="009618AB">
      <w:pPr>
        <w:tabs>
          <w:tab w:val="left" w:pos="9660"/>
        </w:tabs>
        <w:ind w:firstLine="5103"/>
        <w:jc w:val="right"/>
        <w:rPr>
          <w:bCs/>
          <w:sz w:val="16"/>
          <w:szCs w:val="16"/>
        </w:rPr>
      </w:pPr>
      <w:r w:rsidRPr="009618AB">
        <w:rPr>
          <w:bCs/>
          <w:sz w:val="16"/>
          <w:szCs w:val="16"/>
        </w:rPr>
        <w:t xml:space="preserve">Приложение </w:t>
      </w:r>
    </w:p>
    <w:p w:rsidR="009618AB" w:rsidRPr="009618AB" w:rsidRDefault="009618AB" w:rsidP="009618AB">
      <w:pPr>
        <w:tabs>
          <w:tab w:val="left" w:pos="9660"/>
        </w:tabs>
        <w:ind w:firstLine="4536"/>
        <w:jc w:val="right"/>
        <w:rPr>
          <w:bCs/>
          <w:sz w:val="16"/>
          <w:szCs w:val="16"/>
        </w:rPr>
      </w:pPr>
      <w:r w:rsidRPr="009618AB">
        <w:rPr>
          <w:bCs/>
          <w:sz w:val="16"/>
          <w:szCs w:val="16"/>
        </w:rPr>
        <w:t>к постановлению администрации</w:t>
      </w:r>
    </w:p>
    <w:p w:rsidR="009618AB" w:rsidRPr="009618AB" w:rsidRDefault="009618AB" w:rsidP="009618AB">
      <w:pPr>
        <w:tabs>
          <w:tab w:val="left" w:pos="9660"/>
        </w:tabs>
        <w:ind w:firstLine="4536"/>
        <w:jc w:val="right"/>
        <w:rPr>
          <w:bCs/>
          <w:sz w:val="16"/>
          <w:szCs w:val="16"/>
        </w:rPr>
      </w:pPr>
      <w:r w:rsidRPr="009618AB">
        <w:rPr>
          <w:bCs/>
          <w:sz w:val="16"/>
          <w:szCs w:val="16"/>
        </w:rPr>
        <w:t>Грибановского муниципального района Воронежской области</w:t>
      </w:r>
    </w:p>
    <w:p w:rsidR="009618AB" w:rsidRPr="009618AB" w:rsidRDefault="009618AB" w:rsidP="009618AB">
      <w:pPr>
        <w:tabs>
          <w:tab w:val="left" w:pos="9660"/>
        </w:tabs>
        <w:ind w:firstLine="5103"/>
        <w:jc w:val="right"/>
        <w:rPr>
          <w:bCs/>
          <w:sz w:val="16"/>
          <w:szCs w:val="16"/>
        </w:rPr>
      </w:pPr>
      <w:r w:rsidRPr="009618AB">
        <w:rPr>
          <w:bCs/>
          <w:sz w:val="16"/>
          <w:szCs w:val="16"/>
        </w:rPr>
        <w:t xml:space="preserve">от </w:t>
      </w:r>
      <w:r w:rsidR="00884C36">
        <w:rPr>
          <w:bCs/>
          <w:sz w:val="16"/>
          <w:szCs w:val="16"/>
        </w:rPr>
        <w:t>14.02.</w:t>
      </w:r>
      <w:r w:rsidR="006E63AB">
        <w:rPr>
          <w:bCs/>
          <w:sz w:val="16"/>
          <w:szCs w:val="16"/>
        </w:rPr>
        <w:t xml:space="preserve">2025 </w:t>
      </w:r>
      <w:r w:rsidRPr="009618AB">
        <w:rPr>
          <w:bCs/>
          <w:sz w:val="16"/>
          <w:szCs w:val="16"/>
        </w:rPr>
        <w:t xml:space="preserve">№ </w:t>
      </w:r>
      <w:r w:rsidR="00884C36">
        <w:rPr>
          <w:bCs/>
          <w:sz w:val="16"/>
          <w:szCs w:val="16"/>
        </w:rPr>
        <w:t>143</w:t>
      </w:r>
    </w:p>
    <w:p w:rsidR="009618AB" w:rsidRPr="009618AB" w:rsidRDefault="009618AB" w:rsidP="009618AB">
      <w:pPr>
        <w:tabs>
          <w:tab w:val="left" w:pos="9660"/>
        </w:tabs>
        <w:ind w:firstLine="5103"/>
        <w:jc w:val="right"/>
        <w:rPr>
          <w:bCs/>
          <w:sz w:val="16"/>
          <w:szCs w:val="16"/>
        </w:rPr>
      </w:pPr>
    </w:p>
    <w:p w:rsidR="009618AB" w:rsidRPr="009618AB" w:rsidRDefault="009618AB" w:rsidP="009618AB">
      <w:pPr>
        <w:tabs>
          <w:tab w:val="left" w:pos="9660"/>
        </w:tabs>
        <w:ind w:firstLine="567"/>
        <w:jc w:val="center"/>
        <w:rPr>
          <w:bCs/>
          <w:sz w:val="16"/>
          <w:szCs w:val="16"/>
        </w:rPr>
      </w:pPr>
      <w:r w:rsidRPr="009618AB">
        <w:rPr>
          <w:bCs/>
          <w:sz w:val="16"/>
          <w:szCs w:val="16"/>
        </w:rPr>
        <w:t xml:space="preserve">Состав комиссии </w:t>
      </w:r>
    </w:p>
    <w:p w:rsidR="009618AB" w:rsidRPr="009618AB" w:rsidRDefault="009618AB" w:rsidP="009618AB">
      <w:pPr>
        <w:tabs>
          <w:tab w:val="left" w:pos="9660"/>
        </w:tabs>
        <w:ind w:firstLine="567"/>
        <w:jc w:val="center"/>
        <w:rPr>
          <w:bCs/>
          <w:sz w:val="16"/>
          <w:szCs w:val="16"/>
        </w:rPr>
      </w:pPr>
      <w:r w:rsidRPr="009618AB">
        <w:rPr>
          <w:bCs/>
          <w:sz w:val="16"/>
          <w:szCs w:val="16"/>
        </w:rPr>
        <w:t xml:space="preserve"> по определению стажа муниципальной службы</w:t>
      </w:r>
    </w:p>
    <w:p w:rsidR="009618AB" w:rsidRPr="009618AB" w:rsidRDefault="009618AB" w:rsidP="009618AB">
      <w:pPr>
        <w:tabs>
          <w:tab w:val="left" w:pos="9660"/>
        </w:tabs>
        <w:ind w:firstLine="567"/>
        <w:jc w:val="center"/>
        <w:rPr>
          <w:bCs/>
          <w:sz w:val="16"/>
          <w:szCs w:val="16"/>
        </w:rPr>
      </w:pPr>
    </w:p>
    <w:tbl>
      <w:tblPr>
        <w:tblStyle w:val="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0"/>
        <w:gridCol w:w="702"/>
        <w:gridCol w:w="6466"/>
      </w:tblGrid>
      <w:tr w:rsidR="009618AB" w:rsidRPr="009618AB" w:rsidTr="006E63AB">
        <w:trPr>
          <w:trHeight w:val="118"/>
        </w:trPr>
        <w:tc>
          <w:tcPr>
            <w:tcW w:w="3340" w:type="dxa"/>
          </w:tcPr>
          <w:p w:rsidR="009618AB" w:rsidRPr="009618AB" w:rsidRDefault="009618AB" w:rsidP="009618AB">
            <w:pPr>
              <w:tabs>
                <w:tab w:val="left" w:pos="9660"/>
              </w:tabs>
              <w:jc w:val="both"/>
              <w:rPr>
                <w:sz w:val="16"/>
                <w:szCs w:val="16"/>
              </w:rPr>
            </w:pPr>
          </w:p>
        </w:tc>
        <w:tc>
          <w:tcPr>
            <w:tcW w:w="702" w:type="dxa"/>
          </w:tcPr>
          <w:p w:rsidR="009618AB" w:rsidRPr="009618AB" w:rsidRDefault="009618AB" w:rsidP="009618AB">
            <w:pPr>
              <w:tabs>
                <w:tab w:val="left" w:pos="9660"/>
              </w:tabs>
              <w:jc w:val="both"/>
              <w:rPr>
                <w:sz w:val="16"/>
                <w:szCs w:val="16"/>
              </w:rPr>
            </w:pPr>
          </w:p>
        </w:tc>
        <w:tc>
          <w:tcPr>
            <w:tcW w:w="6466" w:type="dxa"/>
          </w:tcPr>
          <w:p w:rsidR="009618AB" w:rsidRPr="009618AB" w:rsidRDefault="009618AB" w:rsidP="009618AB">
            <w:pPr>
              <w:tabs>
                <w:tab w:val="left" w:pos="9660"/>
              </w:tabs>
              <w:jc w:val="both"/>
              <w:rPr>
                <w:sz w:val="16"/>
                <w:szCs w:val="16"/>
              </w:rPr>
            </w:pPr>
          </w:p>
        </w:tc>
      </w:tr>
      <w:tr w:rsidR="009618AB" w:rsidRPr="009618AB" w:rsidTr="006E63AB">
        <w:trPr>
          <w:trHeight w:val="768"/>
        </w:trPr>
        <w:tc>
          <w:tcPr>
            <w:tcW w:w="3340" w:type="dxa"/>
          </w:tcPr>
          <w:p w:rsidR="009618AB" w:rsidRPr="009618AB" w:rsidRDefault="009618AB" w:rsidP="009618AB">
            <w:pPr>
              <w:tabs>
                <w:tab w:val="left" w:pos="2657"/>
              </w:tabs>
              <w:rPr>
                <w:bCs/>
                <w:sz w:val="16"/>
                <w:szCs w:val="16"/>
              </w:rPr>
            </w:pPr>
            <w:r w:rsidRPr="009618AB">
              <w:rPr>
                <w:bCs/>
                <w:sz w:val="16"/>
                <w:szCs w:val="16"/>
              </w:rPr>
              <w:t xml:space="preserve">Тетюхин </w:t>
            </w:r>
          </w:p>
          <w:p w:rsidR="009618AB" w:rsidRPr="009618AB" w:rsidRDefault="009618AB" w:rsidP="009618AB">
            <w:pPr>
              <w:tabs>
                <w:tab w:val="left" w:pos="2657"/>
              </w:tabs>
              <w:rPr>
                <w:bCs/>
                <w:sz w:val="16"/>
                <w:szCs w:val="16"/>
              </w:rPr>
            </w:pPr>
            <w:r w:rsidRPr="009618AB">
              <w:rPr>
                <w:bCs/>
                <w:sz w:val="16"/>
                <w:szCs w:val="16"/>
              </w:rPr>
              <w:t>Вячеслав Сергеевич</w:t>
            </w:r>
          </w:p>
          <w:p w:rsidR="009618AB" w:rsidRPr="009618AB" w:rsidRDefault="009618AB" w:rsidP="009618AB">
            <w:pPr>
              <w:tabs>
                <w:tab w:val="left" w:pos="2657"/>
              </w:tabs>
              <w:rPr>
                <w:bCs/>
                <w:sz w:val="16"/>
                <w:szCs w:val="16"/>
              </w:rPr>
            </w:pPr>
          </w:p>
        </w:tc>
        <w:tc>
          <w:tcPr>
            <w:tcW w:w="702" w:type="dxa"/>
          </w:tcPr>
          <w:p w:rsidR="009618AB" w:rsidRPr="009618AB" w:rsidRDefault="009618AB" w:rsidP="009618AB">
            <w:pPr>
              <w:tabs>
                <w:tab w:val="left" w:pos="2657"/>
              </w:tabs>
              <w:jc w:val="center"/>
              <w:rPr>
                <w:bCs/>
                <w:sz w:val="16"/>
                <w:szCs w:val="16"/>
              </w:rPr>
            </w:pPr>
            <w:r w:rsidRPr="009618AB">
              <w:rPr>
                <w:bCs/>
                <w:sz w:val="16"/>
                <w:szCs w:val="16"/>
              </w:rPr>
              <w:t>-</w:t>
            </w:r>
          </w:p>
        </w:tc>
        <w:tc>
          <w:tcPr>
            <w:tcW w:w="6466" w:type="dxa"/>
          </w:tcPr>
          <w:p w:rsidR="009618AB" w:rsidRPr="009618AB" w:rsidRDefault="009618AB" w:rsidP="009618AB">
            <w:pPr>
              <w:tabs>
                <w:tab w:val="left" w:pos="2657"/>
              </w:tabs>
              <w:jc w:val="both"/>
              <w:rPr>
                <w:bCs/>
                <w:sz w:val="16"/>
                <w:szCs w:val="16"/>
              </w:rPr>
            </w:pPr>
            <w:r w:rsidRPr="009618AB">
              <w:rPr>
                <w:bCs/>
                <w:sz w:val="16"/>
                <w:szCs w:val="16"/>
              </w:rPr>
              <w:t>руководитель аппарата администрации Грибановского муниципального района, председатель комиссии</w:t>
            </w:r>
          </w:p>
          <w:p w:rsidR="009618AB" w:rsidRPr="009618AB" w:rsidRDefault="009618AB" w:rsidP="009618AB">
            <w:pPr>
              <w:tabs>
                <w:tab w:val="left" w:pos="2657"/>
              </w:tabs>
              <w:jc w:val="both"/>
              <w:rPr>
                <w:bCs/>
                <w:sz w:val="16"/>
                <w:szCs w:val="16"/>
              </w:rPr>
            </w:pPr>
          </w:p>
        </w:tc>
      </w:tr>
      <w:tr w:rsidR="009618AB" w:rsidRPr="009618AB" w:rsidTr="006E63AB">
        <w:trPr>
          <w:trHeight w:val="118"/>
        </w:trPr>
        <w:tc>
          <w:tcPr>
            <w:tcW w:w="3340" w:type="dxa"/>
          </w:tcPr>
          <w:p w:rsidR="009618AB" w:rsidRPr="009618AB" w:rsidRDefault="009618AB" w:rsidP="009618AB">
            <w:pPr>
              <w:tabs>
                <w:tab w:val="left" w:pos="2657"/>
              </w:tabs>
              <w:rPr>
                <w:bCs/>
                <w:sz w:val="16"/>
                <w:szCs w:val="16"/>
              </w:rPr>
            </w:pPr>
            <w:r w:rsidRPr="009618AB">
              <w:rPr>
                <w:bCs/>
                <w:sz w:val="16"/>
                <w:szCs w:val="16"/>
              </w:rPr>
              <w:t>Ванюкова</w:t>
            </w:r>
          </w:p>
          <w:p w:rsidR="009618AB" w:rsidRPr="009618AB" w:rsidRDefault="009618AB" w:rsidP="009618AB">
            <w:pPr>
              <w:tabs>
                <w:tab w:val="left" w:pos="2657"/>
              </w:tabs>
              <w:rPr>
                <w:bCs/>
                <w:sz w:val="16"/>
                <w:szCs w:val="16"/>
              </w:rPr>
            </w:pPr>
            <w:r w:rsidRPr="009618AB">
              <w:rPr>
                <w:bCs/>
                <w:sz w:val="16"/>
                <w:szCs w:val="16"/>
              </w:rPr>
              <w:t>Инна Васильевна</w:t>
            </w:r>
          </w:p>
        </w:tc>
        <w:tc>
          <w:tcPr>
            <w:tcW w:w="702" w:type="dxa"/>
          </w:tcPr>
          <w:p w:rsidR="009618AB" w:rsidRPr="009618AB" w:rsidRDefault="009618AB" w:rsidP="009618AB">
            <w:pPr>
              <w:tabs>
                <w:tab w:val="left" w:pos="2657"/>
              </w:tabs>
              <w:jc w:val="center"/>
              <w:rPr>
                <w:bCs/>
                <w:sz w:val="16"/>
                <w:szCs w:val="16"/>
              </w:rPr>
            </w:pPr>
            <w:r w:rsidRPr="009618AB">
              <w:rPr>
                <w:bCs/>
                <w:sz w:val="16"/>
                <w:szCs w:val="16"/>
              </w:rPr>
              <w:t>-</w:t>
            </w:r>
          </w:p>
        </w:tc>
        <w:tc>
          <w:tcPr>
            <w:tcW w:w="6466" w:type="dxa"/>
          </w:tcPr>
          <w:p w:rsidR="009618AB" w:rsidRPr="009618AB" w:rsidRDefault="009618AB" w:rsidP="009618AB">
            <w:pPr>
              <w:tabs>
                <w:tab w:val="left" w:pos="2657"/>
              </w:tabs>
              <w:jc w:val="both"/>
              <w:rPr>
                <w:bCs/>
                <w:sz w:val="16"/>
                <w:szCs w:val="16"/>
              </w:rPr>
            </w:pPr>
            <w:r w:rsidRPr="009618AB">
              <w:rPr>
                <w:bCs/>
                <w:sz w:val="16"/>
                <w:szCs w:val="16"/>
              </w:rPr>
              <w:t>начальник юридического отдела администрации Грибановского муниципального района, заместитель председателя комиссии</w:t>
            </w:r>
          </w:p>
          <w:p w:rsidR="009618AB" w:rsidRPr="009618AB" w:rsidRDefault="009618AB" w:rsidP="009618AB">
            <w:pPr>
              <w:tabs>
                <w:tab w:val="left" w:pos="2657"/>
              </w:tabs>
              <w:jc w:val="both"/>
              <w:rPr>
                <w:bCs/>
                <w:sz w:val="16"/>
                <w:szCs w:val="16"/>
              </w:rPr>
            </w:pPr>
          </w:p>
        </w:tc>
      </w:tr>
      <w:tr w:rsidR="009618AB" w:rsidRPr="009618AB" w:rsidTr="006E63AB">
        <w:trPr>
          <w:trHeight w:val="118"/>
        </w:trPr>
        <w:tc>
          <w:tcPr>
            <w:tcW w:w="3340" w:type="dxa"/>
          </w:tcPr>
          <w:p w:rsidR="009618AB" w:rsidRPr="009618AB" w:rsidRDefault="009618AB" w:rsidP="009618AB">
            <w:pPr>
              <w:tabs>
                <w:tab w:val="left" w:pos="2657"/>
              </w:tabs>
              <w:rPr>
                <w:bCs/>
                <w:sz w:val="16"/>
                <w:szCs w:val="16"/>
              </w:rPr>
            </w:pPr>
            <w:r w:rsidRPr="009618AB">
              <w:rPr>
                <w:bCs/>
                <w:sz w:val="16"/>
                <w:szCs w:val="16"/>
              </w:rPr>
              <w:t>Шишкина</w:t>
            </w:r>
          </w:p>
          <w:p w:rsidR="009618AB" w:rsidRPr="009618AB" w:rsidRDefault="009618AB" w:rsidP="009618AB">
            <w:pPr>
              <w:tabs>
                <w:tab w:val="left" w:pos="2657"/>
              </w:tabs>
              <w:rPr>
                <w:bCs/>
                <w:sz w:val="16"/>
                <w:szCs w:val="16"/>
              </w:rPr>
            </w:pPr>
            <w:r w:rsidRPr="009618AB">
              <w:rPr>
                <w:bCs/>
                <w:sz w:val="16"/>
                <w:szCs w:val="16"/>
              </w:rPr>
              <w:t>Татьяна Михайловна</w:t>
            </w:r>
          </w:p>
          <w:p w:rsidR="009618AB" w:rsidRPr="009618AB" w:rsidRDefault="009618AB" w:rsidP="009618AB">
            <w:pPr>
              <w:tabs>
                <w:tab w:val="left" w:pos="2657"/>
              </w:tabs>
              <w:rPr>
                <w:bCs/>
                <w:sz w:val="16"/>
                <w:szCs w:val="16"/>
              </w:rPr>
            </w:pPr>
          </w:p>
        </w:tc>
        <w:tc>
          <w:tcPr>
            <w:tcW w:w="702" w:type="dxa"/>
          </w:tcPr>
          <w:p w:rsidR="009618AB" w:rsidRPr="009618AB" w:rsidRDefault="009618AB" w:rsidP="009618AB">
            <w:pPr>
              <w:tabs>
                <w:tab w:val="left" w:pos="2657"/>
              </w:tabs>
              <w:jc w:val="center"/>
              <w:rPr>
                <w:bCs/>
                <w:sz w:val="16"/>
                <w:szCs w:val="16"/>
              </w:rPr>
            </w:pPr>
            <w:r w:rsidRPr="009618AB">
              <w:rPr>
                <w:bCs/>
                <w:sz w:val="16"/>
                <w:szCs w:val="16"/>
              </w:rPr>
              <w:t>-</w:t>
            </w:r>
          </w:p>
        </w:tc>
        <w:tc>
          <w:tcPr>
            <w:tcW w:w="6466" w:type="dxa"/>
          </w:tcPr>
          <w:p w:rsidR="009618AB" w:rsidRPr="009618AB" w:rsidRDefault="009618AB" w:rsidP="009618AB">
            <w:pPr>
              <w:tabs>
                <w:tab w:val="left" w:pos="2657"/>
              </w:tabs>
              <w:jc w:val="both"/>
              <w:rPr>
                <w:bCs/>
                <w:sz w:val="16"/>
                <w:szCs w:val="16"/>
              </w:rPr>
            </w:pPr>
            <w:r w:rsidRPr="009618AB">
              <w:rPr>
                <w:bCs/>
                <w:sz w:val="16"/>
                <w:szCs w:val="16"/>
              </w:rPr>
              <w:t>специалист юридического отдела администрации Грибановского муниципального района, секретарь комиссии</w:t>
            </w:r>
          </w:p>
        </w:tc>
      </w:tr>
      <w:tr w:rsidR="009618AB" w:rsidRPr="009618AB" w:rsidTr="006E63AB">
        <w:trPr>
          <w:trHeight w:val="296"/>
        </w:trPr>
        <w:tc>
          <w:tcPr>
            <w:tcW w:w="10508" w:type="dxa"/>
            <w:gridSpan w:val="3"/>
          </w:tcPr>
          <w:p w:rsidR="009618AB" w:rsidRPr="009618AB" w:rsidRDefault="009618AB" w:rsidP="009618AB">
            <w:pPr>
              <w:tabs>
                <w:tab w:val="left" w:pos="2657"/>
              </w:tabs>
              <w:rPr>
                <w:bCs/>
                <w:sz w:val="16"/>
                <w:szCs w:val="16"/>
              </w:rPr>
            </w:pPr>
            <w:r w:rsidRPr="009618AB">
              <w:rPr>
                <w:bCs/>
                <w:sz w:val="16"/>
                <w:szCs w:val="16"/>
              </w:rPr>
              <w:lastRenderedPageBreak/>
              <w:t>Члены комиссии:</w:t>
            </w:r>
          </w:p>
          <w:p w:rsidR="009618AB" w:rsidRPr="009618AB" w:rsidRDefault="009618AB" w:rsidP="009618AB">
            <w:pPr>
              <w:tabs>
                <w:tab w:val="left" w:pos="2657"/>
              </w:tabs>
              <w:rPr>
                <w:bCs/>
                <w:sz w:val="16"/>
                <w:szCs w:val="16"/>
              </w:rPr>
            </w:pPr>
          </w:p>
        </w:tc>
      </w:tr>
      <w:tr w:rsidR="009618AB" w:rsidRPr="009618AB" w:rsidTr="006E63AB">
        <w:trPr>
          <w:trHeight w:val="308"/>
        </w:trPr>
        <w:tc>
          <w:tcPr>
            <w:tcW w:w="3340" w:type="dxa"/>
          </w:tcPr>
          <w:p w:rsidR="009618AB" w:rsidRPr="009618AB" w:rsidRDefault="009618AB" w:rsidP="009618AB">
            <w:pPr>
              <w:tabs>
                <w:tab w:val="left" w:pos="2657"/>
              </w:tabs>
              <w:rPr>
                <w:bCs/>
                <w:sz w:val="16"/>
                <w:szCs w:val="16"/>
              </w:rPr>
            </w:pPr>
            <w:r w:rsidRPr="009618AB">
              <w:rPr>
                <w:bCs/>
                <w:sz w:val="16"/>
                <w:szCs w:val="16"/>
              </w:rPr>
              <w:t xml:space="preserve">Мухортова </w:t>
            </w:r>
          </w:p>
          <w:p w:rsidR="009618AB" w:rsidRPr="009618AB" w:rsidRDefault="009618AB" w:rsidP="009618AB">
            <w:pPr>
              <w:tabs>
                <w:tab w:val="left" w:pos="2657"/>
              </w:tabs>
              <w:rPr>
                <w:bCs/>
                <w:sz w:val="16"/>
                <w:szCs w:val="16"/>
              </w:rPr>
            </w:pPr>
            <w:r w:rsidRPr="009618AB">
              <w:rPr>
                <w:bCs/>
                <w:sz w:val="16"/>
                <w:szCs w:val="16"/>
              </w:rPr>
              <w:t>Людмила Викторовна</w:t>
            </w:r>
          </w:p>
        </w:tc>
        <w:tc>
          <w:tcPr>
            <w:tcW w:w="702" w:type="dxa"/>
          </w:tcPr>
          <w:p w:rsidR="009618AB" w:rsidRPr="009618AB" w:rsidRDefault="009618AB" w:rsidP="009618AB">
            <w:pPr>
              <w:tabs>
                <w:tab w:val="left" w:pos="2657"/>
              </w:tabs>
              <w:jc w:val="center"/>
              <w:rPr>
                <w:bCs/>
                <w:sz w:val="16"/>
                <w:szCs w:val="16"/>
              </w:rPr>
            </w:pPr>
            <w:r w:rsidRPr="009618AB">
              <w:rPr>
                <w:bCs/>
                <w:sz w:val="16"/>
                <w:szCs w:val="16"/>
              </w:rPr>
              <w:t>-</w:t>
            </w:r>
          </w:p>
        </w:tc>
        <w:tc>
          <w:tcPr>
            <w:tcW w:w="6466" w:type="dxa"/>
          </w:tcPr>
          <w:p w:rsidR="009618AB" w:rsidRPr="009618AB" w:rsidRDefault="009618AB" w:rsidP="009618AB">
            <w:pPr>
              <w:tabs>
                <w:tab w:val="left" w:pos="2657"/>
              </w:tabs>
              <w:jc w:val="both"/>
              <w:rPr>
                <w:bCs/>
                <w:sz w:val="16"/>
                <w:szCs w:val="16"/>
              </w:rPr>
            </w:pPr>
            <w:r w:rsidRPr="009618AB">
              <w:rPr>
                <w:bCs/>
                <w:sz w:val="16"/>
                <w:szCs w:val="16"/>
              </w:rPr>
              <w:t>руководитель отдела по финансам администрации  муниципального района</w:t>
            </w:r>
          </w:p>
          <w:p w:rsidR="009618AB" w:rsidRPr="009618AB" w:rsidRDefault="009618AB" w:rsidP="009618AB">
            <w:pPr>
              <w:tabs>
                <w:tab w:val="left" w:pos="2657"/>
              </w:tabs>
              <w:jc w:val="both"/>
              <w:rPr>
                <w:bCs/>
                <w:sz w:val="16"/>
                <w:szCs w:val="16"/>
              </w:rPr>
            </w:pPr>
          </w:p>
        </w:tc>
      </w:tr>
      <w:tr w:rsidR="009618AB" w:rsidRPr="009618AB" w:rsidTr="006E63AB">
        <w:trPr>
          <w:trHeight w:val="443"/>
        </w:trPr>
        <w:tc>
          <w:tcPr>
            <w:tcW w:w="3340" w:type="dxa"/>
          </w:tcPr>
          <w:p w:rsidR="009618AB" w:rsidRPr="009618AB" w:rsidRDefault="009618AB" w:rsidP="009618AB">
            <w:pPr>
              <w:tabs>
                <w:tab w:val="left" w:pos="9660"/>
              </w:tabs>
              <w:jc w:val="both"/>
              <w:rPr>
                <w:sz w:val="16"/>
                <w:szCs w:val="16"/>
              </w:rPr>
            </w:pPr>
            <w:r w:rsidRPr="009618AB">
              <w:rPr>
                <w:sz w:val="16"/>
                <w:szCs w:val="16"/>
              </w:rPr>
              <w:t xml:space="preserve">Левина </w:t>
            </w:r>
          </w:p>
          <w:p w:rsidR="009618AB" w:rsidRPr="009618AB" w:rsidRDefault="009618AB" w:rsidP="009618AB">
            <w:pPr>
              <w:tabs>
                <w:tab w:val="left" w:pos="9660"/>
              </w:tabs>
              <w:jc w:val="both"/>
              <w:rPr>
                <w:sz w:val="16"/>
                <w:szCs w:val="16"/>
              </w:rPr>
            </w:pPr>
            <w:r w:rsidRPr="009618AB">
              <w:rPr>
                <w:sz w:val="16"/>
                <w:szCs w:val="16"/>
              </w:rPr>
              <w:t>Оксана Сергеевна</w:t>
            </w:r>
          </w:p>
        </w:tc>
        <w:tc>
          <w:tcPr>
            <w:tcW w:w="702" w:type="dxa"/>
          </w:tcPr>
          <w:p w:rsidR="009618AB" w:rsidRPr="009618AB" w:rsidRDefault="009618AB" w:rsidP="009618AB">
            <w:pPr>
              <w:tabs>
                <w:tab w:val="left" w:pos="9660"/>
              </w:tabs>
              <w:jc w:val="center"/>
              <w:rPr>
                <w:sz w:val="16"/>
                <w:szCs w:val="16"/>
              </w:rPr>
            </w:pPr>
            <w:r w:rsidRPr="009618AB">
              <w:rPr>
                <w:sz w:val="16"/>
                <w:szCs w:val="16"/>
              </w:rPr>
              <w:t>-</w:t>
            </w:r>
          </w:p>
        </w:tc>
        <w:tc>
          <w:tcPr>
            <w:tcW w:w="6466" w:type="dxa"/>
          </w:tcPr>
          <w:p w:rsidR="009618AB" w:rsidRPr="009618AB" w:rsidRDefault="009618AB" w:rsidP="009618AB">
            <w:pPr>
              <w:tabs>
                <w:tab w:val="left" w:pos="9660"/>
              </w:tabs>
              <w:jc w:val="both"/>
              <w:rPr>
                <w:bCs/>
                <w:sz w:val="16"/>
                <w:szCs w:val="16"/>
              </w:rPr>
            </w:pPr>
            <w:r w:rsidRPr="009618AB">
              <w:rPr>
                <w:bCs/>
                <w:sz w:val="16"/>
                <w:szCs w:val="16"/>
              </w:rPr>
              <w:t>начальник отдела бухгалтерского учёта и отчётности администрации муниципального района</w:t>
            </w:r>
          </w:p>
          <w:p w:rsidR="009618AB" w:rsidRPr="009618AB" w:rsidRDefault="009618AB" w:rsidP="009618AB">
            <w:pPr>
              <w:tabs>
                <w:tab w:val="left" w:pos="9660"/>
              </w:tabs>
              <w:jc w:val="both"/>
              <w:rPr>
                <w:sz w:val="16"/>
                <w:szCs w:val="16"/>
              </w:rPr>
            </w:pPr>
          </w:p>
        </w:tc>
      </w:tr>
      <w:tr w:rsidR="009618AB" w:rsidRPr="009618AB" w:rsidTr="006E63AB">
        <w:trPr>
          <w:trHeight w:val="575"/>
        </w:trPr>
        <w:tc>
          <w:tcPr>
            <w:tcW w:w="3340" w:type="dxa"/>
          </w:tcPr>
          <w:p w:rsidR="009618AB" w:rsidRPr="009618AB" w:rsidRDefault="009618AB" w:rsidP="009618AB">
            <w:pPr>
              <w:tabs>
                <w:tab w:val="left" w:pos="2657"/>
              </w:tabs>
              <w:contextualSpacing/>
              <w:rPr>
                <w:bCs/>
                <w:sz w:val="16"/>
                <w:szCs w:val="16"/>
              </w:rPr>
            </w:pPr>
            <w:r w:rsidRPr="009618AB">
              <w:rPr>
                <w:bCs/>
                <w:sz w:val="16"/>
                <w:szCs w:val="16"/>
              </w:rPr>
              <w:t xml:space="preserve">Дьякова </w:t>
            </w:r>
          </w:p>
          <w:p w:rsidR="009618AB" w:rsidRPr="009618AB" w:rsidRDefault="009618AB" w:rsidP="009618AB">
            <w:pPr>
              <w:tabs>
                <w:tab w:val="left" w:pos="9660"/>
              </w:tabs>
              <w:contextualSpacing/>
              <w:jc w:val="both"/>
              <w:rPr>
                <w:sz w:val="16"/>
                <w:szCs w:val="16"/>
              </w:rPr>
            </w:pPr>
            <w:r w:rsidRPr="009618AB">
              <w:rPr>
                <w:bCs/>
                <w:sz w:val="16"/>
                <w:szCs w:val="16"/>
              </w:rPr>
              <w:t>Ирина Николаевна</w:t>
            </w:r>
            <w:bookmarkStart w:id="0" w:name="_GoBack"/>
            <w:bookmarkEnd w:id="0"/>
          </w:p>
        </w:tc>
        <w:tc>
          <w:tcPr>
            <w:tcW w:w="702" w:type="dxa"/>
          </w:tcPr>
          <w:p w:rsidR="009618AB" w:rsidRPr="009618AB" w:rsidRDefault="009618AB" w:rsidP="009618AB">
            <w:pPr>
              <w:tabs>
                <w:tab w:val="left" w:pos="9660"/>
              </w:tabs>
              <w:contextualSpacing/>
              <w:jc w:val="center"/>
              <w:rPr>
                <w:sz w:val="16"/>
                <w:szCs w:val="16"/>
              </w:rPr>
            </w:pPr>
            <w:r w:rsidRPr="009618AB">
              <w:rPr>
                <w:sz w:val="16"/>
                <w:szCs w:val="16"/>
              </w:rPr>
              <w:t>-</w:t>
            </w:r>
          </w:p>
        </w:tc>
        <w:tc>
          <w:tcPr>
            <w:tcW w:w="6466" w:type="dxa"/>
          </w:tcPr>
          <w:p w:rsidR="009618AB" w:rsidRPr="009618AB" w:rsidRDefault="009618AB" w:rsidP="009618AB">
            <w:pPr>
              <w:tabs>
                <w:tab w:val="left" w:pos="9660"/>
              </w:tabs>
              <w:contextualSpacing/>
              <w:jc w:val="both"/>
              <w:rPr>
                <w:bCs/>
                <w:sz w:val="16"/>
                <w:szCs w:val="16"/>
              </w:rPr>
            </w:pPr>
            <w:r w:rsidRPr="009618AB">
              <w:rPr>
                <w:bCs/>
                <w:sz w:val="16"/>
                <w:szCs w:val="16"/>
              </w:rPr>
              <w:t>начальник отдела организационно-контрольной работы и делопроизводства администрации Грибановского муниципального района</w:t>
            </w:r>
          </w:p>
          <w:p w:rsidR="009618AB" w:rsidRPr="009618AB" w:rsidRDefault="009618AB" w:rsidP="009618AB">
            <w:pPr>
              <w:tabs>
                <w:tab w:val="left" w:pos="9660"/>
              </w:tabs>
              <w:contextualSpacing/>
              <w:jc w:val="both"/>
              <w:rPr>
                <w:sz w:val="16"/>
                <w:szCs w:val="16"/>
              </w:rPr>
            </w:pPr>
          </w:p>
        </w:tc>
      </w:tr>
      <w:tr w:rsidR="009618AB" w:rsidRPr="009618AB" w:rsidTr="006E63AB">
        <w:trPr>
          <w:trHeight w:val="860"/>
        </w:trPr>
        <w:tc>
          <w:tcPr>
            <w:tcW w:w="3340" w:type="dxa"/>
          </w:tcPr>
          <w:p w:rsidR="009618AB" w:rsidRPr="009618AB" w:rsidRDefault="009618AB" w:rsidP="009E6268">
            <w:pPr>
              <w:tabs>
                <w:tab w:val="left" w:pos="9660"/>
              </w:tabs>
              <w:contextualSpacing/>
              <w:jc w:val="both"/>
              <w:rPr>
                <w:sz w:val="16"/>
                <w:szCs w:val="16"/>
              </w:rPr>
            </w:pPr>
            <w:r w:rsidRPr="009618AB">
              <w:rPr>
                <w:sz w:val="16"/>
                <w:szCs w:val="16"/>
              </w:rPr>
              <w:t>Труфанова</w:t>
            </w:r>
          </w:p>
          <w:p w:rsidR="009618AB" w:rsidRPr="009618AB" w:rsidRDefault="009618AB" w:rsidP="009E6268">
            <w:pPr>
              <w:tabs>
                <w:tab w:val="left" w:pos="9660"/>
              </w:tabs>
              <w:contextualSpacing/>
              <w:jc w:val="both"/>
              <w:rPr>
                <w:sz w:val="16"/>
                <w:szCs w:val="16"/>
              </w:rPr>
            </w:pPr>
            <w:r w:rsidRPr="009618AB">
              <w:rPr>
                <w:sz w:val="16"/>
                <w:szCs w:val="16"/>
              </w:rPr>
              <w:t>Елена Алексеевна</w:t>
            </w:r>
          </w:p>
        </w:tc>
        <w:tc>
          <w:tcPr>
            <w:tcW w:w="702" w:type="dxa"/>
          </w:tcPr>
          <w:p w:rsidR="009618AB" w:rsidRPr="009618AB" w:rsidRDefault="009618AB" w:rsidP="009E6268">
            <w:pPr>
              <w:tabs>
                <w:tab w:val="left" w:pos="9660"/>
              </w:tabs>
              <w:contextualSpacing/>
              <w:jc w:val="center"/>
              <w:rPr>
                <w:sz w:val="16"/>
                <w:szCs w:val="16"/>
              </w:rPr>
            </w:pPr>
            <w:r w:rsidRPr="009618AB">
              <w:rPr>
                <w:sz w:val="16"/>
                <w:szCs w:val="16"/>
              </w:rPr>
              <w:t>-</w:t>
            </w:r>
          </w:p>
        </w:tc>
        <w:tc>
          <w:tcPr>
            <w:tcW w:w="6466" w:type="dxa"/>
          </w:tcPr>
          <w:p w:rsidR="009618AB" w:rsidRPr="009618AB" w:rsidRDefault="009618AB" w:rsidP="009E6268">
            <w:pPr>
              <w:tabs>
                <w:tab w:val="left" w:pos="9660"/>
              </w:tabs>
              <w:contextualSpacing/>
              <w:jc w:val="both"/>
              <w:rPr>
                <w:bCs/>
                <w:sz w:val="16"/>
                <w:szCs w:val="16"/>
              </w:rPr>
            </w:pPr>
            <w:r w:rsidRPr="009618AB">
              <w:rPr>
                <w:bCs/>
                <w:sz w:val="16"/>
                <w:szCs w:val="16"/>
              </w:rPr>
              <w:t>юрисконсульт юридического от</w:t>
            </w:r>
            <w:r w:rsidR="006E63AB">
              <w:rPr>
                <w:bCs/>
                <w:sz w:val="16"/>
                <w:szCs w:val="16"/>
              </w:rPr>
              <w:t>дела администрации</w:t>
            </w:r>
            <w:r w:rsidRPr="009618AB">
              <w:rPr>
                <w:bCs/>
                <w:sz w:val="16"/>
                <w:szCs w:val="16"/>
              </w:rPr>
              <w:t xml:space="preserve"> муниципального района</w:t>
            </w:r>
          </w:p>
        </w:tc>
      </w:tr>
    </w:tbl>
    <w:p w:rsidR="009E6268" w:rsidRPr="009E6268" w:rsidRDefault="009E6268" w:rsidP="009E6268">
      <w:pPr>
        <w:jc w:val="center"/>
        <w:rPr>
          <w:sz w:val="16"/>
          <w:szCs w:val="16"/>
        </w:rPr>
      </w:pPr>
      <w:r w:rsidRPr="009E6268">
        <w:rPr>
          <w:sz w:val="16"/>
          <w:szCs w:val="16"/>
        </w:rPr>
        <w:t>АДМИНИСТРАЦИЯ</w:t>
      </w:r>
    </w:p>
    <w:p w:rsidR="009E6268" w:rsidRPr="009E6268" w:rsidRDefault="009E6268" w:rsidP="009E6268">
      <w:pPr>
        <w:jc w:val="center"/>
        <w:rPr>
          <w:sz w:val="16"/>
          <w:szCs w:val="16"/>
        </w:rPr>
      </w:pPr>
      <w:r w:rsidRPr="009E6268">
        <w:rPr>
          <w:sz w:val="16"/>
          <w:szCs w:val="16"/>
        </w:rPr>
        <w:t>ГРИБАНОВСКОГО МУНИЦИПАЛЬНОГО РАЙОНА</w:t>
      </w:r>
    </w:p>
    <w:p w:rsidR="009E6268" w:rsidRPr="009E6268" w:rsidRDefault="009E6268" w:rsidP="009E6268">
      <w:pPr>
        <w:jc w:val="center"/>
        <w:rPr>
          <w:sz w:val="16"/>
          <w:szCs w:val="16"/>
        </w:rPr>
      </w:pPr>
      <w:r w:rsidRPr="009E6268">
        <w:rPr>
          <w:sz w:val="16"/>
          <w:szCs w:val="16"/>
        </w:rPr>
        <w:t xml:space="preserve"> ВОРОНЕЖСКОЙ ОБЛАСТИ</w:t>
      </w:r>
    </w:p>
    <w:p w:rsidR="009E6268" w:rsidRPr="009E6268" w:rsidRDefault="009E6268" w:rsidP="009E6268">
      <w:pPr>
        <w:jc w:val="center"/>
        <w:rPr>
          <w:sz w:val="16"/>
          <w:szCs w:val="16"/>
        </w:rPr>
      </w:pPr>
    </w:p>
    <w:p w:rsidR="009E6268" w:rsidRPr="009E6268" w:rsidRDefault="009E6268" w:rsidP="009E6268">
      <w:pPr>
        <w:jc w:val="center"/>
        <w:rPr>
          <w:sz w:val="16"/>
          <w:szCs w:val="16"/>
        </w:rPr>
      </w:pPr>
      <w:proofErr w:type="gramStart"/>
      <w:r w:rsidRPr="009E6268">
        <w:rPr>
          <w:sz w:val="16"/>
          <w:szCs w:val="16"/>
        </w:rPr>
        <w:t>П</w:t>
      </w:r>
      <w:proofErr w:type="gramEnd"/>
      <w:r w:rsidR="006E63AB">
        <w:rPr>
          <w:sz w:val="16"/>
          <w:szCs w:val="16"/>
        </w:rPr>
        <w:t xml:space="preserve"> О С Т А Н О В</w:t>
      </w:r>
      <w:r w:rsidRPr="009E6268">
        <w:rPr>
          <w:sz w:val="16"/>
          <w:szCs w:val="16"/>
        </w:rPr>
        <w:t xml:space="preserve"> Л Е Н И Е</w:t>
      </w:r>
    </w:p>
    <w:p w:rsidR="009E6268" w:rsidRPr="009E6268" w:rsidRDefault="009E6268" w:rsidP="006E63AB">
      <w:pPr>
        <w:rPr>
          <w:sz w:val="16"/>
          <w:szCs w:val="16"/>
        </w:rPr>
      </w:pPr>
      <w:r w:rsidRPr="009E6268">
        <w:rPr>
          <w:sz w:val="16"/>
          <w:szCs w:val="16"/>
        </w:rPr>
        <w:t>от  18.02.2025</w:t>
      </w:r>
      <w:r w:rsidR="006E63AB">
        <w:rPr>
          <w:sz w:val="16"/>
          <w:szCs w:val="16"/>
        </w:rPr>
        <w:t xml:space="preserve"> </w:t>
      </w:r>
      <w:proofErr w:type="spellStart"/>
      <w:r w:rsidRPr="009E6268">
        <w:rPr>
          <w:sz w:val="16"/>
          <w:szCs w:val="16"/>
        </w:rPr>
        <w:t>г.№</w:t>
      </w:r>
      <w:proofErr w:type="spellEnd"/>
      <w:r w:rsidRPr="009E6268">
        <w:rPr>
          <w:sz w:val="16"/>
          <w:szCs w:val="16"/>
        </w:rPr>
        <w:t xml:space="preserve">    145                           </w:t>
      </w:r>
    </w:p>
    <w:p w:rsidR="009E6268" w:rsidRPr="009E6268" w:rsidRDefault="009E6268" w:rsidP="009E6268">
      <w:pPr>
        <w:jc w:val="both"/>
        <w:rPr>
          <w:sz w:val="16"/>
          <w:szCs w:val="16"/>
        </w:rPr>
      </w:pPr>
      <w:proofErr w:type="spellStart"/>
      <w:r w:rsidRPr="009E6268">
        <w:rPr>
          <w:sz w:val="16"/>
          <w:szCs w:val="16"/>
        </w:rPr>
        <w:t>пгт</w:t>
      </w:r>
      <w:proofErr w:type="spellEnd"/>
      <w:r w:rsidRPr="009E6268">
        <w:rPr>
          <w:sz w:val="16"/>
          <w:szCs w:val="16"/>
        </w:rPr>
        <w:t>. Грибановский</w:t>
      </w:r>
    </w:p>
    <w:p w:rsidR="009E6268" w:rsidRPr="009E6268" w:rsidRDefault="009E6268" w:rsidP="009E6268">
      <w:pPr>
        <w:autoSpaceDE w:val="0"/>
        <w:autoSpaceDN w:val="0"/>
        <w:adjustRightInd w:val="0"/>
        <w:jc w:val="both"/>
        <w:rPr>
          <w:bCs/>
          <w:sz w:val="16"/>
          <w:szCs w:val="16"/>
        </w:rPr>
      </w:pPr>
    </w:p>
    <w:p w:rsidR="009E6268" w:rsidRPr="009E6268" w:rsidRDefault="009E6268" w:rsidP="009E6268">
      <w:pPr>
        <w:ind w:right="4392"/>
        <w:jc w:val="both"/>
        <w:rPr>
          <w:sz w:val="16"/>
          <w:szCs w:val="16"/>
        </w:rPr>
      </w:pPr>
      <w:proofErr w:type="gramStart"/>
      <w:r w:rsidRPr="009E6268">
        <w:rPr>
          <w:sz w:val="16"/>
          <w:szCs w:val="16"/>
        </w:rPr>
        <w:t>О внесении изменения  в состав комиссии по рассмотрению документов для назначения пенсии  за выслугу лет лицам, замещавшим  должности муниципальной службы  в органах местного самоуправления  Грибановского муниципального района  Воронежской области, утвержденный постановлением администрации Грибановского муниципального района Вор</w:t>
      </w:r>
      <w:r w:rsidR="006E63AB">
        <w:rPr>
          <w:sz w:val="16"/>
          <w:szCs w:val="16"/>
        </w:rPr>
        <w:t>онежской области от 14.01.2015</w:t>
      </w:r>
      <w:r w:rsidRPr="009E6268">
        <w:rPr>
          <w:sz w:val="16"/>
          <w:szCs w:val="16"/>
        </w:rPr>
        <w:t xml:space="preserve"> №14</w:t>
      </w:r>
      <w:proofErr w:type="gramEnd"/>
    </w:p>
    <w:p w:rsidR="009E6268" w:rsidRPr="009E6268" w:rsidRDefault="009E6268" w:rsidP="009E6268">
      <w:pPr>
        <w:jc w:val="both"/>
        <w:rPr>
          <w:sz w:val="16"/>
          <w:szCs w:val="16"/>
        </w:rPr>
      </w:pPr>
    </w:p>
    <w:p w:rsidR="009E6268" w:rsidRPr="009E6268" w:rsidRDefault="009E6268" w:rsidP="009E6268">
      <w:pPr>
        <w:autoSpaceDE w:val="0"/>
        <w:autoSpaceDN w:val="0"/>
        <w:adjustRightInd w:val="0"/>
        <w:ind w:firstLine="709"/>
        <w:jc w:val="both"/>
        <w:rPr>
          <w:bCs/>
          <w:caps/>
          <w:sz w:val="16"/>
          <w:szCs w:val="16"/>
        </w:rPr>
      </w:pPr>
      <w:r w:rsidRPr="009E6268">
        <w:rPr>
          <w:bCs/>
          <w:sz w:val="16"/>
          <w:szCs w:val="16"/>
        </w:rPr>
        <w:t xml:space="preserve">В связи с произошедшими </w:t>
      </w:r>
      <w:r w:rsidR="006E63AB">
        <w:rPr>
          <w:bCs/>
          <w:sz w:val="16"/>
          <w:szCs w:val="16"/>
        </w:rPr>
        <w:t xml:space="preserve"> </w:t>
      </w:r>
      <w:r w:rsidRPr="009E6268">
        <w:rPr>
          <w:bCs/>
          <w:sz w:val="16"/>
          <w:szCs w:val="16"/>
        </w:rPr>
        <w:t xml:space="preserve"> кадровыми</w:t>
      </w:r>
      <w:r w:rsidR="006E63AB">
        <w:rPr>
          <w:bCs/>
          <w:sz w:val="16"/>
          <w:szCs w:val="16"/>
        </w:rPr>
        <w:t xml:space="preserve"> </w:t>
      </w:r>
      <w:r w:rsidRPr="009E6268">
        <w:rPr>
          <w:bCs/>
          <w:sz w:val="16"/>
          <w:szCs w:val="16"/>
        </w:rPr>
        <w:t xml:space="preserve"> изменениями, </w:t>
      </w:r>
      <w:r w:rsidR="006E63AB">
        <w:rPr>
          <w:bCs/>
          <w:sz w:val="16"/>
          <w:szCs w:val="16"/>
        </w:rPr>
        <w:t xml:space="preserve"> </w:t>
      </w:r>
      <w:r w:rsidRPr="009E6268">
        <w:rPr>
          <w:bCs/>
          <w:sz w:val="16"/>
          <w:szCs w:val="16"/>
        </w:rPr>
        <w:t xml:space="preserve">администрация </w:t>
      </w:r>
      <w:r w:rsidR="006E63AB">
        <w:rPr>
          <w:bCs/>
          <w:sz w:val="16"/>
          <w:szCs w:val="16"/>
        </w:rPr>
        <w:t xml:space="preserve"> </w:t>
      </w:r>
      <w:r w:rsidRPr="009E6268">
        <w:rPr>
          <w:bCs/>
          <w:sz w:val="16"/>
          <w:szCs w:val="16"/>
        </w:rPr>
        <w:t>Грибановского</w:t>
      </w:r>
      <w:r w:rsidR="006E63AB">
        <w:rPr>
          <w:bCs/>
          <w:sz w:val="16"/>
          <w:szCs w:val="16"/>
        </w:rPr>
        <w:t xml:space="preserve"> </w:t>
      </w:r>
      <w:r w:rsidRPr="009E6268">
        <w:rPr>
          <w:bCs/>
          <w:sz w:val="16"/>
          <w:szCs w:val="16"/>
        </w:rPr>
        <w:t xml:space="preserve"> муниципального района  </w:t>
      </w:r>
      <w:proofErr w:type="spellStart"/>
      <w:proofErr w:type="gramStart"/>
      <w:r w:rsidRPr="009E6268">
        <w:rPr>
          <w:bCs/>
          <w:sz w:val="16"/>
          <w:szCs w:val="16"/>
        </w:rPr>
        <w:t>п</w:t>
      </w:r>
      <w:proofErr w:type="spellEnd"/>
      <w:proofErr w:type="gramEnd"/>
      <w:r w:rsidRPr="009E6268">
        <w:rPr>
          <w:bCs/>
          <w:sz w:val="16"/>
          <w:szCs w:val="16"/>
        </w:rPr>
        <w:t xml:space="preserve"> о с т а н о в л я е т:</w:t>
      </w:r>
    </w:p>
    <w:p w:rsidR="009E6268" w:rsidRPr="009E6268" w:rsidRDefault="009E6268" w:rsidP="009E6268">
      <w:pPr>
        <w:ind w:right="-2" w:firstLine="708"/>
        <w:jc w:val="both"/>
        <w:rPr>
          <w:sz w:val="16"/>
          <w:szCs w:val="16"/>
        </w:rPr>
      </w:pPr>
      <w:r w:rsidRPr="009E6268">
        <w:rPr>
          <w:sz w:val="16"/>
          <w:szCs w:val="16"/>
        </w:rPr>
        <w:t xml:space="preserve">1. </w:t>
      </w:r>
      <w:proofErr w:type="gramStart"/>
      <w:r w:rsidRPr="009E6268">
        <w:rPr>
          <w:sz w:val="16"/>
          <w:szCs w:val="16"/>
        </w:rPr>
        <w:t>Внести в состав комиссии по рассмотрению документов для назначения пенсии  за выслугу лет лицам, замещавшим  должности муниципальной службы  в органах местного самоуправления  Грибановского муниципального района  Воронежской области, утвержденный постановлением администрации Грибановского муниципального района Вор</w:t>
      </w:r>
      <w:r w:rsidR="006E63AB">
        <w:rPr>
          <w:sz w:val="16"/>
          <w:szCs w:val="16"/>
        </w:rPr>
        <w:t>онежской области от 14.01.2015</w:t>
      </w:r>
      <w:r w:rsidRPr="009E6268">
        <w:rPr>
          <w:sz w:val="16"/>
          <w:szCs w:val="16"/>
        </w:rPr>
        <w:t xml:space="preserve"> №14,  изменения, изложив в новой редакции согласно приложению к настоящему постановлению.</w:t>
      </w:r>
      <w:proofErr w:type="gramEnd"/>
    </w:p>
    <w:p w:rsidR="009E6268" w:rsidRPr="009E6268" w:rsidRDefault="009E6268" w:rsidP="009E6268">
      <w:pPr>
        <w:tabs>
          <w:tab w:val="left" w:pos="0"/>
        </w:tabs>
        <w:autoSpaceDE w:val="0"/>
        <w:autoSpaceDN w:val="0"/>
        <w:adjustRightInd w:val="0"/>
        <w:jc w:val="both"/>
        <w:rPr>
          <w:sz w:val="16"/>
          <w:szCs w:val="16"/>
        </w:rPr>
      </w:pPr>
      <w:r w:rsidRPr="009E6268">
        <w:rPr>
          <w:sz w:val="16"/>
          <w:szCs w:val="16"/>
        </w:rPr>
        <w:t xml:space="preserve">      </w:t>
      </w:r>
      <w:r w:rsidR="006E63AB">
        <w:rPr>
          <w:sz w:val="16"/>
          <w:szCs w:val="16"/>
        </w:rPr>
        <w:t xml:space="preserve">        </w:t>
      </w:r>
      <w:r w:rsidRPr="009E6268">
        <w:rPr>
          <w:sz w:val="16"/>
          <w:szCs w:val="16"/>
        </w:rPr>
        <w:t xml:space="preserve"> 2. </w:t>
      </w:r>
      <w:proofErr w:type="gramStart"/>
      <w:r w:rsidRPr="009E6268">
        <w:rPr>
          <w:sz w:val="16"/>
          <w:szCs w:val="16"/>
        </w:rPr>
        <w:t>Контроль за</w:t>
      </w:r>
      <w:proofErr w:type="gramEnd"/>
      <w:r w:rsidRPr="009E6268">
        <w:rPr>
          <w:sz w:val="16"/>
          <w:szCs w:val="16"/>
        </w:rPr>
        <w:t xml:space="preserve"> исполнением настоящего постановления оставляю за собой.  </w:t>
      </w:r>
    </w:p>
    <w:p w:rsidR="009E6268" w:rsidRPr="009E6268" w:rsidRDefault="009E6268" w:rsidP="009E6268">
      <w:pPr>
        <w:autoSpaceDE w:val="0"/>
        <w:autoSpaceDN w:val="0"/>
        <w:adjustRightInd w:val="0"/>
        <w:jc w:val="both"/>
        <w:rPr>
          <w:bCs/>
          <w:sz w:val="16"/>
          <w:szCs w:val="16"/>
        </w:rPr>
      </w:pPr>
    </w:p>
    <w:p w:rsidR="009E6268" w:rsidRPr="009E6268" w:rsidRDefault="009E6268" w:rsidP="009E6268">
      <w:pPr>
        <w:autoSpaceDE w:val="0"/>
        <w:autoSpaceDN w:val="0"/>
        <w:adjustRightInd w:val="0"/>
        <w:jc w:val="both"/>
        <w:rPr>
          <w:bCs/>
          <w:sz w:val="16"/>
          <w:szCs w:val="16"/>
        </w:rPr>
      </w:pPr>
      <w:r w:rsidRPr="009E6268">
        <w:rPr>
          <w:bCs/>
          <w:sz w:val="16"/>
          <w:szCs w:val="16"/>
        </w:rPr>
        <w:t>Глава  администрации</w:t>
      </w:r>
      <w:r w:rsidR="006E63AB">
        <w:rPr>
          <w:bCs/>
          <w:sz w:val="16"/>
          <w:szCs w:val="16"/>
        </w:rPr>
        <w:t xml:space="preserve"> </w:t>
      </w:r>
      <w:r w:rsidRPr="009E6268">
        <w:rPr>
          <w:bCs/>
          <w:sz w:val="16"/>
          <w:szCs w:val="16"/>
        </w:rPr>
        <w:t xml:space="preserve">муниципального района                    </w:t>
      </w:r>
      <w:r w:rsidRPr="009E6268">
        <w:rPr>
          <w:bCs/>
          <w:sz w:val="16"/>
          <w:szCs w:val="16"/>
        </w:rPr>
        <w:tab/>
      </w:r>
      <w:r w:rsidRPr="009E6268">
        <w:rPr>
          <w:bCs/>
          <w:sz w:val="16"/>
          <w:szCs w:val="16"/>
        </w:rPr>
        <w:tab/>
      </w:r>
      <w:r w:rsidRPr="009E6268">
        <w:rPr>
          <w:bCs/>
          <w:sz w:val="16"/>
          <w:szCs w:val="16"/>
        </w:rPr>
        <w:tab/>
        <w:t xml:space="preserve">      </w:t>
      </w:r>
      <w:r w:rsidR="006E63AB">
        <w:rPr>
          <w:bCs/>
          <w:sz w:val="16"/>
          <w:szCs w:val="16"/>
        </w:rPr>
        <w:t xml:space="preserve">                                                                             </w:t>
      </w:r>
      <w:r w:rsidRPr="009E6268">
        <w:rPr>
          <w:bCs/>
          <w:sz w:val="16"/>
          <w:szCs w:val="16"/>
        </w:rPr>
        <w:t xml:space="preserve">   М.И. Тарасов </w:t>
      </w:r>
    </w:p>
    <w:p w:rsidR="009E6268" w:rsidRPr="009E6268" w:rsidRDefault="009E6268" w:rsidP="009E6268">
      <w:pPr>
        <w:autoSpaceDE w:val="0"/>
        <w:autoSpaceDN w:val="0"/>
        <w:adjustRightInd w:val="0"/>
        <w:jc w:val="both"/>
        <w:rPr>
          <w:sz w:val="16"/>
          <w:szCs w:val="16"/>
        </w:rPr>
      </w:pPr>
    </w:p>
    <w:p w:rsidR="009E6268" w:rsidRPr="009E6268" w:rsidRDefault="009E6268" w:rsidP="009E6268">
      <w:pPr>
        <w:autoSpaceDE w:val="0"/>
        <w:autoSpaceDN w:val="0"/>
        <w:adjustRightInd w:val="0"/>
        <w:jc w:val="right"/>
        <w:outlineLvl w:val="0"/>
        <w:rPr>
          <w:sz w:val="16"/>
          <w:szCs w:val="16"/>
        </w:rPr>
      </w:pPr>
      <w:r w:rsidRPr="009E6268">
        <w:rPr>
          <w:sz w:val="16"/>
          <w:szCs w:val="16"/>
        </w:rPr>
        <w:t>Приложение</w:t>
      </w:r>
    </w:p>
    <w:p w:rsidR="009E6268" w:rsidRPr="009E6268" w:rsidRDefault="009E6268" w:rsidP="009E6268">
      <w:pPr>
        <w:autoSpaceDE w:val="0"/>
        <w:autoSpaceDN w:val="0"/>
        <w:adjustRightInd w:val="0"/>
        <w:jc w:val="right"/>
        <w:outlineLvl w:val="0"/>
        <w:rPr>
          <w:sz w:val="16"/>
          <w:szCs w:val="16"/>
        </w:rPr>
      </w:pPr>
      <w:r w:rsidRPr="009E6268">
        <w:rPr>
          <w:sz w:val="16"/>
          <w:szCs w:val="16"/>
        </w:rPr>
        <w:t xml:space="preserve">к постановлению  администрации </w:t>
      </w:r>
    </w:p>
    <w:p w:rsidR="009E6268" w:rsidRPr="009E6268" w:rsidRDefault="009E6268" w:rsidP="009E6268">
      <w:pPr>
        <w:autoSpaceDE w:val="0"/>
        <w:autoSpaceDN w:val="0"/>
        <w:adjustRightInd w:val="0"/>
        <w:jc w:val="right"/>
        <w:outlineLvl w:val="0"/>
        <w:rPr>
          <w:sz w:val="16"/>
          <w:szCs w:val="16"/>
        </w:rPr>
      </w:pPr>
      <w:r w:rsidRPr="009E6268">
        <w:rPr>
          <w:sz w:val="16"/>
          <w:szCs w:val="16"/>
        </w:rPr>
        <w:t xml:space="preserve">Грибановского  муниципального района </w:t>
      </w:r>
    </w:p>
    <w:p w:rsidR="009E6268" w:rsidRPr="009E6268" w:rsidRDefault="006E63AB" w:rsidP="009E6268">
      <w:pPr>
        <w:autoSpaceDE w:val="0"/>
        <w:autoSpaceDN w:val="0"/>
        <w:adjustRightInd w:val="0"/>
        <w:jc w:val="right"/>
        <w:outlineLvl w:val="0"/>
        <w:rPr>
          <w:sz w:val="16"/>
          <w:szCs w:val="16"/>
        </w:rPr>
      </w:pPr>
      <w:r>
        <w:rPr>
          <w:sz w:val="16"/>
          <w:szCs w:val="16"/>
        </w:rPr>
        <w:t>от 18.02.2025</w:t>
      </w:r>
      <w:r w:rsidR="009E6268" w:rsidRPr="009E6268">
        <w:rPr>
          <w:sz w:val="16"/>
          <w:szCs w:val="16"/>
        </w:rPr>
        <w:t xml:space="preserve"> №145</w:t>
      </w:r>
    </w:p>
    <w:p w:rsidR="009E6268" w:rsidRPr="009E6268" w:rsidRDefault="009E6268" w:rsidP="009E6268">
      <w:pPr>
        <w:jc w:val="center"/>
        <w:rPr>
          <w:sz w:val="16"/>
          <w:szCs w:val="16"/>
        </w:rPr>
      </w:pPr>
    </w:p>
    <w:p w:rsidR="009E6268" w:rsidRPr="009E6268" w:rsidRDefault="009E6268" w:rsidP="009E6268">
      <w:pPr>
        <w:autoSpaceDE w:val="0"/>
        <w:autoSpaceDN w:val="0"/>
        <w:adjustRightInd w:val="0"/>
        <w:jc w:val="center"/>
        <w:rPr>
          <w:caps/>
          <w:sz w:val="16"/>
          <w:szCs w:val="16"/>
        </w:rPr>
      </w:pPr>
      <w:r w:rsidRPr="009E6268">
        <w:rPr>
          <w:caps/>
          <w:sz w:val="16"/>
          <w:szCs w:val="16"/>
        </w:rPr>
        <w:t>Состав комиссии по рассмотрению документов</w:t>
      </w:r>
    </w:p>
    <w:p w:rsidR="009E6268" w:rsidRPr="009E6268" w:rsidRDefault="009E6268" w:rsidP="009E6268">
      <w:pPr>
        <w:autoSpaceDE w:val="0"/>
        <w:autoSpaceDN w:val="0"/>
        <w:adjustRightInd w:val="0"/>
        <w:jc w:val="center"/>
        <w:rPr>
          <w:caps/>
          <w:sz w:val="16"/>
          <w:szCs w:val="16"/>
        </w:rPr>
      </w:pPr>
      <w:r w:rsidRPr="009E6268">
        <w:rPr>
          <w:caps/>
          <w:sz w:val="16"/>
          <w:szCs w:val="16"/>
        </w:rPr>
        <w:t xml:space="preserve"> для назначения пенсии  за выслугу лет лицам, замещавшим  должности муниципальной службы  </w:t>
      </w:r>
    </w:p>
    <w:p w:rsidR="009E6268" w:rsidRPr="009E6268" w:rsidRDefault="009E6268" w:rsidP="009E6268">
      <w:pPr>
        <w:autoSpaceDE w:val="0"/>
        <w:autoSpaceDN w:val="0"/>
        <w:adjustRightInd w:val="0"/>
        <w:jc w:val="center"/>
        <w:rPr>
          <w:caps/>
          <w:sz w:val="16"/>
          <w:szCs w:val="16"/>
        </w:rPr>
      </w:pPr>
      <w:r w:rsidRPr="009E6268">
        <w:rPr>
          <w:caps/>
          <w:sz w:val="16"/>
          <w:szCs w:val="16"/>
        </w:rPr>
        <w:t>в органах местного самоуправления</w:t>
      </w:r>
    </w:p>
    <w:p w:rsidR="009E6268" w:rsidRPr="009E6268" w:rsidRDefault="009E6268" w:rsidP="009E6268">
      <w:pPr>
        <w:autoSpaceDE w:val="0"/>
        <w:autoSpaceDN w:val="0"/>
        <w:adjustRightInd w:val="0"/>
        <w:jc w:val="center"/>
        <w:rPr>
          <w:caps/>
          <w:sz w:val="16"/>
          <w:szCs w:val="16"/>
        </w:rPr>
      </w:pPr>
      <w:r w:rsidRPr="009E6268">
        <w:rPr>
          <w:caps/>
          <w:sz w:val="16"/>
          <w:szCs w:val="16"/>
        </w:rPr>
        <w:t xml:space="preserve">  Грибановского муниципального района </w:t>
      </w:r>
    </w:p>
    <w:p w:rsidR="009E6268" w:rsidRPr="009E6268" w:rsidRDefault="009E6268" w:rsidP="009E6268">
      <w:pPr>
        <w:autoSpaceDE w:val="0"/>
        <w:autoSpaceDN w:val="0"/>
        <w:adjustRightInd w:val="0"/>
        <w:jc w:val="center"/>
        <w:rPr>
          <w:caps/>
          <w:sz w:val="16"/>
          <w:szCs w:val="16"/>
        </w:rPr>
      </w:pPr>
      <w:r w:rsidRPr="009E6268">
        <w:rPr>
          <w:caps/>
          <w:sz w:val="16"/>
          <w:szCs w:val="16"/>
        </w:rPr>
        <w:t xml:space="preserve"> Воронежской области</w:t>
      </w:r>
    </w:p>
    <w:p w:rsidR="009E6268" w:rsidRPr="009E6268" w:rsidRDefault="009E6268" w:rsidP="009E6268">
      <w:pPr>
        <w:rPr>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119"/>
        <w:gridCol w:w="567"/>
        <w:gridCol w:w="6237"/>
      </w:tblGrid>
      <w:tr w:rsidR="009E6268" w:rsidRPr="009E6268" w:rsidTr="009E6268">
        <w:tc>
          <w:tcPr>
            <w:tcW w:w="709" w:type="dxa"/>
          </w:tcPr>
          <w:p w:rsidR="009E6268" w:rsidRPr="009E6268" w:rsidRDefault="009E6268" w:rsidP="009E6268">
            <w:pPr>
              <w:widowControl w:val="0"/>
              <w:autoSpaceDE w:val="0"/>
              <w:autoSpaceDN w:val="0"/>
              <w:adjustRightInd w:val="0"/>
              <w:rPr>
                <w:bCs/>
                <w:sz w:val="16"/>
                <w:szCs w:val="16"/>
              </w:rPr>
            </w:pPr>
            <w:r w:rsidRPr="009E6268">
              <w:rPr>
                <w:bCs/>
                <w:sz w:val="16"/>
                <w:szCs w:val="16"/>
              </w:rPr>
              <w:t>1</w:t>
            </w:r>
          </w:p>
        </w:tc>
        <w:tc>
          <w:tcPr>
            <w:tcW w:w="3119" w:type="dxa"/>
          </w:tcPr>
          <w:p w:rsidR="009E6268" w:rsidRPr="009E6268" w:rsidRDefault="009E6268" w:rsidP="009E6268">
            <w:pPr>
              <w:widowControl w:val="0"/>
              <w:autoSpaceDE w:val="0"/>
              <w:autoSpaceDN w:val="0"/>
              <w:adjustRightInd w:val="0"/>
              <w:rPr>
                <w:bCs/>
                <w:sz w:val="16"/>
                <w:szCs w:val="16"/>
              </w:rPr>
            </w:pPr>
            <w:r w:rsidRPr="009E6268">
              <w:rPr>
                <w:bCs/>
                <w:sz w:val="16"/>
                <w:szCs w:val="16"/>
              </w:rPr>
              <w:t xml:space="preserve">Тетюхин </w:t>
            </w:r>
          </w:p>
          <w:p w:rsidR="009E6268" w:rsidRPr="009E6268" w:rsidRDefault="009E6268" w:rsidP="009E6268">
            <w:pPr>
              <w:widowControl w:val="0"/>
              <w:autoSpaceDE w:val="0"/>
              <w:autoSpaceDN w:val="0"/>
              <w:adjustRightInd w:val="0"/>
              <w:rPr>
                <w:bCs/>
                <w:sz w:val="16"/>
                <w:szCs w:val="16"/>
              </w:rPr>
            </w:pPr>
            <w:r w:rsidRPr="009E6268">
              <w:rPr>
                <w:bCs/>
                <w:sz w:val="16"/>
                <w:szCs w:val="16"/>
              </w:rPr>
              <w:t>Вячеслав Сергеевич</w:t>
            </w:r>
          </w:p>
        </w:tc>
        <w:tc>
          <w:tcPr>
            <w:tcW w:w="567" w:type="dxa"/>
          </w:tcPr>
          <w:p w:rsidR="009E6268" w:rsidRPr="009E6268" w:rsidRDefault="009E6268" w:rsidP="009E6268">
            <w:pPr>
              <w:widowControl w:val="0"/>
              <w:autoSpaceDE w:val="0"/>
              <w:autoSpaceDN w:val="0"/>
              <w:adjustRightInd w:val="0"/>
              <w:jc w:val="center"/>
              <w:rPr>
                <w:bCs/>
                <w:sz w:val="16"/>
                <w:szCs w:val="16"/>
              </w:rPr>
            </w:pPr>
            <w:r w:rsidRPr="009E6268">
              <w:rPr>
                <w:bCs/>
                <w:sz w:val="16"/>
                <w:szCs w:val="16"/>
              </w:rPr>
              <w:t>-</w:t>
            </w:r>
          </w:p>
        </w:tc>
        <w:tc>
          <w:tcPr>
            <w:tcW w:w="6237" w:type="dxa"/>
          </w:tcPr>
          <w:p w:rsidR="009E6268" w:rsidRPr="009E6268" w:rsidRDefault="009E6268" w:rsidP="009E6268">
            <w:pPr>
              <w:widowControl w:val="0"/>
              <w:autoSpaceDE w:val="0"/>
              <w:autoSpaceDN w:val="0"/>
              <w:adjustRightInd w:val="0"/>
              <w:jc w:val="both"/>
              <w:rPr>
                <w:bCs/>
                <w:sz w:val="16"/>
                <w:szCs w:val="16"/>
              </w:rPr>
            </w:pPr>
            <w:r w:rsidRPr="009E6268">
              <w:rPr>
                <w:bCs/>
                <w:sz w:val="16"/>
                <w:szCs w:val="16"/>
              </w:rPr>
              <w:t xml:space="preserve">руководитель аппарата  администрации Грибановского муниципального района, председатель комиссии. </w:t>
            </w:r>
          </w:p>
        </w:tc>
      </w:tr>
      <w:tr w:rsidR="009E6268" w:rsidRPr="009E6268" w:rsidTr="009E6268">
        <w:tc>
          <w:tcPr>
            <w:tcW w:w="709" w:type="dxa"/>
          </w:tcPr>
          <w:p w:rsidR="009E6268" w:rsidRPr="009E6268" w:rsidRDefault="009E6268" w:rsidP="009E6268">
            <w:pPr>
              <w:widowControl w:val="0"/>
              <w:autoSpaceDE w:val="0"/>
              <w:autoSpaceDN w:val="0"/>
              <w:adjustRightInd w:val="0"/>
              <w:rPr>
                <w:bCs/>
                <w:sz w:val="16"/>
                <w:szCs w:val="16"/>
              </w:rPr>
            </w:pPr>
            <w:r w:rsidRPr="009E6268">
              <w:rPr>
                <w:bCs/>
                <w:sz w:val="16"/>
                <w:szCs w:val="16"/>
              </w:rPr>
              <w:t>2</w:t>
            </w:r>
          </w:p>
        </w:tc>
        <w:tc>
          <w:tcPr>
            <w:tcW w:w="3119" w:type="dxa"/>
          </w:tcPr>
          <w:p w:rsidR="009E6268" w:rsidRPr="009E6268" w:rsidRDefault="009E6268" w:rsidP="009E6268">
            <w:pPr>
              <w:widowControl w:val="0"/>
              <w:autoSpaceDE w:val="0"/>
              <w:autoSpaceDN w:val="0"/>
              <w:adjustRightInd w:val="0"/>
              <w:rPr>
                <w:bCs/>
                <w:sz w:val="16"/>
                <w:szCs w:val="16"/>
              </w:rPr>
            </w:pPr>
            <w:r w:rsidRPr="009E6268">
              <w:rPr>
                <w:bCs/>
                <w:sz w:val="16"/>
                <w:szCs w:val="16"/>
              </w:rPr>
              <w:t>Ванюкова</w:t>
            </w:r>
          </w:p>
          <w:p w:rsidR="009E6268" w:rsidRPr="009E6268" w:rsidRDefault="009E6268" w:rsidP="009E6268">
            <w:pPr>
              <w:widowControl w:val="0"/>
              <w:autoSpaceDE w:val="0"/>
              <w:autoSpaceDN w:val="0"/>
              <w:adjustRightInd w:val="0"/>
              <w:rPr>
                <w:bCs/>
                <w:sz w:val="16"/>
                <w:szCs w:val="16"/>
              </w:rPr>
            </w:pPr>
            <w:r w:rsidRPr="009E6268">
              <w:rPr>
                <w:bCs/>
                <w:sz w:val="16"/>
                <w:szCs w:val="16"/>
              </w:rPr>
              <w:t>Инна Васильевна</w:t>
            </w:r>
          </w:p>
        </w:tc>
        <w:tc>
          <w:tcPr>
            <w:tcW w:w="567" w:type="dxa"/>
          </w:tcPr>
          <w:p w:rsidR="009E6268" w:rsidRPr="009E6268" w:rsidRDefault="009E6268" w:rsidP="009E6268">
            <w:pPr>
              <w:widowControl w:val="0"/>
              <w:autoSpaceDE w:val="0"/>
              <w:autoSpaceDN w:val="0"/>
              <w:adjustRightInd w:val="0"/>
              <w:jc w:val="center"/>
              <w:rPr>
                <w:bCs/>
                <w:sz w:val="16"/>
                <w:szCs w:val="16"/>
              </w:rPr>
            </w:pPr>
            <w:r w:rsidRPr="009E6268">
              <w:rPr>
                <w:bCs/>
                <w:sz w:val="16"/>
                <w:szCs w:val="16"/>
              </w:rPr>
              <w:t>-</w:t>
            </w:r>
          </w:p>
        </w:tc>
        <w:tc>
          <w:tcPr>
            <w:tcW w:w="6237" w:type="dxa"/>
          </w:tcPr>
          <w:p w:rsidR="009E6268" w:rsidRPr="009E6268" w:rsidRDefault="009E6268" w:rsidP="009E6268">
            <w:pPr>
              <w:widowControl w:val="0"/>
              <w:autoSpaceDE w:val="0"/>
              <w:autoSpaceDN w:val="0"/>
              <w:adjustRightInd w:val="0"/>
              <w:jc w:val="both"/>
              <w:rPr>
                <w:bCs/>
                <w:sz w:val="16"/>
                <w:szCs w:val="16"/>
              </w:rPr>
            </w:pPr>
            <w:r w:rsidRPr="009E6268">
              <w:rPr>
                <w:bCs/>
                <w:sz w:val="16"/>
                <w:szCs w:val="16"/>
              </w:rPr>
              <w:t xml:space="preserve">начальник юридического отдела администрации Грибановского муниципального района, заместитель председателя комиссии. </w:t>
            </w:r>
          </w:p>
        </w:tc>
      </w:tr>
      <w:tr w:rsidR="009E6268" w:rsidRPr="009E6268" w:rsidTr="009E6268">
        <w:tc>
          <w:tcPr>
            <w:tcW w:w="709" w:type="dxa"/>
          </w:tcPr>
          <w:p w:rsidR="009E6268" w:rsidRPr="009E6268" w:rsidRDefault="009E6268" w:rsidP="009E6268">
            <w:pPr>
              <w:widowControl w:val="0"/>
              <w:autoSpaceDE w:val="0"/>
              <w:autoSpaceDN w:val="0"/>
              <w:adjustRightInd w:val="0"/>
              <w:rPr>
                <w:bCs/>
                <w:sz w:val="16"/>
                <w:szCs w:val="16"/>
              </w:rPr>
            </w:pPr>
            <w:r w:rsidRPr="009E6268">
              <w:rPr>
                <w:bCs/>
                <w:sz w:val="16"/>
                <w:szCs w:val="16"/>
              </w:rPr>
              <w:t>3</w:t>
            </w:r>
          </w:p>
        </w:tc>
        <w:tc>
          <w:tcPr>
            <w:tcW w:w="3119" w:type="dxa"/>
          </w:tcPr>
          <w:p w:rsidR="009E6268" w:rsidRPr="009E6268" w:rsidRDefault="009E6268" w:rsidP="009E6268">
            <w:pPr>
              <w:widowControl w:val="0"/>
              <w:autoSpaceDE w:val="0"/>
              <w:autoSpaceDN w:val="0"/>
              <w:adjustRightInd w:val="0"/>
              <w:rPr>
                <w:bCs/>
                <w:sz w:val="16"/>
                <w:szCs w:val="16"/>
              </w:rPr>
            </w:pPr>
            <w:r w:rsidRPr="009E6268">
              <w:rPr>
                <w:bCs/>
                <w:sz w:val="16"/>
                <w:szCs w:val="16"/>
              </w:rPr>
              <w:t>Дьякова</w:t>
            </w:r>
          </w:p>
          <w:p w:rsidR="009E6268" w:rsidRPr="009E6268" w:rsidRDefault="009E6268" w:rsidP="009E6268">
            <w:pPr>
              <w:widowControl w:val="0"/>
              <w:autoSpaceDE w:val="0"/>
              <w:autoSpaceDN w:val="0"/>
              <w:adjustRightInd w:val="0"/>
              <w:rPr>
                <w:bCs/>
                <w:sz w:val="16"/>
                <w:szCs w:val="16"/>
              </w:rPr>
            </w:pPr>
            <w:r w:rsidRPr="009E6268">
              <w:rPr>
                <w:bCs/>
                <w:sz w:val="16"/>
                <w:szCs w:val="16"/>
              </w:rPr>
              <w:t>Ирина Николаевна</w:t>
            </w:r>
          </w:p>
        </w:tc>
        <w:tc>
          <w:tcPr>
            <w:tcW w:w="567" w:type="dxa"/>
          </w:tcPr>
          <w:p w:rsidR="009E6268" w:rsidRPr="009E6268" w:rsidRDefault="009E6268" w:rsidP="009E6268">
            <w:pPr>
              <w:widowControl w:val="0"/>
              <w:autoSpaceDE w:val="0"/>
              <w:autoSpaceDN w:val="0"/>
              <w:adjustRightInd w:val="0"/>
              <w:jc w:val="center"/>
              <w:rPr>
                <w:bCs/>
                <w:sz w:val="16"/>
                <w:szCs w:val="16"/>
              </w:rPr>
            </w:pPr>
            <w:r w:rsidRPr="009E6268">
              <w:rPr>
                <w:bCs/>
                <w:sz w:val="16"/>
                <w:szCs w:val="16"/>
              </w:rPr>
              <w:t>-</w:t>
            </w:r>
          </w:p>
        </w:tc>
        <w:tc>
          <w:tcPr>
            <w:tcW w:w="6237" w:type="dxa"/>
          </w:tcPr>
          <w:p w:rsidR="009E6268" w:rsidRPr="009E6268" w:rsidRDefault="009E6268" w:rsidP="009E6268">
            <w:pPr>
              <w:widowControl w:val="0"/>
              <w:autoSpaceDE w:val="0"/>
              <w:autoSpaceDN w:val="0"/>
              <w:adjustRightInd w:val="0"/>
              <w:jc w:val="both"/>
              <w:rPr>
                <w:bCs/>
                <w:sz w:val="16"/>
                <w:szCs w:val="16"/>
              </w:rPr>
            </w:pPr>
            <w:r w:rsidRPr="009E6268">
              <w:rPr>
                <w:bCs/>
                <w:sz w:val="16"/>
                <w:szCs w:val="16"/>
              </w:rPr>
              <w:t>начальник отдела организационно-контрольной работы и делопроизводства администрации Грибановского муниципального района, заместитель председателя комиссии, секретарь комиссии.</w:t>
            </w:r>
          </w:p>
        </w:tc>
      </w:tr>
      <w:tr w:rsidR="009E6268" w:rsidRPr="009E6268" w:rsidTr="009E6268">
        <w:tc>
          <w:tcPr>
            <w:tcW w:w="709" w:type="dxa"/>
          </w:tcPr>
          <w:p w:rsidR="009E6268" w:rsidRPr="009E6268" w:rsidRDefault="009E6268" w:rsidP="009E6268">
            <w:pPr>
              <w:widowControl w:val="0"/>
              <w:autoSpaceDE w:val="0"/>
              <w:autoSpaceDN w:val="0"/>
              <w:adjustRightInd w:val="0"/>
              <w:rPr>
                <w:bCs/>
                <w:sz w:val="16"/>
                <w:szCs w:val="16"/>
              </w:rPr>
            </w:pPr>
            <w:r w:rsidRPr="009E6268">
              <w:rPr>
                <w:bCs/>
                <w:sz w:val="16"/>
                <w:szCs w:val="16"/>
              </w:rPr>
              <w:t>4</w:t>
            </w:r>
          </w:p>
        </w:tc>
        <w:tc>
          <w:tcPr>
            <w:tcW w:w="3119" w:type="dxa"/>
          </w:tcPr>
          <w:p w:rsidR="009E6268" w:rsidRPr="009E6268" w:rsidRDefault="009E6268" w:rsidP="009E6268">
            <w:pPr>
              <w:widowControl w:val="0"/>
              <w:autoSpaceDE w:val="0"/>
              <w:autoSpaceDN w:val="0"/>
              <w:adjustRightInd w:val="0"/>
              <w:rPr>
                <w:bCs/>
                <w:sz w:val="16"/>
                <w:szCs w:val="16"/>
              </w:rPr>
            </w:pPr>
            <w:r w:rsidRPr="009E6268">
              <w:rPr>
                <w:bCs/>
                <w:sz w:val="16"/>
                <w:szCs w:val="16"/>
              </w:rPr>
              <w:t xml:space="preserve">Мухортова </w:t>
            </w:r>
          </w:p>
          <w:p w:rsidR="009E6268" w:rsidRPr="009E6268" w:rsidRDefault="009E6268" w:rsidP="009E6268">
            <w:pPr>
              <w:widowControl w:val="0"/>
              <w:autoSpaceDE w:val="0"/>
              <w:autoSpaceDN w:val="0"/>
              <w:adjustRightInd w:val="0"/>
              <w:rPr>
                <w:bCs/>
                <w:sz w:val="16"/>
                <w:szCs w:val="16"/>
              </w:rPr>
            </w:pPr>
            <w:r w:rsidRPr="009E6268">
              <w:rPr>
                <w:bCs/>
                <w:sz w:val="16"/>
                <w:szCs w:val="16"/>
              </w:rPr>
              <w:t>Людмила Викторовна</w:t>
            </w:r>
          </w:p>
        </w:tc>
        <w:tc>
          <w:tcPr>
            <w:tcW w:w="567" w:type="dxa"/>
          </w:tcPr>
          <w:p w:rsidR="009E6268" w:rsidRPr="009E6268" w:rsidRDefault="009E6268" w:rsidP="009E6268">
            <w:pPr>
              <w:widowControl w:val="0"/>
              <w:autoSpaceDE w:val="0"/>
              <w:autoSpaceDN w:val="0"/>
              <w:adjustRightInd w:val="0"/>
              <w:jc w:val="center"/>
              <w:rPr>
                <w:bCs/>
                <w:sz w:val="16"/>
                <w:szCs w:val="16"/>
              </w:rPr>
            </w:pPr>
            <w:r w:rsidRPr="009E6268">
              <w:rPr>
                <w:bCs/>
                <w:sz w:val="16"/>
                <w:szCs w:val="16"/>
              </w:rPr>
              <w:t>-</w:t>
            </w:r>
          </w:p>
        </w:tc>
        <w:tc>
          <w:tcPr>
            <w:tcW w:w="6237" w:type="dxa"/>
          </w:tcPr>
          <w:p w:rsidR="009E6268" w:rsidRPr="009E6268" w:rsidRDefault="009E6268" w:rsidP="009E6268">
            <w:pPr>
              <w:widowControl w:val="0"/>
              <w:autoSpaceDE w:val="0"/>
              <w:autoSpaceDN w:val="0"/>
              <w:adjustRightInd w:val="0"/>
              <w:jc w:val="both"/>
              <w:rPr>
                <w:bCs/>
                <w:sz w:val="16"/>
                <w:szCs w:val="16"/>
              </w:rPr>
            </w:pPr>
            <w:r w:rsidRPr="009E6268">
              <w:rPr>
                <w:bCs/>
                <w:sz w:val="16"/>
                <w:szCs w:val="16"/>
              </w:rPr>
              <w:t>руководитель отдела по финансам администрации Грибановского муниципального района.</w:t>
            </w:r>
          </w:p>
        </w:tc>
      </w:tr>
      <w:tr w:rsidR="009E6268" w:rsidRPr="009E6268" w:rsidTr="009E6268">
        <w:tc>
          <w:tcPr>
            <w:tcW w:w="709" w:type="dxa"/>
          </w:tcPr>
          <w:p w:rsidR="009E6268" w:rsidRPr="009E6268" w:rsidRDefault="009E6268" w:rsidP="009E6268">
            <w:pPr>
              <w:widowControl w:val="0"/>
              <w:autoSpaceDE w:val="0"/>
              <w:autoSpaceDN w:val="0"/>
              <w:adjustRightInd w:val="0"/>
              <w:rPr>
                <w:bCs/>
                <w:sz w:val="16"/>
                <w:szCs w:val="16"/>
              </w:rPr>
            </w:pPr>
            <w:r w:rsidRPr="009E6268">
              <w:rPr>
                <w:bCs/>
                <w:sz w:val="16"/>
                <w:szCs w:val="16"/>
              </w:rPr>
              <w:t>5</w:t>
            </w:r>
          </w:p>
        </w:tc>
        <w:tc>
          <w:tcPr>
            <w:tcW w:w="3119" w:type="dxa"/>
          </w:tcPr>
          <w:p w:rsidR="009E6268" w:rsidRPr="009E6268" w:rsidRDefault="009E6268" w:rsidP="009E6268">
            <w:pPr>
              <w:widowControl w:val="0"/>
              <w:autoSpaceDE w:val="0"/>
              <w:autoSpaceDN w:val="0"/>
              <w:adjustRightInd w:val="0"/>
              <w:rPr>
                <w:bCs/>
                <w:sz w:val="16"/>
                <w:szCs w:val="16"/>
              </w:rPr>
            </w:pPr>
            <w:r w:rsidRPr="009E6268">
              <w:rPr>
                <w:bCs/>
                <w:sz w:val="16"/>
                <w:szCs w:val="16"/>
              </w:rPr>
              <w:t xml:space="preserve">Левина </w:t>
            </w:r>
          </w:p>
          <w:p w:rsidR="009E6268" w:rsidRPr="009E6268" w:rsidRDefault="009E6268" w:rsidP="009E6268">
            <w:pPr>
              <w:widowControl w:val="0"/>
              <w:autoSpaceDE w:val="0"/>
              <w:autoSpaceDN w:val="0"/>
              <w:adjustRightInd w:val="0"/>
              <w:rPr>
                <w:bCs/>
                <w:sz w:val="16"/>
                <w:szCs w:val="16"/>
              </w:rPr>
            </w:pPr>
            <w:r w:rsidRPr="009E6268">
              <w:rPr>
                <w:bCs/>
                <w:sz w:val="16"/>
                <w:szCs w:val="16"/>
              </w:rPr>
              <w:t>Оксана Сергеевна</w:t>
            </w:r>
          </w:p>
        </w:tc>
        <w:tc>
          <w:tcPr>
            <w:tcW w:w="567" w:type="dxa"/>
          </w:tcPr>
          <w:p w:rsidR="009E6268" w:rsidRPr="009E6268" w:rsidRDefault="009E6268" w:rsidP="009E6268">
            <w:pPr>
              <w:widowControl w:val="0"/>
              <w:autoSpaceDE w:val="0"/>
              <w:autoSpaceDN w:val="0"/>
              <w:adjustRightInd w:val="0"/>
              <w:jc w:val="center"/>
              <w:rPr>
                <w:bCs/>
                <w:sz w:val="16"/>
                <w:szCs w:val="16"/>
              </w:rPr>
            </w:pPr>
          </w:p>
        </w:tc>
        <w:tc>
          <w:tcPr>
            <w:tcW w:w="6237" w:type="dxa"/>
          </w:tcPr>
          <w:p w:rsidR="009E6268" w:rsidRPr="009E6268" w:rsidRDefault="009E6268" w:rsidP="009E6268">
            <w:pPr>
              <w:widowControl w:val="0"/>
              <w:autoSpaceDE w:val="0"/>
              <w:autoSpaceDN w:val="0"/>
              <w:adjustRightInd w:val="0"/>
              <w:jc w:val="both"/>
              <w:rPr>
                <w:bCs/>
                <w:sz w:val="16"/>
                <w:szCs w:val="16"/>
              </w:rPr>
            </w:pPr>
            <w:r w:rsidRPr="009E6268">
              <w:rPr>
                <w:bCs/>
                <w:sz w:val="16"/>
                <w:szCs w:val="16"/>
              </w:rPr>
              <w:t>начальник  отдела бухгалтерского учёта и отчетности администрации Грибановского муниципального района.</w:t>
            </w:r>
          </w:p>
        </w:tc>
      </w:tr>
    </w:tbl>
    <w:p w:rsidR="009E6268" w:rsidRPr="009E6268" w:rsidRDefault="009E6268" w:rsidP="009E6268">
      <w:pPr>
        <w:rPr>
          <w:sz w:val="16"/>
          <w:szCs w:val="16"/>
        </w:rPr>
      </w:pPr>
    </w:p>
    <w:p w:rsidR="009618AB" w:rsidRPr="009E6268" w:rsidRDefault="009618AB" w:rsidP="009E6268">
      <w:pPr>
        <w:tabs>
          <w:tab w:val="left" w:pos="9660"/>
        </w:tabs>
        <w:rPr>
          <w:sz w:val="16"/>
          <w:szCs w:val="16"/>
        </w:rPr>
      </w:pPr>
    </w:p>
    <w:p w:rsidR="00186F4C" w:rsidRPr="005B7924" w:rsidRDefault="00A52AF2" w:rsidP="00214E58">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8F45EA" w:rsidRPr="00DB020C" w:rsidRDefault="008F45EA" w:rsidP="00074E65">
                    <w:pPr>
                      <w:rPr>
                        <w:b/>
                        <w:bCs/>
                        <w:sz w:val="22"/>
                      </w:rPr>
                    </w:pPr>
                  </w:p>
                  <w:p w:rsidR="008F45EA" w:rsidRPr="00DB020C" w:rsidRDefault="008F45EA" w:rsidP="00074E65">
                    <w:pPr>
                      <w:rPr>
                        <w:b/>
                        <w:i/>
                        <w:iCs/>
                        <w:sz w:val="18"/>
                        <w:szCs w:val="18"/>
                      </w:rPr>
                    </w:pPr>
                    <w:r w:rsidRPr="00DB020C">
                      <w:rPr>
                        <w:b/>
                        <w:bCs/>
                        <w:sz w:val="22"/>
                      </w:rPr>
                      <w:t xml:space="preserve"> Учредители и издатели:</w:t>
                    </w:r>
                    <w:r w:rsidR="006E63AB">
                      <w:rPr>
                        <w:b/>
                        <w:bCs/>
                        <w:sz w:val="22"/>
                      </w:rPr>
                      <w:t xml:space="preserve">  </w:t>
                    </w:r>
                    <w:r w:rsidRPr="00DB020C">
                      <w:rPr>
                        <w:b/>
                        <w:i/>
                        <w:iCs/>
                        <w:sz w:val="18"/>
                        <w:szCs w:val="18"/>
                      </w:rPr>
                      <w:t>Совет народных депутатов и администрация Грибановского муниципального</w:t>
                    </w:r>
                  </w:p>
                  <w:p w:rsidR="008F45EA" w:rsidRPr="00DB020C" w:rsidRDefault="008F45EA" w:rsidP="006E7A2F">
                    <w:pPr>
                      <w:ind w:left="2124" w:firstLine="428"/>
                      <w:rPr>
                        <w:b/>
                        <w:i/>
                        <w:iCs/>
                        <w:sz w:val="18"/>
                        <w:szCs w:val="18"/>
                      </w:rPr>
                    </w:pPr>
                    <w:r w:rsidRPr="00DB020C">
                      <w:rPr>
                        <w:b/>
                        <w:i/>
                        <w:iCs/>
                        <w:sz w:val="18"/>
                        <w:szCs w:val="18"/>
                      </w:rPr>
                      <w:t xml:space="preserve"> района Воронежской области</w:t>
                    </w:r>
                  </w:p>
                  <w:p w:rsidR="008F45EA" w:rsidRPr="00DB020C" w:rsidRDefault="008F45EA"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8F45EA" w:rsidRPr="00DB020C" w:rsidRDefault="008F45EA" w:rsidP="006E7A2F">
                    <w:pPr>
                      <w:ind w:left="2124" w:firstLine="428"/>
                      <w:rPr>
                        <w:b/>
                        <w:i/>
                        <w:iCs/>
                        <w:sz w:val="18"/>
                        <w:szCs w:val="18"/>
                      </w:rPr>
                    </w:pPr>
                    <w:r>
                      <w:rPr>
                        <w:b/>
                        <w:i/>
                        <w:iCs/>
                        <w:sz w:val="18"/>
                        <w:szCs w:val="18"/>
                      </w:rPr>
                      <w:t xml:space="preserve"> Тел. 8(47348)3-05-31</w:t>
                    </w:r>
                  </w:p>
                  <w:p w:rsidR="008F45EA" w:rsidRDefault="008F45E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8F45EA" w:rsidRPr="00DB020C" w:rsidRDefault="008F45E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F45EA" w:rsidRPr="00DB020C" w:rsidRDefault="008F45EA" w:rsidP="006E7A2F">
                    <w:pPr>
                      <w:ind w:left="2124" w:firstLine="428"/>
                      <w:rPr>
                        <w:b/>
                        <w:sz w:val="18"/>
                        <w:szCs w:val="18"/>
                      </w:rPr>
                    </w:pPr>
                    <w:r>
                      <w:rPr>
                        <w:b/>
                        <w:i/>
                        <w:iCs/>
                        <w:sz w:val="18"/>
                      </w:rPr>
                      <w:t xml:space="preserve"> Объем </w:t>
                    </w:r>
                    <w:r w:rsidR="009E6268">
                      <w:rPr>
                        <w:b/>
                        <w:i/>
                        <w:iCs/>
                        <w:sz w:val="18"/>
                      </w:rPr>
                      <w:t>12</w:t>
                    </w:r>
                    <w:r w:rsidR="006E63AB">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B7924" w:rsidSect="0005663E">
      <w:headerReference w:type="default" r:id="rId9"/>
      <w:footerReference w:type="default" r:id="rId10"/>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FB6" w:rsidRDefault="002D7FB6" w:rsidP="00BB7F46">
      <w:r>
        <w:separator/>
      </w:r>
    </w:p>
  </w:endnote>
  <w:endnote w:type="continuationSeparator" w:id="1">
    <w:p w:rsidR="002D7FB6" w:rsidRDefault="002D7FB6"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8F45EA" w:rsidRPr="00643072" w:rsidRDefault="00A52AF2">
        <w:pPr>
          <w:pStyle w:val="aa"/>
          <w:jc w:val="right"/>
          <w:rPr>
            <w:sz w:val="22"/>
            <w:szCs w:val="22"/>
          </w:rPr>
        </w:pPr>
        <w:r w:rsidRPr="00643072">
          <w:rPr>
            <w:sz w:val="22"/>
            <w:szCs w:val="22"/>
          </w:rPr>
          <w:fldChar w:fldCharType="begin"/>
        </w:r>
        <w:r w:rsidR="008F45EA" w:rsidRPr="00643072">
          <w:rPr>
            <w:sz w:val="22"/>
            <w:szCs w:val="22"/>
          </w:rPr>
          <w:instrText>PAGE   \* MERGEFORMAT</w:instrText>
        </w:r>
        <w:r w:rsidRPr="00643072">
          <w:rPr>
            <w:sz w:val="22"/>
            <w:szCs w:val="22"/>
          </w:rPr>
          <w:fldChar w:fldCharType="separate"/>
        </w:r>
        <w:r w:rsidR="006E63AB">
          <w:rPr>
            <w:noProof/>
            <w:sz w:val="22"/>
            <w:szCs w:val="22"/>
          </w:rPr>
          <w:t>12</w:t>
        </w:r>
        <w:r w:rsidRPr="00643072">
          <w:rPr>
            <w:sz w:val="22"/>
            <w:szCs w:val="22"/>
          </w:rPr>
          <w:fldChar w:fldCharType="end"/>
        </w:r>
      </w:p>
    </w:sdtContent>
  </w:sdt>
  <w:p w:rsidR="008F45EA" w:rsidRDefault="008F45EA"/>
  <w:p w:rsidR="008F45EA" w:rsidRDefault="008F45EA"/>
  <w:p w:rsidR="008F45EA" w:rsidRDefault="008F45EA"/>
  <w:p w:rsidR="008F45EA" w:rsidRDefault="008F45EA"/>
  <w:p w:rsidR="008F45EA" w:rsidRDefault="008F45EA"/>
  <w:p w:rsidR="008F45EA" w:rsidRDefault="008F45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FB6" w:rsidRDefault="002D7FB6" w:rsidP="00BB7F46">
      <w:r>
        <w:separator/>
      </w:r>
    </w:p>
  </w:footnote>
  <w:footnote w:type="continuationSeparator" w:id="1">
    <w:p w:rsidR="002D7FB6" w:rsidRDefault="002D7FB6"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EA" w:rsidRPr="00E314C8" w:rsidRDefault="008F45EA"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8F45EA" w:rsidRDefault="006E63AB" w:rsidP="00E314C8">
    <w:pPr>
      <w:pStyle w:val="a8"/>
      <w:jc w:val="center"/>
    </w:pPr>
    <w:r>
      <w:rPr>
        <w:i/>
        <w:sz w:val="20"/>
        <w:szCs w:val="20"/>
      </w:rPr>
      <w:t xml:space="preserve">от </w:t>
    </w:r>
    <w:r w:rsidR="00CA0A19">
      <w:rPr>
        <w:i/>
        <w:sz w:val="20"/>
        <w:szCs w:val="20"/>
      </w:rPr>
      <w:t>2</w:t>
    </w:r>
    <w:r w:rsidR="00A71EBD">
      <w:rPr>
        <w:i/>
        <w:sz w:val="20"/>
        <w:szCs w:val="20"/>
      </w:rPr>
      <w:t>1</w:t>
    </w:r>
    <w:r w:rsidR="008F45EA">
      <w:rPr>
        <w:i/>
        <w:sz w:val="20"/>
        <w:szCs w:val="20"/>
      </w:rPr>
      <w:t xml:space="preserve"> февраля 2025 года № </w:t>
    </w:r>
    <w:r w:rsidR="00CA0A19">
      <w:rPr>
        <w:i/>
        <w:sz w:val="20"/>
        <w:szCs w:val="20"/>
      </w:rPr>
      <w:t>178</w:t>
    </w:r>
  </w:p>
  <w:p w:rsidR="008F45EA" w:rsidRDefault="008F45EA"/>
  <w:p w:rsidR="008F45EA" w:rsidRDefault="008F45EA"/>
  <w:p w:rsidR="008F45EA" w:rsidRDefault="008F45EA"/>
  <w:p w:rsidR="008F45EA" w:rsidRDefault="008F45EA"/>
  <w:p w:rsidR="008F45EA" w:rsidRDefault="008F45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18">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12"/>
  </w:num>
  <w:num w:numId="5">
    <w:abstractNumId w:val="17"/>
  </w:num>
  <w:num w:numId="6">
    <w:abstractNumId w:val="13"/>
  </w:num>
  <w:num w:numId="7">
    <w:abstractNumId w:val="14"/>
  </w:num>
  <w:num w:numId="8">
    <w:abstractNumId w:val="16"/>
  </w:num>
  <w:num w:numId="9">
    <w:abstractNumId w:val="10"/>
  </w:num>
  <w:num w:numId="10">
    <w:abstractNumId w:val="19"/>
  </w:num>
  <w:num w:numId="1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E58"/>
    <w:rsid w:val="00216678"/>
    <w:rsid w:val="00217055"/>
    <w:rsid w:val="00217A2B"/>
    <w:rsid w:val="00221198"/>
    <w:rsid w:val="00222881"/>
    <w:rsid w:val="00222C1F"/>
    <w:rsid w:val="00222E4B"/>
    <w:rsid w:val="00224B3C"/>
    <w:rsid w:val="00224E07"/>
    <w:rsid w:val="00225E32"/>
    <w:rsid w:val="00227455"/>
    <w:rsid w:val="00227D78"/>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E3A"/>
    <w:rsid w:val="002D4F08"/>
    <w:rsid w:val="002D5B70"/>
    <w:rsid w:val="002D5BF1"/>
    <w:rsid w:val="002D6BC1"/>
    <w:rsid w:val="002D6CF9"/>
    <w:rsid w:val="002D7FB6"/>
    <w:rsid w:val="002E05C7"/>
    <w:rsid w:val="002E095F"/>
    <w:rsid w:val="002E09CD"/>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073"/>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46CF"/>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3AB"/>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4C36"/>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2AF2"/>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0A6D"/>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4"/>
    <w:uiPriority w:val="59"/>
    <w:rsid w:val="007E726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4"/>
    <w:rsid w:val="000C4A3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0">
    <w:name w:val="Сетка таблицы90"/>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D2DA-996A-4E59-AAD1-9D3C5815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12</Pages>
  <Words>4978</Words>
  <Characters>42485</Characters>
  <Application>Microsoft Office Word</Application>
  <DocSecurity>0</DocSecurity>
  <Lines>354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133</cp:revision>
  <cp:lastPrinted>2022-09-21T10:46:00Z</cp:lastPrinted>
  <dcterms:created xsi:type="dcterms:W3CDTF">2023-12-07T08:37:00Z</dcterms:created>
  <dcterms:modified xsi:type="dcterms:W3CDTF">2025-03-04T07:17:00Z</dcterms:modified>
</cp:coreProperties>
</file>