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73" w:rsidRPr="00E42A9C" w:rsidRDefault="00361B58" w:rsidP="00894A59">
      <w:pPr>
        <w:ind w:firstLine="709"/>
      </w:pPr>
      <w:r w:rsidRPr="00E42A9C">
        <w:rPr>
          <w:noProof/>
        </w:rPr>
        <w:drawing>
          <wp:anchor distT="0" distB="0" distL="114300" distR="114300" simplePos="0" relativeHeight="251659264" behindDoc="0" locked="0" layoutInCell="1" allowOverlap="1">
            <wp:simplePos x="0" y="0"/>
            <wp:positionH relativeFrom="column">
              <wp:posOffset>-226060</wp:posOffset>
            </wp:positionH>
            <wp:positionV relativeFrom="paragraph">
              <wp:posOffset>-510540</wp:posOffset>
            </wp:positionV>
            <wp:extent cx="1255395" cy="1781175"/>
            <wp:effectExtent l="0" t="0" r="190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60000" contrast="80000"/>
                      <a:grayscl/>
                      <a:biLevel thresh="50000"/>
                    </a:blip>
                    <a:srcRect/>
                    <a:stretch>
                      <a:fillRect/>
                    </a:stretch>
                  </pic:blipFill>
                  <pic:spPr bwMode="auto">
                    <a:xfrm>
                      <a:off x="0" y="0"/>
                      <a:ext cx="1255395" cy="1781175"/>
                    </a:xfrm>
                    <a:prstGeom prst="rect">
                      <a:avLst/>
                    </a:prstGeom>
                    <a:solidFill>
                      <a:srgbClr val="000000"/>
                    </a:solidFill>
                    <a:ln w="12700">
                      <a:miter lim="800000"/>
                      <a:headEnd/>
                      <a:tailEnd/>
                    </a:ln>
                  </pic:spPr>
                </pic:pic>
              </a:graphicData>
            </a:graphic>
          </wp:anchor>
        </w:drawing>
      </w:r>
      <w:r w:rsidR="00AA5B45">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81.2pt;margin-top:-30.45pt;width:320.55pt;height:12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" stroked="f" strokeweight=".5pt">
            <v:textbox>
              <w:txbxContent>
                <w:p w:rsidR="007A4142" w:rsidRPr="0094564A" w:rsidRDefault="007A4142"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7A4142" w:rsidRPr="0094564A" w:rsidRDefault="007A4142"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v:textbox>
          </v:shape>
        </w:pict>
      </w:r>
      <w:r w:rsidR="00AA5B45">
        <w:rPr>
          <w:noProof/>
        </w:rPr>
        <w:pict>
          <v:shape id="Поле 3" o:spid="_x0000_s1027" type="#_x0000_t202" style="position:absolute;left:0;text-align:left;margin-left:401.75pt;margin-top:-30.3pt;width:124.5pt;height:12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" strokeweight="3pt">
            <v:textbox>
              <w:txbxContent>
                <w:p w:rsidR="007A4142" w:rsidRPr="0094564A" w:rsidRDefault="007A4142" w:rsidP="001266DF">
                  <w:pPr>
                    <w:ind w:right="93"/>
                    <w:jc w:val="center"/>
                    <w:rPr>
                      <w:sz w:val="52"/>
                      <w:szCs w:val="52"/>
                    </w:rPr>
                  </w:pPr>
                  <w:r>
                    <w:rPr>
                      <w:b/>
                      <w:bCs/>
                      <w:sz w:val="52"/>
                      <w:szCs w:val="52"/>
                    </w:rPr>
                    <w:t>№ 157</w:t>
                  </w:r>
                </w:p>
                <w:p w:rsidR="007A4142" w:rsidRDefault="007A4142" w:rsidP="00C47535">
                  <w:pPr>
                    <w:jc w:val="center"/>
                    <w:rPr>
                      <w:b/>
                      <w:bCs/>
                      <w:sz w:val="36"/>
                      <w:szCs w:val="36"/>
                    </w:rPr>
                  </w:pPr>
                  <w:r>
                    <w:rPr>
                      <w:b/>
                      <w:bCs/>
                      <w:sz w:val="36"/>
                      <w:szCs w:val="36"/>
                    </w:rPr>
                    <w:t>05 июня</w:t>
                  </w:r>
                </w:p>
                <w:p w:rsidR="007A4142" w:rsidRPr="0094564A" w:rsidRDefault="007A4142" w:rsidP="00F5175E">
                  <w:pPr>
                    <w:jc w:val="center"/>
                    <w:rPr>
                      <w:b/>
                      <w:bCs/>
                      <w:sz w:val="36"/>
                      <w:szCs w:val="36"/>
                    </w:rPr>
                  </w:pPr>
                  <w:r>
                    <w:rPr>
                      <w:b/>
                      <w:bCs/>
                      <w:sz w:val="36"/>
                      <w:szCs w:val="36"/>
                    </w:rPr>
                    <w:t>2024</w:t>
                  </w:r>
                  <w:r w:rsidRPr="0094564A">
                    <w:rPr>
                      <w:b/>
                      <w:bCs/>
                      <w:sz w:val="36"/>
                      <w:szCs w:val="36"/>
                    </w:rPr>
                    <w:t xml:space="preserve"> года </w:t>
                  </w:r>
                </w:p>
                <w:p w:rsidR="007A4142" w:rsidRPr="0094564A" w:rsidRDefault="007A4142" w:rsidP="00E91853">
                  <w:pPr>
                    <w:ind w:left="-426" w:right="377"/>
                  </w:pPr>
                </w:p>
              </w:txbxContent>
            </v:textbox>
          </v:shape>
        </w:pict>
      </w:r>
    </w:p>
    <w:p w:rsidR="00011173" w:rsidRPr="00E42A9C" w:rsidRDefault="00011173" w:rsidP="00894A59">
      <w:pPr>
        <w:ind w:firstLine="709"/>
      </w:pPr>
    </w:p>
    <w:p w:rsidR="00011173" w:rsidRPr="00E42A9C" w:rsidRDefault="00011173" w:rsidP="00894A59">
      <w:pPr>
        <w:ind w:firstLine="709"/>
      </w:pPr>
    </w:p>
    <w:p w:rsidR="00011173" w:rsidRPr="00E42A9C" w:rsidRDefault="00011173" w:rsidP="00894A59">
      <w:pPr>
        <w:ind w:firstLine="709"/>
      </w:pPr>
    </w:p>
    <w:p w:rsidR="00011173" w:rsidRPr="00E42A9C" w:rsidRDefault="00011173" w:rsidP="00894A59">
      <w:pPr>
        <w:ind w:firstLine="709"/>
      </w:pPr>
    </w:p>
    <w:p w:rsidR="00011173" w:rsidRPr="00E42A9C" w:rsidRDefault="00011173" w:rsidP="00894A59">
      <w:pPr>
        <w:ind w:firstLine="709"/>
      </w:pPr>
    </w:p>
    <w:p w:rsidR="00011173" w:rsidRPr="00E42A9C" w:rsidRDefault="00011173" w:rsidP="00894A59">
      <w:pPr>
        <w:ind w:firstLine="709"/>
      </w:pPr>
    </w:p>
    <w:p w:rsidR="00DA0CC3" w:rsidRPr="00E42A9C" w:rsidRDefault="00AA5B45" w:rsidP="00D81819">
      <w:pPr>
        <w:rPr>
          <w:i/>
        </w:rPr>
      </w:pPr>
      <w:r w:rsidRPr="00AA5B45">
        <w:rPr>
          <w:noProof/>
        </w:rPr>
        <w:pict>
          <v:line id="Прямая соединительная линия 6" o:spid="_x0000_s103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50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" strokeweight="1.5pt"/>
        </w:pict>
      </w:r>
    </w:p>
    <w:p w:rsidR="006763B1" w:rsidRPr="00E42A9C" w:rsidRDefault="006763B1" w:rsidP="00D81819">
      <w:pPr>
        <w:jc w:val="center"/>
      </w:pPr>
      <w:r w:rsidRPr="00E42A9C">
        <w:t xml:space="preserve">Официальная информация </w:t>
      </w:r>
    </w:p>
    <w:p w:rsidR="006763B1" w:rsidRPr="00E42A9C" w:rsidRDefault="00E40250" w:rsidP="00D81819">
      <w:pPr>
        <w:pBdr>
          <w:bottom w:val="single" w:sz="12" w:space="1" w:color="auto"/>
        </w:pBdr>
        <w:jc w:val="center"/>
      </w:pPr>
      <w:r w:rsidRPr="00E42A9C">
        <w:t>администрации</w:t>
      </w:r>
      <w:r w:rsidR="006763B1" w:rsidRPr="00E42A9C">
        <w:t xml:space="preserve"> Грибановского муниципального района</w:t>
      </w:r>
    </w:p>
    <w:p w:rsidR="001B6E9B" w:rsidRPr="00E42A9C" w:rsidRDefault="001B6E9B" w:rsidP="00894A59">
      <w:pPr>
        <w:autoSpaceDE w:val="0"/>
        <w:autoSpaceDN w:val="0"/>
        <w:adjustRightInd w:val="0"/>
        <w:ind w:firstLine="709"/>
        <w:jc w:val="center"/>
        <w:rPr>
          <w:sz w:val="16"/>
          <w:szCs w:val="16"/>
        </w:rPr>
      </w:pPr>
    </w:p>
    <w:p w:rsidR="00A362FD" w:rsidRPr="00A362FD" w:rsidRDefault="00A362FD" w:rsidP="00A362FD">
      <w:pPr>
        <w:widowControl w:val="0"/>
        <w:autoSpaceDE w:val="0"/>
        <w:autoSpaceDN w:val="0"/>
        <w:adjustRightInd w:val="0"/>
        <w:jc w:val="center"/>
        <w:rPr>
          <w:sz w:val="16"/>
          <w:szCs w:val="16"/>
        </w:rPr>
      </w:pPr>
      <w:r w:rsidRPr="00A362FD">
        <w:rPr>
          <w:sz w:val="16"/>
          <w:szCs w:val="16"/>
        </w:rPr>
        <w:t>АДМИНИСТРАЦИЯ</w:t>
      </w:r>
    </w:p>
    <w:p w:rsidR="00A362FD" w:rsidRPr="00A362FD" w:rsidRDefault="00A362FD" w:rsidP="00A362FD">
      <w:pPr>
        <w:widowControl w:val="0"/>
        <w:autoSpaceDE w:val="0"/>
        <w:autoSpaceDN w:val="0"/>
        <w:adjustRightInd w:val="0"/>
        <w:ind w:firstLine="142"/>
        <w:jc w:val="center"/>
        <w:rPr>
          <w:sz w:val="16"/>
          <w:szCs w:val="16"/>
        </w:rPr>
      </w:pPr>
      <w:r w:rsidRPr="00A362FD">
        <w:rPr>
          <w:sz w:val="16"/>
          <w:szCs w:val="16"/>
        </w:rPr>
        <w:t>ГРИБАНОВСКОГО МУНИЦИПАЛЬНОГО  РАЙОНА</w:t>
      </w:r>
      <w:r w:rsidRPr="00A362FD">
        <w:rPr>
          <w:sz w:val="16"/>
          <w:szCs w:val="16"/>
        </w:rPr>
        <w:br/>
        <w:t>ВОРОНЕЖСКОЙ ОБЛАСТИ</w:t>
      </w:r>
    </w:p>
    <w:p w:rsidR="00A362FD" w:rsidRPr="00A362FD" w:rsidRDefault="00A362FD" w:rsidP="00A362FD">
      <w:pPr>
        <w:widowControl w:val="0"/>
        <w:autoSpaceDE w:val="0"/>
        <w:autoSpaceDN w:val="0"/>
        <w:adjustRightInd w:val="0"/>
        <w:ind w:firstLine="142"/>
        <w:jc w:val="center"/>
        <w:rPr>
          <w:sz w:val="16"/>
          <w:szCs w:val="16"/>
        </w:rPr>
      </w:pPr>
    </w:p>
    <w:p w:rsidR="00A362FD" w:rsidRPr="00A362FD" w:rsidRDefault="00A362FD" w:rsidP="00A362FD">
      <w:pPr>
        <w:widowControl w:val="0"/>
        <w:autoSpaceDE w:val="0"/>
        <w:autoSpaceDN w:val="0"/>
        <w:adjustRightInd w:val="0"/>
        <w:jc w:val="center"/>
        <w:rPr>
          <w:sz w:val="16"/>
          <w:szCs w:val="16"/>
        </w:rPr>
      </w:pPr>
      <w:proofErr w:type="gramStart"/>
      <w:r w:rsidRPr="00A362FD">
        <w:rPr>
          <w:sz w:val="16"/>
          <w:szCs w:val="16"/>
        </w:rPr>
        <w:t>П</w:t>
      </w:r>
      <w:proofErr w:type="gramEnd"/>
      <w:r w:rsidRPr="00A362FD">
        <w:rPr>
          <w:sz w:val="16"/>
          <w:szCs w:val="16"/>
        </w:rPr>
        <w:t xml:space="preserve"> О С Т А Н О В Л Е Н И Е</w:t>
      </w:r>
    </w:p>
    <w:p w:rsidR="00A362FD" w:rsidRPr="00A362FD" w:rsidRDefault="00A362FD" w:rsidP="00A362FD">
      <w:pPr>
        <w:ind w:firstLine="567"/>
        <w:rPr>
          <w:b/>
          <w:sz w:val="16"/>
          <w:szCs w:val="16"/>
        </w:rPr>
      </w:pPr>
    </w:p>
    <w:p w:rsidR="00A362FD" w:rsidRPr="00A362FD" w:rsidRDefault="00A362FD" w:rsidP="00A362FD">
      <w:pPr>
        <w:widowControl w:val="0"/>
        <w:autoSpaceDE w:val="0"/>
        <w:autoSpaceDN w:val="0"/>
        <w:adjustRightInd w:val="0"/>
        <w:jc w:val="both"/>
        <w:rPr>
          <w:sz w:val="16"/>
          <w:szCs w:val="16"/>
        </w:rPr>
      </w:pPr>
      <w:r w:rsidRPr="00A362FD">
        <w:rPr>
          <w:sz w:val="16"/>
          <w:szCs w:val="16"/>
        </w:rPr>
        <w:t>от  27.05.2024 г. № 412</w:t>
      </w:r>
    </w:p>
    <w:p w:rsidR="00A362FD" w:rsidRPr="00A362FD" w:rsidRDefault="00A362FD" w:rsidP="00A362FD">
      <w:pPr>
        <w:widowControl w:val="0"/>
        <w:autoSpaceDE w:val="0"/>
        <w:autoSpaceDN w:val="0"/>
        <w:adjustRightInd w:val="0"/>
        <w:jc w:val="both"/>
        <w:rPr>
          <w:sz w:val="16"/>
          <w:szCs w:val="16"/>
        </w:rPr>
      </w:pPr>
      <w:proofErr w:type="spellStart"/>
      <w:r w:rsidRPr="00A362FD">
        <w:rPr>
          <w:sz w:val="16"/>
          <w:szCs w:val="16"/>
        </w:rPr>
        <w:t>пгт</w:t>
      </w:r>
      <w:proofErr w:type="spellEnd"/>
      <w:r w:rsidRPr="00A362FD">
        <w:rPr>
          <w:sz w:val="16"/>
          <w:szCs w:val="16"/>
        </w:rPr>
        <w:t>. Грибановский</w:t>
      </w:r>
    </w:p>
    <w:p w:rsidR="00A362FD" w:rsidRPr="00A362FD" w:rsidRDefault="00A362FD" w:rsidP="00A362FD">
      <w:pPr>
        <w:rPr>
          <w:sz w:val="16"/>
          <w:szCs w:val="16"/>
        </w:rPr>
      </w:pPr>
    </w:p>
    <w:p w:rsidR="00A362FD" w:rsidRPr="00A362FD" w:rsidRDefault="00A362FD" w:rsidP="00A362FD">
      <w:pPr>
        <w:keepNext/>
        <w:tabs>
          <w:tab w:val="left" w:pos="-4536"/>
        </w:tabs>
        <w:ind w:right="4960"/>
        <w:jc w:val="both"/>
        <w:outlineLvl w:val="0"/>
        <w:rPr>
          <w:kern w:val="32"/>
          <w:sz w:val="16"/>
          <w:szCs w:val="16"/>
        </w:rPr>
      </w:pPr>
      <w:r w:rsidRPr="00A362FD">
        <w:rPr>
          <w:kern w:val="32"/>
          <w:sz w:val="16"/>
          <w:szCs w:val="16"/>
        </w:rPr>
        <w:t>О внесении изменений в состав комиссии по определению  стажа муниципальной службы, утвержденный постановлением администрации Грибановского  муниципального района от 04.05.2023 № 348</w:t>
      </w:r>
    </w:p>
    <w:p w:rsidR="00A362FD" w:rsidRPr="00A362FD" w:rsidRDefault="00A362FD" w:rsidP="00A362FD">
      <w:pPr>
        <w:tabs>
          <w:tab w:val="left" w:pos="1418"/>
        </w:tabs>
        <w:rPr>
          <w:sz w:val="16"/>
          <w:szCs w:val="16"/>
        </w:rPr>
      </w:pPr>
    </w:p>
    <w:p w:rsidR="00A362FD" w:rsidRPr="00A362FD" w:rsidRDefault="00A362FD" w:rsidP="00A362FD">
      <w:pPr>
        <w:widowControl w:val="0"/>
        <w:tabs>
          <w:tab w:val="left" w:pos="0"/>
        </w:tabs>
        <w:ind w:firstLine="709"/>
        <w:jc w:val="both"/>
        <w:rPr>
          <w:b/>
          <w:sz w:val="16"/>
          <w:szCs w:val="16"/>
        </w:rPr>
      </w:pPr>
      <w:r w:rsidRPr="00A362FD">
        <w:rPr>
          <w:sz w:val="16"/>
          <w:szCs w:val="16"/>
        </w:rPr>
        <w:t xml:space="preserve">В связи с произошедшими кадровыми изменениями, в целях обеспечения  эффективной работы комиссии по определению стажа муниципальной службы, администрация Грибановского муниципального района </w:t>
      </w:r>
      <w:proofErr w:type="gramStart"/>
      <w:r w:rsidRPr="00A362FD">
        <w:rPr>
          <w:b/>
          <w:sz w:val="16"/>
          <w:szCs w:val="16"/>
        </w:rPr>
        <w:t>п</w:t>
      </w:r>
      <w:proofErr w:type="gramEnd"/>
      <w:r w:rsidRPr="00A362FD">
        <w:rPr>
          <w:b/>
          <w:sz w:val="16"/>
          <w:szCs w:val="16"/>
        </w:rPr>
        <w:t xml:space="preserve"> о с т а н о в л я е т: </w:t>
      </w:r>
    </w:p>
    <w:p w:rsidR="00A362FD" w:rsidRPr="00A362FD" w:rsidRDefault="00A362FD" w:rsidP="00A362FD">
      <w:pPr>
        <w:widowControl w:val="0"/>
        <w:tabs>
          <w:tab w:val="left" w:pos="0"/>
        </w:tabs>
        <w:ind w:firstLine="709"/>
        <w:jc w:val="both"/>
        <w:rPr>
          <w:sz w:val="16"/>
          <w:szCs w:val="16"/>
        </w:rPr>
      </w:pPr>
      <w:r w:rsidRPr="00A362FD">
        <w:rPr>
          <w:sz w:val="16"/>
          <w:szCs w:val="16"/>
        </w:rPr>
        <w:t>1. Внести в состав комиссии по определению стажа муниципальной службы, утвержденный постановлением администрации Грибановского муниципального района от 04.05.2023 № 348 «О комиссии по определению стажа муниципальной службы» следующие изменения:</w:t>
      </w:r>
    </w:p>
    <w:p w:rsidR="00A362FD" w:rsidRPr="00A362FD" w:rsidRDefault="00A362FD" w:rsidP="00A362FD">
      <w:pPr>
        <w:widowControl w:val="0"/>
        <w:tabs>
          <w:tab w:val="left" w:pos="0"/>
        </w:tabs>
        <w:ind w:firstLine="709"/>
        <w:jc w:val="both"/>
        <w:rPr>
          <w:sz w:val="16"/>
          <w:szCs w:val="16"/>
        </w:rPr>
      </w:pPr>
      <w:r w:rsidRPr="00A362FD">
        <w:rPr>
          <w:sz w:val="16"/>
          <w:szCs w:val="16"/>
        </w:rPr>
        <w:t xml:space="preserve">1.1. Вывести состава комиссии по определению стажа муниципальной службы </w:t>
      </w:r>
      <w:proofErr w:type="spellStart"/>
      <w:r w:rsidRPr="00A362FD">
        <w:rPr>
          <w:sz w:val="16"/>
          <w:szCs w:val="16"/>
        </w:rPr>
        <w:t>Никульшину</w:t>
      </w:r>
      <w:proofErr w:type="spellEnd"/>
      <w:r w:rsidRPr="00A362FD">
        <w:rPr>
          <w:sz w:val="16"/>
          <w:szCs w:val="16"/>
        </w:rPr>
        <w:t xml:space="preserve"> Елену Алексеевну – исполняющую обязанности руководителя отдела по финансам администрации Грибановского муниципального района.</w:t>
      </w:r>
    </w:p>
    <w:p w:rsidR="00A362FD" w:rsidRPr="00A362FD" w:rsidRDefault="00A362FD" w:rsidP="00A362FD">
      <w:pPr>
        <w:widowControl w:val="0"/>
        <w:tabs>
          <w:tab w:val="left" w:pos="0"/>
        </w:tabs>
        <w:ind w:firstLine="709"/>
        <w:jc w:val="both"/>
        <w:rPr>
          <w:sz w:val="16"/>
          <w:szCs w:val="16"/>
        </w:rPr>
      </w:pPr>
      <w:r w:rsidRPr="00A362FD">
        <w:rPr>
          <w:sz w:val="16"/>
          <w:szCs w:val="16"/>
        </w:rPr>
        <w:t>1.2. Ввести в состав комиссии по определению стажа муниципальной службы Мухортову Людмилу Викторовну – руководителя отдела по финансам администрации Грибановского муниципального района.</w:t>
      </w:r>
    </w:p>
    <w:p w:rsidR="00A362FD" w:rsidRPr="00A362FD" w:rsidRDefault="00A362FD" w:rsidP="00A362FD">
      <w:pPr>
        <w:ind w:firstLine="709"/>
        <w:jc w:val="both"/>
        <w:rPr>
          <w:sz w:val="16"/>
          <w:szCs w:val="16"/>
        </w:rPr>
      </w:pPr>
      <w:r w:rsidRPr="00A362FD">
        <w:rPr>
          <w:sz w:val="16"/>
          <w:szCs w:val="16"/>
        </w:rPr>
        <w:t xml:space="preserve">2. </w:t>
      </w:r>
      <w:proofErr w:type="gramStart"/>
      <w:r w:rsidRPr="00A362FD">
        <w:rPr>
          <w:sz w:val="16"/>
          <w:szCs w:val="16"/>
        </w:rPr>
        <w:t>Контроль  за</w:t>
      </w:r>
      <w:proofErr w:type="gramEnd"/>
      <w:r w:rsidRPr="00A362FD">
        <w:rPr>
          <w:sz w:val="16"/>
          <w:szCs w:val="16"/>
        </w:rPr>
        <w:t xml:space="preserve"> исполнением настоящего постановления оставляю за собой.</w:t>
      </w:r>
    </w:p>
    <w:p w:rsidR="00A362FD" w:rsidRPr="00A362FD" w:rsidRDefault="00A362FD" w:rsidP="00A362FD">
      <w:pPr>
        <w:tabs>
          <w:tab w:val="left" w:pos="1464"/>
        </w:tabs>
        <w:jc w:val="both"/>
        <w:rPr>
          <w:bCs/>
          <w:sz w:val="16"/>
          <w:szCs w:val="16"/>
        </w:rPr>
      </w:pPr>
      <w:r w:rsidRPr="00A362FD">
        <w:rPr>
          <w:bCs/>
          <w:sz w:val="16"/>
          <w:szCs w:val="16"/>
        </w:rPr>
        <w:tab/>
      </w:r>
    </w:p>
    <w:p w:rsidR="00A362FD" w:rsidRPr="00A362FD" w:rsidRDefault="00A362FD" w:rsidP="00A362FD">
      <w:pPr>
        <w:tabs>
          <w:tab w:val="left" w:pos="2657"/>
        </w:tabs>
        <w:rPr>
          <w:bCs/>
          <w:sz w:val="16"/>
          <w:szCs w:val="16"/>
        </w:rPr>
      </w:pPr>
      <w:r w:rsidRPr="00A362FD">
        <w:rPr>
          <w:bCs/>
          <w:sz w:val="16"/>
          <w:szCs w:val="16"/>
        </w:rPr>
        <w:t>Исполняющий обязанности</w:t>
      </w:r>
      <w:r w:rsidR="007A4142">
        <w:rPr>
          <w:bCs/>
          <w:sz w:val="16"/>
          <w:szCs w:val="16"/>
        </w:rPr>
        <w:t xml:space="preserve"> </w:t>
      </w:r>
      <w:r w:rsidRPr="00A362FD">
        <w:rPr>
          <w:bCs/>
          <w:sz w:val="16"/>
          <w:szCs w:val="16"/>
        </w:rPr>
        <w:t>главы администрации</w:t>
      </w:r>
      <w:r w:rsidR="007A4142">
        <w:rPr>
          <w:bCs/>
          <w:sz w:val="16"/>
          <w:szCs w:val="16"/>
        </w:rPr>
        <w:t xml:space="preserve"> </w:t>
      </w:r>
      <w:r w:rsidRPr="00A362FD">
        <w:rPr>
          <w:sz w:val="16"/>
          <w:szCs w:val="16"/>
        </w:rPr>
        <w:t xml:space="preserve">муниципального района                                                                  </w:t>
      </w:r>
      <w:r w:rsidR="007A4142">
        <w:rPr>
          <w:sz w:val="16"/>
          <w:szCs w:val="16"/>
        </w:rPr>
        <w:t xml:space="preserve">                                         </w:t>
      </w:r>
      <w:r w:rsidRPr="00A362FD">
        <w:rPr>
          <w:sz w:val="16"/>
          <w:szCs w:val="16"/>
        </w:rPr>
        <w:t xml:space="preserve">   М.И. Тарасов</w:t>
      </w:r>
    </w:p>
    <w:p w:rsidR="00A362FD" w:rsidRDefault="00A362FD" w:rsidP="00A362FD">
      <w:pPr>
        <w:shd w:val="clear" w:color="auto" w:fill="FFFFFF"/>
        <w:jc w:val="both"/>
        <w:rPr>
          <w:sz w:val="16"/>
          <w:szCs w:val="16"/>
        </w:rPr>
      </w:pPr>
    </w:p>
    <w:p w:rsidR="007A4142" w:rsidRPr="00A362FD" w:rsidRDefault="007A4142" w:rsidP="00A362FD">
      <w:pPr>
        <w:shd w:val="clear" w:color="auto" w:fill="FFFFFF"/>
        <w:jc w:val="both"/>
        <w:rPr>
          <w:sz w:val="16"/>
          <w:szCs w:val="16"/>
        </w:rPr>
      </w:pPr>
    </w:p>
    <w:p w:rsidR="00A362FD" w:rsidRPr="00A362FD" w:rsidRDefault="00A362FD" w:rsidP="00A362FD">
      <w:pPr>
        <w:widowControl w:val="0"/>
        <w:autoSpaceDE w:val="0"/>
        <w:autoSpaceDN w:val="0"/>
        <w:adjustRightInd w:val="0"/>
        <w:jc w:val="center"/>
        <w:rPr>
          <w:sz w:val="16"/>
          <w:szCs w:val="16"/>
          <w:lang/>
        </w:rPr>
      </w:pPr>
      <w:r w:rsidRPr="00A362FD">
        <w:rPr>
          <w:sz w:val="16"/>
          <w:szCs w:val="16"/>
          <w:lang/>
        </w:rPr>
        <w:t>АДМИНИСТРАЦИЯ</w:t>
      </w:r>
    </w:p>
    <w:p w:rsidR="00A362FD" w:rsidRPr="00A362FD" w:rsidRDefault="00A362FD" w:rsidP="00A362FD">
      <w:pPr>
        <w:widowControl w:val="0"/>
        <w:autoSpaceDE w:val="0"/>
        <w:autoSpaceDN w:val="0"/>
        <w:adjustRightInd w:val="0"/>
        <w:ind w:firstLine="142"/>
        <w:jc w:val="center"/>
        <w:rPr>
          <w:sz w:val="16"/>
          <w:szCs w:val="16"/>
        </w:rPr>
      </w:pPr>
      <w:r w:rsidRPr="00A362FD">
        <w:rPr>
          <w:sz w:val="16"/>
          <w:szCs w:val="16"/>
        </w:rPr>
        <w:t>ГРИБАНОВСКОГО МУНИЦИПАЛЬНОГО  РАЙОНА</w:t>
      </w:r>
      <w:r w:rsidRPr="00A362FD">
        <w:rPr>
          <w:sz w:val="16"/>
          <w:szCs w:val="16"/>
        </w:rPr>
        <w:br/>
        <w:t>ВОРОНЕЖСКОЙ ОБЛАСТИ</w:t>
      </w:r>
    </w:p>
    <w:p w:rsidR="00A362FD" w:rsidRPr="00A362FD" w:rsidRDefault="00A362FD" w:rsidP="00A362FD">
      <w:pPr>
        <w:widowControl w:val="0"/>
        <w:autoSpaceDE w:val="0"/>
        <w:autoSpaceDN w:val="0"/>
        <w:adjustRightInd w:val="0"/>
        <w:jc w:val="center"/>
        <w:rPr>
          <w:sz w:val="16"/>
          <w:szCs w:val="16"/>
        </w:rPr>
      </w:pPr>
    </w:p>
    <w:p w:rsidR="00A362FD" w:rsidRPr="00A362FD" w:rsidRDefault="00A362FD" w:rsidP="00A362FD">
      <w:pPr>
        <w:widowControl w:val="0"/>
        <w:autoSpaceDE w:val="0"/>
        <w:autoSpaceDN w:val="0"/>
        <w:adjustRightInd w:val="0"/>
        <w:ind w:firstLine="142"/>
        <w:jc w:val="center"/>
        <w:rPr>
          <w:sz w:val="16"/>
          <w:szCs w:val="16"/>
        </w:rPr>
      </w:pPr>
      <w:proofErr w:type="gramStart"/>
      <w:r w:rsidRPr="00A362FD">
        <w:rPr>
          <w:sz w:val="16"/>
          <w:szCs w:val="16"/>
        </w:rPr>
        <w:t>П</w:t>
      </w:r>
      <w:proofErr w:type="gramEnd"/>
      <w:r w:rsidRPr="00A362FD">
        <w:rPr>
          <w:sz w:val="16"/>
          <w:szCs w:val="16"/>
        </w:rPr>
        <w:t xml:space="preserve"> О С Т А Н О В Л Е Н И Е</w:t>
      </w:r>
    </w:p>
    <w:p w:rsidR="00A362FD" w:rsidRPr="00A362FD" w:rsidRDefault="00A362FD" w:rsidP="00A362FD">
      <w:pPr>
        <w:jc w:val="both"/>
        <w:rPr>
          <w:sz w:val="16"/>
          <w:szCs w:val="16"/>
          <w:u w:val="single"/>
        </w:rPr>
      </w:pPr>
    </w:p>
    <w:p w:rsidR="00A362FD" w:rsidRPr="00A362FD" w:rsidRDefault="007A4142" w:rsidP="00A362FD">
      <w:pPr>
        <w:rPr>
          <w:sz w:val="16"/>
          <w:szCs w:val="16"/>
        </w:rPr>
      </w:pPr>
      <w:r w:rsidRPr="007A4142">
        <w:rPr>
          <w:sz w:val="16"/>
          <w:szCs w:val="16"/>
        </w:rPr>
        <w:t>о</w:t>
      </w:r>
      <w:r w:rsidR="00A362FD" w:rsidRPr="007A4142">
        <w:rPr>
          <w:sz w:val="16"/>
          <w:szCs w:val="16"/>
        </w:rPr>
        <w:t>т 27.05.2024</w:t>
      </w:r>
      <w:r w:rsidRPr="007A4142">
        <w:rPr>
          <w:sz w:val="16"/>
          <w:szCs w:val="16"/>
        </w:rPr>
        <w:t xml:space="preserve"> </w:t>
      </w:r>
      <w:r w:rsidR="00A362FD" w:rsidRPr="007A4142">
        <w:rPr>
          <w:sz w:val="16"/>
          <w:szCs w:val="16"/>
        </w:rPr>
        <w:t>г.</w:t>
      </w:r>
      <w:r w:rsidRPr="007A4142">
        <w:rPr>
          <w:sz w:val="16"/>
          <w:szCs w:val="16"/>
        </w:rPr>
        <w:t xml:space="preserve"> </w:t>
      </w:r>
      <w:r w:rsidR="00A362FD" w:rsidRPr="007A4142">
        <w:rPr>
          <w:sz w:val="16"/>
          <w:szCs w:val="16"/>
        </w:rPr>
        <w:t>№ 414</w:t>
      </w:r>
    </w:p>
    <w:p w:rsidR="00A362FD" w:rsidRPr="00A362FD" w:rsidRDefault="00A362FD" w:rsidP="00A362FD">
      <w:pPr>
        <w:rPr>
          <w:sz w:val="16"/>
          <w:szCs w:val="16"/>
        </w:rPr>
      </w:pPr>
      <w:r w:rsidRPr="00A362FD">
        <w:rPr>
          <w:sz w:val="16"/>
          <w:szCs w:val="16"/>
        </w:rPr>
        <w:t>п.г.т. Грибановский</w:t>
      </w:r>
    </w:p>
    <w:p w:rsidR="00A362FD" w:rsidRPr="00A362FD" w:rsidRDefault="00A362FD" w:rsidP="00A362FD">
      <w:pPr>
        <w:autoSpaceDE w:val="0"/>
        <w:autoSpaceDN w:val="0"/>
        <w:adjustRightInd w:val="0"/>
        <w:rPr>
          <w:b/>
          <w:bCs/>
          <w:sz w:val="16"/>
          <w:szCs w:val="16"/>
        </w:rPr>
      </w:pPr>
    </w:p>
    <w:tbl>
      <w:tblPr>
        <w:tblW w:w="0" w:type="auto"/>
        <w:tblLook w:val="01E0"/>
      </w:tblPr>
      <w:tblGrid>
        <w:gridCol w:w="5070"/>
      </w:tblGrid>
      <w:tr w:rsidR="00A362FD" w:rsidRPr="00A362FD" w:rsidTr="00A362FD">
        <w:trPr>
          <w:trHeight w:val="569"/>
        </w:trPr>
        <w:tc>
          <w:tcPr>
            <w:tcW w:w="5070" w:type="dxa"/>
            <w:hideMark/>
          </w:tcPr>
          <w:p w:rsidR="00A362FD" w:rsidRPr="00A362FD" w:rsidRDefault="00A362FD" w:rsidP="00A362FD">
            <w:pPr>
              <w:jc w:val="both"/>
              <w:rPr>
                <w:sz w:val="16"/>
                <w:szCs w:val="16"/>
                <w:lang w:eastAsia="en-US"/>
              </w:rPr>
            </w:pPr>
            <w:r w:rsidRPr="00A362FD">
              <w:rPr>
                <w:sz w:val="16"/>
                <w:szCs w:val="16"/>
                <w:lang w:eastAsia="en-US"/>
              </w:rPr>
              <w:t>О внесении изменений в состав административной комиссии    Грибановского муниципального  района Воронежской области,  утвержденный постановлением администрации Грибановского муниципального района Воронежской области от 10.08.2021 г. №  1890</w:t>
            </w:r>
          </w:p>
        </w:tc>
      </w:tr>
    </w:tbl>
    <w:p w:rsidR="00A362FD" w:rsidRDefault="00A362FD" w:rsidP="00A362FD">
      <w:pPr>
        <w:autoSpaceDE w:val="0"/>
        <w:autoSpaceDN w:val="0"/>
        <w:adjustRightInd w:val="0"/>
        <w:jc w:val="both"/>
        <w:rPr>
          <w:sz w:val="16"/>
          <w:szCs w:val="16"/>
        </w:rPr>
      </w:pPr>
    </w:p>
    <w:p w:rsidR="00A362FD" w:rsidRPr="00A362FD" w:rsidRDefault="007A4142" w:rsidP="00A362FD">
      <w:pPr>
        <w:autoSpaceDE w:val="0"/>
        <w:autoSpaceDN w:val="0"/>
        <w:adjustRightInd w:val="0"/>
        <w:jc w:val="both"/>
        <w:rPr>
          <w:sz w:val="16"/>
          <w:szCs w:val="16"/>
        </w:rPr>
      </w:pPr>
      <w:r>
        <w:rPr>
          <w:sz w:val="16"/>
          <w:szCs w:val="16"/>
        </w:rPr>
        <w:t xml:space="preserve">          </w:t>
      </w:r>
      <w:proofErr w:type="gramStart"/>
      <w:r w:rsidR="00A362FD" w:rsidRPr="00A362FD">
        <w:rPr>
          <w:sz w:val="16"/>
          <w:szCs w:val="16"/>
        </w:rPr>
        <w:t>Руководствуясь законом Воронежской области от 29.12.2009 № 190-ОЗ "О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по созданию и организации деятельности административных комиссий" и законом Воронежской области от 31.12.2003 № 74-ОЗ «Об административных  правонарушениях на территории Воронежской области»,   в связи с организационно-штатными изменениями, администрация Грибановского     муниципального       района         Воронежской         области</w:t>
      </w:r>
      <w:proofErr w:type="gramEnd"/>
    </w:p>
    <w:p w:rsidR="00A362FD" w:rsidRPr="00A362FD" w:rsidRDefault="00A362FD" w:rsidP="00A362FD">
      <w:pPr>
        <w:autoSpaceDE w:val="0"/>
        <w:autoSpaceDN w:val="0"/>
        <w:adjustRightInd w:val="0"/>
        <w:jc w:val="both"/>
        <w:rPr>
          <w:sz w:val="16"/>
          <w:szCs w:val="16"/>
        </w:rPr>
      </w:pPr>
      <w:proofErr w:type="gramStart"/>
      <w:r w:rsidRPr="00A362FD">
        <w:rPr>
          <w:b/>
          <w:sz w:val="16"/>
          <w:szCs w:val="16"/>
        </w:rPr>
        <w:t>п</w:t>
      </w:r>
      <w:proofErr w:type="gramEnd"/>
      <w:r w:rsidRPr="00A362FD">
        <w:rPr>
          <w:b/>
          <w:sz w:val="16"/>
          <w:szCs w:val="16"/>
        </w:rPr>
        <w:t xml:space="preserve"> о с т а н о в л я е т</w:t>
      </w:r>
      <w:r w:rsidRPr="00A362FD">
        <w:rPr>
          <w:sz w:val="16"/>
          <w:szCs w:val="16"/>
        </w:rPr>
        <w:t>:</w:t>
      </w:r>
    </w:p>
    <w:p w:rsidR="00A362FD" w:rsidRPr="00A362FD" w:rsidRDefault="00A362FD" w:rsidP="00A362FD">
      <w:pPr>
        <w:autoSpaceDE w:val="0"/>
        <w:autoSpaceDN w:val="0"/>
        <w:adjustRightInd w:val="0"/>
        <w:jc w:val="both"/>
        <w:rPr>
          <w:sz w:val="16"/>
          <w:szCs w:val="16"/>
        </w:rPr>
      </w:pPr>
      <w:r w:rsidRPr="00A362FD">
        <w:rPr>
          <w:sz w:val="16"/>
          <w:szCs w:val="16"/>
        </w:rPr>
        <w:t xml:space="preserve">      1. Внести в состав административной комиссии Грибановского муниципального района Воронежской области (далее – Комиссия), утвержденный постановлением администрации Грибановского муниципального района Воронежской области от 10.08.2021 г.  №  1890 «О </w:t>
      </w:r>
    </w:p>
    <w:p w:rsidR="00A362FD" w:rsidRPr="00A362FD" w:rsidRDefault="00A362FD" w:rsidP="00A362FD">
      <w:pPr>
        <w:autoSpaceDE w:val="0"/>
        <w:autoSpaceDN w:val="0"/>
        <w:adjustRightInd w:val="0"/>
        <w:jc w:val="both"/>
        <w:rPr>
          <w:sz w:val="16"/>
          <w:szCs w:val="16"/>
        </w:rPr>
      </w:pPr>
      <w:proofErr w:type="gramStart"/>
      <w:r w:rsidRPr="00A362FD">
        <w:rPr>
          <w:sz w:val="16"/>
          <w:szCs w:val="16"/>
        </w:rPr>
        <w:t>создании</w:t>
      </w:r>
      <w:proofErr w:type="gramEnd"/>
      <w:r w:rsidRPr="00A362FD">
        <w:rPr>
          <w:sz w:val="16"/>
          <w:szCs w:val="16"/>
        </w:rPr>
        <w:t xml:space="preserve"> административной комиссии Грибановского муниципального района Воронежской области» следующие изменения:</w:t>
      </w:r>
    </w:p>
    <w:p w:rsidR="00A362FD" w:rsidRPr="00A362FD" w:rsidRDefault="00A362FD" w:rsidP="00A362FD">
      <w:pPr>
        <w:autoSpaceDE w:val="0"/>
        <w:autoSpaceDN w:val="0"/>
        <w:adjustRightInd w:val="0"/>
        <w:jc w:val="both"/>
        <w:rPr>
          <w:sz w:val="16"/>
          <w:szCs w:val="16"/>
        </w:rPr>
      </w:pPr>
      <w:r w:rsidRPr="00A362FD">
        <w:rPr>
          <w:sz w:val="16"/>
          <w:szCs w:val="16"/>
        </w:rPr>
        <w:t xml:space="preserve">      1.1. Исключить из состава Комиссии </w:t>
      </w:r>
      <w:proofErr w:type="spellStart"/>
      <w:r w:rsidRPr="00A362FD">
        <w:rPr>
          <w:sz w:val="16"/>
          <w:szCs w:val="16"/>
        </w:rPr>
        <w:t>Меремьянину</w:t>
      </w:r>
      <w:proofErr w:type="spellEnd"/>
      <w:r w:rsidRPr="00A362FD">
        <w:rPr>
          <w:sz w:val="16"/>
          <w:szCs w:val="16"/>
        </w:rPr>
        <w:t xml:space="preserve"> Марину Николаевну –</w:t>
      </w:r>
      <w:r w:rsidRPr="00A362FD">
        <w:rPr>
          <w:sz w:val="16"/>
          <w:szCs w:val="16"/>
          <w:lang w:eastAsia="en-US"/>
        </w:rPr>
        <w:t>начальника юридического отдела администрации Грибановского муниципального района Воронежской области – заместителя председателя административной комиссии муниципального района;</w:t>
      </w:r>
    </w:p>
    <w:p w:rsidR="00A362FD" w:rsidRPr="00A362FD" w:rsidRDefault="00A362FD" w:rsidP="00A362FD">
      <w:pPr>
        <w:autoSpaceDE w:val="0"/>
        <w:autoSpaceDN w:val="0"/>
        <w:adjustRightInd w:val="0"/>
        <w:jc w:val="both"/>
        <w:rPr>
          <w:sz w:val="16"/>
          <w:szCs w:val="16"/>
        </w:rPr>
      </w:pPr>
      <w:r w:rsidRPr="00A362FD">
        <w:rPr>
          <w:sz w:val="16"/>
          <w:szCs w:val="16"/>
        </w:rPr>
        <w:t xml:space="preserve">      1.2. Включить в состав Комиссии Овсянникову Ольгу Павловну </w:t>
      </w:r>
      <w:proofErr w:type="gramStart"/>
      <w:r w:rsidRPr="00A362FD">
        <w:rPr>
          <w:sz w:val="16"/>
          <w:szCs w:val="16"/>
        </w:rPr>
        <w:t>–г</w:t>
      </w:r>
      <w:proofErr w:type="gramEnd"/>
      <w:r w:rsidRPr="00A362FD">
        <w:rPr>
          <w:sz w:val="16"/>
          <w:szCs w:val="16"/>
        </w:rPr>
        <w:t>лавного специалиста юридического отдела администрации Грибановского муниципального района – заместителя председателя административной комиссии муниципального района;</w:t>
      </w:r>
    </w:p>
    <w:p w:rsidR="00A362FD" w:rsidRPr="00A362FD" w:rsidRDefault="00A362FD" w:rsidP="00A362FD">
      <w:pPr>
        <w:autoSpaceDE w:val="0"/>
        <w:autoSpaceDN w:val="0"/>
        <w:adjustRightInd w:val="0"/>
        <w:jc w:val="both"/>
        <w:rPr>
          <w:sz w:val="16"/>
          <w:szCs w:val="16"/>
        </w:rPr>
      </w:pPr>
      <w:r w:rsidRPr="00A362FD">
        <w:rPr>
          <w:sz w:val="16"/>
          <w:szCs w:val="16"/>
        </w:rPr>
        <w:t xml:space="preserve">       2. Опубликовать настоящее постановление в муниципальном средстве массовой информации «Грибановский муниципальный Вестник»  и разместить на официальном сайте администрации Грибановского муниципального района.</w:t>
      </w:r>
    </w:p>
    <w:p w:rsidR="00A362FD" w:rsidRPr="00A362FD" w:rsidRDefault="00A362FD" w:rsidP="00A362FD">
      <w:pPr>
        <w:autoSpaceDE w:val="0"/>
        <w:autoSpaceDN w:val="0"/>
        <w:adjustRightInd w:val="0"/>
        <w:jc w:val="both"/>
        <w:rPr>
          <w:sz w:val="16"/>
          <w:szCs w:val="16"/>
        </w:rPr>
      </w:pPr>
      <w:r w:rsidRPr="00A362FD">
        <w:rPr>
          <w:sz w:val="16"/>
          <w:szCs w:val="16"/>
        </w:rPr>
        <w:t xml:space="preserve">       3. </w:t>
      </w:r>
      <w:proofErr w:type="gramStart"/>
      <w:r w:rsidRPr="00A362FD">
        <w:rPr>
          <w:sz w:val="16"/>
          <w:szCs w:val="16"/>
        </w:rPr>
        <w:t>Контроль за</w:t>
      </w:r>
      <w:proofErr w:type="gramEnd"/>
      <w:r w:rsidRPr="00A362FD">
        <w:rPr>
          <w:sz w:val="16"/>
          <w:szCs w:val="16"/>
        </w:rPr>
        <w:t xml:space="preserve"> исполнением настоящего постановления  оставляю за собой.</w:t>
      </w:r>
    </w:p>
    <w:p w:rsidR="00A362FD" w:rsidRDefault="00A362FD" w:rsidP="00A362FD">
      <w:pPr>
        <w:autoSpaceDE w:val="0"/>
        <w:autoSpaceDN w:val="0"/>
        <w:adjustRightInd w:val="0"/>
        <w:jc w:val="both"/>
        <w:rPr>
          <w:sz w:val="16"/>
          <w:szCs w:val="16"/>
        </w:rPr>
      </w:pPr>
    </w:p>
    <w:p w:rsidR="00A362FD" w:rsidRPr="00A362FD" w:rsidRDefault="00A362FD" w:rsidP="00A362FD">
      <w:pPr>
        <w:autoSpaceDE w:val="0"/>
        <w:autoSpaceDN w:val="0"/>
        <w:adjustRightInd w:val="0"/>
        <w:jc w:val="both"/>
        <w:rPr>
          <w:sz w:val="16"/>
          <w:szCs w:val="16"/>
        </w:rPr>
      </w:pPr>
      <w:r w:rsidRPr="00A362FD">
        <w:rPr>
          <w:sz w:val="16"/>
          <w:szCs w:val="16"/>
        </w:rPr>
        <w:lastRenderedPageBreak/>
        <w:t xml:space="preserve">Исполняющий обязанности главы администрации Грибановского муниципального района                                  </w:t>
      </w:r>
      <w:r w:rsidR="007A4142">
        <w:rPr>
          <w:sz w:val="16"/>
          <w:szCs w:val="16"/>
        </w:rPr>
        <w:t xml:space="preserve">                       </w:t>
      </w:r>
      <w:r w:rsidRPr="00A362FD">
        <w:rPr>
          <w:sz w:val="16"/>
          <w:szCs w:val="16"/>
        </w:rPr>
        <w:t xml:space="preserve">        М.И. Тарасов</w:t>
      </w:r>
    </w:p>
    <w:p w:rsidR="00A362FD" w:rsidRDefault="00A362FD" w:rsidP="00A362FD">
      <w:pPr>
        <w:rPr>
          <w:sz w:val="20"/>
          <w:szCs w:val="20"/>
        </w:rPr>
      </w:pPr>
    </w:p>
    <w:p w:rsidR="007A4142" w:rsidRPr="00A362FD" w:rsidRDefault="007A4142" w:rsidP="00A362FD">
      <w:pPr>
        <w:rPr>
          <w:sz w:val="20"/>
          <w:szCs w:val="20"/>
        </w:rPr>
      </w:pPr>
    </w:p>
    <w:p w:rsidR="007A4142" w:rsidRPr="00A362FD" w:rsidRDefault="007A4142" w:rsidP="007A4142">
      <w:pPr>
        <w:widowControl w:val="0"/>
        <w:autoSpaceDE w:val="0"/>
        <w:autoSpaceDN w:val="0"/>
        <w:adjustRightInd w:val="0"/>
        <w:jc w:val="center"/>
        <w:rPr>
          <w:sz w:val="16"/>
          <w:szCs w:val="16"/>
          <w:lang/>
        </w:rPr>
      </w:pPr>
      <w:r w:rsidRPr="00A362FD">
        <w:rPr>
          <w:sz w:val="16"/>
          <w:szCs w:val="16"/>
          <w:lang/>
        </w:rPr>
        <w:t>АДМИНИСТРАЦИЯ</w:t>
      </w:r>
    </w:p>
    <w:p w:rsidR="007A4142" w:rsidRPr="00A362FD" w:rsidRDefault="007A4142" w:rsidP="007A4142">
      <w:pPr>
        <w:widowControl w:val="0"/>
        <w:autoSpaceDE w:val="0"/>
        <w:autoSpaceDN w:val="0"/>
        <w:adjustRightInd w:val="0"/>
        <w:ind w:firstLine="142"/>
        <w:jc w:val="center"/>
        <w:rPr>
          <w:sz w:val="16"/>
          <w:szCs w:val="16"/>
        </w:rPr>
      </w:pPr>
      <w:r w:rsidRPr="00A362FD">
        <w:rPr>
          <w:sz w:val="16"/>
          <w:szCs w:val="16"/>
        </w:rPr>
        <w:t>ГРИБАНОВСКОГО МУНИЦИПАЛЬНОГО  РАЙОНА</w:t>
      </w:r>
      <w:r w:rsidRPr="00A362FD">
        <w:rPr>
          <w:sz w:val="16"/>
          <w:szCs w:val="16"/>
        </w:rPr>
        <w:br/>
        <w:t>ВОРОНЕЖСКОЙ ОБЛАСТИ</w:t>
      </w:r>
    </w:p>
    <w:p w:rsidR="007A4142" w:rsidRPr="00A362FD" w:rsidRDefault="007A4142" w:rsidP="007A4142">
      <w:pPr>
        <w:widowControl w:val="0"/>
        <w:autoSpaceDE w:val="0"/>
        <w:autoSpaceDN w:val="0"/>
        <w:adjustRightInd w:val="0"/>
        <w:jc w:val="center"/>
        <w:rPr>
          <w:sz w:val="16"/>
          <w:szCs w:val="16"/>
        </w:rPr>
      </w:pPr>
    </w:p>
    <w:p w:rsidR="007A4142" w:rsidRPr="00A362FD" w:rsidRDefault="007A4142" w:rsidP="007A4142">
      <w:pPr>
        <w:widowControl w:val="0"/>
        <w:autoSpaceDE w:val="0"/>
        <w:autoSpaceDN w:val="0"/>
        <w:adjustRightInd w:val="0"/>
        <w:jc w:val="center"/>
        <w:rPr>
          <w:sz w:val="16"/>
          <w:szCs w:val="16"/>
        </w:rPr>
      </w:pPr>
      <w:proofErr w:type="gramStart"/>
      <w:r w:rsidRPr="00A362FD">
        <w:rPr>
          <w:sz w:val="16"/>
          <w:szCs w:val="16"/>
        </w:rPr>
        <w:t>П</w:t>
      </w:r>
      <w:proofErr w:type="gramEnd"/>
      <w:r w:rsidRPr="00A362FD">
        <w:rPr>
          <w:sz w:val="16"/>
          <w:szCs w:val="16"/>
        </w:rPr>
        <w:t xml:space="preserve"> О С Т А Н О В Л Е Н И Е</w:t>
      </w:r>
    </w:p>
    <w:p w:rsidR="007A4142" w:rsidRDefault="007A4142" w:rsidP="007A4142">
      <w:pPr>
        <w:jc w:val="center"/>
        <w:rPr>
          <w:rFonts w:eastAsia="Calibri"/>
          <w:bCs/>
          <w:sz w:val="16"/>
          <w:szCs w:val="16"/>
          <w:lang w:eastAsia="en-US"/>
        </w:rPr>
      </w:pPr>
    </w:p>
    <w:p w:rsidR="007A4142" w:rsidRDefault="007A4142" w:rsidP="007A4142">
      <w:pPr>
        <w:rPr>
          <w:rFonts w:eastAsia="Calibri"/>
          <w:bCs/>
          <w:sz w:val="16"/>
          <w:szCs w:val="16"/>
          <w:lang w:eastAsia="en-US"/>
        </w:rPr>
      </w:pPr>
    </w:p>
    <w:p w:rsidR="007A4142" w:rsidRPr="007A4142" w:rsidRDefault="007A4142" w:rsidP="007A4142">
      <w:pPr>
        <w:contextualSpacing/>
        <w:rPr>
          <w:sz w:val="16"/>
          <w:szCs w:val="16"/>
        </w:rPr>
      </w:pPr>
      <w:r w:rsidRPr="007A4142">
        <w:rPr>
          <w:sz w:val="16"/>
          <w:szCs w:val="16"/>
        </w:rPr>
        <w:t>от 04.06.2024г.№ 446</w:t>
      </w:r>
    </w:p>
    <w:p w:rsidR="007A4142" w:rsidRPr="007A4142" w:rsidRDefault="007A4142" w:rsidP="007A4142">
      <w:pPr>
        <w:contextualSpacing/>
        <w:rPr>
          <w:sz w:val="16"/>
          <w:szCs w:val="16"/>
        </w:rPr>
      </w:pPr>
      <w:proofErr w:type="spellStart"/>
      <w:r w:rsidRPr="007A4142">
        <w:rPr>
          <w:sz w:val="16"/>
          <w:szCs w:val="16"/>
        </w:rPr>
        <w:t>пгт</w:t>
      </w:r>
      <w:proofErr w:type="spellEnd"/>
      <w:r w:rsidRPr="007A4142">
        <w:rPr>
          <w:sz w:val="16"/>
          <w:szCs w:val="16"/>
        </w:rPr>
        <w:t>.  Грибановский</w:t>
      </w:r>
    </w:p>
    <w:p w:rsidR="007A4142" w:rsidRPr="007A4142" w:rsidRDefault="007A4142" w:rsidP="007A4142">
      <w:pPr>
        <w:contextualSpacing/>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5"/>
      </w:tblGrid>
      <w:tr w:rsidR="007A4142" w:rsidRPr="007A4142" w:rsidTr="007A4142">
        <w:trPr>
          <w:trHeight w:val="1006"/>
        </w:trPr>
        <w:tc>
          <w:tcPr>
            <w:tcW w:w="5295" w:type="dxa"/>
            <w:tcBorders>
              <w:top w:val="nil"/>
              <w:left w:val="nil"/>
              <w:bottom w:val="nil"/>
              <w:right w:val="nil"/>
            </w:tcBorders>
          </w:tcPr>
          <w:p w:rsidR="007A4142" w:rsidRPr="007A4142" w:rsidRDefault="007A4142" w:rsidP="007A4142">
            <w:pPr>
              <w:pStyle w:val="39"/>
              <w:contextualSpacing/>
              <w:jc w:val="both"/>
              <w:rPr>
                <w:rFonts w:ascii="Times New Roman" w:hAnsi="Times New Roman"/>
                <w:sz w:val="16"/>
                <w:szCs w:val="16"/>
              </w:rPr>
            </w:pPr>
            <w:r w:rsidRPr="007A4142">
              <w:rPr>
                <w:rFonts w:ascii="Times New Roman" w:hAnsi="Times New Roman"/>
                <w:sz w:val="16"/>
                <w:szCs w:val="16"/>
              </w:rPr>
              <w:t>О внесении изменений в Перечень земельных участков, подлежащих бесплатному предоставлению в собственность граждан, имеющих трех и более детей, на территории Грибановского муниципального района, утвержденный постановлением администрации Грибановского муниципального района Воронежской области от 29.03.2024 № 246</w:t>
            </w:r>
          </w:p>
        </w:tc>
      </w:tr>
    </w:tbl>
    <w:p w:rsidR="007A4142" w:rsidRDefault="007A4142" w:rsidP="007A4142">
      <w:pPr>
        <w:pStyle w:val="33"/>
        <w:tabs>
          <w:tab w:val="left" w:pos="709"/>
        </w:tabs>
        <w:spacing w:after="0"/>
        <w:ind w:left="0" w:firstLine="851"/>
        <w:contextualSpacing/>
        <w:rPr>
          <w:rFonts w:ascii="Times New Roman" w:hAnsi="Times New Roman"/>
          <w:bCs/>
          <w:szCs w:val="16"/>
        </w:rPr>
      </w:pPr>
    </w:p>
    <w:p w:rsidR="007A4142" w:rsidRPr="007A4142" w:rsidRDefault="007A4142" w:rsidP="007A4142">
      <w:pPr>
        <w:pStyle w:val="33"/>
        <w:tabs>
          <w:tab w:val="left" w:pos="709"/>
        </w:tabs>
        <w:spacing w:after="0"/>
        <w:ind w:left="0" w:firstLine="851"/>
        <w:contextualSpacing/>
        <w:jc w:val="both"/>
        <w:rPr>
          <w:rFonts w:ascii="Times New Roman" w:hAnsi="Times New Roman"/>
          <w:szCs w:val="16"/>
        </w:rPr>
      </w:pPr>
      <w:proofErr w:type="gramStart"/>
      <w:r w:rsidRPr="007A4142">
        <w:rPr>
          <w:rFonts w:ascii="Times New Roman" w:hAnsi="Times New Roman"/>
          <w:bCs/>
          <w:szCs w:val="16"/>
        </w:rPr>
        <w:t xml:space="preserve">В соответствии с Земельным кодексом РФ, </w:t>
      </w:r>
      <w:r w:rsidRPr="007A4142">
        <w:rPr>
          <w:rFonts w:ascii="Times New Roman" w:hAnsi="Times New Roman"/>
          <w:szCs w:val="16"/>
        </w:rPr>
        <w:t>Федеральным законом от 25.10.2001 № 137-ФЗ «О введение в действие Земельного кодекса Российской Федерации», Законом Воронежской области от 13.05.2008№ 25-ОЗ «О регулировании земельных отношений на территории Воронежской области», постановлением Правительства Воронежской области от 03.10.2012 № 886 «Об утверждении порядка формирования и ведения перечня земельных участков, подлежащих бесплатному предоставлению в собственность граждан, имеющих трех и более детей</w:t>
      </w:r>
      <w:proofErr w:type="gramEnd"/>
      <w:r w:rsidRPr="007A4142">
        <w:rPr>
          <w:rFonts w:ascii="Times New Roman" w:hAnsi="Times New Roman"/>
          <w:szCs w:val="16"/>
        </w:rPr>
        <w:t>, на территории Воронежской области»</w:t>
      </w:r>
      <w:proofErr w:type="gramStart"/>
      <w:r w:rsidRPr="007A4142">
        <w:rPr>
          <w:rFonts w:ascii="Times New Roman" w:hAnsi="Times New Roman"/>
          <w:szCs w:val="16"/>
        </w:rPr>
        <w:t>,а</w:t>
      </w:r>
      <w:proofErr w:type="gramEnd"/>
      <w:r w:rsidRPr="007A4142">
        <w:rPr>
          <w:rFonts w:ascii="Times New Roman" w:hAnsi="Times New Roman"/>
          <w:szCs w:val="16"/>
        </w:rPr>
        <w:t>дминистрация</w:t>
      </w:r>
      <w:r>
        <w:rPr>
          <w:rFonts w:ascii="Times New Roman" w:hAnsi="Times New Roman"/>
          <w:szCs w:val="16"/>
        </w:rPr>
        <w:t xml:space="preserve"> </w:t>
      </w:r>
      <w:r w:rsidRPr="007A4142">
        <w:rPr>
          <w:rFonts w:ascii="Times New Roman" w:hAnsi="Times New Roman"/>
          <w:szCs w:val="16"/>
        </w:rPr>
        <w:t>Грибановского</w:t>
      </w:r>
      <w:r>
        <w:rPr>
          <w:rFonts w:ascii="Times New Roman" w:hAnsi="Times New Roman"/>
          <w:szCs w:val="16"/>
        </w:rPr>
        <w:t xml:space="preserve"> </w:t>
      </w:r>
      <w:r w:rsidRPr="007A4142">
        <w:rPr>
          <w:rFonts w:ascii="Times New Roman" w:hAnsi="Times New Roman"/>
          <w:szCs w:val="16"/>
        </w:rPr>
        <w:t>муниципального</w:t>
      </w:r>
      <w:r>
        <w:rPr>
          <w:rFonts w:ascii="Times New Roman" w:hAnsi="Times New Roman"/>
          <w:szCs w:val="16"/>
        </w:rPr>
        <w:t xml:space="preserve"> </w:t>
      </w:r>
      <w:r w:rsidRPr="007A4142">
        <w:rPr>
          <w:rFonts w:ascii="Times New Roman" w:hAnsi="Times New Roman"/>
          <w:szCs w:val="16"/>
        </w:rPr>
        <w:t>района</w:t>
      </w:r>
      <w:r>
        <w:rPr>
          <w:rFonts w:ascii="Times New Roman" w:hAnsi="Times New Roman"/>
          <w:szCs w:val="16"/>
        </w:rPr>
        <w:t xml:space="preserve"> </w:t>
      </w:r>
      <w:proofErr w:type="spellStart"/>
      <w:r w:rsidRPr="007A4142">
        <w:rPr>
          <w:rFonts w:ascii="Times New Roman" w:hAnsi="Times New Roman"/>
          <w:b/>
          <w:szCs w:val="16"/>
        </w:rPr>
        <w:t>п</w:t>
      </w:r>
      <w:proofErr w:type="spellEnd"/>
      <w:r w:rsidRPr="007A4142">
        <w:rPr>
          <w:rFonts w:ascii="Times New Roman" w:hAnsi="Times New Roman"/>
          <w:b/>
          <w:szCs w:val="16"/>
        </w:rPr>
        <w:t xml:space="preserve"> о с т а </w:t>
      </w:r>
      <w:proofErr w:type="spellStart"/>
      <w:r w:rsidRPr="007A4142">
        <w:rPr>
          <w:rFonts w:ascii="Times New Roman" w:hAnsi="Times New Roman"/>
          <w:b/>
          <w:szCs w:val="16"/>
        </w:rPr>
        <w:t>н</w:t>
      </w:r>
      <w:proofErr w:type="spellEnd"/>
      <w:r w:rsidRPr="007A4142">
        <w:rPr>
          <w:rFonts w:ascii="Times New Roman" w:hAnsi="Times New Roman"/>
          <w:b/>
          <w:szCs w:val="16"/>
        </w:rPr>
        <w:t xml:space="preserve"> о в л я е т</w:t>
      </w:r>
      <w:r w:rsidRPr="007A4142">
        <w:rPr>
          <w:rFonts w:ascii="Times New Roman" w:hAnsi="Times New Roman"/>
          <w:szCs w:val="16"/>
        </w:rPr>
        <w:t>:</w:t>
      </w:r>
    </w:p>
    <w:p w:rsidR="007A4142" w:rsidRPr="007A4142" w:rsidRDefault="007A4142" w:rsidP="007A4142">
      <w:pPr>
        <w:ind w:firstLine="851"/>
        <w:contextualSpacing/>
        <w:jc w:val="both"/>
        <w:rPr>
          <w:sz w:val="16"/>
          <w:szCs w:val="16"/>
        </w:rPr>
      </w:pPr>
      <w:r w:rsidRPr="007A4142">
        <w:rPr>
          <w:sz w:val="16"/>
          <w:szCs w:val="16"/>
        </w:rPr>
        <w:t>1.Внести в Перечень земельных участков, подлежащих бесплатному предоставлению</w:t>
      </w:r>
      <w:r>
        <w:rPr>
          <w:sz w:val="16"/>
          <w:szCs w:val="16"/>
        </w:rPr>
        <w:t xml:space="preserve"> </w:t>
      </w:r>
      <w:r w:rsidRPr="007A4142">
        <w:rPr>
          <w:sz w:val="16"/>
          <w:szCs w:val="16"/>
        </w:rPr>
        <w:t>в</w:t>
      </w:r>
      <w:r>
        <w:rPr>
          <w:sz w:val="16"/>
          <w:szCs w:val="16"/>
        </w:rPr>
        <w:t xml:space="preserve"> </w:t>
      </w:r>
      <w:r w:rsidRPr="007A4142">
        <w:rPr>
          <w:sz w:val="16"/>
          <w:szCs w:val="16"/>
        </w:rPr>
        <w:t>собственность</w:t>
      </w:r>
      <w:r>
        <w:rPr>
          <w:sz w:val="16"/>
          <w:szCs w:val="16"/>
        </w:rPr>
        <w:t xml:space="preserve"> </w:t>
      </w:r>
      <w:r w:rsidRPr="007A4142">
        <w:rPr>
          <w:sz w:val="16"/>
          <w:szCs w:val="16"/>
        </w:rPr>
        <w:t>граждан, имеющих</w:t>
      </w:r>
      <w:r>
        <w:rPr>
          <w:sz w:val="16"/>
          <w:szCs w:val="16"/>
        </w:rPr>
        <w:t xml:space="preserve"> </w:t>
      </w:r>
      <w:r w:rsidRPr="007A4142">
        <w:rPr>
          <w:sz w:val="16"/>
          <w:szCs w:val="16"/>
        </w:rPr>
        <w:t>трех</w:t>
      </w:r>
      <w:r>
        <w:rPr>
          <w:sz w:val="16"/>
          <w:szCs w:val="16"/>
        </w:rPr>
        <w:t xml:space="preserve"> </w:t>
      </w:r>
      <w:r w:rsidRPr="007A4142">
        <w:rPr>
          <w:sz w:val="16"/>
          <w:szCs w:val="16"/>
        </w:rPr>
        <w:t>и более детей, на территории Грибановского муниципального района, утвержденный постановлением администрации Грибановского муниципального района Воронежской области от 29.03.2024 № 246(далее – Перечень) изменения, изложив в новой редакции</w:t>
      </w:r>
      <w:r>
        <w:rPr>
          <w:sz w:val="16"/>
          <w:szCs w:val="16"/>
        </w:rPr>
        <w:t xml:space="preserve"> </w:t>
      </w:r>
      <w:r w:rsidRPr="007A4142">
        <w:rPr>
          <w:sz w:val="16"/>
          <w:szCs w:val="16"/>
        </w:rPr>
        <w:t>согласно приложению к настоящему</w:t>
      </w:r>
      <w:r>
        <w:rPr>
          <w:sz w:val="16"/>
          <w:szCs w:val="16"/>
        </w:rPr>
        <w:t xml:space="preserve"> </w:t>
      </w:r>
      <w:r w:rsidRPr="007A4142">
        <w:rPr>
          <w:sz w:val="16"/>
          <w:szCs w:val="16"/>
        </w:rPr>
        <w:t xml:space="preserve">постановлению. </w:t>
      </w:r>
    </w:p>
    <w:p w:rsidR="007A4142" w:rsidRPr="007A4142" w:rsidRDefault="007A4142" w:rsidP="007A4142">
      <w:pPr>
        <w:ind w:firstLine="851"/>
        <w:contextualSpacing/>
        <w:jc w:val="both"/>
        <w:rPr>
          <w:sz w:val="16"/>
          <w:szCs w:val="16"/>
        </w:rPr>
      </w:pPr>
      <w:r w:rsidRPr="007A4142">
        <w:rPr>
          <w:sz w:val="16"/>
          <w:szCs w:val="16"/>
        </w:rPr>
        <w:t>2. Отделу по управлению муниципальным имуществом администрации Грибановского муниципального района обеспечить опубликование изменений, внесенных в Перечень, на официальном сайте администрации Грибановского муниципального района в информационно-телекоммуникационной сети «Интернет», в официальном периодическом печатном издании «Грибановский муниципальный Вестник».</w:t>
      </w:r>
    </w:p>
    <w:p w:rsidR="007A4142" w:rsidRPr="007A4142" w:rsidRDefault="007A4142" w:rsidP="007A4142">
      <w:pPr>
        <w:pStyle w:val="ae"/>
        <w:spacing w:line="240" w:lineRule="auto"/>
        <w:ind w:firstLine="851"/>
        <w:contextualSpacing/>
        <w:rPr>
          <w:sz w:val="16"/>
          <w:szCs w:val="16"/>
        </w:rPr>
      </w:pPr>
      <w:r w:rsidRPr="007A4142">
        <w:rPr>
          <w:sz w:val="16"/>
          <w:szCs w:val="16"/>
        </w:rPr>
        <w:t>3.</w:t>
      </w:r>
      <w:proofErr w:type="gramStart"/>
      <w:r w:rsidRPr="007A4142">
        <w:rPr>
          <w:sz w:val="16"/>
          <w:szCs w:val="16"/>
        </w:rPr>
        <w:t>Контроль за</w:t>
      </w:r>
      <w:proofErr w:type="gramEnd"/>
      <w:r w:rsidRPr="007A4142">
        <w:rPr>
          <w:sz w:val="16"/>
          <w:szCs w:val="16"/>
        </w:rPr>
        <w:t xml:space="preserve"> исполнением данного постановления оставляю за собой.</w:t>
      </w:r>
    </w:p>
    <w:p w:rsidR="007A4142" w:rsidRPr="007A4142" w:rsidRDefault="007A4142" w:rsidP="007A4142">
      <w:pPr>
        <w:pStyle w:val="ae"/>
        <w:spacing w:line="240" w:lineRule="auto"/>
        <w:ind w:firstLine="851"/>
        <w:contextualSpacing/>
        <w:rPr>
          <w:sz w:val="16"/>
          <w:szCs w:val="16"/>
        </w:rPr>
      </w:pPr>
    </w:p>
    <w:p w:rsidR="007A4142" w:rsidRPr="007A4142" w:rsidRDefault="007A4142" w:rsidP="007A4142">
      <w:pPr>
        <w:pStyle w:val="7"/>
        <w:spacing w:before="0" w:after="0"/>
        <w:contextualSpacing/>
        <w:rPr>
          <w:sz w:val="16"/>
          <w:szCs w:val="16"/>
        </w:rPr>
      </w:pPr>
      <w:proofErr w:type="gramStart"/>
      <w:r w:rsidRPr="007A4142">
        <w:rPr>
          <w:sz w:val="16"/>
          <w:szCs w:val="16"/>
        </w:rPr>
        <w:t>Исполняющий</w:t>
      </w:r>
      <w:proofErr w:type="gramEnd"/>
      <w:r w:rsidRPr="007A4142">
        <w:rPr>
          <w:sz w:val="16"/>
          <w:szCs w:val="16"/>
        </w:rPr>
        <w:t xml:space="preserve"> обязанности </w:t>
      </w:r>
      <w:r>
        <w:rPr>
          <w:sz w:val="16"/>
          <w:szCs w:val="16"/>
        </w:rPr>
        <w:t xml:space="preserve"> </w:t>
      </w:r>
      <w:r w:rsidRPr="007A4142">
        <w:rPr>
          <w:sz w:val="16"/>
          <w:szCs w:val="16"/>
        </w:rPr>
        <w:t>главы</w:t>
      </w:r>
    </w:p>
    <w:p w:rsidR="007A4142" w:rsidRPr="007A4142" w:rsidRDefault="007A4142" w:rsidP="007A4142">
      <w:pPr>
        <w:contextualSpacing/>
        <w:rPr>
          <w:sz w:val="16"/>
          <w:szCs w:val="16"/>
        </w:rPr>
      </w:pPr>
      <w:r w:rsidRPr="007A4142">
        <w:rPr>
          <w:sz w:val="16"/>
          <w:szCs w:val="16"/>
        </w:rPr>
        <w:t xml:space="preserve">администрации муниципального района                                       </w:t>
      </w:r>
      <w:r>
        <w:rPr>
          <w:sz w:val="16"/>
          <w:szCs w:val="16"/>
        </w:rPr>
        <w:t xml:space="preserve">                                                                                                                                </w:t>
      </w:r>
      <w:r w:rsidRPr="007A4142">
        <w:rPr>
          <w:sz w:val="16"/>
          <w:szCs w:val="16"/>
        </w:rPr>
        <w:t xml:space="preserve">  М.И. Тарасов</w:t>
      </w:r>
    </w:p>
    <w:p w:rsidR="007A4142" w:rsidRPr="007A4142" w:rsidRDefault="007A4142" w:rsidP="007A4142">
      <w:pPr>
        <w:contextualSpacing/>
        <w:rPr>
          <w:sz w:val="16"/>
          <w:szCs w:val="16"/>
        </w:rPr>
      </w:pPr>
    </w:p>
    <w:p w:rsidR="007A4142" w:rsidRPr="007A4142" w:rsidRDefault="007A4142" w:rsidP="007A4142">
      <w:pPr>
        <w:ind w:right="141"/>
        <w:contextualSpacing/>
        <w:rPr>
          <w:sz w:val="16"/>
          <w:szCs w:val="16"/>
        </w:rPr>
      </w:pPr>
    </w:p>
    <w:p w:rsidR="007A4142" w:rsidRDefault="007A4142" w:rsidP="007A4142">
      <w:pPr>
        <w:pStyle w:val="6"/>
        <w:ind w:firstLine="0"/>
        <w:rPr>
          <w:rFonts w:ascii="Times New Roman" w:hAnsi="Times New Roman"/>
          <w:sz w:val="16"/>
          <w:szCs w:val="16"/>
        </w:rPr>
      </w:pPr>
    </w:p>
    <w:p w:rsidR="007A4142" w:rsidRPr="007A4142" w:rsidRDefault="007A4142" w:rsidP="007A4142">
      <w:pPr>
        <w:pStyle w:val="6"/>
        <w:ind w:firstLine="0"/>
        <w:rPr>
          <w:rFonts w:ascii="Times New Roman" w:hAnsi="Times New Roman"/>
          <w:sz w:val="16"/>
          <w:szCs w:val="16"/>
        </w:rPr>
      </w:pPr>
      <w:r w:rsidRPr="007A4142">
        <w:rPr>
          <w:rFonts w:ascii="Times New Roman" w:hAnsi="Times New Roman"/>
          <w:sz w:val="16"/>
          <w:szCs w:val="16"/>
        </w:rPr>
        <w:t>Приложение</w:t>
      </w:r>
    </w:p>
    <w:p w:rsidR="007A4142" w:rsidRPr="007A4142" w:rsidRDefault="007A4142" w:rsidP="007A4142">
      <w:pPr>
        <w:pStyle w:val="6"/>
        <w:ind w:firstLine="0"/>
        <w:rPr>
          <w:rFonts w:ascii="Times New Roman" w:hAnsi="Times New Roman"/>
          <w:sz w:val="16"/>
          <w:szCs w:val="16"/>
        </w:rPr>
      </w:pPr>
      <w:r w:rsidRPr="007A4142">
        <w:rPr>
          <w:rFonts w:ascii="Times New Roman" w:hAnsi="Times New Roman"/>
          <w:sz w:val="16"/>
          <w:szCs w:val="16"/>
        </w:rPr>
        <w:t xml:space="preserve">                                                                 к постановлению администрации</w:t>
      </w:r>
    </w:p>
    <w:p w:rsidR="007A4142" w:rsidRPr="007A4142" w:rsidRDefault="007A4142" w:rsidP="007A4142">
      <w:pPr>
        <w:pStyle w:val="6"/>
        <w:ind w:firstLine="0"/>
        <w:rPr>
          <w:rFonts w:ascii="Times New Roman" w:hAnsi="Times New Roman"/>
          <w:sz w:val="16"/>
          <w:szCs w:val="16"/>
        </w:rPr>
      </w:pPr>
      <w:r w:rsidRPr="007A4142">
        <w:rPr>
          <w:rFonts w:ascii="Times New Roman" w:hAnsi="Times New Roman"/>
          <w:sz w:val="16"/>
          <w:szCs w:val="16"/>
        </w:rPr>
        <w:t xml:space="preserve">                                                                Грибановского муниципального района</w:t>
      </w:r>
    </w:p>
    <w:p w:rsidR="007A4142" w:rsidRPr="007A4142" w:rsidRDefault="007A4142" w:rsidP="007A4142">
      <w:pPr>
        <w:pStyle w:val="6"/>
        <w:ind w:firstLine="0"/>
        <w:rPr>
          <w:rFonts w:ascii="Times New Roman" w:hAnsi="Times New Roman"/>
          <w:sz w:val="16"/>
          <w:szCs w:val="16"/>
        </w:rPr>
      </w:pPr>
      <w:r w:rsidRPr="007A4142">
        <w:rPr>
          <w:rFonts w:ascii="Times New Roman" w:hAnsi="Times New Roman"/>
          <w:sz w:val="16"/>
          <w:szCs w:val="16"/>
        </w:rPr>
        <w:t xml:space="preserve">                                                                               от 04.06.2024</w:t>
      </w:r>
      <w:r>
        <w:rPr>
          <w:rFonts w:ascii="Times New Roman" w:hAnsi="Times New Roman"/>
          <w:sz w:val="16"/>
          <w:szCs w:val="16"/>
        </w:rPr>
        <w:t xml:space="preserve"> </w:t>
      </w:r>
      <w:r w:rsidRPr="007A4142">
        <w:rPr>
          <w:rFonts w:ascii="Times New Roman" w:hAnsi="Times New Roman"/>
          <w:sz w:val="16"/>
          <w:szCs w:val="16"/>
        </w:rPr>
        <w:t>г. №446</w:t>
      </w:r>
    </w:p>
    <w:p w:rsidR="007A4142" w:rsidRPr="007A4142" w:rsidRDefault="007A4142" w:rsidP="007A4142">
      <w:pPr>
        <w:pStyle w:val="6"/>
        <w:ind w:firstLine="0"/>
        <w:rPr>
          <w:rFonts w:ascii="Times New Roman" w:hAnsi="Times New Roman"/>
          <w:sz w:val="16"/>
          <w:szCs w:val="16"/>
        </w:rPr>
      </w:pPr>
    </w:p>
    <w:p w:rsidR="007A4142" w:rsidRPr="0025763D" w:rsidRDefault="007A4142" w:rsidP="007A4142">
      <w:pPr>
        <w:pStyle w:val="6"/>
        <w:ind w:firstLine="0"/>
        <w:rPr>
          <w:sz w:val="16"/>
          <w:szCs w:val="16"/>
        </w:rPr>
      </w:pPr>
    </w:p>
    <w:p w:rsidR="007A4142" w:rsidRPr="0025763D" w:rsidRDefault="007A4142" w:rsidP="007A4142">
      <w:pPr>
        <w:jc w:val="center"/>
        <w:rPr>
          <w:b/>
          <w:sz w:val="16"/>
          <w:szCs w:val="16"/>
        </w:rPr>
      </w:pPr>
      <w:r w:rsidRPr="0025763D">
        <w:rPr>
          <w:b/>
          <w:sz w:val="16"/>
          <w:szCs w:val="16"/>
        </w:rPr>
        <w:t>Перечень земельных участков, подлежащих бесплатному предоставлению в собственность граждан, имеющих трех и более детей, на территории Грибановского муниципального района Воронежской области</w:t>
      </w:r>
    </w:p>
    <w:p w:rsidR="007A4142" w:rsidRPr="0025763D" w:rsidRDefault="007A4142" w:rsidP="007A4142">
      <w:pPr>
        <w:pStyle w:val="6"/>
        <w:ind w:firstLine="0"/>
        <w:jc w:val="cente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703"/>
        <w:gridCol w:w="3676"/>
        <w:gridCol w:w="3402"/>
      </w:tblGrid>
      <w:tr w:rsidR="007A4142" w:rsidRPr="0025763D" w:rsidTr="007A4142">
        <w:tc>
          <w:tcPr>
            <w:tcW w:w="709"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 xml:space="preserve">№ </w:t>
            </w:r>
            <w:proofErr w:type="spellStart"/>
            <w:proofErr w:type="gramStart"/>
            <w:r w:rsidRPr="0025763D">
              <w:rPr>
                <w:sz w:val="16"/>
                <w:szCs w:val="16"/>
              </w:rPr>
              <w:t>п</w:t>
            </w:r>
            <w:proofErr w:type="spellEnd"/>
            <w:proofErr w:type="gramEnd"/>
            <w:r w:rsidRPr="0025763D">
              <w:rPr>
                <w:sz w:val="16"/>
                <w:szCs w:val="16"/>
              </w:rPr>
              <w:t>/</w:t>
            </w:r>
            <w:proofErr w:type="spellStart"/>
            <w:r w:rsidRPr="0025763D">
              <w:rPr>
                <w:sz w:val="16"/>
                <w:szCs w:val="16"/>
              </w:rPr>
              <w:t>п</w:t>
            </w:r>
            <w:proofErr w:type="spellEnd"/>
          </w:p>
        </w:tc>
        <w:tc>
          <w:tcPr>
            <w:tcW w:w="2703"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Местоположение земельного участка (адрес)</w:t>
            </w:r>
          </w:p>
        </w:tc>
        <w:tc>
          <w:tcPr>
            <w:tcW w:w="3676"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Кадастровый номер</w:t>
            </w:r>
          </w:p>
        </w:tc>
        <w:tc>
          <w:tcPr>
            <w:tcW w:w="3402"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Площадь (кв. м.)</w:t>
            </w:r>
          </w:p>
        </w:tc>
      </w:tr>
      <w:tr w:rsidR="007A4142" w:rsidRPr="0025763D" w:rsidTr="007A4142">
        <w:tc>
          <w:tcPr>
            <w:tcW w:w="10490" w:type="dxa"/>
            <w:gridSpan w:val="4"/>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Индивидуальное жилищное строительство</w:t>
            </w:r>
          </w:p>
        </w:tc>
      </w:tr>
      <w:tr w:rsidR="007A4142" w:rsidRPr="0025763D" w:rsidTr="007A4142">
        <w:trPr>
          <w:trHeight w:val="757"/>
        </w:trPr>
        <w:tc>
          <w:tcPr>
            <w:tcW w:w="709"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1</w:t>
            </w:r>
          </w:p>
        </w:tc>
        <w:tc>
          <w:tcPr>
            <w:tcW w:w="2703"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proofErr w:type="gramStart"/>
            <w:r w:rsidRPr="0025763D">
              <w:rPr>
                <w:sz w:val="16"/>
                <w:szCs w:val="16"/>
              </w:rPr>
              <w:t>Воронежская область, Грибановский район, с. Верхний Карачан, ул. Красная, 53 б</w:t>
            </w:r>
            <w:proofErr w:type="gramEnd"/>
          </w:p>
        </w:tc>
        <w:tc>
          <w:tcPr>
            <w:tcW w:w="3676"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36:09:1200018:192</w:t>
            </w:r>
          </w:p>
        </w:tc>
        <w:tc>
          <w:tcPr>
            <w:tcW w:w="3402"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3000</w:t>
            </w:r>
          </w:p>
        </w:tc>
      </w:tr>
      <w:tr w:rsidR="007A4142" w:rsidRPr="0025763D" w:rsidTr="007A4142">
        <w:trPr>
          <w:trHeight w:val="697"/>
        </w:trPr>
        <w:tc>
          <w:tcPr>
            <w:tcW w:w="709"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2</w:t>
            </w:r>
          </w:p>
        </w:tc>
        <w:tc>
          <w:tcPr>
            <w:tcW w:w="2703"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proofErr w:type="gramStart"/>
            <w:r w:rsidRPr="0025763D">
              <w:rPr>
                <w:sz w:val="16"/>
                <w:szCs w:val="16"/>
              </w:rPr>
              <w:t>Воронежская область, Грибановский район, с. Верхний Карачан, ул. Красная, 53 в</w:t>
            </w:r>
            <w:proofErr w:type="gramEnd"/>
          </w:p>
        </w:tc>
        <w:tc>
          <w:tcPr>
            <w:tcW w:w="3676"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36:09:1200018:193</w:t>
            </w:r>
          </w:p>
        </w:tc>
        <w:tc>
          <w:tcPr>
            <w:tcW w:w="3402"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3000</w:t>
            </w:r>
          </w:p>
        </w:tc>
      </w:tr>
      <w:tr w:rsidR="007A4142" w:rsidRPr="0025763D" w:rsidTr="007A4142">
        <w:trPr>
          <w:trHeight w:val="693"/>
        </w:trPr>
        <w:tc>
          <w:tcPr>
            <w:tcW w:w="709"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3</w:t>
            </w:r>
          </w:p>
        </w:tc>
        <w:tc>
          <w:tcPr>
            <w:tcW w:w="2703"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 xml:space="preserve">Воронежская область, Грибановский район, </w:t>
            </w:r>
            <w:proofErr w:type="gramStart"/>
            <w:r w:rsidRPr="0025763D">
              <w:rPr>
                <w:sz w:val="16"/>
                <w:szCs w:val="16"/>
              </w:rPr>
              <w:t>с</w:t>
            </w:r>
            <w:proofErr w:type="gramEnd"/>
            <w:r w:rsidRPr="0025763D">
              <w:rPr>
                <w:sz w:val="16"/>
                <w:szCs w:val="16"/>
              </w:rPr>
              <w:t xml:space="preserve">. </w:t>
            </w:r>
            <w:proofErr w:type="gramStart"/>
            <w:r w:rsidRPr="0025763D">
              <w:rPr>
                <w:sz w:val="16"/>
                <w:szCs w:val="16"/>
              </w:rPr>
              <w:t>Листопадовка</w:t>
            </w:r>
            <w:proofErr w:type="gramEnd"/>
            <w:r w:rsidRPr="0025763D">
              <w:rPr>
                <w:sz w:val="16"/>
                <w:szCs w:val="16"/>
              </w:rPr>
              <w:t>, ул. Глотова,5</w:t>
            </w:r>
          </w:p>
        </w:tc>
        <w:tc>
          <w:tcPr>
            <w:tcW w:w="3676"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36:09:2200018:258</w:t>
            </w:r>
          </w:p>
        </w:tc>
        <w:tc>
          <w:tcPr>
            <w:tcW w:w="3402"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2100</w:t>
            </w:r>
          </w:p>
        </w:tc>
      </w:tr>
      <w:tr w:rsidR="007A4142" w:rsidRPr="0025763D" w:rsidTr="007A4142">
        <w:trPr>
          <w:trHeight w:val="703"/>
        </w:trPr>
        <w:tc>
          <w:tcPr>
            <w:tcW w:w="709"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4</w:t>
            </w:r>
          </w:p>
        </w:tc>
        <w:tc>
          <w:tcPr>
            <w:tcW w:w="2703"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 xml:space="preserve">Воронежская область, Грибановский район, </w:t>
            </w:r>
            <w:proofErr w:type="gramStart"/>
            <w:r w:rsidRPr="0025763D">
              <w:rPr>
                <w:sz w:val="16"/>
                <w:szCs w:val="16"/>
              </w:rPr>
              <w:t>с</w:t>
            </w:r>
            <w:proofErr w:type="gramEnd"/>
            <w:r w:rsidRPr="0025763D">
              <w:rPr>
                <w:sz w:val="16"/>
                <w:szCs w:val="16"/>
              </w:rPr>
              <w:t xml:space="preserve">. </w:t>
            </w:r>
            <w:proofErr w:type="gramStart"/>
            <w:r w:rsidRPr="0025763D">
              <w:rPr>
                <w:sz w:val="16"/>
                <w:szCs w:val="16"/>
              </w:rPr>
              <w:t>Листопадовка</w:t>
            </w:r>
            <w:proofErr w:type="gramEnd"/>
            <w:r w:rsidRPr="0025763D">
              <w:rPr>
                <w:sz w:val="16"/>
                <w:szCs w:val="16"/>
              </w:rPr>
              <w:t>, ул. Глотова,7</w:t>
            </w:r>
          </w:p>
        </w:tc>
        <w:tc>
          <w:tcPr>
            <w:tcW w:w="3676"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36:09:2200018:259</w:t>
            </w:r>
          </w:p>
        </w:tc>
        <w:tc>
          <w:tcPr>
            <w:tcW w:w="3402"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2100</w:t>
            </w:r>
          </w:p>
        </w:tc>
      </w:tr>
      <w:tr w:rsidR="007A4142" w:rsidRPr="0025763D" w:rsidTr="007A4142">
        <w:trPr>
          <w:trHeight w:val="698"/>
        </w:trPr>
        <w:tc>
          <w:tcPr>
            <w:tcW w:w="709"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5</w:t>
            </w:r>
          </w:p>
        </w:tc>
        <w:tc>
          <w:tcPr>
            <w:tcW w:w="2703"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Воронежская область, Грибановский район, с. Нижний Карачан, ул. Карла Маркса, 87</w:t>
            </w:r>
          </w:p>
        </w:tc>
        <w:tc>
          <w:tcPr>
            <w:tcW w:w="3676"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36:09:3100026:191</w:t>
            </w:r>
          </w:p>
        </w:tc>
        <w:tc>
          <w:tcPr>
            <w:tcW w:w="3402"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4200</w:t>
            </w:r>
          </w:p>
        </w:tc>
      </w:tr>
      <w:tr w:rsidR="007A4142" w:rsidRPr="0025763D" w:rsidTr="007A4142">
        <w:trPr>
          <w:trHeight w:val="708"/>
        </w:trPr>
        <w:tc>
          <w:tcPr>
            <w:tcW w:w="709"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lastRenderedPageBreak/>
              <w:t>6</w:t>
            </w:r>
          </w:p>
        </w:tc>
        <w:tc>
          <w:tcPr>
            <w:tcW w:w="2703"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Воронежская область, Грибановский район, с. Нижний Карачан, ул. Карла Маркса, 83а</w:t>
            </w:r>
          </w:p>
        </w:tc>
        <w:tc>
          <w:tcPr>
            <w:tcW w:w="3676"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36:09:3100026:192</w:t>
            </w:r>
          </w:p>
        </w:tc>
        <w:tc>
          <w:tcPr>
            <w:tcW w:w="3402"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3500</w:t>
            </w:r>
          </w:p>
        </w:tc>
      </w:tr>
      <w:tr w:rsidR="007A4142" w:rsidRPr="0025763D" w:rsidTr="007A4142">
        <w:trPr>
          <w:trHeight w:val="691"/>
        </w:trPr>
        <w:tc>
          <w:tcPr>
            <w:tcW w:w="709"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7</w:t>
            </w:r>
          </w:p>
        </w:tc>
        <w:tc>
          <w:tcPr>
            <w:tcW w:w="2703"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Воронежская область, Грибановский район, с. Нижний Карачан, ул. Карла Маркса, 83</w:t>
            </w:r>
          </w:p>
        </w:tc>
        <w:tc>
          <w:tcPr>
            <w:tcW w:w="3676"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36:09:3100026:193</w:t>
            </w:r>
          </w:p>
        </w:tc>
        <w:tc>
          <w:tcPr>
            <w:tcW w:w="3402"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3500</w:t>
            </w:r>
          </w:p>
        </w:tc>
      </w:tr>
      <w:tr w:rsidR="007A4142" w:rsidRPr="0025763D" w:rsidTr="007A4142">
        <w:trPr>
          <w:trHeight w:val="701"/>
        </w:trPr>
        <w:tc>
          <w:tcPr>
            <w:tcW w:w="709"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8</w:t>
            </w:r>
          </w:p>
        </w:tc>
        <w:tc>
          <w:tcPr>
            <w:tcW w:w="2703"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Воронежская область, Грибановский район, с. Нижний Карачан, ул. Карла Маркса, 83в</w:t>
            </w:r>
          </w:p>
        </w:tc>
        <w:tc>
          <w:tcPr>
            <w:tcW w:w="3676"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36:09:3100026:194</w:t>
            </w:r>
          </w:p>
        </w:tc>
        <w:tc>
          <w:tcPr>
            <w:tcW w:w="3402"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3500</w:t>
            </w:r>
          </w:p>
        </w:tc>
      </w:tr>
      <w:tr w:rsidR="007A4142" w:rsidRPr="0025763D" w:rsidTr="007A4142">
        <w:trPr>
          <w:trHeight w:val="696"/>
        </w:trPr>
        <w:tc>
          <w:tcPr>
            <w:tcW w:w="709"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9</w:t>
            </w:r>
          </w:p>
        </w:tc>
        <w:tc>
          <w:tcPr>
            <w:tcW w:w="2703"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Воронежская область, Грибановский район, с. Нижний Карачан, ул. Карла Маркса, 89</w:t>
            </w:r>
          </w:p>
        </w:tc>
        <w:tc>
          <w:tcPr>
            <w:tcW w:w="3676"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36:09:3100026:195</w:t>
            </w:r>
          </w:p>
        </w:tc>
        <w:tc>
          <w:tcPr>
            <w:tcW w:w="3402"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3500</w:t>
            </w:r>
          </w:p>
        </w:tc>
      </w:tr>
      <w:tr w:rsidR="007A4142" w:rsidRPr="0025763D" w:rsidTr="007A4142">
        <w:trPr>
          <w:trHeight w:val="706"/>
        </w:trPr>
        <w:tc>
          <w:tcPr>
            <w:tcW w:w="709"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10</w:t>
            </w:r>
          </w:p>
        </w:tc>
        <w:tc>
          <w:tcPr>
            <w:tcW w:w="2703"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Воронежская область, Грибановский район, с. Нижний Карачан, ул. Карла Маркса, 91</w:t>
            </w:r>
          </w:p>
        </w:tc>
        <w:tc>
          <w:tcPr>
            <w:tcW w:w="3676"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36:09:3100026:196</w:t>
            </w:r>
          </w:p>
        </w:tc>
        <w:tc>
          <w:tcPr>
            <w:tcW w:w="3402"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3500</w:t>
            </w:r>
          </w:p>
        </w:tc>
      </w:tr>
      <w:tr w:rsidR="007A4142" w:rsidRPr="0025763D" w:rsidTr="007A4142">
        <w:trPr>
          <w:trHeight w:val="689"/>
        </w:trPr>
        <w:tc>
          <w:tcPr>
            <w:tcW w:w="709"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11</w:t>
            </w:r>
          </w:p>
        </w:tc>
        <w:tc>
          <w:tcPr>
            <w:tcW w:w="2703"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Воронежская область, Грибановский район, с. Нижний Карачан, ул. Карла Маркса, 83б</w:t>
            </w:r>
          </w:p>
        </w:tc>
        <w:tc>
          <w:tcPr>
            <w:tcW w:w="3676"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36:09:3100026:197</w:t>
            </w:r>
          </w:p>
        </w:tc>
        <w:tc>
          <w:tcPr>
            <w:tcW w:w="3402"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3500</w:t>
            </w:r>
          </w:p>
        </w:tc>
      </w:tr>
      <w:tr w:rsidR="007A4142" w:rsidRPr="0025763D" w:rsidTr="007A4142">
        <w:trPr>
          <w:trHeight w:val="699"/>
        </w:trPr>
        <w:tc>
          <w:tcPr>
            <w:tcW w:w="709"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12</w:t>
            </w:r>
          </w:p>
        </w:tc>
        <w:tc>
          <w:tcPr>
            <w:tcW w:w="2703"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Воронежская область, Грибановский район, с. Нижний Карачан, ул. Карла Маркса, 93</w:t>
            </w:r>
          </w:p>
        </w:tc>
        <w:tc>
          <w:tcPr>
            <w:tcW w:w="3676"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36:09:3100026:198</w:t>
            </w:r>
          </w:p>
        </w:tc>
        <w:tc>
          <w:tcPr>
            <w:tcW w:w="3402"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3500</w:t>
            </w:r>
          </w:p>
        </w:tc>
      </w:tr>
      <w:tr w:rsidR="007A4142" w:rsidRPr="0025763D" w:rsidTr="007A4142">
        <w:trPr>
          <w:trHeight w:val="708"/>
        </w:trPr>
        <w:tc>
          <w:tcPr>
            <w:tcW w:w="709"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13</w:t>
            </w:r>
          </w:p>
        </w:tc>
        <w:tc>
          <w:tcPr>
            <w:tcW w:w="2703"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 xml:space="preserve">Воронежская область, Грибановский район, с. </w:t>
            </w:r>
            <w:proofErr w:type="spellStart"/>
            <w:r w:rsidRPr="0025763D">
              <w:rPr>
                <w:sz w:val="16"/>
                <w:szCs w:val="16"/>
              </w:rPr>
              <w:t>Новогольелань</w:t>
            </w:r>
            <w:proofErr w:type="spellEnd"/>
            <w:r w:rsidRPr="0025763D">
              <w:rPr>
                <w:sz w:val="16"/>
                <w:szCs w:val="16"/>
              </w:rPr>
              <w:t>, ул. Ленинская, 5</w:t>
            </w:r>
          </w:p>
        </w:tc>
        <w:tc>
          <w:tcPr>
            <w:tcW w:w="3676"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36:09:3200014:156</w:t>
            </w:r>
          </w:p>
        </w:tc>
        <w:tc>
          <w:tcPr>
            <w:tcW w:w="3402"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5000</w:t>
            </w:r>
          </w:p>
        </w:tc>
      </w:tr>
      <w:tr w:rsidR="007A4142" w:rsidRPr="0025763D" w:rsidTr="007A4142">
        <w:trPr>
          <w:trHeight w:val="691"/>
        </w:trPr>
        <w:tc>
          <w:tcPr>
            <w:tcW w:w="709"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14</w:t>
            </w:r>
          </w:p>
        </w:tc>
        <w:tc>
          <w:tcPr>
            <w:tcW w:w="2703"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 xml:space="preserve">Воронежская область, Грибановский район, </w:t>
            </w:r>
            <w:proofErr w:type="gramStart"/>
            <w:r w:rsidRPr="0025763D">
              <w:rPr>
                <w:sz w:val="16"/>
                <w:szCs w:val="16"/>
              </w:rPr>
              <w:t>с</w:t>
            </w:r>
            <w:proofErr w:type="gramEnd"/>
            <w:r w:rsidRPr="0025763D">
              <w:rPr>
                <w:sz w:val="16"/>
                <w:szCs w:val="16"/>
              </w:rPr>
              <w:t>. Васильевка, ул. Центральная,45 а</w:t>
            </w:r>
          </w:p>
        </w:tc>
        <w:tc>
          <w:tcPr>
            <w:tcW w:w="3676"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36:09:1000001:231</w:t>
            </w:r>
          </w:p>
        </w:tc>
        <w:tc>
          <w:tcPr>
            <w:tcW w:w="3402"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4170</w:t>
            </w:r>
          </w:p>
        </w:tc>
      </w:tr>
      <w:tr w:rsidR="007A4142" w:rsidRPr="0025763D" w:rsidTr="007A4142">
        <w:trPr>
          <w:trHeight w:val="701"/>
        </w:trPr>
        <w:tc>
          <w:tcPr>
            <w:tcW w:w="709"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15</w:t>
            </w:r>
          </w:p>
        </w:tc>
        <w:tc>
          <w:tcPr>
            <w:tcW w:w="2703"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 xml:space="preserve">Воронежская область, Грибановский район, </w:t>
            </w:r>
            <w:proofErr w:type="gramStart"/>
            <w:r w:rsidRPr="0025763D">
              <w:rPr>
                <w:sz w:val="16"/>
                <w:szCs w:val="16"/>
              </w:rPr>
              <w:t>с</w:t>
            </w:r>
            <w:proofErr w:type="gramEnd"/>
            <w:r w:rsidRPr="0025763D">
              <w:rPr>
                <w:sz w:val="16"/>
                <w:szCs w:val="16"/>
              </w:rPr>
              <w:t>. Листопадовка, ул. Овражная,8 а</w:t>
            </w:r>
          </w:p>
        </w:tc>
        <w:tc>
          <w:tcPr>
            <w:tcW w:w="3676"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36:09:2200025:83</w:t>
            </w:r>
          </w:p>
        </w:tc>
        <w:tc>
          <w:tcPr>
            <w:tcW w:w="3402"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3400</w:t>
            </w:r>
          </w:p>
        </w:tc>
      </w:tr>
      <w:tr w:rsidR="007A4142" w:rsidRPr="0025763D" w:rsidTr="007A4142">
        <w:trPr>
          <w:trHeight w:val="980"/>
        </w:trPr>
        <w:tc>
          <w:tcPr>
            <w:tcW w:w="709"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16</w:t>
            </w:r>
          </w:p>
        </w:tc>
        <w:tc>
          <w:tcPr>
            <w:tcW w:w="2703"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 xml:space="preserve">Воронежская область, Грибановский район, </w:t>
            </w:r>
            <w:proofErr w:type="gramStart"/>
            <w:r w:rsidRPr="0025763D">
              <w:rPr>
                <w:sz w:val="16"/>
                <w:szCs w:val="16"/>
              </w:rPr>
              <w:t>с</w:t>
            </w:r>
            <w:proofErr w:type="gramEnd"/>
            <w:r w:rsidRPr="0025763D">
              <w:rPr>
                <w:sz w:val="16"/>
                <w:szCs w:val="16"/>
              </w:rPr>
              <w:t xml:space="preserve">. Малые </w:t>
            </w:r>
            <w:proofErr w:type="spellStart"/>
            <w:r w:rsidRPr="0025763D">
              <w:rPr>
                <w:sz w:val="16"/>
                <w:szCs w:val="16"/>
              </w:rPr>
              <w:t>Алабухи</w:t>
            </w:r>
            <w:proofErr w:type="spellEnd"/>
            <w:r w:rsidRPr="0025763D">
              <w:rPr>
                <w:sz w:val="16"/>
                <w:szCs w:val="16"/>
              </w:rPr>
              <w:t xml:space="preserve"> 1-е, ул. Интернациональная, 10 б</w:t>
            </w:r>
          </w:p>
        </w:tc>
        <w:tc>
          <w:tcPr>
            <w:tcW w:w="3676"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36:09:2600001:122</w:t>
            </w:r>
          </w:p>
        </w:tc>
        <w:tc>
          <w:tcPr>
            <w:tcW w:w="3402"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5000</w:t>
            </w:r>
          </w:p>
        </w:tc>
      </w:tr>
      <w:tr w:rsidR="007A4142" w:rsidRPr="0025763D" w:rsidTr="007A4142">
        <w:trPr>
          <w:trHeight w:val="1270"/>
        </w:trPr>
        <w:tc>
          <w:tcPr>
            <w:tcW w:w="709"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17</w:t>
            </w:r>
          </w:p>
        </w:tc>
        <w:tc>
          <w:tcPr>
            <w:tcW w:w="2703"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 xml:space="preserve">Воронежская область, муниципальный район Грибановский, сельское поселение </w:t>
            </w:r>
            <w:proofErr w:type="spellStart"/>
            <w:r w:rsidRPr="0025763D">
              <w:rPr>
                <w:sz w:val="16"/>
                <w:szCs w:val="16"/>
              </w:rPr>
              <w:t>Верхнекарачанское</w:t>
            </w:r>
            <w:proofErr w:type="spellEnd"/>
            <w:r w:rsidRPr="0025763D">
              <w:rPr>
                <w:sz w:val="16"/>
                <w:szCs w:val="16"/>
              </w:rPr>
              <w:t>, село Верхний Карачан, улица Красная, земельный участок 53 г</w:t>
            </w:r>
          </w:p>
        </w:tc>
        <w:tc>
          <w:tcPr>
            <w:tcW w:w="3676"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36:09:1200018:232</w:t>
            </w:r>
          </w:p>
        </w:tc>
        <w:tc>
          <w:tcPr>
            <w:tcW w:w="3402"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3000</w:t>
            </w:r>
          </w:p>
        </w:tc>
      </w:tr>
      <w:tr w:rsidR="007A4142" w:rsidRPr="0025763D" w:rsidTr="007A4142">
        <w:trPr>
          <w:trHeight w:val="1260"/>
        </w:trPr>
        <w:tc>
          <w:tcPr>
            <w:tcW w:w="709"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18</w:t>
            </w:r>
          </w:p>
        </w:tc>
        <w:tc>
          <w:tcPr>
            <w:tcW w:w="2703"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 xml:space="preserve">Воронежская область, муниципальный район Грибановский, сельское поселение </w:t>
            </w:r>
            <w:proofErr w:type="spellStart"/>
            <w:r w:rsidRPr="0025763D">
              <w:rPr>
                <w:sz w:val="16"/>
                <w:szCs w:val="16"/>
              </w:rPr>
              <w:t>Верхнекарачанское</w:t>
            </w:r>
            <w:proofErr w:type="spellEnd"/>
            <w:r w:rsidRPr="0025763D">
              <w:rPr>
                <w:sz w:val="16"/>
                <w:szCs w:val="16"/>
              </w:rPr>
              <w:t>, село Верхний Карачан, улица Красная, земельный участок 14 а</w:t>
            </w:r>
          </w:p>
        </w:tc>
        <w:tc>
          <w:tcPr>
            <w:tcW w:w="3676"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36:09:1200017:388</w:t>
            </w:r>
          </w:p>
        </w:tc>
        <w:tc>
          <w:tcPr>
            <w:tcW w:w="3402"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2000</w:t>
            </w:r>
          </w:p>
        </w:tc>
      </w:tr>
      <w:tr w:rsidR="007A4142" w:rsidRPr="0025763D" w:rsidTr="007A4142">
        <w:trPr>
          <w:trHeight w:val="711"/>
        </w:trPr>
        <w:tc>
          <w:tcPr>
            <w:tcW w:w="709"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19</w:t>
            </w:r>
          </w:p>
        </w:tc>
        <w:tc>
          <w:tcPr>
            <w:tcW w:w="2703"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Воронежская область, Грибановский район, село Верхний Карачан, улица Красная, 14 б</w:t>
            </w:r>
          </w:p>
        </w:tc>
        <w:tc>
          <w:tcPr>
            <w:tcW w:w="3676"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36:09:1200017:390</w:t>
            </w:r>
          </w:p>
        </w:tc>
        <w:tc>
          <w:tcPr>
            <w:tcW w:w="3402"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2001</w:t>
            </w:r>
          </w:p>
        </w:tc>
      </w:tr>
      <w:tr w:rsidR="007A4142" w:rsidRPr="0025763D" w:rsidTr="007A4142">
        <w:trPr>
          <w:trHeight w:val="1238"/>
        </w:trPr>
        <w:tc>
          <w:tcPr>
            <w:tcW w:w="709"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20</w:t>
            </w:r>
          </w:p>
        </w:tc>
        <w:tc>
          <w:tcPr>
            <w:tcW w:w="2703"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 xml:space="preserve">Воронежская область, муниципальный район Грибановский, сельское поселение </w:t>
            </w:r>
            <w:proofErr w:type="spellStart"/>
            <w:r w:rsidRPr="0025763D">
              <w:rPr>
                <w:sz w:val="16"/>
                <w:szCs w:val="16"/>
              </w:rPr>
              <w:t>Верхнекарачанское</w:t>
            </w:r>
            <w:proofErr w:type="spellEnd"/>
            <w:r w:rsidRPr="0025763D">
              <w:rPr>
                <w:sz w:val="16"/>
                <w:szCs w:val="16"/>
              </w:rPr>
              <w:t xml:space="preserve">, село Верхний Карачан, улица Красная, земельный участок 14 </w:t>
            </w:r>
            <w:proofErr w:type="gramStart"/>
            <w:r w:rsidRPr="0025763D">
              <w:rPr>
                <w:sz w:val="16"/>
                <w:szCs w:val="16"/>
              </w:rPr>
              <w:t>в</w:t>
            </w:r>
            <w:proofErr w:type="gramEnd"/>
          </w:p>
        </w:tc>
        <w:tc>
          <w:tcPr>
            <w:tcW w:w="3676"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36:09:1200017:387</w:t>
            </w:r>
          </w:p>
        </w:tc>
        <w:tc>
          <w:tcPr>
            <w:tcW w:w="3402"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2001</w:t>
            </w:r>
          </w:p>
        </w:tc>
      </w:tr>
      <w:tr w:rsidR="007A4142" w:rsidRPr="0025763D" w:rsidTr="007A4142">
        <w:trPr>
          <w:trHeight w:val="698"/>
        </w:trPr>
        <w:tc>
          <w:tcPr>
            <w:tcW w:w="709"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21</w:t>
            </w:r>
          </w:p>
        </w:tc>
        <w:tc>
          <w:tcPr>
            <w:tcW w:w="2703"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Воронежская область, Грибановский район, село Верхний Карачан, улица Красная, 14 г</w:t>
            </w:r>
          </w:p>
        </w:tc>
        <w:tc>
          <w:tcPr>
            <w:tcW w:w="3676"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36:09:1200017:389</w:t>
            </w:r>
          </w:p>
        </w:tc>
        <w:tc>
          <w:tcPr>
            <w:tcW w:w="3402"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2001</w:t>
            </w:r>
          </w:p>
        </w:tc>
      </w:tr>
      <w:tr w:rsidR="007A4142" w:rsidRPr="0025763D" w:rsidTr="007A4142">
        <w:trPr>
          <w:trHeight w:val="695"/>
        </w:trPr>
        <w:tc>
          <w:tcPr>
            <w:tcW w:w="709"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lastRenderedPageBreak/>
              <w:t>22</w:t>
            </w:r>
          </w:p>
        </w:tc>
        <w:tc>
          <w:tcPr>
            <w:tcW w:w="2703"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 xml:space="preserve">Воронежская область, Грибановский район, </w:t>
            </w:r>
            <w:proofErr w:type="gramStart"/>
            <w:r w:rsidRPr="0025763D">
              <w:rPr>
                <w:sz w:val="16"/>
                <w:szCs w:val="16"/>
              </w:rPr>
              <w:t>с</w:t>
            </w:r>
            <w:proofErr w:type="gramEnd"/>
            <w:r w:rsidRPr="0025763D">
              <w:rPr>
                <w:sz w:val="16"/>
                <w:szCs w:val="16"/>
              </w:rPr>
              <w:t>. Листопадовка, ул. Гражданская, 1а</w:t>
            </w:r>
          </w:p>
        </w:tc>
        <w:tc>
          <w:tcPr>
            <w:tcW w:w="3676"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36:09:2200031:143</w:t>
            </w:r>
          </w:p>
        </w:tc>
        <w:tc>
          <w:tcPr>
            <w:tcW w:w="3402"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2400</w:t>
            </w:r>
          </w:p>
        </w:tc>
      </w:tr>
      <w:tr w:rsidR="007A4142" w:rsidRPr="0025763D" w:rsidTr="007A4142">
        <w:trPr>
          <w:trHeight w:val="832"/>
        </w:trPr>
        <w:tc>
          <w:tcPr>
            <w:tcW w:w="709"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23</w:t>
            </w:r>
          </w:p>
        </w:tc>
        <w:tc>
          <w:tcPr>
            <w:tcW w:w="2703"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 xml:space="preserve">Воронежская область, Грибановский район, </w:t>
            </w:r>
            <w:proofErr w:type="gramStart"/>
            <w:r w:rsidRPr="0025763D">
              <w:rPr>
                <w:sz w:val="16"/>
                <w:szCs w:val="16"/>
              </w:rPr>
              <w:t>с</w:t>
            </w:r>
            <w:proofErr w:type="gramEnd"/>
            <w:r w:rsidRPr="0025763D">
              <w:rPr>
                <w:sz w:val="16"/>
                <w:szCs w:val="16"/>
              </w:rPr>
              <w:t xml:space="preserve">. Листопадовка, ул. Гражданская, </w:t>
            </w:r>
            <w:proofErr w:type="spellStart"/>
            <w:r w:rsidRPr="0025763D">
              <w:rPr>
                <w:sz w:val="16"/>
                <w:szCs w:val="16"/>
              </w:rPr>
              <w:t>уч</w:t>
            </w:r>
            <w:proofErr w:type="spellEnd"/>
            <w:r w:rsidRPr="0025763D">
              <w:rPr>
                <w:sz w:val="16"/>
                <w:szCs w:val="16"/>
              </w:rPr>
              <w:t>. 1б</w:t>
            </w:r>
          </w:p>
        </w:tc>
        <w:tc>
          <w:tcPr>
            <w:tcW w:w="3676"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36:09:2200031:146</w:t>
            </w:r>
          </w:p>
        </w:tc>
        <w:tc>
          <w:tcPr>
            <w:tcW w:w="3402"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2400</w:t>
            </w:r>
          </w:p>
        </w:tc>
      </w:tr>
      <w:tr w:rsidR="007A4142" w:rsidRPr="0025763D" w:rsidTr="007A4142">
        <w:trPr>
          <w:trHeight w:val="986"/>
        </w:trPr>
        <w:tc>
          <w:tcPr>
            <w:tcW w:w="709"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24</w:t>
            </w:r>
          </w:p>
        </w:tc>
        <w:tc>
          <w:tcPr>
            <w:tcW w:w="2703"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Воронежская область, Грибановский район, село Листопадовка, улица Гражданская, 1в</w:t>
            </w:r>
          </w:p>
        </w:tc>
        <w:tc>
          <w:tcPr>
            <w:tcW w:w="3676"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36:09:2200031:142</w:t>
            </w:r>
          </w:p>
        </w:tc>
        <w:tc>
          <w:tcPr>
            <w:tcW w:w="3402"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2400</w:t>
            </w:r>
          </w:p>
        </w:tc>
      </w:tr>
      <w:tr w:rsidR="007A4142" w:rsidRPr="0025763D" w:rsidTr="007A4142">
        <w:trPr>
          <w:trHeight w:val="702"/>
        </w:trPr>
        <w:tc>
          <w:tcPr>
            <w:tcW w:w="709"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25</w:t>
            </w:r>
          </w:p>
        </w:tc>
        <w:tc>
          <w:tcPr>
            <w:tcW w:w="2703"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 xml:space="preserve">Воронежская область, Грибановский район, </w:t>
            </w:r>
            <w:proofErr w:type="gramStart"/>
            <w:r w:rsidRPr="0025763D">
              <w:rPr>
                <w:sz w:val="16"/>
                <w:szCs w:val="16"/>
              </w:rPr>
              <w:t>с</w:t>
            </w:r>
            <w:proofErr w:type="gramEnd"/>
            <w:r w:rsidRPr="0025763D">
              <w:rPr>
                <w:sz w:val="16"/>
                <w:szCs w:val="16"/>
              </w:rPr>
              <w:t>. Листопадовка, ул. Гражданская, 1г</w:t>
            </w:r>
          </w:p>
        </w:tc>
        <w:tc>
          <w:tcPr>
            <w:tcW w:w="3676"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36:09:2200031:144</w:t>
            </w:r>
          </w:p>
        </w:tc>
        <w:tc>
          <w:tcPr>
            <w:tcW w:w="3402"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2400</w:t>
            </w:r>
          </w:p>
        </w:tc>
      </w:tr>
      <w:tr w:rsidR="007A4142" w:rsidRPr="0025763D" w:rsidTr="007A4142">
        <w:trPr>
          <w:trHeight w:val="841"/>
        </w:trPr>
        <w:tc>
          <w:tcPr>
            <w:tcW w:w="709"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26</w:t>
            </w:r>
          </w:p>
        </w:tc>
        <w:tc>
          <w:tcPr>
            <w:tcW w:w="2703"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Воронежская область, Грибановский район, село Листопадовка, улица Гражданская, 1д</w:t>
            </w:r>
          </w:p>
        </w:tc>
        <w:tc>
          <w:tcPr>
            <w:tcW w:w="3676"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36:09:2200031:145</w:t>
            </w:r>
          </w:p>
        </w:tc>
        <w:tc>
          <w:tcPr>
            <w:tcW w:w="3402"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2400</w:t>
            </w:r>
          </w:p>
        </w:tc>
      </w:tr>
      <w:tr w:rsidR="007A4142" w:rsidRPr="0025763D" w:rsidTr="007A4142">
        <w:trPr>
          <w:trHeight w:val="360"/>
        </w:trPr>
        <w:tc>
          <w:tcPr>
            <w:tcW w:w="10490" w:type="dxa"/>
            <w:gridSpan w:val="4"/>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Ведение садоводства</w:t>
            </w:r>
          </w:p>
        </w:tc>
      </w:tr>
      <w:tr w:rsidR="007A4142" w:rsidRPr="0025763D" w:rsidTr="007A4142">
        <w:tc>
          <w:tcPr>
            <w:tcW w:w="709" w:type="dxa"/>
            <w:tcBorders>
              <w:top w:val="single" w:sz="4" w:space="0" w:color="auto"/>
              <w:left w:val="single" w:sz="4" w:space="0" w:color="auto"/>
              <w:bottom w:val="single" w:sz="4" w:space="0" w:color="auto"/>
              <w:right w:val="single" w:sz="4" w:space="0" w:color="auto"/>
            </w:tcBorders>
          </w:tcPr>
          <w:p w:rsidR="007A4142" w:rsidRPr="0025763D" w:rsidRDefault="007A4142" w:rsidP="007A4142">
            <w:pPr>
              <w:rPr>
                <w:sz w:val="16"/>
                <w:szCs w:val="16"/>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w:t>
            </w:r>
          </w:p>
        </w:tc>
        <w:tc>
          <w:tcPr>
            <w:tcW w:w="3676"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w:t>
            </w:r>
          </w:p>
        </w:tc>
      </w:tr>
      <w:tr w:rsidR="007A4142" w:rsidRPr="0025763D" w:rsidTr="007A4142">
        <w:tc>
          <w:tcPr>
            <w:tcW w:w="10490" w:type="dxa"/>
            <w:gridSpan w:val="4"/>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Ведение огородничества</w:t>
            </w:r>
          </w:p>
        </w:tc>
      </w:tr>
      <w:tr w:rsidR="007A4142" w:rsidRPr="0025763D" w:rsidTr="007A4142">
        <w:tc>
          <w:tcPr>
            <w:tcW w:w="709" w:type="dxa"/>
            <w:tcBorders>
              <w:top w:val="single" w:sz="4" w:space="0" w:color="auto"/>
              <w:left w:val="single" w:sz="4" w:space="0" w:color="auto"/>
              <w:bottom w:val="single" w:sz="4" w:space="0" w:color="auto"/>
              <w:right w:val="single" w:sz="4" w:space="0" w:color="auto"/>
            </w:tcBorders>
          </w:tcPr>
          <w:p w:rsidR="007A4142" w:rsidRPr="0025763D" w:rsidRDefault="007A4142" w:rsidP="007A4142">
            <w:pPr>
              <w:rPr>
                <w:sz w:val="16"/>
                <w:szCs w:val="16"/>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w:t>
            </w:r>
          </w:p>
        </w:tc>
        <w:tc>
          <w:tcPr>
            <w:tcW w:w="3676"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w:t>
            </w:r>
          </w:p>
        </w:tc>
      </w:tr>
      <w:tr w:rsidR="007A4142" w:rsidRPr="0025763D" w:rsidTr="007A4142">
        <w:tc>
          <w:tcPr>
            <w:tcW w:w="10490" w:type="dxa"/>
            <w:gridSpan w:val="4"/>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Ведение личного подсобного хозяйства</w:t>
            </w:r>
          </w:p>
        </w:tc>
      </w:tr>
      <w:tr w:rsidR="007A4142" w:rsidRPr="0025763D" w:rsidTr="00ED1447">
        <w:trPr>
          <w:trHeight w:val="769"/>
        </w:trPr>
        <w:tc>
          <w:tcPr>
            <w:tcW w:w="709"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1</w:t>
            </w:r>
          </w:p>
        </w:tc>
        <w:tc>
          <w:tcPr>
            <w:tcW w:w="27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A4142" w:rsidRPr="0025763D" w:rsidRDefault="007A4142" w:rsidP="007A4142">
            <w:pPr>
              <w:jc w:val="center"/>
              <w:rPr>
                <w:sz w:val="16"/>
                <w:szCs w:val="16"/>
              </w:rPr>
            </w:pPr>
            <w:r w:rsidRPr="0025763D">
              <w:rPr>
                <w:sz w:val="16"/>
                <w:szCs w:val="16"/>
              </w:rPr>
              <w:t xml:space="preserve">Воронежская область, Грибановский район, </w:t>
            </w:r>
            <w:proofErr w:type="gramStart"/>
            <w:r w:rsidRPr="0025763D">
              <w:rPr>
                <w:sz w:val="16"/>
                <w:szCs w:val="16"/>
              </w:rPr>
              <w:t>с</w:t>
            </w:r>
            <w:proofErr w:type="gramEnd"/>
            <w:r w:rsidRPr="0025763D">
              <w:rPr>
                <w:sz w:val="16"/>
                <w:szCs w:val="16"/>
              </w:rPr>
              <w:t>. Алексеевка, ул. Центральная, 149</w:t>
            </w:r>
          </w:p>
        </w:tc>
        <w:tc>
          <w:tcPr>
            <w:tcW w:w="3676"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36:09:0400006:22</w:t>
            </w:r>
          </w:p>
        </w:tc>
        <w:tc>
          <w:tcPr>
            <w:tcW w:w="3402"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4000</w:t>
            </w:r>
          </w:p>
        </w:tc>
      </w:tr>
      <w:tr w:rsidR="007A4142" w:rsidRPr="0025763D" w:rsidTr="00ED1447">
        <w:trPr>
          <w:trHeight w:val="709"/>
        </w:trPr>
        <w:tc>
          <w:tcPr>
            <w:tcW w:w="709"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2</w:t>
            </w:r>
          </w:p>
        </w:tc>
        <w:tc>
          <w:tcPr>
            <w:tcW w:w="27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A4142" w:rsidRPr="0025763D" w:rsidRDefault="007A4142" w:rsidP="007A4142">
            <w:pPr>
              <w:jc w:val="center"/>
              <w:rPr>
                <w:color w:val="000000"/>
                <w:sz w:val="16"/>
                <w:szCs w:val="16"/>
                <w:shd w:val="clear" w:color="auto" w:fill="F8F9FA"/>
              </w:rPr>
            </w:pPr>
            <w:r w:rsidRPr="0025763D">
              <w:rPr>
                <w:sz w:val="16"/>
                <w:szCs w:val="16"/>
              </w:rPr>
              <w:t xml:space="preserve">Воронежская область, Грибановский район, с. </w:t>
            </w:r>
            <w:proofErr w:type="spellStart"/>
            <w:r w:rsidRPr="0025763D">
              <w:rPr>
                <w:sz w:val="16"/>
                <w:szCs w:val="16"/>
              </w:rPr>
              <w:t>Кирсановка</w:t>
            </w:r>
            <w:proofErr w:type="spellEnd"/>
            <w:r w:rsidRPr="0025763D">
              <w:rPr>
                <w:sz w:val="16"/>
                <w:szCs w:val="16"/>
              </w:rPr>
              <w:t>, ул. Победы, 34</w:t>
            </w:r>
          </w:p>
        </w:tc>
        <w:tc>
          <w:tcPr>
            <w:tcW w:w="3676"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36:09:1800004:26</w:t>
            </w:r>
          </w:p>
        </w:tc>
        <w:tc>
          <w:tcPr>
            <w:tcW w:w="3402"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5100</w:t>
            </w:r>
          </w:p>
        </w:tc>
      </w:tr>
      <w:tr w:rsidR="007A4142" w:rsidRPr="0025763D" w:rsidTr="007A4142">
        <w:trPr>
          <w:trHeight w:val="693"/>
        </w:trPr>
        <w:tc>
          <w:tcPr>
            <w:tcW w:w="709"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3</w:t>
            </w:r>
          </w:p>
        </w:tc>
        <w:tc>
          <w:tcPr>
            <w:tcW w:w="27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A4142" w:rsidRPr="0025763D" w:rsidRDefault="007A4142" w:rsidP="007A4142">
            <w:pPr>
              <w:jc w:val="center"/>
              <w:rPr>
                <w:color w:val="000000"/>
                <w:sz w:val="16"/>
                <w:szCs w:val="16"/>
                <w:shd w:val="clear" w:color="auto" w:fill="F8F9FA"/>
              </w:rPr>
            </w:pPr>
            <w:r w:rsidRPr="0025763D">
              <w:rPr>
                <w:sz w:val="16"/>
                <w:szCs w:val="16"/>
              </w:rPr>
              <w:t>Воронежская область, Грибановский район, с. Нижний Карачан, ул. Кольцова, 19а</w:t>
            </w:r>
          </w:p>
        </w:tc>
        <w:tc>
          <w:tcPr>
            <w:tcW w:w="3676"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36:09:3100003:56</w:t>
            </w:r>
          </w:p>
        </w:tc>
        <w:tc>
          <w:tcPr>
            <w:tcW w:w="3402"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1200</w:t>
            </w:r>
          </w:p>
        </w:tc>
      </w:tr>
      <w:tr w:rsidR="007A4142" w:rsidRPr="0025763D" w:rsidTr="00ED1447">
        <w:trPr>
          <w:trHeight w:val="661"/>
        </w:trPr>
        <w:tc>
          <w:tcPr>
            <w:tcW w:w="709"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4</w:t>
            </w:r>
          </w:p>
        </w:tc>
        <w:tc>
          <w:tcPr>
            <w:tcW w:w="27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A4142" w:rsidRPr="0025763D" w:rsidRDefault="007A4142" w:rsidP="007A4142">
            <w:pPr>
              <w:jc w:val="center"/>
              <w:rPr>
                <w:color w:val="000000"/>
                <w:sz w:val="16"/>
                <w:szCs w:val="16"/>
                <w:shd w:val="clear" w:color="auto" w:fill="F8F9FA"/>
              </w:rPr>
            </w:pPr>
            <w:r w:rsidRPr="0025763D">
              <w:rPr>
                <w:sz w:val="16"/>
                <w:szCs w:val="16"/>
              </w:rPr>
              <w:t>Воронежская область, Грибановский район, с. Нижний Карачан, ул. Кошевого, 15а</w:t>
            </w:r>
          </w:p>
        </w:tc>
        <w:tc>
          <w:tcPr>
            <w:tcW w:w="3676"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36:09:3100017:87</w:t>
            </w:r>
          </w:p>
        </w:tc>
        <w:tc>
          <w:tcPr>
            <w:tcW w:w="3402" w:type="dxa"/>
            <w:tcBorders>
              <w:top w:val="single" w:sz="4" w:space="0" w:color="auto"/>
              <w:left w:val="single" w:sz="4" w:space="0" w:color="auto"/>
              <w:bottom w:val="single" w:sz="4" w:space="0" w:color="auto"/>
              <w:right w:val="single" w:sz="4" w:space="0" w:color="auto"/>
            </w:tcBorders>
            <w:vAlign w:val="center"/>
            <w:hideMark/>
          </w:tcPr>
          <w:p w:rsidR="007A4142" w:rsidRPr="0025763D" w:rsidRDefault="007A4142" w:rsidP="007A4142">
            <w:pPr>
              <w:jc w:val="center"/>
              <w:rPr>
                <w:sz w:val="16"/>
                <w:szCs w:val="16"/>
              </w:rPr>
            </w:pPr>
            <w:r w:rsidRPr="0025763D">
              <w:rPr>
                <w:sz w:val="16"/>
                <w:szCs w:val="16"/>
              </w:rPr>
              <w:t>4000</w:t>
            </w:r>
          </w:p>
        </w:tc>
      </w:tr>
      <w:tr w:rsidR="007A4142" w:rsidRPr="0025763D" w:rsidTr="00ED1447">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7A4142" w:rsidRPr="0025763D" w:rsidRDefault="007A4142" w:rsidP="007A4142">
            <w:pPr>
              <w:jc w:val="center"/>
              <w:rPr>
                <w:sz w:val="16"/>
                <w:szCs w:val="16"/>
              </w:rPr>
            </w:pPr>
            <w:r w:rsidRPr="0025763D">
              <w:rPr>
                <w:sz w:val="16"/>
                <w:szCs w:val="16"/>
              </w:rPr>
              <w:t>5</w:t>
            </w:r>
          </w:p>
        </w:tc>
        <w:tc>
          <w:tcPr>
            <w:tcW w:w="2703" w:type="dxa"/>
            <w:tcBorders>
              <w:top w:val="single" w:sz="4" w:space="0" w:color="auto"/>
              <w:left w:val="single" w:sz="4" w:space="0" w:color="auto"/>
              <w:bottom w:val="single" w:sz="4" w:space="0" w:color="auto"/>
              <w:right w:val="single" w:sz="4" w:space="0" w:color="auto"/>
            </w:tcBorders>
            <w:shd w:val="clear" w:color="auto" w:fill="FFFFFF"/>
            <w:vAlign w:val="center"/>
          </w:tcPr>
          <w:p w:rsidR="007A4142" w:rsidRPr="0025763D" w:rsidRDefault="007A4142" w:rsidP="007A4142">
            <w:pPr>
              <w:jc w:val="center"/>
              <w:rPr>
                <w:sz w:val="16"/>
                <w:szCs w:val="16"/>
              </w:rPr>
            </w:pPr>
            <w:r w:rsidRPr="0025763D">
              <w:rPr>
                <w:sz w:val="16"/>
                <w:szCs w:val="16"/>
              </w:rPr>
              <w:t xml:space="preserve">Воронежская область, Грибановский район, п. </w:t>
            </w:r>
            <w:proofErr w:type="spellStart"/>
            <w:r w:rsidRPr="0025763D">
              <w:rPr>
                <w:sz w:val="16"/>
                <w:szCs w:val="16"/>
              </w:rPr>
              <w:t>Чичерино</w:t>
            </w:r>
            <w:proofErr w:type="spellEnd"/>
            <w:r w:rsidRPr="0025763D">
              <w:rPr>
                <w:sz w:val="16"/>
                <w:szCs w:val="16"/>
              </w:rPr>
              <w:t>, ул. Центральная, 3А</w:t>
            </w:r>
          </w:p>
        </w:tc>
        <w:tc>
          <w:tcPr>
            <w:tcW w:w="3676" w:type="dxa"/>
            <w:tcBorders>
              <w:top w:val="single" w:sz="4" w:space="0" w:color="auto"/>
              <w:left w:val="single" w:sz="4" w:space="0" w:color="auto"/>
              <w:bottom w:val="single" w:sz="4" w:space="0" w:color="auto"/>
              <w:right w:val="single" w:sz="4" w:space="0" w:color="auto"/>
            </w:tcBorders>
            <w:vAlign w:val="center"/>
          </w:tcPr>
          <w:p w:rsidR="007A4142" w:rsidRPr="0025763D" w:rsidRDefault="007A4142" w:rsidP="007A4142">
            <w:pPr>
              <w:jc w:val="center"/>
              <w:rPr>
                <w:sz w:val="16"/>
                <w:szCs w:val="16"/>
              </w:rPr>
            </w:pPr>
            <w:r w:rsidRPr="0025763D">
              <w:rPr>
                <w:sz w:val="16"/>
                <w:szCs w:val="16"/>
              </w:rPr>
              <w:t>36:09:2900001:131</w:t>
            </w:r>
          </w:p>
        </w:tc>
        <w:tc>
          <w:tcPr>
            <w:tcW w:w="3402" w:type="dxa"/>
            <w:tcBorders>
              <w:top w:val="single" w:sz="4" w:space="0" w:color="auto"/>
              <w:left w:val="single" w:sz="4" w:space="0" w:color="auto"/>
              <w:bottom w:val="single" w:sz="4" w:space="0" w:color="auto"/>
              <w:right w:val="single" w:sz="4" w:space="0" w:color="auto"/>
            </w:tcBorders>
            <w:vAlign w:val="center"/>
          </w:tcPr>
          <w:p w:rsidR="007A4142" w:rsidRPr="0025763D" w:rsidRDefault="007A4142" w:rsidP="007A4142">
            <w:pPr>
              <w:jc w:val="center"/>
              <w:rPr>
                <w:sz w:val="16"/>
                <w:szCs w:val="16"/>
              </w:rPr>
            </w:pPr>
            <w:r w:rsidRPr="0025763D">
              <w:rPr>
                <w:sz w:val="16"/>
                <w:szCs w:val="16"/>
              </w:rPr>
              <w:t>5000</w:t>
            </w:r>
          </w:p>
        </w:tc>
      </w:tr>
      <w:tr w:rsidR="007A4142" w:rsidRPr="0025763D" w:rsidTr="007A4142">
        <w:trPr>
          <w:trHeight w:val="699"/>
        </w:trPr>
        <w:tc>
          <w:tcPr>
            <w:tcW w:w="709" w:type="dxa"/>
            <w:tcBorders>
              <w:top w:val="single" w:sz="4" w:space="0" w:color="auto"/>
              <w:left w:val="single" w:sz="4" w:space="0" w:color="auto"/>
              <w:bottom w:val="single" w:sz="4" w:space="0" w:color="auto"/>
              <w:right w:val="single" w:sz="4" w:space="0" w:color="auto"/>
            </w:tcBorders>
            <w:vAlign w:val="center"/>
          </w:tcPr>
          <w:p w:rsidR="007A4142" w:rsidRPr="0025763D" w:rsidRDefault="007A4142" w:rsidP="007A4142">
            <w:pPr>
              <w:jc w:val="center"/>
              <w:rPr>
                <w:sz w:val="16"/>
                <w:szCs w:val="16"/>
              </w:rPr>
            </w:pPr>
            <w:r w:rsidRPr="0025763D">
              <w:rPr>
                <w:sz w:val="16"/>
                <w:szCs w:val="16"/>
              </w:rPr>
              <w:t>6</w:t>
            </w:r>
          </w:p>
        </w:tc>
        <w:tc>
          <w:tcPr>
            <w:tcW w:w="2703" w:type="dxa"/>
            <w:tcBorders>
              <w:top w:val="single" w:sz="4" w:space="0" w:color="auto"/>
              <w:left w:val="single" w:sz="4" w:space="0" w:color="auto"/>
              <w:bottom w:val="single" w:sz="4" w:space="0" w:color="auto"/>
              <w:right w:val="single" w:sz="4" w:space="0" w:color="auto"/>
            </w:tcBorders>
            <w:shd w:val="clear" w:color="auto" w:fill="FFFFFF"/>
            <w:vAlign w:val="center"/>
          </w:tcPr>
          <w:p w:rsidR="007A4142" w:rsidRPr="0025763D" w:rsidRDefault="007A4142" w:rsidP="007A4142">
            <w:pPr>
              <w:jc w:val="center"/>
              <w:rPr>
                <w:sz w:val="16"/>
                <w:szCs w:val="16"/>
              </w:rPr>
            </w:pPr>
            <w:r w:rsidRPr="0025763D">
              <w:rPr>
                <w:sz w:val="16"/>
                <w:szCs w:val="16"/>
              </w:rPr>
              <w:t xml:space="preserve">Воронежская область, Грибановский район, п. </w:t>
            </w:r>
            <w:proofErr w:type="spellStart"/>
            <w:r w:rsidRPr="0025763D">
              <w:rPr>
                <w:sz w:val="16"/>
                <w:szCs w:val="16"/>
              </w:rPr>
              <w:t>Чичерино</w:t>
            </w:r>
            <w:proofErr w:type="spellEnd"/>
            <w:r w:rsidRPr="0025763D">
              <w:rPr>
                <w:sz w:val="16"/>
                <w:szCs w:val="16"/>
              </w:rPr>
              <w:t>, ул. Центральная, 3Б</w:t>
            </w:r>
          </w:p>
        </w:tc>
        <w:tc>
          <w:tcPr>
            <w:tcW w:w="3676" w:type="dxa"/>
            <w:tcBorders>
              <w:top w:val="single" w:sz="4" w:space="0" w:color="auto"/>
              <w:left w:val="single" w:sz="4" w:space="0" w:color="auto"/>
              <w:bottom w:val="single" w:sz="4" w:space="0" w:color="auto"/>
              <w:right w:val="single" w:sz="4" w:space="0" w:color="auto"/>
            </w:tcBorders>
            <w:vAlign w:val="center"/>
          </w:tcPr>
          <w:p w:rsidR="007A4142" w:rsidRPr="0025763D" w:rsidRDefault="007A4142" w:rsidP="007A4142">
            <w:pPr>
              <w:jc w:val="center"/>
              <w:rPr>
                <w:sz w:val="16"/>
                <w:szCs w:val="16"/>
              </w:rPr>
            </w:pPr>
            <w:r w:rsidRPr="0025763D">
              <w:rPr>
                <w:sz w:val="16"/>
                <w:szCs w:val="16"/>
              </w:rPr>
              <w:t>36:09:2900001:132</w:t>
            </w:r>
          </w:p>
        </w:tc>
        <w:tc>
          <w:tcPr>
            <w:tcW w:w="3402" w:type="dxa"/>
            <w:tcBorders>
              <w:top w:val="single" w:sz="4" w:space="0" w:color="auto"/>
              <w:left w:val="single" w:sz="4" w:space="0" w:color="auto"/>
              <w:bottom w:val="single" w:sz="4" w:space="0" w:color="auto"/>
              <w:right w:val="single" w:sz="4" w:space="0" w:color="auto"/>
            </w:tcBorders>
            <w:vAlign w:val="center"/>
          </w:tcPr>
          <w:p w:rsidR="007A4142" w:rsidRPr="0025763D" w:rsidRDefault="007A4142" w:rsidP="007A4142">
            <w:pPr>
              <w:jc w:val="center"/>
              <w:rPr>
                <w:sz w:val="16"/>
                <w:szCs w:val="16"/>
              </w:rPr>
            </w:pPr>
            <w:r w:rsidRPr="0025763D">
              <w:rPr>
                <w:sz w:val="16"/>
                <w:szCs w:val="16"/>
              </w:rPr>
              <w:t>5000</w:t>
            </w:r>
          </w:p>
        </w:tc>
      </w:tr>
      <w:tr w:rsidR="007A4142" w:rsidRPr="0025763D" w:rsidTr="007A4142">
        <w:trPr>
          <w:trHeight w:val="701"/>
        </w:trPr>
        <w:tc>
          <w:tcPr>
            <w:tcW w:w="709" w:type="dxa"/>
            <w:tcBorders>
              <w:top w:val="single" w:sz="4" w:space="0" w:color="auto"/>
              <w:left w:val="single" w:sz="4" w:space="0" w:color="auto"/>
              <w:bottom w:val="single" w:sz="4" w:space="0" w:color="auto"/>
              <w:right w:val="single" w:sz="4" w:space="0" w:color="auto"/>
            </w:tcBorders>
            <w:vAlign w:val="center"/>
          </w:tcPr>
          <w:p w:rsidR="007A4142" w:rsidRPr="0025763D" w:rsidRDefault="007A4142" w:rsidP="007A4142">
            <w:pPr>
              <w:jc w:val="center"/>
              <w:rPr>
                <w:sz w:val="16"/>
                <w:szCs w:val="16"/>
              </w:rPr>
            </w:pPr>
            <w:r w:rsidRPr="0025763D">
              <w:rPr>
                <w:sz w:val="16"/>
                <w:szCs w:val="16"/>
              </w:rPr>
              <w:t>7</w:t>
            </w:r>
          </w:p>
        </w:tc>
        <w:tc>
          <w:tcPr>
            <w:tcW w:w="2703" w:type="dxa"/>
            <w:tcBorders>
              <w:top w:val="single" w:sz="4" w:space="0" w:color="auto"/>
              <w:left w:val="single" w:sz="4" w:space="0" w:color="auto"/>
              <w:bottom w:val="single" w:sz="4" w:space="0" w:color="auto"/>
              <w:right w:val="single" w:sz="4" w:space="0" w:color="auto"/>
            </w:tcBorders>
            <w:shd w:val="clear" w:color="auto" w:fill="FFFFFF"/>
            <w:vAlign w:val="center"/>
          </w:tcPr>
          <w:p w:rsidR="007A4142" w:rsidRPr="0025763D" w:rsidRDefault="007A4142" w:rsidP="007A4142">
            <w:pPr>
              <w:jc w:val="center"/>
              <w:rPr>
                <w:sz w:val="16"/>
                <w:szCs w:val="16"/>
              </w:rPr>
            </w:pPr>
            <w:r w:rsidRPr="0025763D">
              <w:rPr>
                <w:sz w:val="16"/>
                <w:szCs w:val="16"/>
              </w:rPr>
              <w:t xml:space="preserve">Воронежская область, Грибановский район, п. </w:t>
            </w:r>
            <w:proofErr w:type="spellStart"/>
            <w:r w:rsidRPr="0025763D">
              <w:rPr>
                <w:sz w:val="16"/>
                <w:szCs w:val="16"/>
              </w:rPr>
              <w:t>Чичерино</w:t>
            </w:r>
            <w:proofErr w:type="spellEnd"/>
            <w:r w:rsidRPr="0025763D">
              <w:rPr>
                <w:sz w:val="16"/>
                <w:szCs w:val="16"/>
              </w:rPr>
              <w:t>, ул. Центральная, 3В</w:t>
            </w:r>
          </w:p>
        </w:tc>
        <w:tc>
          <w:tcPr>
            <w:tcW w:w="3676" w:type="dxa"/>
            <w:tcBorders>
              <w:top w:val="single" w:sz="4" w:space="0" w:color="auto"/>
              <w:left w:val="single" w:sz="4" w:space="0" w:color="auto"/>
              <w:bottom w:val="single" w:sz="4" w:space="0" w:color="auto"/>
              <w:right w:val="single" w:sz="4" w:space="0" w:color="auto"/>
            </w:tcBorders>
            <w:vAlign w:val="center"/>
          </w:tcPr>
          <w:p w:rsidR="007A4142" w:rsidRPr="0025763D" w:rsidRDefault="007A4142" w:rsidP="007A4142">
            <w:pPr>
              <w:jc w:val="center"/>
              <w:rPr>
                <w:sz w:val="16"/>
                <w:szCs w:val="16"/>
              </w:rPr>
            </w:pPr>
            <w:r w:rsidRPr="0025763D">
              <w:rPr>
                <w:sz w:val="16"/>
                <w:szCs w:val="16"/>
              </w:rPr>
              <w:t>36:09:2900001:133</w:t>
            </w:r>
          </w:p>
        </w:tc>
        <w:tc>
          <w:tcPr>
            <w:tcW w:w="3402" w:type="dxa"/>
            <w:tcBorders>
              <w:top w:val="single" w:sz="4" w:space="0" w:color="auto"/>
              <w:left w:val="single" w:sz="4" w:space="0" w:color="auto"/>
              <w:bottom w:val="single" w:sz="4" w:space="0" w:color="auto"/>
              <w:right w:val="single" w:sz="4" w:space="0" w:color="auto"/>
            </w:tcBorders>
            <w:vAlign w:val="center"/>
          </w:tcPr>
          <w:p w:rsidR="007A4142" w:rsidRPr="0025763D" w:rsidRDefault="007A4142" w:rsidP="007A4142">
            <w:pPr>
              <w:jc w:val="center"/>
              <w:rPr>
                <w:sz w:val="16"/>
                <w:szCs w:val="16"/>
              </w:rPr>
            </w:pPr>
            <w:r w:rsidRPr="0025763D">
              <w:rPr>
                <w:sz w:val="16"/>
                <w:szCs w:val="16"/>
              </w:rPr>
              <w:t>5000</w:t>
            </w:r>
          </w:p>
        </w:tc>
      </w:tr>
      <w:tr w:rsidR="007A4142" w:rsidRPr="0025763D" w:rsidTr="007A4142">
        <w:trPr>
          <w:trHeight w:val="693"/>
        </w:trPr>
        <w:tc>
          <w:tcPr>
            <w:tcW w:w="709" w:type="dxa"/>
            <w:tcBorders>
              <w:top w:val="single" w:sz="4" w:space="0" w:color="auto"/>
              <w:left w:val="single" w:sz="4" w:space="0" w:color="auto"/>
              <w:bottom w:val="single" w:sz="4" w:space="0" w:color="auto"/>
              <w:right w:val="single" w:sz="4" w:space="0" w:color="auto"/>
            </w:tcBorders>
            <w:vAlign w:val="center"/>
          </w:tcPr>
          <w:p w:rsidR="007A4142" w:rsidRPr="0025763D" w:rsidRDefault="007A4142" w:rsidP="007A4142">
            <w:pPr>
              <w:jc w:val="center"/>
              <w:rPr>
                <w:sz w:val="16"/>
                <w:szCs w:val="16"/>
              </w:rPr>
            </w:pPr>
            <w:r w:rsidRPr="0025763D">
              <w:rPr>
                <w:sz w:val="16"/>
                <w:szCs w:val="16"/>
              </w:rPr>
              <w:t>8</w:t>
            </w:r>
          </w:p>
        </w:tc>
        <w:tc>
          <w:tcPr>
            <w:tcW w:w="2703" w:type="dxa"/>
            <w:tcBorders>
              <w:top w:val="single" w:sz="4" w:space="0" w:color="auto"/>
              <w:left w:val="single" w:sz="4" w:space="0" w:color="auto"/>
              <w:bottom w:val="single" w:sz="4" w:space="0" w:color="auto"/>
              <w:right w:val="single" w:sz="4" w:space="0" w:color="auto"/>
            </w:tcBorders>
            <w:shd w:val="clear" w:color="auto" w:fill="FFFFFF"/>
            <w:vAlign w:val="center"/>
          </w:tcPr>
          <w:p w:rsidR="007A4142" w:rsidRPr="0025763D" w:rsidRDefault="007A4142" w:rsidP="007A4142">
            <w:pPr>
              <w:jc w:val="center"/>
              <w:rPr>
                <w:sz w:val="16"/>
                <w:szCs w:val="16"/>
              </w:rPr>
            </w:pPr>
            <w:r w:rsidRPr="0025763D">
              <w:rPr>
                <w:sz w:val="16"/>
                <w:szCs w:val="16"/>
              </w:rPr>
              <w:t xml:space="preserve">Воронежская область, Грибановский район, п. </w:t>
            </w:r>
            <w:proofErr w:type="spellStart"/>
            <w:r w:rsidRPr="0025763D">
              <w:rPr>
                <w:sz w:val="16"/>
                <w:szCs w:val="16"/>
              </w:rPr>
              <w:t>Чичерино</w:t>
            </w:r>
            <w:proofErr w:type="spellEnd"/>
            <w:r w:rsidRPr="0025763D">
              <w:rPr>
                <w:sz w:val="16"/>
                <w:szCs w:val="16"/>
              </w:rPr>
              <w:t>, ул. Восточная, 22А</w:t>
            </w:r>
          </w:p>
        </w:tc>
        <w:tc>
          <w:tcPr>
            <w:tcW w:w="3676" w:type="dxa"/>
            <w:tcBorders>
              <w:top w:val="single" w:sz="4" w:space="0" w:color="auto"/>
              <w:left w:val="single" w:sz="4" w:space="0" w:color="auto"/>
              <w:bottom w:val="single" w:sz="4" w:space="0" w:color="auto"/>
              <w:right w:val="single" w:sz="4" w:space="0" w:color="auto"/>
            </w:tcBorders>
            <w:vAlign w:val="center"/>
          </w:tcPr>
          <w:p w:rsidR="007A4142" w:rsidRPr="0025763D" w:rsidRDefault="007A4142" w:rsidP="007A4142">
            <w:pPr>
              <w:jc w:val="center"/>
              <w:rPr>
                <w:sz w:val="16"/>
                <w:szCs w:val="16"/>
              </w:rPr>
            </w:pPr>
            <w:r w:rsidRPr="0025763D">
              <w:rPr>
                <w:sz w:val="16"/>
                <w:szCs w:val="16"/>
              </w:rPr>
              <w:t>36:09:2900002:136</w:t>
            </w:r>
          </w:p>
        </w:tc>
        <w:tc>
          <w:tcPr>
            <w:tcW w:w="3402" w:type="dxa"/>
            <w:tcBorders>
              <w:top w:val="single" w:sz="4" w:space="0" w:color="auto"/>
              <w:left w:val="single" w:sz="4" w:space="0" w:color="auto"/>
              <w:bottom w:val="single" w:sz="4" w:space="0" w:color="auto"/>
              <w:right w:val="single" w:sz="4" w:space="0" w:color="auto"/>
            </w:tcBorders>
            <w:vAlign w:val="center"/>
          </w:tcPr>
          <w:p w:rsidR="007A4142" w:rsidRPr="0025763D" w:rsidRDefault="007A4142" w:rsidP="007A4142">
            <w:pPr>
              <w:jc w:val="center"/>
              <w:rPr>
                <w:sz w:val="16"/>
                <w:szCs w:val="16"/>
              </w:rPr>
            </w:pPr>
            <w:r w:rsidRPr="0025763D">
              <w:rPr>
                <w:sz w:val="16"/>
                <w:szCs w:val="16"/>
              </w:rPr>
              <w:t>5000</w:t>
            </w:r>
          </w:p>
        </w:tc>
      </w:tr>
      <w:tr w:rsidR="007A4142" w:rsidRPr="0025763D" w:rsidTr="007A4142">
        <w:trPr>
          <w:trHeight w:val="708"/>
        </w:trPr>
        <w:tc>
          <w:tcPr>
            <w:tcW w:w="709" w:type="dxa"/>
            <w:tcBorders>
              <w:top w:val="single" w:sz="4" w:space="0" w:color="auto"/>
              <w:left w:val="single" w:sz="4" w:space="0" w:color="auto"/>
              <w:bottom w:val="single" w:sz="4" w:space="0" w:color="auto"/>
              <w:right w:val="single" w:sz="4" w:space="0" w:color="auto"/>
            </w:tcBorders>
            <w:vAlign w:val="center"/>
          </w:tcPr>
          <w:p w:rsidR="007A4142" w:rsidRPr="0025763D" w:rsidRDefault="007A4142" w:rsidP="007A4142">
            <w:pPr>
              <w:jc w:val="center"/>
              <w:rPr>
                <w:sz w:val="16"/>
                <w:szCs w:val="16"/>
              </w:rPr>
            </w:pPr>
            <w:r w:rsidRPr="0025763D">
              <w:rPr>
                <w:sz w:val="16"/>
                <w:szCs w:val="16"/>
              </w:rPr>
              <w:t>9</w:t>
            </w:r>
          </w:p>
        </w:tc>
        <w:tc>
          <w:tcPr>
            <w:tcW w:w="2703" w:type="dxa"/>
            <w:tcBorders>
              <w:top w:val="single" w:sz="4" w:space="0" w:color="auto"/>
              <w:left w:val="single" w:sz="4" w:space="0" w:color="auto"/>
              <w:bottom w:val="single" w:sz="4" w:space="0" w:color="auto"/>
              <w:right w:val="single" w:sz="4" w:space="0" w:color="auto"/>
            </w:tcBorders>
            <w:shd w:val="clear" w:color="auto" w:fill="FFFFFF"/>
            <w:vAlign w:val="center"/>
          </w:tcPr>
          <w:p w:rsidR="007A4142" w:rsidRPr="0025763D" w:rsidRDefault="007A4142" w:rsidP="007A4142">
            <w:pPr>
              <w:jc w:val="center"/>
              <w:rPr>
                <w:sz w:val="16"/>
                <w:szCs w:val="16"/>
              </w:rPr>
            </w:pPr>
            <w:r w:rsidRPr="0025763D">
              <w:rPr>
                <w:sz w:val="16"/>
                <w:szCs w:val="16"/>
              </w:rPr>
              <w:t xml:space="preserve">Воронежская область, Грибановский район, п. </w:t>
            </w:r>
            <w:proofErr w:type="spellStart"/>
            <w:r w:rsidRPr="0025763D">
              <w:rPr>
                <w:sz w:val="16"/>
                <w:szCs w:val="16"/>
              </w:rPr>
              <w:t>Чичерино</w:t>
            </w:r>
            <w:proofErr w:type="spellEnd"/>
            <w:r w:rsidRPr="0025763D">
              <w:rPr>
                <w:sz w:val="16"/>
                <w:szCs w:val="16"/>
              </w:rPr>
              <w:t>, ул. Восточная, 22Б</w:t>
            </w:r>
          </w:p>
        </w:tc>
        <w:tc>
          <w:tcPr>
            <w:tcW w:w="3676" w:type="dxa"/>
            <w:tcBorders>
              <w:top w:val="single" w:sz="4" w:space="0" w:color="auto"/>
              <w:left w:val="single" w:sz="4" w:space="0" w:color="auto"/>
              <w:bottom w:val="single" w:sz="4" w:space="0" w:color="auto"/>
              <w:right w:val="single" w:sz="4" w:space="0" w:color="auto"/>
            </w:tcBorders>
            <w:vAlign w:val="center"/>
          </w:tcPr>
          <w:p w:rsidR="007A4142" w:rsidRPr="0025763D" w:rsidRDefault="007A4142" w:rsidP="007A4142">
            <w:pPr>
              <w:jc w:val="center"/>
              <w:rPr>
                <w:sz w:val="16"/>
                <w:szCs w:val="16"/>
              </w:rPr>
            </w:pPr>
            <w:r w:rsidRPr="0025763D">
              <w:rPr>
                <w:sz w:val="16"/>
                <w:szCs w:val="16"/>
              </w:rPr>
              <w:t>36:09:2900002:135</w:t>
            </w:r>
          </w:p>
        </w:tc>
        <w:tc>
          <w:tcPr>
            <w:tcW w:w="3402" w:type="dxa"/>
            <w:tcBorders>
              <w:top w:val="single" w:sz="4" w:space="0" w:color="auto"/>
              <w:left w:val="single" w:sz="4" w:space="0" w:color="auto"/>
              <w:bottom w:val="single" w:sz="4" w:space="0" w:color="auto"/>
              <w:right w:val="single" w:sz="4" w:space="0" w:color="auto"/>
            </w:tcBorders>
            <w:vAlign w:val="center"/>
          </w:tcPr>
          <w:p w:rsidR="007A4142" w:rsidRPr="0025763D" w:rsidRDefault="007A4142" w:rsidP="007A4142">
            <w:pPr>
              <w:jc w:val="center"/>
              <w:rPr>
                <w:sz w:val="16"/>
                <w:szCs w:val="16"/>
              </w:rPr>
            </w:pPr>
            <w:r w:rsidRPr="0025763D">
              <w:rPr>
                <w:sz w:val="16"/>
                <w:szCs w:val="16"/>
              </w:rPr>
              <w:t>5000</w:t>
            </w:r>
          </w:p>
        </w:tc>
      </w:tr>
      <w:tr w:rsidR="007A4142" w:rsidRPr="0025763D" w:rsidTr="007A4142">
        <w:trPr>
          <w:trHeight w:val="705"/>
        </w:trPr>
        <w:tc>
          <w:tcPr>
            <w:tcW w:w="709" w:type="dxa"/>
            <w:tcBorders>
              <w:top w:val="single" w:sz="4" w:space="0" w:color="auto"/>
              <w:left w:val="single" w:sz="4" w:space="0" w:color="auto"/>
              <w:bottom w:val="single" w:sz="4" w:space="0" w:color="auto"/>
              <w:right w:val="single" w:sz="4" w:space="0" w:color="auto"/>
            </w:tcBorders>
            <w:vAlign w:val="center"/>
          </w:tcPr>
          <w:p w:rsidR="007A4142" w:rsidRPr="0025763D" w:rsidRDefault="007A4142" w:rsidP="007A4142">
            <w:pPr>
              <w:jc w:val="center"/>
              <w:rPr>
                <w:sz w:val="16"/>
                <w:szCs w:val="16"/>
              </w:rPr>
            </w:pPr>
            <w:r w:rsidRPr="0025763D">
              <w:rPr>
                <w:sz w:val="16"/>
                <w:szCs w:val="16"/>
              </w:rPr>
              <w:t>10</w:t>
            </w:r>
          </w:p>
        </w:tc>
        <w:tc>
          <w:tcPr>
            <w:tcW w:w="2703" w:type="dxa"/>
            <w:tcBorders>
              <w:top w:val="single" w:sz="4" w:space="0" w:color="auto"/>
              <w:left w:val="single" w:sz="4" w:space="0" w:color="auto"/>
              <w:bottom w:val="single" w:sz="4" w:space="0" w:color="auto"/>
              <w:right w:val="single" w:sz="4" w:space="0" w:color="auto"/>
            </w:tcBorders>
            <w:shd w:val="clear" w:color="auto" w:fill="FFFFFF"/>
            <w:vAlign w:val="center"/>
          </w:tcPr>
          <w:p w:rsidR="007A4142" w:rsidRPr="0025763D" w:rsidRDefault="007A4142" w:rsidP="007A4142">
            <w:pPr>
              <w:jc w:val="center"/>
              <w:rPr>
                <w:sz w:val="16"/>
                <w:szCs w:val="16"/>
              </w:rPr>
            </w:pPr>
            <w:r w:rsidRPr="0025763D">
              <w:rPr>
                <w:sz w:val="16"/>
                <w:szCs w:val="16"/>
              </w:rPr>
              <w:t xml:space="preserve">Воронежская область, Грибановский район, п. </w:t>
            </w:r>
            <w:proofErr w:type="spellStart"/>
            <w:r w:rsidRPr="0025763D">
              <w:rPr>
                <w:sz w:val="16"/>
                <w:szCs w:val="16"/>
              </w:rPr>
              <w:t>Чичерино</w:t>
            </w:r>
            <w:proofErr w:type="spellEnd"/>
            <w:r w:rsidRPr="0025763D">
              <w:rPr>
                <w:sz w:val="16"/>
                <w:szCs w:val="16"/>
              </w:rPr>
              <w:t>, ул. Восточная, 22В</w:t>
            </w:r>
          </w:p>
        </w:tc>
        <w:tc>
          <w:tcPr>
            <w:tcW w:w="3676" w:type="dxa"/>
            <w:tcBorders>
              <w:top w:val="single" w:sz="4" w:space="0" w:color="auto"/>
              <w:left w:val="single" w:sz="4" w:space="0" w:color="auto"/>
              <w:bottom w:val="single" w:sz="4" w:space="0" w:color="auto"/>
              <w:right w:val="single" w:sz="4" w:space="0" w:color="auto"/>
            </w:tcBorders>
            <w:vAlign w:val="center"/>
          </w:tcPr>
          <w:p w:rsidR="007A4142" w:rsidRPr="0025763D" w:rsidRDefault="007A4142" w:rsidP="007A4142">
            <w:pPr>
              <w:jc w:val="center"/>
              <w:rPr>
                <w:sz w:val="16"/>
                <w:szCs w:val="16"/>
              </w:rPr>
            </w:pPr>
            <w:r w:rsidRPr="0025763D">
              <w:rPr>
                <w:sz w:val="16"/>
                <w:szCs w:val="16"/>
              </w:rPr>
              <w:t>36:09:2900002:134</w:t>
            </w:r>
          </w:p>
        </w:tc>
        <w:tc>
          <w:tcPr>
            <w:tcW w:w="3402" w:type="dxa"/>
            <w:tcBorders>
              <w:top w:val="single" w:sz="4" w:space="0" w:color="auto"/>
              <w:left w:val="single" w:sz="4" w:space="0" w:color="auto"/>
              <w:bottom w:val="single" w:sz="4" w:space="0" w:color="auto"/>
              <w:right w:val="single" w:sz="4" w:space="0" w:color="auto"/>
            </w:tcBorders>
            <w:vAlign w:val="center"/>
          </w:tcPr>
          <w:p w:rsidR="007A4142" w:rsidRPr="0025763D" w:rsidRDefault="007A4142" w:rsidP="007A4142">
            <w:pPr>
              <w:jc w:val="center"/>
              <w:rPr>
                <w:sz w:val="16"/>
                <w:szCs w:val="16"/>
              </w:rPr>
            </w:pPr>
            <w:r w:rsidRPr="0025763D">
              <w:rPr>
                <w:sz w:val="16"/>
                <w:szCs w:val="16"/>
              </w:rPr>
              <w:t>5000</w:t>
            </w:r>
          </w:p>
        </w:tc>
      </w:tr>
      <w:tr w:rsidR="007A4142" w:rsidRPr="0025763D" w:rsidTr="007A4142">
        <w:trPr>
          <w:trHeight w:val="687"/>
        </w:trPr>
        <w:tc>
          <w:tcPr>
            <w:tcW w:w="709" w:type="dxa"/>
            <w:tcBorders>
              <w:top w:val="single" w:sz="4" w:space="0" w:color="auto"/>
              <w:left w:val="single" w:sz="4" w:space="0" w:color="auto"/>
              <w:bottom w:val="single" w:sz="4" w:space="0" w:color="auto"/>
              <w:right w:val="single" w:sz="4" w:space="0" w:color="auto"/>
            </w:tcBorders>
            <w:vAlign w:val="center"/>
          </w:tcPr>
          <w:p w:rsidR="007A4142" w:rsidRPr="0025763D" w:rsidRDefault="007A4142" w:rsidP="007A4142">
            <w:pPr>
              <w:jc w:val="center"/>
              <w:rPr>
                <w:sz w:val="16"/>
                <w:szCs w:val="16"/>
              </w:rPr>
            </w:pPr>
            <w:r w:rsidRPr="0025763D">
              <w:rPr>
                <w:sz w:val="16"/>
                <w:szCs w:val="16"/>
              </w:rPr>
              <w:t>11</w:t>
            </w:r>
          </w:p>
        </w:tc>
        <w:tc>
          <w:tcPr>
            <w:tcW w:w="2703" w:type="dxa"/>
            <w:tcBorders>
              <w:top w:val="single" w:sz="4" w:space="0" w:color="auto"/>
              <w:left w:val="single" w:sz="4" w:space="0" w:color="auto"/>
              <w:bottom w:val="single" w:sz="4" w:space="0" w:color="auto"/>
              <w:right w:val="single" w:sz="4" w:space="0" w:color="auto"/>
            </w:tcBorders>
            <w:shd w:val="clear" w:color="auto" w:fill="FFFFFF"/>
            <w:vAlign w:val="center"/>
          </w:tcPr>
          <w:p w:rsidR="007A4142" w:rsidRPr="0025763D" w:rsidRDefault="007A4142" w:rsidP="007A4142">
            <w:pPr>
              <w:jc w:val="center"/>
              <w:rPr>
                <w:sz w:val="16"/>
                <w:szCs w:val="16"/>
              </w:rPr>
            </w:pPr>
            <w:r w:rsidRPr="0025763D">
              <w:rPr>
                <w:sz w:val="16"/>
                <w:szCs w:val="16"/>
              </w:rPr>
              <w:t xml:space="preserve">Воронежская область, Грибановский район, с. Нижний Карачан, ул. Ленинская, </w:t>
            </w:r>
            <w:proofErr w:type="spellStart"/>
            <w:r w:rsidRPr="0025763D">
              <w:rPr>
                <w:sz w:val="16"/>
                <w:szCs w:val="16"/>
              </w:rPr>
              <w:t>з</w:t>
            </w:r>
            <w:proofErr w:type="spellEnd"/>
            <w:r w:rsidRPr="0025763D">
              <w:rPr>
                <w:sz w:val="16"/>
                <w:szCs w:val="16"/>
              </w:rPr>
              <w:t>/у 44 б</w:t>
            </w:r>
          </w:p>
        </w:tc>
        <w:tc>
          <w:tcPr>
            <w:tcW w:w="3676" w:type="dxa"/>
            <w:tcBorders>
              <w:top w:val="single" w:sz="4" w:space="0" w:color="auto"/>
              <w:left w:val="single" w:sz="4" w:space="0" w:color="auto"/>
              <w:bottom w:val="single" w:sz="4" w:space="0" w:color="auto"/>
              <w:right w:val="single" w:sz="4" w:space="0" w:color="auto"/>
            </w:tcBorders>
            <w:vAlign w:val="center"/>
          </w:tcPr>
          <w:p w:rsidR="007A4142" w:rsidRPr="0025763D" w:rsidRDefault="007A4142" w:rsidP="007A4142">
            <w:pPr>
              <w:jc w:val="center"/>
              <w:rPr>
                <w:sz w:val="16"/>
                <w:szCs w:val="16"/>
              </w:rPr>
            </w:pPr>
            <w:r w:rsidRPr="0025763D">
              <w:rPr>
                <w:sz w:val="16"/>
                <w:szCs w:val="16"/>
              </w:rPr>
              <w:t>36:09:3100006:287</w:t>
            </w:r>
          </w:p>
        </w:tc>
        <w:tc>
          <w:tcPr>
            <w:tcW w:w="3402" w:type="dxa"/>
            <w:tcBorders>
              <w:top w:val="single" w:sz="4" w:space="0" w:color="auto"/>
              <w:left w:val="single" w:sz="4" w:space="0" w:color="auto"/>
              <w:bottom w:val="single" w:sz="4" w:space="0" w:color="auto"/>
              <w:right w:val="single" w:sz="4" w:space="0" w:color="auto"/>
            </w:tcBorders>
            <w:vAlign w:val="center"/>
          </w:tcPr>
          <w:p w:rsidR="007A4142" w:rsidRPr="0025763D" w:rsidRDefault="007A4142" w:rsidP="007A4142">
            <w:pPr>
              <w:jc w:val="center"/>
              <w:rPr>
                <w:sz w:val="16"/>
                <w:szCs w:val="16"/>
              </w:rPr>
            </w:pPr>
            <w:r w:rsidRPr="0025763D">
              <w:rPr>
                <w:sz w:val="16"/>
                <w:szCs w:val="16"/>
              </w:rPr>
              <w:t>3770</w:t>
            </w:r>
          </w:p>
        </w:tc>
      </w:tr>
    </w:tbl>
    <w:p w:rsidR="00ED1447" w:rsidRDefault="00ED1447" w:rsidP="00C44992">
      <w:pPr>
        <w:jc w:val="center"/>
        <w:rPr>
          <w:rFonts w:eastAsia="Calibri"/>
          <w:bCs/>
          <w:sz w:val="16"/>
          <w:szCs w:val="16"/>
          <w:lang w:eastAsia="en-US"/>
        </w:rPr>
      </w:pPr>
    </w:p>
    <w:p w:rsidR="00ED1447" w:rsidRDefault="00ED1447" w:rsidP="00C44992">
      <w:pPr>
        <w:jc w:val="center"/>
        <w:rPr>
          <w:rFonts w:eastAsia="Calibri"/>
          <w:bCs/>
          <w:sz w:val="16"/>
          <w:szCs w:val="16"/>
          <w:lang w:eastAsia="en-US"/>
        </w:rPr>
      </w:pPr>
    </w:p>
    <w:p w:rsidR="00C44992" w:rsidRPr="00C44992" w:rsidRDefault="00C44992" w:rsidP="00C44992">
      <w:pPr>
        <w:jc w:val="center"/>
        <w:rPr>
          <w:rFonts w:eastAsia="Calibri"/>
          <w:bCs/>
          <w:sz w:val="16"/>
          <w:szCs w:val="16"/>
          <w:lang w:eastAsia="en-US"/>
        </w:rPr>
      </w:pPr>
      <w:r w:rsidRPr="00C44992">
        <w:rPr>
          <w:rFonts w:eastAsia="Calibri"/>
          <w:bCs/>
          <w:sz w:val="16"/>
          <w:szCs w:val="16"/>
          <w:lang w:eastAsia="en-US"/>
        </w:rPr>
        <w:lastRenderedPageBreak/>
        <w:t>АДМИНИСТРАЦИЯ</w:t>
      </w:r>
    </w:p>
    <w:p w:rsidR="00C44992" w:rsidRPr="00C44992" w:rsidRDefault="00C44992" w:rsidP="00C44992">
      <w:pPr>
        <w:keepNext/>
        <w:jc w:val="center"/>
        <w:outlineLvl w:val="0"/>
        <w:rPr>
          <w:rFonts w:eastAsia="Calibri"/>
          <w:bCs/>
          <w:kern w:val="32"/>
          <w:sz w:val="16"/>
          <w:szCs w:val="16"/>
          <w:lang/>
        </w:rPr>
      </w:pPr>
      <w:r w:rsidRPr="00C44992">
        <w:rPr>
          <w:rFonts w:eastAsia="Calibri"/>
          <w:bCs/>
          <w:kern w:val="32"/>
          <w:sz w:val="16"/>
          <w:szCs w:val="16"/>
          <w:lang/>
        </w:rPr>
        <w:t>ГРИБАНОВСКОГО МУНИЦИПАЛЬНОГО РАЙОНА</w:t>
      </w:r>
    </w:p>
    <w:p w:rsidR="00C44992" w:rsidRPr="00C44992" w:rsidRDefault="00C44992" w:rsidP="00C44992">
      <w:pPr>
        <w:jc w:val="center"/>
        <w:rPr>
          <w:rFonts w:eastAsia="Calibri"/>
          <w:bCs/>
          <w:sz w:val="16"/>
          <w:szCs w:val="16"/>
          <w:lang w:eastAsia="en-US"/>
        </w:rPr>
      </w:pPr>
      <w:r w:rsidRPr="00C44992">
        <w:rPr>
          <w:rFonts w:eastAsia="Calibri"/>
          <w:bCs/>
          <w:sz w:val="16"/>
          <w:szCs w:val="16"/>
          <w:lang w:eastAsia="en-US"/>
        </w:rPr>
        <w:t>ВОРОНЕЖСКОЙ  ОБЛАСТИ</w:t>
      </w:r>
    </w:p>
    <w:p w:rsidR="00C44992" w:rsidRPr="00C44992" w:rsidRDefault="00C44992" w:rsidP="00C44992">
      <w:pPr>
        <w:jc w:val="center"/>
        <w:rPr>
          <w:rFonts w:eastAsia="Calibri"/>
          <w:bCs/>
          <w:sz w:val="16"/>
          <w:szCs w:val="16"/>
          <w:lang w:eastAsia="en-US"/>
        </w:rPr>
      </w:pPr>
    </w:p>
    <w:p w:rsidR="00C44992" w:rsidRPr="00C44992" w:rsidRDefault="00C44992" w:rsidP="00C44992">
      <w:pPr>
        <w:jc w:val="center"/>
        <w:rPr>
          <w:rFonts w:eastAsia="Calibri"/>
          <w:bCs/>
          <w:sz w:val="16"/>
          <w:szCs w:val="16"/>
          <w:lang w:eastAsia="en-US"/>
        </w:rPr>
      </w:pPr>
      <w:proofErr w:type="gramStart"/>
      <w:r w:rsidRPr="00C44992">
        <w:rPr>
          <w:rFonts w:eastAsia="Calibri"/>
          <w:bCs/>
          <w:sz w:val="16"/>
          <w:szCs w:val="16"/>
          <w:lang w:eastAsia="en-US"/>
        </w:rPr>
        <w:t>П</w:t>
      </w:r>
      <w:proofErr w:type="gramEnd"/>
      <w:r w:rsidRPr="00C44992">
        <w:rPr>
          <w:rFonts w:eastAsia="Calibri"/>
          <w:bCs/>
          <w:sz w:val="16"/>
          <w:szCs w:val="16"/>
          <w:lang w:eastAsia="en-US"/>
        </w:rPr>
        <w:t xml:space="preserve"> О С Т А Н О В Л Е Н И Е</w:t>
      </w:r>
    </w:p>
    <w:p w:rsidR="00C44992" w:rsidRPr="00C44992" w:rsidRDefault="00C44992" w:rsidP="00C44992">
      <w:pPr>
        <w:jc w:val="center"/>
        <w:rPr>
          <w:rFonts w:eastAsia="Calibri"/>
          <w:sz w:val="16"/>
          <w:szCs w:val="16"/>
          <w:lang w:eastAsia="en-US"/>
        </w:rPr>
      </w:pPr>
    </w:p>
    <w:p w:rsidR="00C44992" w:rsidRPr="00C44992" w:rsidRDefault="00C44992" w:rsidP="00C44992">
      <w:pPr>
        <w:rPr>
          <w:rFonts w:eastAsia="Calibri"/>
          <w:sz w:val="16"/>
          <w:szCs w:val="16"/>
          <w:lang w:eastAsia="en-US"/>
        </w:rPr>
      </w:pPr>
      <w:r w:rsidRPr="00C44992">
        <w:rPr>
          <w:rFonts w:eastAsia="Calibri"/>
          <w:sz w:val="16"/>
          <w:szCs w:val="16"/>
          <w:lang w:eastAsia="en-US"/>
        </w:rPr>
        <w:t>от  04.06.2024 г.  № 447</w:t>
      </w:r>
    </w:p>
    <w:p w:rsidR="00C44992" w:rsidRPr="00C44992" w:rsidRDefault="00C44992" w:rsidP="00C44992">
      <w:pPr>
        <w:rPr>
          <w:rFonts w:eastAsia="Calibri"/>
          <w:sz w:val="16"/>
          <w:szCs w:val="16"/>
          <w:lang w:eastAsia="en-US"/>
        </w:rPr>
      </w:pPr>
      <w:r w:rsidRPr="00C44992">
        <w:rPr>
          <w:rFonts w:eastAsia="Calibri"/>
          <w:sz w:val="16"/>
          <w:szCs w:val="16"/>
          <w:lang w:eastAsia="en-US"/>
        </w:rPr>
        <w:t>п.г.т.  Грибановский</w:t>
      </w:r>
    </w:p>
    <w:p w:rsidR="00C44992" w:rsidRPr="00C44992" w:rsidRDefault="00C44992" w:rsidP="00C44992">
      <w:pPr>
        <w:shd w:val="clear" w:color="auto" w:fill="FFFFFF"/>
        <w:jc w:val="both"/>
        <w:rPr>
          <w:rFonts w:eastAsia="Calibri"/>
          <w:sz w:val="16"/>
          <w:szCs w:val="16"/>
          <w:lang w:eastAsia="en-US"/>
        </w:rPr>
      </w:pPr>
    </w:p>
    <w:p w:rsidR="00C44992" w:rsidRPr="00C44992" w:rsidRDefault="00C44992" w:rsidP="00C44992">
      <w:pPr>
        <w:ind w:right="4536"/>
        <w:jc w:val="both"/>
        <w:outlineLvl w:val="0"/>
        <w:rPr>
          <w:rFonts w:eastAsia="Calibri"/>
          <w:b/>
          <w:sz w:val="16"/>
          <w:szCs w:val="16"/>
          <w:lang w:eastAsia="en-US"/>
        </w:rPr>
      </w:pPr>
      <w:proofErr w:type="gramStart"/>
      <w:r w:rsidRPr="00C44992">
        <w:rPr>
          <w:bCs/>
          <w:kern w:val="28"/>
          <w:sz w:val="16"/>
          <w:szCs w:val="16"/>
        </w:rPr>
        <w:t xml:space="preserve">О внесении изменений в постановление </w:t>
      </w:r>
      <w:r w:rsidRPr="00C44992">
        <w:rPr>
          <w:rFonts w:cs="Arial"/>
          <w:bCs/>
          <w:kern w:val="28"/>
          <w:sz w:val="16"/>
          <w:szCs w:val="16"/>
        </w:rPr>
        <w:t xml:space="preserve">администрации Грибановского муниципального района Воронежской области  от 30.11.2023 г.   № 811 </w:t>
      </w:r>
      <w:r w:rsidRPr="00C44992">
        <w:rPr>
          <w:rFonts w:eastAsia="Calibri"/>
          <w:sz w:val="16"/>
          <w:szCs w:val="16"/>
          <w:lang w:eastAsia="en-US"/>
        </w:rPr>
        <w:t>«Об утверждении административного регламента администрации Грибановского муниципального района Воронежской области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Грибановского муниципального района Воронежской области»</w:t>
      </w:r>
      <w:proofErr w:type="gramEnd"/>
    </w:p>
    <w:p w:rsidR="00C44992" w:rsidRPr="00C44992" w:rsidRDefault="00C44992" w:rsidP="00C44992">
      <w:pPr>
        <w:spacing w:after="200"/>
        <w:ind w:right="4535"/>
        <w:jc w:val="both"/>
        <w:rPr>
          <w:rFonts w:ascii="Calibri" w:eastAsia="Calibri" w:hAnsi="Calibri"/>
          <w:sz w:val="16"/>
          <w:szCs w:val="16"/>
          <w:lang w:eastAsia="en-US"/>
        </w:rPr>
      </w:pPr>
    </w:p>
    <w:p w:rsidR="00C44992" w:rsidRPr="00C44992" w:rsidRDefault="00C44992" w:rsidP="00C44992">
      <w:pPr>
        <w:shd w:val="clear" w:color="auto" w:fill="FFFFFF"/>
        <w:ind w:firstLine="709"/>
        <w:jc w:val="both"/>
        <w:rPr>
          <w:rFonts w:eastAsia="Calibri"/>
          <w:sz w:val="16"/>
          <w:szCs w:val="16"/>
          <w:lang w:eastAsia="en-US"/>
        </w:rPr>
      </w:pPr>
      <w:r w:rsidRPr="00C44992">
        <w:rPr>
          <w:rFonts w:eastAsia="Calibri"/>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C44992">
        <w:rPr>
          <w:rFonts w:eastAsia="Calibri"/>
          <w:bCs/>
          <w:sz w:val="16"/>
          <w:szCs w:val="16"/>
          <w:lang w:eastAsia="en-US"/>
        </w:rPr>
        <w:t>,</w:t>
      </w:r>
      <w:r w:rsidRPr="00C44992">
        <w:rPr>
          <w:rFonts w:eastAsia="Calibri"/>
          <w:sz w:val="16"/>
          <w:szCs w:val="16"/>
          <w:lang w:eastAsia="en-US"/>
        </w:rPr>
        <w:t>п</w:t>
      </w:r>
      <w:proofErr w:type="gramEnd"/>
      <w:r w:rsidRPr="00C44992">
        <w:rPr>
          <w:rFonts w:eastAsia="Calibri"/>
          <w:sz w:val="16"/>
          <w:szCs w:val="16"/>
          <w:lang w:eastAsia="en-US"/>
        </w:rPr>
        <w:t xml:space="preserve">остановления Правительства Воронежской области от 29.09.2023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и постановлением администрации Грибановского муниципального района Воронежской области  от 15.06.2021 № 1304 «Об утверждении Порядка разработки и утверждения административных регламентов предоставления муниципальных услуг», администрация Грибановского    муниципального   района   Воронежской   области   </w:t>
      </w:r>
      <w:proofErr w:type="gramStart"/>
      <w:r w:rsidRPr="00C44992">
        <w:rPr>
          <w:rFonts w:eastAsia="Calibri"/>
          <w:b/>
          <w:sz w:val="16"/>
          <w:szCs w:val="16"/>
          <w:lang w:eastAsia="en-US"/>
        </w:rPr>
        <w:t>п</w:t>
      </w:r>
      <w:proofErr w:type="gramEnd"/>
      <w:r w:rsidRPr="00C44992">
        <w:rPr>
          <w:rFonts w:eastAsia="Calibri"/>
          <w:b/>
          <w:sz w:val="16"/>
          <w:szCs w:val="16"/>
          <w:lang w:eastAsia="en-US"/>
        </w:rPr>
        <w:t xml:space="preserve"> о с т а н о в л я е т:</w:t>
      </w:r>
    </w:p>
    <w:p w:rsidR="00C44992" w:rsidRPr="00C44992" w:rsidRDefault="00C44992" w:rsidP="00C44992">
      <w:pPr>
        <w:ind w:firstLine="709"/>
        <w:jc w:val="both"/>
        <w:outlineLvl w:val="0"/>
        <w:rPr>
          <w:rFonts w:eastAsia="Calibri"/>
          <w:b/>
          <w:kern w:val="28"/>
          <w:sz w:val="16"/>
          <w:szCs w:val="16"/>
        </w:rPr>
      </w:pPr>
      <w:r w:rsidRPr="00C44992">
        <w:rPr>
          <w:rFonts w:eastAsia="Calibri"/>
          <w:bCs/>
          <w:kern w:val="28"/>
          <w:sz w:val="16"/>
          <w:szCs w:val="16"/>
        </w:rPr>
        <w:t xml:space="preserve">1. </w:t>
      </w:r>
      <w:proofErr w:type="gramStart"/>
      <w:r w:rsidRPr="00C44992">
        <w:rPr>
          <w:rFonts w:eastAsia="Calibri"/>
          <w:bCs/>
          <w:kern w:val="28"/>
          <w:sz w:val="16"/>
          <w:szCs w:val="16"/>
        </w:rPr>
        <w:t>Внести в постановление администрации Грибановского муниципального района Воронежской области от 30.11.2023 г. № 811«</w:t>
      </w:r>
      <w:r w:rsidRPr="00C44992">
        <w:rPr>
          <w:bCs/>
          <w:kern w:val="28"/>
          <w:sz w:val="16"/>
          <w:szCs w:val="16"/>
        </w:rPr>
        <w:t xml:space="preserve">Об утверждении административного регламента администрации Грибановского муниципального района Воронежской области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Грибановского муниципального района Воронежской области </w:t>
      </w:r>
      <w:r w:rsidRPr="00C44992">
        <w:rPr>
          <w:rFonts w:eastAsia="Calibri"/>
          <w:bCs/>
          <w:kern w:val="28"/>
          <w:sz w:val="16"/>
          <w:szCs w:val="16"/>
        </w:rPr>
        <w:t>следующие изменения:</w:t>
      </w:r>
      <w:proofErr w:type="gramEnd"/>
    </w:p>
    <w:p w:rsidR="00C44992" w:rsidRPr="00C44992" w:rsidRDefault="00C44992" w:rsidP="00C44992">
      <w:pPr>
        <w:widowControl w:val="0"/>
        <w:tabs>
          <w:tab w:val="left" w:pos="0"/>
        </w:tabs>
        <w:ind w:firstLine="709"/>
        <w:jc w:val="both"/>
        <w:rPr>
          <w:rFonts w:eastAsia="Calibri"/>
          <w:sz w:val="16"/>
          <w:szCs w:val="16"/>
          <w:lang w:eastAsia="en-US"/>
        </w:rPr>
      </w:pPr>
      <w:r w:rsidRPr="00C44992">
        <w:rPr>
          <w:rFonts w:eastAsia="Calibri"/>
          <w:sz w:val="16"/>
          <w:szCs w:val="16"/>
          <w:lang w:eastAsia="en-US"/>
        </w:rPr>
        <w:t>1.1. Наименование Постановления изложить в следующей редакции: «Об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Грибановского муниципального района Воронежской области».</w:t>
      </w:r>
    </w:p>
    <w:p w:rsidR="00C44992" w:rsidRPr="00C44992" w:rsidRDefault="00C44992" w:rsidP="00C44992">
      <w:pPr>
        <w:widowControl w:val="0"/>
        <w:tabs>
          <w:tab w:val="left" w:pos="0"/>
        </w:tabs>
        <w:ind w:firstLine="709"/>
        <w:jc w:val="both"/>
        <w:rPr>
          <w:rFonts w:eastAsia="Calibri"/>
          <w:sz w:val="16"/>
          <w:szCs w:val="16"/>
          <w:lang w:eastAsia="en-US"/>
        </w:rPr>
      </w:pPr>
      <w:r w:rsidRPr="00C44992">
        <w:rPr>
          <w:rFonts w:eastAsia="Calibri"/>
          <w:sz w:val="16"/>
          <w:szCs w:val="16"/>
          <w:lang w:eastAsia="en-US"/>
        </w:rPr>
        <w:t>1.2. В пункте 1 Постановления слова «индивидуального жилищного строительства с привлечением средств материнского (семейного) капитала» заменить словами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
    <w:p w:rsidR="00C44992" w:rsidRPr="00C44992" w:rsidRDefault="00C44992" w:rsidP="00C44992">
      <w:pPr>
        <w:widowControl w:val="0"/>
        <w:tabs>
          <w:tab w:val="left" w:pos="0"/>
        </w:tabs>
        <w:ind w:firstLine="709"/>
        <w:jc w:val="both"/>
        <w:rPr>
          <w:rFonts w:eastAsia="Calibri"/>
          <w:sz w:val="16"/>
          <w:szCs w:val="16"/>
          <w:lang w:eastAsia="en-US"/>
        </w:rPr>
      </w:pPr>
      <w:r w:rsidRPr="00C44992">
        <w:rPr>
          <w:rFonts w:eastAsia="Calibri"/>
          <w:sz w:val="16"/>
          <w:szCs w:val="16"/>
          <w:lang w:eastAsia="en-US"/>
        </w:rPr>
        <w:t>2. Внести в Административный регламент, утвержденный постановлением от 30.11.2023г № 811, следующие изменения:</w:t>
      </w:r>
    </w:p>
    <w:p w:rsidR="00C44992" w:rsidRPr="00C44992" w:rsidRDefault="00C44992" w:rsidP="00C44992">
      <w:pPr>
        <w:widowControl w:val="0"/>
        <w:tabs>
          <w:tab w:val="left" w:pos="0"/>
        </w:tabs>
        <w:ind w:firstLine="709"/>
        <w:jc w:val="both"/>
        <w:rPr>
          <w:rFonts w:eastAsia="Calibri"/>
          <w:sz w:val="16"/>
          <w:szCs w:val="16"/>
          <w:lang w:eastAsia="en-US"/>
        </w:rPr>
      </w:pPr>
      <w:r w:rsidRPr="00C44992">
        <w:rPr>
          <w:rFonts w:eastAsia="Calibri"/>
          <w:sz w:val="16"/>
          <w:szCs w:val="16"/>
          <w:lang w:eastAsia="en-US"/>
        </w:rPr>
        <w:t xml:space="preserve">2.1. </w:t>
      </w:r>
      <w:proofErr w:type="gramStart"/>
      <w:r w:rsidRPr="00C44992">
        <w:rPr>
          <w:rFonts w:eastAsia="Calibri"/>
          <w:sz w:val="16"/>
          <w:szCs w:val="16"/>
          <w:lang w:eastAsia="en-US"/>
        </w:rPr>
        <w:t>В абзаце 1  пункта 1 слова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заменить словами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roofErr w:type="gramEnd"/>
    </w:p>
    <w:p w:rsidR="00C44992" w:rsidRPr="00C44992" w:rsidRDefault="00C44992" w:rsidP="00C44992">
      <w:pPr>
        <w:widowControl w:val="0"/>
        <w:tabs>
          <w:tab w:val="left" w:pos="0"/>
        </w:tabs>
        <w:ind w:firstLine="709"/>
        <w:jc w:val="both"/>
        <w:rPr>
          <w:rFonts w:eastAsia="Calibri"/>
          <w:sz w:val="16"/>
          <w:szCs w:val="16"/>
          <w:lang w:eastAsia="en-US"/>
        </w:rPr>
      </w:pPr>
      <w:r w:rsidRPr="00C44992">
        <w:rPr>
          <w:rFonts w:eastAsia="Calibri"/>
          <w:sz w:val="16"/>
          <w:szCs w:val="16"/>
          <w:lang w:eastAsia="en-US"/>
        </w:rPr>
        <w:t xml:space="preserve">2.2. Последний абзац пункта 1 изложить в следующей редакции: </w:t>
      </w:r>
    </w:p>
    <w:p w:rsidR="00C44992" w:rsidRPr="00C44992" w:rsidRDefault="00C44992" w:rsidP="00C44992">
      <w:pPr>
        <w:widowControl w:val="0"/>
        <w:tabs>
          <w:tab w:val="left" w:pos="0"/>
        </w:tabs>
        <w:ind w:firstLine="709"/>
        <w:jc w:val="both"/>
        <w:rPr>
          <w:rFonts w:eastAsia="Calibri"/>
          <w:sz w:val="16"/>
          <w:szCs w:val="16"/>
          <w:lang w:eastAsia="en-US"/>
        </w:rPr>
      </w:pPr>
      <w:proofErr w:type="gramStart"/>
      <w:r w:rsidRPr="00C44992">
        <w:rPr>
          <w:rFonts w:eastAsia="Calibri"/>
          <w:sz w:val="16"/>
          <w:szCs w:val="16"/>
          <w:lang w:eastAsia="en-US"/>
        </w:rPr>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w:t>
      </w:r>
      <w:proofErr w:type="gramEnd"/>
      <w:r w:rsidRPr="00C44992">
        <w:rPr>
          <w:rFonts w:eastAsia="Calibri"/>
          <w:sz w:val="16"/>
          <w:szCs w:val="16"/>
          <w:lang w:eastAsia="en-US"/>
        </w:rPr>
        <w:t xml:space="preserve">, </w:t>
      </w:r>
      <w:proofErr w:type="gramStart"/>
      <w:r w:rsidRPr="00C44992">
        <w:rPr>
          <w:rFonts w:eastAsia="Calibri"/>
          <w:sz w:val="16"/>
          <w:szCs w:val="16"/>
          <w:lang w:eastAsia="en-US"/>
        </w:rPr>
        <w:t>устанавливаемую</w:t>
      </w:r>
      <w:proofErr w:type="gramEnd"/>
      <w:r w:rsidRPr="00C44992">
        <w:rPr>
          <w:rFonts w:eastAsia="Calibri"/>
          <w:sz w:val="16"/>
          <w:szCs w:val="16"/>
          <w:lang w:eastAsia="en-US"/>
        </w:rPr>
        <w:t xml:space="preserve"> в соответствии с жилищным законодательством Российской Федерации.».</w:t>
      </w:r>
    </w:p>
    <w:p w:rsidR="00C44992" w:rsidRPr="00C44992" w:rsidRDefault="00C44992" w:rsidP="00C44992">
      <w:pPr>
        <w:widowControl w:val="0"/>
        <w:tabs>
          <w:tab w:val="left" w:pos="0"/>
        </w:tabs>
        <w:ind w:firstLine="709"/>
        <w:jc w:val="both"/>
        <w:rPr>
          <w:rFonts w:eastAsia="Calibri"/>
          <w:sz w:val="16"/>
          <w:szCs w:val="16"/>
          <w:lang w:eastAsia="en-US"/>
        </w:rPr>
      </w:pPr>
      <w:r w:rsidRPr="00C44992">
        <w:rPr>
          <w:rFonts w:eastAsia="Calibri"/>
          <w:sz w:val="16"/>
          <w:szCs w:val="16"/>
          <w:lang w:eastAsia="en-US"/>
        </w:rPr>
        <w:t>2.3. Раздел 4 изложить в следующей редакции:</w:t>
      </w:r>
    </w:p>
    <w:p w:rsidR="00C44992" w:rsidRPr="00C44992" w:rsidRDefault="00C44992" w:rsidP="00C44992">
      <w:pPr>
        <w:tabs>
          <w:tab w:val="left" w:pos="-142"/>
        </w:tabs>
        <w:ind w:firstLine="709"/>
        <w:jc w:val="center"/>
        <w:rPr>
          <w:b/>
          <w:iCs/>
          <w:spacing w:val="1"/>
          <w:sz w:val="16"/>
          <w:szCs w:val="16"/>
          <w:lang w:eastAsia="en-US"/>
        </w:rPr>
      </w:pPr>
      <w:r w:rsidRPr="00C44992">
        <w:rPr>
          <w:rFonts w:eastAsia="Calibri"/>
          <w:i/>
          <w:iCs/>
          <w:spacing w:val="1"/>
          <w:sz w:val="16"/>
          <w:szCs w:val="16"/>
          <w:lang w:eastAsia="en-US"/>
        </w:rPr>
        <w:t>«</w:t>
      </w:r>
      <w:r w:rsidRPr="00C44992">
        <w:rPr>
          <w:b/>
          <w:iCs/>
          <w:spacing w:val="1"/>
          <w:sz w:val="16"/>
          <w:szCs w:val="16"/>
          <w:lang w:eastAsia="en-US"/>
        </w:rPr>
        <w:t>4. Наименование Муниципальной услуги</w:t>
      </w:r>
    </w:p>
    <w:p w:rsidR="00C44992" w:rsidRPr="00C44992" w:rsidRDefault="00C44992" w:rsidP="00C44992">
      <w:pPr>
        <w:ind w:firstLine="709"/>
        <w:jc w:val="both"/>
        <w:rPr>
          <w:spacing w:val="7"/>
          <w:sz w:val="16"/>
          <w:szCs w:val="16"/>
          <w:lang w:eastAsia="en-US"/>
        </w:rPr>
      </w:pPr>
      <w:r w:rsidRPr="00C44992">
        <w:rPr>
          <w:spacing w:val="7"/>
          <w:sz w:val="16"/>
          <w:szCs w:val="16"/>
          <w:lang w:eastAsia="en-US"/>
        </w:rPr>
        <w:t>Муниципальная услуга «</w:t>
      </w:r>
      <w:r w:rsidRPr="00C44992">
        <w:rPr>
          <w:rFonts w:eastAsia="Calibri"/>
          <w:spacing w:val="7"/>
          <w:sz w:val="16"/>
          <w:szCs w:val="16"/>
          <w:lang w:eastAsia="en-US"/>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roofErr w:type="gramStart"/>
      <w:r w:rsidRPr="00C44992">
        <w:rPr>
          <w:rFonts w:eastAsia="Calibri"/>
          <w:spacing w:val="7"/>
          <w:sz w:val="16"/>
          <w:szCs w:val="16"/>
          <w:lang w:eastAsia="en-US"/>
        </w:rPr>
        <w:t>.</w:t>
      </w:r>
      <w:r w:rsidRPr="00C44992">
        <w:rPr>
          <w:spacing w:val="7"/>
          <w:sz w:val="16"/>
          <w:szCs w:val="16"/>
          <w:lang w:eastAsia="en-US"/>
        </w:rPr>
        <w:t>».</w:t>
      </w:r>
      <w:proofErr w:type="gramEnd"/>
    </w:p>
    <w:p w:rsidR="00C44992" w:rsidRPr="00C44992" w:rsidRDefault="00C44992" w:rsidP="00C44992">
      <w:pPr>
        <w:ind w:firstLine="709"/>
        <w:jc w:val="both"/>
        <w:rPr>
          <w:rFonts w:eastAsia="Calibri"/>
          <w:sz w:val="16"/>
          <w:szCs w:val="16"/>
          <w:lang w:eastAsia="en-US"/>
        </w:rPr>
      </w:pPr>
      <w:r w:rsidRPr="00C44992">
        <w:rPr>
          <w:rFonts w:eastAsia="Calibri"/>
          <w:sz w:val="16"/>
          <w:szCs w:val="16"/>
          <w:lang w:eastAsia="en-US"/>
        </w:rPr>
        <w:t xml:space="preserve">2.4. </w:t>
      </w:r>
      <w:proofErr w:type="gramStart"/>
      <w:r w:rsidRPr="00C44992">
        <w:rPr>
          <w:rFonts w:eastAsia="Calibri"/>
          <w:sz w:val="16"/>
          <w:szCs w:val="16"/>
          <w:lang w:eastAsia="en-US"/>
        </w:rPr>
        <w:t>В подпунктах 6.1.1, 6.1.2 пункта 6.1, пунктах 6.2, 6.3 раздела 6, абзацах третьем, четвертом пункта 12.2 раздела 12, абзацах втором – четвертом пункта 19.1, разделе 20, пункте 20.3,  подпункте 20.3.1 пункта  20.3, абзацах первом, пятом подпункта 20.3.2,  подпункте 20.3.3 раздела  20,  разделе  21, пунктах 21.1, 21.3, 21.4, подпункте 21.4.2  раздела  21,  разделе  22,  пункте 22.1,  абзаце втором пункта  22.2 раздела  22</w:t>
      </w:r>
      <w:proofErr w:type="gramEnd"/>
      <w:r w:rsidRPr="00C44992">
        <w:rPr>
          <w:rFonts w:eastAsia="Calibri"/>
          <w:sz w:val="16"/>
          <w:szCs w:val="16"/>
          <w:lang w:eastAsia="en-US"/>
        </w:rPr>
        <w:t>, а также по тексту приложений № 1 - № 9 к Административному регламенту слова «объекта индивидуального жилищного строительства» заменить словами «объекта индивидуального жилищного строительства, по реконструкции дома блокированной застройки».</w:t>
      </w:r>
    </w:p>
    <w:p w:rsidR="00C44992" w:rsidRPr="00C44992" w:rsidRDefault="00C44992" w:rsidP="00C44992">
      <w:pPr>
        <w:widowControl w:val="0"/>
        <w:tabs>
          <w:tab w:val="left" w:pos="0"/>
        </w:tabs>
        <w:ind w:firstLine="709"/>
        <w:jc w:val="both"/>
        <w:rPr>
          <w:rFonts w:eastAsia="Calibri"/>
          <w:sz w:val="16"/>
          <w:szCs w:val="16"/>
          <w:lang w:eastAsia="en-US"/>
        </w:rPr>
      </w:pPr>
      <w:r w:rsidRPr="00C44992">
        <w:rPr>
          <w:rFonts w:eastAsia="Calibri"/>
          <w:sz w:val="16"/>
          <w:szCs w:val="16"/>
          <w:lang w:eastAsia="en-US"/>
        </w:rPr>
        <w:t xml:space="preserve">3. Настоящее постановление вступает в силу со дня его официального опубликования. </w:t>
      </w:r>
    </w:p>
    <w:p w:rsidR="00C44992" w:rsidRDefault="00C44992" w:rsidP="00C44992">
      <w:pPr>
        <w:tabs>
          <w:tab w:val="left" w:pos="900"/>
        </w:tabs>
        <w:ind w:firstLine="709"/>
        <w:contextualSpacing/>
        <w:jc w:val="both"/>
        <w:rPr>
          <w:rFonts w:eastAsia="Calibri"/>
          <w:sz w:val="16"/>
          <w:szCs w:val="16"/>
          <w:lang w:eastAsia="en-US"/>
        </w:rPr>
      </w:pPr>
      <w:r w:rsidRPr="00C44992">
        <w:rPr>
          <w:rFonts w:eastAsia="Calibri"/>
          <w:sz w:val="16"/>
          <w:szCs w:val="16"/>
          <w:lang w:eastAsia="en-US"/>
        </w:rPr>
        <w:t xml:space="preserve">4. Контроль за исполнением настоящего  постановления возложить на начальника </w:t>
      </w:r>
      <w:proofErr w:type="gramStart"/>
      <w:r w:rsidRPr="00C44992">
        <w:rPr>
          <w:rFonts w:eastAsia="Calibri"/>
          <w:sz w:val="16"/>
          <w:szCs w:val="16"/>
          <w:lang w:eastAsia="en-US"/>
        </w:rPr>
        <w:t>отдела градостроительной деятельности администрации Грибановского муниципального района Воронежской области</w:t>
      </w:r>
      <w:proofErr w:type="gramEnd"/>
      <w:r w:rsidRPr="00C44992">
        <w:rPr>
          <w:rFonts w:eastAsia="Calibri"/>
          <w:sz w:val="16"/>
          <w:szCs w:val="16"/>
          <w:lang w:eastAsia="en-US"/>
        </w:rPr>
        <w:t xml:space="preserve"> А.В. Савченко.</w:t>
      </w:r>
    </w:p>
    <w:p w:rsidR="00C44992" w:rsidRPr="00C44992" w:rsidRDefault="00C44992" w:rsidP="00C44992">
      <w:pPr>
        <w:tabs>
          <w:tab w:val="left" w:pos="900"/>
        </w:tabs>
        <w:ind w:firstLine="709"/>
        <w:contextualSpacing/>
        <w:jc w:val="both"/>
        <w:rPr>
          <w:rFonts w:eastAsia="Calibri"/>
          <w:sz w:val="16"/>
          <w:szCs w:val="16"/>
          <w:lang w:eastAsia="en-US"/>
        </w:rPr>
      </w:pPr>
    </w:p>
    <w:tbl>
      <w:tblPr>
        <w:tblW w:w="0" w:type="auto"/>
        <w:tblLook w:val="04A0"/>
      </w:tblPr>
      <w:tblGrid>
        <w:gridCol w:w="5958"/>
        <w:gridCol w:w="1578"/>
        <w:gridCol w:w="3116"/>
      </w:tblGrid>
      <w:tr w:rsidR="00C44992" w:rsidRPr="00C44992" w:rsidTr="007A4142">
        <w:trPr>
          <w:trHeight w:val="291"/>
        </w:trPr>
        <w:tc>
          <w:tcPr>
            <w:tcW w:w="5958" w:type="dxa"/>
            <w:shd w:val="clear" w:color="auto" w:fill="auto"/>
          </w:tcPr>
          <w:p w:rsidR="00C44992" w:rsidRPr="00C44992" w:rsidRDefault="00C44992" w:rsidP="00C44992">
            <w:pPr>
              <w:rPr>
                <w:sz w:val="16"/>
                <w:szCs w:val="16"/>
              </w:rPr>
            </w:pPr>
            <w:proofErr w:type="gramStart"/>
            <w:r w:rsidRPr="00C44992">
              <w:rPr>
                <w:sz w:val="16"/>
                <w:szCs w:val="16"/>
              </w:rPr>
              <w:t>Исполняющий</w:t>
            </w:r>
            <w:proofErr w:type="gramEnd"/>
            <w:r w:rsidRPr="00C44992">
              <w:rPr>
                <w:sz w:val="16"/>
                <w:szCs w:val="16"/>
              </w:rPr>
              <w:t xml:space="preserve"> обязанности главы администрации муниципального района</w:t>
            </w:r>
          </w:p>
        </w:tc>
        <w:tc>
          <w:tcPr>
            <w:tcW w:w="1578" w:type="dxa"/>
            <w:shd w:val="clear" w:color="auto" w:fill="auto"/>
          </w:tcPr>
          <w:p w:rsidR="00C44992" w:rsidRPr="00C44992" w:rsidRDefault="00C44992" w:rsidP="00C44992">
            <w:pPr>
              <w:rPr>
                <w:sz w:val="16"/>
                <w:szCs w:val="16"/>
              </w:rPr>
            </w:pPr>
          </w:p>
        </w:tc>
        <w:tc>
          <w:tcPr>
            <w:tcW w:w="3116" w:type="dxa"/>
            <w:shd w:val="clear" w:color="auto" w:fill="auto"/>
          </w:tcPr>
          <w:p w:rsidR="00C44992" w:rsidRPr="00C44992" w:rsidRDefault="00C44992" w:rsidP="00C44992">
            <w:pPr>
              <w:jc w:val="right"/>
              <w:rPr>
                <w:sz w:val="16"/>
                <w:szCs w:val="16"/>
              </w:rPr>
            </w:pPr>
            <w:r w:rsidRPr="00C44992">
              <w:rPr>
                <w:sz w:val="16"/>
                <w:szCs w:val="16"/>
              </w:rPr>
              <w:t xml:space="preserve"> </w:t>
            </w:r>
            <w:r w:rsidR="007A4142">
              <w:rPr>
                <w:sz w:val="16"/>
                <w:szCs w:val="16"/>
              </w:rPr>
              <w:t xml:space="preserve">                                </w:t>
            </w:r>
            <w:r w:rsidRPr="00C44992">
              <w:rPr>
                <w:sz w:val="16"/>
                <w:szCs w:val="16"/>
              </w:rPr>
              <w:t xml:space="preserve">     М.И. Тарасов </w:t>
            </w:r>
          </w:p>
        </w:tc>
      </w:tr>
    </w:tbl>
    <w:p w:rsidR="00C44992" w:rsidRPr="00C44992" w:rsidRDefault="00C44992" w:rsidP="00C44992">
      <w:pPr>
        <w:tabs>
          <w:tab w:val="left" w:pos="900"/>
        </w:tabs>
        <w:ind w:firstLine="567"/>
        <w:contextualSpacing/>
        <w:jc w:val="both"/>
        <w:rPr>
          <w:rFonts w:eastAsia="Calibri"/>
          <w:sz w:val="16"/>
          <w:szCs w:val="16"/>
          <w:lang w:eastAsia="en-US"/>
        </w:rPr>
      </w:pPr>
    </w:p>
    <w:p w:rsidR="00C44992" w:rsidRPr="00C44992" w:rsidRDefault="00C44992" w:rsidP="00C44992">
      <w:pPr>
        <w:jc w:val="center"/>
        <w:rPr>
          <w:sz w:val="16"/>
          <w:szCs w:val="16"/>
        </w:rPr>
      </w:pPr>
      <w:r w:rsidRPr="00C44992">
        <w:rPr>
          <w:sz w:val="16"/>
          <w:szCs w:val="16"/>
        </w:rPr>
        <w:t>АДМИНИСТРАЦИЯ</w:t>
      </w:r>
    </w:p>
    <w:p w:rsidR="00C44992" w:rsidRPr="00C44992" w:rsidRDefault="00C44992" w:rsidP="00C44992">
      <w:pPr>
        <w:jc w:val="center"/>
        <w:rPr>
          <w:sz w:val="16"/>
          <w:szCs w:val="16"/>
        </w:rPr>
      </w:pPr>
      <w:r w:rsidRPr="00C44992">
        <w:rPr>
          <w:sz w:val="16"/>
          <w:szCs w:val="16"/>
        </w:rPr>
        <w:t>ГРИБАНОВСКОГО МУНИЦИПАЛЬНОГО РАЙОНА</w:t>
      </w:r>
    </w:p>
    <w:p w:rsidR="00C44992" w:rsidRPr="00C44992" w:rsidRDefault="00C44992" w:rsidP="00C44992">
      <w:pPr>
        <w:jc w:val="center"/>
        <w:rPr>
          <w:sz w:val="16"/>
          <w:szCs w:val="16"/>
        </w:rPr>
      </w:pPr>
      <w:r w:rsidRPr="00C44992">
        <w:rPr>
          <w:sz w:val="16"/>
          <w:szCs w:val="16"/>
        </w:rPr>
        <w:t xml:space="preserve"> ВОРОНЕЖСКОЙ ОБЛАСТИ</w:t>
      </w:r>
    </w:p>
    <w:p w:rsidR="00C44992" w:rsidRPr="00C44992" w:rsidRDefault="00C44992" w:rsidP="00C44992">
      <w:pPr>
        <w:jc w:val="center"/>
        <w:rPr>
          <w:sz w:val="16"/>
          <w:szCs w:val="16"/>
        </w:rPr>
      </w:pPr>
    </w:p>
    <w:p w:rsidR="00C44992" w:rsidRPr="00C44992" w:rsidRDefault="00C44992" w:rsidP="00C44992">
      <w:pPr>
        <w:jc w:val="center"/>
        <w:rPr>
          <w:sz w:val="16"/>
          <w:szCs w:val="16"/>
        </w:rPr>
      </w:pPr>
      <w:proofErr w:type="gramStart"/>
      <w:r w:rsidRPr="00C44992">
        <w:rPr>
          <w:sz w:val="16"/>
          <w:szCs w:val="16"/>
        </w:rPr>
        <w:t>П</w:t>
      </w:r>
      <w:proofErr w:type="gramEnd"/>
      <w:r w:rsidRPr="00C44992">
        <w:rPr>
          <w:sz w:val="16"/>
          <w:szCs w:val="16"/>
        </w:rPr>
        <w:t xml:space="preserve"> О С Т А Н О В Л Е Н И Е </w:t>
      </w:r>
    </w:p>
    <w:p w:rsidR="00C44992" w:rsidRPr="00C44992" w:rsidRDefault="00C44992" w:rsidP="00C44992">
      <w:pPr>
        <w:jc w:val="both"/>
        <w:rPr>
          <w:b/>
          <w:sz w:val="16"/>
          <w:szCs w:val="16"/>
        </w:rPr>
      </w:pPr>
    </w:p>
    <w:p w:rsidR="00C44992" w:rsidRPr="00C44992" w:rsidRDefault="00C44992" w:rsidP="00C44992">
      <w:pPr>
        <w:rPr>
          <w:sz w:val="16"/>
          <w:szCs w:val="16"/>
        </w:rPr>
      </w:pPr>
      <w:r w:rsidRPr="00C44992">
        <w:rPr>
          <w:sz w:val="16"/>
          <w:szCs w:val="16"/>
        </w:rPr>
        <w:t>от  05.06.2024г.№ 450</w:t>
      </w:r>
    </w:p>
    <w:p w:rsidR="00C44992" w:rsidRPr="00C44992" w:rsidRDefault="00C44992" w:rsidP="00C44992">
      <w:pPr>
        <w:rPr>
          <w:sz w:val="16"/>
          <w:szCs w:val="16"/>
        </w:rPr>
      </w:pPr>
      <w:proofErr w:type="spellStart"/>
      <w:r w:rsidRPr="00C44992">
        <w:rPr>
          <w:sz w:val="16"/>
          <w:szCs w:val="16"/>
        </w:rPr>
        <w:t>пгт</w:t>
      </w:r>
      <w:proofErr w:type="spellEnd"/>
      <w:r w:rsidRPr="00C44992">
        <w:rPr>
          <w:sz w:val="16"/>
          <w:szCs w:val="16"/>
        </w:rPr>
        <w:t>. Грибановский</w:t>
      </w:r>
    </w:p>
    <w:p w:rsidR="00C44992" w:rsidRDefault="00C44992" w:rsidP="00C44992">
      <w:pPr>
        <w:autoSpaceDE w:val="0"/>
        <w:autoSpaceDN w:val="0"/>
        <w:adjustRightInd w:val="0"/>
        <w:jc w:val="both"/>
        <w:rPr>
          <w:b/>
          <w:bCs/>
          <w:sz w:val="16"/>
          <w:szCs w:val="16"/>
        </w:rPr>
      </w:pPr>
    </w:p>
    <w:p w:rsidR="00C44992" w:rsidRPr="00C44992" w:rsidRDefault="00C44992" w:rsidP="00C44992">
      <w:pPr>
        <w:tabs>
          <w:tab w:val="left" w:pos="0"/>
        </w:tabs>
        <w:ind w:right="5101"/>
        <w:jc w:val="both"/>
        <w:rPr>
          <w:sz w:val="16"/>
          <w:szCs w:val="16"/>
        </w:rPr>
      </w:pPr>
      <w:r w:rsidRPr="00C44992">
        <w:rPr>
          <w:sz w:val="16"/>
          <w:szCs w:val="16"/>
        </w:rPr>
        <w:t xml:space="preserve">О внесении изменений в перечень муниципальных услуг, предоставляемых администрацией  Грибановского муниципального района, утвержденный  постановлением администрации Грибановского муниципального района Воронежской области от 12.11.2015 №584 </w:t>
      </w:r>
    </w:p>
    <w:p w:rsidR="00C44992" w:rsidRPr="00C44992" w:rsidRDefault="00C44992" w:rsidP="00C44992">
      <w:pPr>
        <w:autoSpaceDE w:val="0"/>
        <w:autoSpaceDN w:val="0"/>
        <w:adjustRightInd w:val="0"/>
        <w:ind w:firstLine="709"/>
        <w:jc w:val="both"/>
        <w:rPr>
          <w:bCs/>
          <w:sz w:val="16"/>
          <w:szCs w:val="16"/>
        </w:rPr>
      </w:pPr>
    </w:p>
    <w:p w:rsidR="00C44992" w:rsidRPr="00C44992" w:rsidRDefault="00C44992" w:rsidP="00C44992">
      <w:pPr>
        <w:autoSpaceDE w:val="0"/>
        <w:autoSpaceDN w:val="0"/>
        <w:adjustRightInd w:val="0"/>
        <w:ind w:firstLine="709"/>
        <w:jc w:val="both"/>
        <w:rPr>
          <w:bCs/>
          <w:caps/>
          <w:sz w:val="16"/>
          <w:szCs w:val="16"/>
        </w:rPr>
      </w:pPr>
      <w:r w:rsidRPr="00C44992">
        <w:rPr>
          <w:bCs/>
          <w:sz w:val="16"/>
          <w:szCs w:val="16"/>
        </w:rPr>
        <w:t xml:space="preserve">В целях реализации Федерального закона от 27.07.2010г. №210-ФЗ «Об организации предоставления государственных и муниципальных услуг», администрация Грибановского муниципального района </w:t>
      </w:r>
      <w:proofErr w:type="gramStart"/>
      <w:r w:rsidRPr="00C44992">
        <w:rPr>
          <w:b/>
          <w:bCs/>
          <w:sz w:val="16"/>
          <w:szCs w:val="16"/>
        </w:rPr>
        <w:t>п</w:t>
      </w:r>
      <w:proofErr w:type="gramEnd"/>
      <w:r w:rsidRPr="00C44992">
        <w:rPr>
          <w:b/>
          <w:bCs/>
          <w:sz w:val="16"/>
          <w:szCs w:val="16"/>
        </w:rPr>
        <w:t xml:space="preserve"> о с т а н о в л я е т:</w:t>
      </w:r>
    </w:p>
    <w:p w:rsidR="00C44992" w:rsidRPr="00C44992" w:rsidRDefault="00C44992" w:rsidP="00C44992">
      <w:pPr>
        <w:tabs>
          <w:tab w:val="left" w:pos="0"/>
        </w:tabs>
        <w:jc w:val="both"/>
        <w:rPr>
          <w:sz w:val="16"/>
          <w:szCs w:val="16"/>
        </w:rPr>
      </w:pPr>
      <w:r w:rsidRPr="00C44992">
        <w:rPr>
          <w:sz w:val="16"/>
          <w:szCs w:val="16"/>
        </w:rPr>
        <w:tab/>
        <w:t>1. Внести в постановление администрации Грибановского муниципального района Воронежской области от 12.11.2015 №584 «Об утверждении перечней муниципальных услуг предоставляемых администрацией Грибановского муниципального района Воронежской области» следующие изменения:</w:t>
      </w:r>
      <w:r w:rsidRPr="00C44992">
        <w:rPr>
          <w:sz w:val="16"/>
          <w:szCs w:val="16"/>
        </w:rPr>
        <w:tab/>
      </w:r>
    </w:p>
    <w:p w:rsidR="00C44992" w:rsidRPr="00C44992" w:rsidRDefault="00C44992" w:rsidP="00C44992">
      <w:pPr>
        <w:tabs>
          <w:tab w:val="left" w:pos="0"/>
        </w:tabs>
        <w:ind w:right="-2"/>
        <w:jc w:val="both"/>
        <w:rPr>
          <w:sz w:val="16"/>
          <w:szCs w:val="16"/>
        </w:rPr>
      </w:pPr>
      <w:r w:rsidRPr="00C44992">
        <w:rPr>
          <w:sz w:val="16"/>
          <w:szCs w:val="16"/>
        </w:rPr>
        <w:tab/>
        <w:t>1.1. Пункты 21, 22 Приложения 1 «</w:t>
      </w:r>
      <w:r w:rsidRPr="00C44992">
        <w:rPr>
          <w:rFonts w:cs="Arial"/>
          <w:sz w:val="16"/>
          <w:szCs w:val="16"/>
        </w:rPr>
        <w:t>Перечень муниципальных услуг, предоставляемых администрацией муниципального района»</w:t>
      </w:r>
      <w:r w:rsidRPr="00C44992">
        <w:rPr>
          <w:sz w:val="16"/>
          <w:szCs w:val="16"/>
        </w:rPr>
        <w:t xml:space="preserve">  изложить в новой редакции: «21. Присвоение спортивных разрядов.</w:t>
      </w:r>
    </w:p>
    <w:p w:rsidR="00C44992" w:rsidRPr="00C44992" w:rsidRDefault="007A4142" w:rsidP="00C44992">
      <w:pPr>
        <w:tabs>
          <w:tab w:val="left" w:pos="0"/>
        </w:tabs>
        <w:ind w:right="-2"/>
        <w:jc w:val="both"/>
        <w:rPr>
          <w:sz w:val="16"/>
          <w:szCs w:val="16"/>
        </w:rPr>
      </w:pPr>
      <w:r>
        <w:rPr>
          <w:sz w:val="16"/>
          <w:szCs w:val="16"/>
        </w:rPr>
        <w:tab/>
      </w:r>
      <w:r w:rsidR="00C44992" w:rsidRPr="00C44992">
        <w:rPr>
          <w:sz w:val="16"/>
          <w:szCs w:val="16"/>
        </w:rPr>
        <w:t>22. Присвоение квалификационных  категорий спортивных судей</w:t>
      </w:r>
      <w:proofErr w:type="gramStart"/>
      <w:r w:rsidR="00C44992" w:rsidRPr="00C44992">
        <w:rPr>
          <w:sz w:val="16"/>
          <w:szCs w:val="16"/>
        </w:rPr>
        <w:t>.».</w:t>
      </w:r>
      <w:proofErr w:type="gramEnd"/>
    </w:p>
    <w:p w:rsidR="00C44992" w:rsidRPr="00C44992" w:rsidRDefault="00C44992" w:rsidP="00C44992">
      <w:pPr>
        <w:tabs>
          <w:tab w:val="left" w:pos="0"/>
        </w:tabs>
        <w:ind w:right="-2"/>
        <w:jc w:val="both"/>
        <w:rPr>
          <w:sz w:val="16"/>
          <w:szCs w:val="16"/>
        </w:rPr>
      </w:pPr>
      <w:r w:rsidRPr="00C44992">
        <w:rPr>
          <w:sz w:val="16"/>
          <w:szCs w:val="16"/>
        </w:rPr>
        <w:tab/>
        <w:t>1.2. Пункт 6 Приложения 2 «</w:t>
      </w:r>
      <w:r w:rsidRPr="00C44992">
        <w:rPr>
          <w:rFonts w:cs="Arial"/>
          <w:sz w:val="16"/>
          <w:szCs w:val="16"/>
        </w:rPr>
        <w:t xml:space="preserve">Перечень муниципальных услуг, предоставляемых администрацией муниципального района при осуществлении переданных полномочий поселений» </w:t>
      </w:r>
      <w:r w:rsidRPr="00C44992">
        <w:rPr>
          <w:sz w:val="16"/>
          <w:szCs w:val="16"/>
        </w:rPr>
        <w:t>изложить в новой редакции: «6.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roofErr w:type="gramStart"/>
      <w:r w:rsidRPr="00C44992">
        <w:rPr>
          <w:sz w:val="16"/>
          <w:szCs w:val="16"/>
        </w:rPr>
        <w:t xml:space="preserve">.». </w:t>
      </w:r>
      <w:proofErr w:type="gramEnd"/>
    </w:p>
    <w:p w:rsidR="00C44992" w:rsidRPr="00C44992" w:rsidRDefault="00C44992" w:rsidP="00C44992">
      <w:pPr>
        <w:tabs>
          <w:tab w:val="left" w:pos="0"/>
        </w:tabs>
        <w:ind w:right="-2"/>
        <w:jc w:val="both"/>
        <w:rPr>
          <w:sz w:val="16"/>
          <w:szCs w:val="16"/>
        </w:rPr>
      </w:pPr>
      <w:r w:rsidRPr="00C44992">
        <w:rPr>
          <w:sz w:val="16"/>
          <w:szCs w:val="16"/>
        </w:rPr>
        <w:tab/>
        <w:t xml:space="preserve">2. </w:t>
      </w:r>
      <w:proofErr w:type="gramStart"/>
      <w:r w:rsidRPr="00C44992">
        <w:rPr>
          <w:sz w:val="16"/>
          <w:szCs w:val="16"/>
        </w:rPr>
        <w:t>Контроль за</w:t>
      </w:r>
      <w:proofErr w:type="gramEnd"/>
      <w:r w:rsidRPr="00C44992">
        <w:rPr>
          <w:sz w:val="16"/>
          <w:szCs w:val="16"/>
        </w:rPr>
        <w:t xml:space="preserve"> исполнением настоящего постановления возложить на начальника отдела организационно – контрольной работы и делопроизводства администрации Грибановского муниципального района И.Н. Дьякову.</w:t>
      </w:r>
    </w:p>
    <w:p w:rsidR="00C44992" w:rsidRPr="00C44992" w:rsidRDefault="00C44992" w:rsidP="00C44992">
      <w:pPr>
        <w:autoSpaceDE w:val="0"/>
        <w:autoSpaceDN w:val="0"/>
        <w:adjustRightInd w:val="0"/>
        <w:jc w:val="both"/>
        <w:rPr>
          <w:bCs/>
          <w:sz w:val="16"/>
          <w:szCs w:val="16"/>
        </w:rPr>
      </w:pPr>
    </w:p>
    <w:p w:rsidR="00C44992" w:rsidRPr="00C44992" w:rsidRDefault="00C44992" w:rsidP="00C44992">
      <w:pPr>
        <w:autoSpaceDE w:val="0"/>
        <w:autoSpaceDN w:val="0"/>
        <w:adjustRightInd w:val="0"/>
        <w:jc w:val="both"/>
        <w:rPr>
          <w:bCs/>
          <w:sz w:val="16"/>
          <w:szCs w:val="16"/>
        </w:rPr>
      </w:pPr>
      <w:r w:rsidRPr="00C44992">
        <w:rPr>
          <w:bCs/>
          <w:sz w:val="16"/>
          <w:szCs w:val="16"/>
        </w:rPr>
        <w:t>Исполняющий обязанности главы администрации</w:t>
      </w:r>
      <w:r w:rsidR="007A4142">
        <w:rPr>
          <w:bCs/>
          <w:sz w:val="16"/>
          <w:szCs w:val="16"/>
        </w:rPr>
        <w:t xml:space="preserve"> м</w:t>
      </w:r>
      <w:r w:rsidRPr="00C44992">
        <w:rPr>
          <w:bCs/>
          <w:sz w:val="16"/>
          <w:szCs w:val="16"/>
        </w:rPr>
        <w:t xml:space="preserve">униципального района     </w:t>
      </w:r>
      <w:r w:rsidRPr="00C44992">
        <w:rPr>
          <w:bCs/>
          <w:sz w:val="16"/>
          <w:szCs w:val="16"/>
        </w:rPr>
        <w:tab/>
      </w:r>
      <w:r w:rsidRPr="00C44992">
        <w:rPr>
          <w:bCs/>
          <w:sz w:val="16"/>
          <w:szCs w:val="16"/>
        </w:rPr>
        <w:tab/>
      </w:r>
      <w:r w:rsidRPr="00C44992">
        <w:rPr>
          <w:bCs/>
          <w:sz w:val="16"/>
          <w:szCs w:val="16"/>
        </w:rPr>
        <w:tab/>
      </w:r>
      <w:r w:rsidRPr="00C44992">
        <w:rPr>
          <w:bCs/>
          <w:sz w:val="16"/>
          <w:szCs w:val="16"/>
        </w:rPr>
        <w:tab/>
      </w:r>
      <w:r w:rsidRPr="00C44992">
        <w:rPr>
          <w:bCs/>
          <w:sz w:val="16"/>
          <w:szCs w:val="16"/>
        </w:rPr>
        <w:tab/>
      </w:r>
      <w:r w:rsidRPr="00C44992">
        <w:rPr>
          <w:bCs/>
          <w:sz w:val="16"/>
          <w:szCs w:val="16"/>
        </w:rPr>
        <w:tab/>
        <w:t xml:space="preserve">         М.И. Тарасов </w:t>
      </w:r>
    </w:p>
    <w:p w:rsidR="00C44992" w:rsidRPr="00C44992" w:rsidRDefault="00C44992" w:rsidP="00C44992">
      <w:pPr>
        <w:rPr>
          <w:sz w:val="16"/>
          <w:szCs w:val="16"/>
        </w:rPr>
      </w:pPr>
    </w:p>
    <w:p w:rsidR="00C44992" w:rsidRPr="00C44992" w:rsidRDefault="00C44992" w:rsidP="00C44992">
      <w:pPr>
        <w:tabs>
          <w:tab w:val="left" w:pos="900"/>
        </w:tabs>
        <w:ind w:firstLine="567"/>
        <w:contextualSpacing/>
        <w:jc w:val="both"/>
        <w:rPr>
          <w:rFonts w:eastAsia="Calibri"/>
          <w:sz w:val="16"/>
          <w:szCs w:val="16"/>
          <w:lang w:eastAsia="en-US"/>
        </w:rPr>
      </w:pPr>
    </w:p>
    <w:p w:rsidR="00C44992" w:rsidRPr="00C44992" w:rsidRDefault="00C44992" w:rsidP="00C44992">
      <w:pPr>
        <w:spacing w:after="200" w:line="276" w:lineRule="auto"/>
        <w:rPr>
          <w:sz w:val="28"/>
          <w:szCs w:val="28"/>
        </w:rPr>
      </w:pPr>
      <w:bookmarkStart w:id="0" w:name="_GoBack"/>
      <w:bookmarkEnd w:id="0"/>
    </w:p>
    <w:p w:rsidR="00AB66B2" w:rsidRPr="00AB66B2" w:rsidRDefault="00AB66B2" w:rsidP="00AB66B2">
      <w:pPr>
        <w:ind w:right="-5"/>
        <w:jc w:val="both"/>
        <w:rPr>
          <w:sz w:val="28"/>
          <w:szCs w:val="28"/>
        </w:rPr>
      </w:pPr>
    </w:p>
    <w:p w:rsidR="00AB66B2" w:rsidRPr="00AB66B2" w:rsidRDefault="00AB66B2" w:rsidP="00AB66B2">
      <w:pPr>
        <w:ind w:right="-5"/>
        <w:jc w:val="both"/>
        <w:rPr>
          <w:sz w:val="28"/>
          <w:szCs w:val="28"/>
        </w:rPr>
      </w:pPr>
    </w:p>
    <w:p w:rsidR="00AB66B2" w:rsidRDefault="00AB66B2" w:rsidP="00AB66B2">
      <w:pPr>
        <w:ind w:right="-2"/>
        <w:rPr>
          <w:sz w:val="20"/>
          <w:szCs w:val="20"/>
        </w:rPr>
      </w:pPr>
    </w:p>
    <w:p w:rsidR="007A4142" w:rsidRDefault="007A4142" w:rsidP="00AB66B2">
      <w:pPr>
        <w:ind w:right="-2"/>
        <w:rPr>
          <w:sz w:val="20"/>
          <w:szCs w:val="20"/>
        </w:rPr>
      </w:pPr>
    </w:p>
    <w:p w:rsidR="007A4142" w:rsidRDefault="007A4142" w:rsidP="00AB66B2">
      <w:pPr>
        <w:ind w:right="-2"/>
        <w:rPr>
          <w:sz w:val="20"/>
          <w:szCs w:val="20"/>
        </w:rPr>
      </w:pPr>
    </w:p>
    <w:p w:rsidR="007A4142" w:rsidRDefault="007A4142" w:rsidP="00AB66B2">
      <w:pPr>
        <w:ind w:right="-2"/>
        <w:rPr>
          <w:sz w:val="20"/>
          <w:szCs w:val="20"/>
        </w:rPr>
      </w:pPr>
    </w:p>
    <w:p w:rsidR="007A4142" w:rsidRDefault="007A4142" w:rsidP="00AB66B2">
      <w:pPr>
        <w:ind w:right="-2"/>
        <w:rPr>
          <w:sz w:val="20"/>
          <w:szCs w:val="20"/>
        </w:rPr>
      </w:pPr>
    </w:p>
    <w:p w:rsidR="007A4142" w:rsidRDefault="007A4142" w:rsidP="00AB66B2">
      <w:pPr>
        <w:ind w:right="-2"/>
        <w:rPr>
          <w:sz w:val="20"/>
          <w:szCs w:val="20"/>
        </w:rPr>
      </w:pPr>
    </w:p>
    <w:p w:rsidR="007A4142" w:rsidRDefault="007A4142" w:rsidP="00AB66B2">
      <w:pPr>
        <w:ind w:right="-2"/>
        <w:rPr>
          <w:sz w:val="20"/>
          <w:szCs w:val="20"/>
        </w:rPr>
      </w:pPr>
    </w:p>
    <w:p w:rsidR="007A4142" w:rsidRDefault="007A4142" w:rsidP="00AB66B2">
      <w:pPr>
        <w:ind w:right="-2"/>
        <w:rPr>
          <w:sz w:val="20"/>
          <w:szCs w:val="20"/>
        </w:rPr>
      </w:pPr>
    </w:p>
    <w:p w:rsidR="007A4142" w:rsidRDefault="007A4142" w:rsidP="00AB66B2">
      <w:pPr>
        <w:ind w:right="-2"/>
        <w:rPr>
          <w:sz w:val="20"/>
          <w:szCs w:val="20"/>
        </w:rPr>
      </w:pPr>
    </w:p>
    <w:p w:rsidR="007A4142" w:rsidRDefault="007A4142" w:rsidP="00AB66B2">
      <w:pPr>
        <w:ind w:right="-2"/>
        <w:rPr>
          <w:sz w:val="20"/>
          <w:szCs w:val="20"/>
        </w:rPr>
      </w:pPr>
    </w:p>
    <w:p w:rsidR="007A4142" w:rsidRDefault="007A4142" w:rsidP="00AB66B2">
      <w:pPr>
        <w:ind w:right="-2"/>
        <w:rPr>
          <w:sz w:val="20"/>
          <w:szCs w:val="20"/>
        </w:rPr>
      </w:pPr>
    </w:p>
    <w:p w:rsidR="007A4142" w:rsidRDefault="007A4142" w:rsidP="00AB66B2">
      <w:pPr>
        <w:ind w:right="-2"/>
        <w:rPr>
          <w:sz w:val="20"/>
          <w:szCs w:val="20"/>
        </w:rPr>
      </w:pPr>
    </w:p>
    <w:p w:rsidR="007A4142" w:rsidRDefault="007A4142" w:rsidP="00AB66B2">
      <w:pPr>
        <w:ind w:right="-2"/>
        <w:rPr>
          <w:sz w:val="20"/>
          <w:szCs w:val="20"/>
        </w:rPr>
      </w:pPr>
    </w:p>
    <w:p w:rsidR="007A4142" w:rsidRDefault="007A4142" w:rsidP="00AB66B2">
      <w:pPr>
        <w:ind w:right="-2"/>
        <w:rPr>
          <w:sz w:val="20"/>
          <w:szCs w:val="20"/>
        </w:rPr>
      </w:pPr>
    </w:p>
    <w:p w:rsidR="007A4142" w:rsidRDefault="007A4142" w:rsidP="00AB66B2">
      <w:pPr>
        <w:ind w:right="-2"/>
        <w:rPr>
          <w:sz w:val="20"/>
          <w:szCs w:val="20"/>
        </w:rPr>
      </w:pPr>
    </w:p>
    <w:p w:rsidR="007A4142" w:rsidRDefault="007A4142" w:rsidP="00AB66B2">
      <w:pPr>
        <w:ind w:right="-2"/>
        <w:rPr>
          <w:sz w:val="20"/>
          <w:szCs w:val="20"/>
        </w:rPr>
      </w:pPr>
    </w:p>
    <w:p w:rsidR="007A4142" w:rsidRDefault="007A4142" w:rsidP="00AB66B2">
      <w:pPr>
        <w:ind w:right="-2"/>
        <w:rPr>
          <w:sz w:val="20"/>
          <w:szCs w:val="20"/>
        </w:rPr>
      </w:pPr>
    </w:p>
    <w:p w:rsidR="007A4142" w:rsidRDefault="007A4142" w:rsidP="00AB66B2">
      <w:pPr>
        <w:ind w:right="-2"/>
        <w:rPr>
          <w:sz w:val="20"/>
          <w:szCs w:val="20"/>
        </w:rPr>
      </w:pPr>
    </w:p>
    <w:p w:rsidR="007A4142" w:rsidRDefault="007A4142" w:rsidP="00AB66B2">
      <w:pPr>
        <w:ind w:right="-2"/>
        <w:rPr>
          <w:sz w:val="20"/>
          <w:szCs w:val="20"/>
        </w:rPr>
      </w:pPr>
    </w:p>
    <w:p w:rsidR="007A4142" w:rsidRDefault="007A4142" w:rsidP="00AB66B2">
      <w:pPr>
        <w:ind w:right="-2"/>
        <w:rPr>
          <w:sz w:val="20"/>
          <w:szCs w:val="20"/>
        </w:rPr>
      </w:pPr>
    </w:p>
    <w:p w:rsidR="007A4142" w:rsidRPr="00AB66B2" w:rsidRDefault="007A4142" w:rsidP="00AB66B2">
      <w:pPr>
        <w:ind w:right="-2"/>
        <w:rPr>
          <w:sz w:val="20"/>
          <w:szCs w:val="20"/>
        </w:rPr>
      </w:pPr>
    </w:p>
    <w:p w:rsidR="00361B58" w:rsidRPr="00E42A9C" w:rsidRDefault="00361B58" w:rsidP="00894A59">
      <w:pPr>
        <w:autoSpaceDE w:val="0"/>
        <w:autoSpaceDN w:val="0"/>
        <w:adjustRightInd w:val="0"/>
        <w:ind w:firstLine="709"/>
        <w:jc w:val="both"/>
        <w:rPr>
          <w:sz w:val="16"/>
          <w:szCs w:val="16"/>
        </w:rPr>
      </w:pPr>
    </w:p>
    <w:p w:rsidR="00BE450E" w:rsidRPr="00E42A9C" w:rsidRDefault="00BE450E" w:rsidP="00894A59">
      <w:pPr>
        <w:autoSpaceDE w:val="0"/>
        <w:autoSpaceDN w:val="0"/>
        <w:adjustRightInd w:val="0"/>
        <w:ind w:firstLine="709"/>
        <w:jc w:val="both"/>
        <w:rPr>
          <w:sz w:val="16"/>
          <w:szCs w:val="16"/>
        </w:rPr>
      </w:pPr>
    </w:p>
    <w:p w:rsidR="00186F4C" w:rsidRPr="00E42A9C" w:rsidRDefault="00AA5B45" w:rsidP="00894A59">
      <w:pPr>
        <w:autoSpaceDE w:val="0"/>
        <w:autoSpaceDN w:val="0"/>
        <w:adjustRightInd w:val="0"/>
        <w:ind w:firstLine="709"/>
        <w:jc w:val="both"/>
        <w:rPr>
          <w:sz w:val="16"/>
          <w:szCs w:val="16"/>
        </w:rPr>
      </w:pPr>
      <w:r>
        <w:rPr>
          <w:noProof/>
          <w:sz w:val="16"/>
          <w:szCs w:val="16"/>
        </w:rPr>
        <w:pict>
          <v:group id="Группа 24" o:spid="_x0000_s1028" style="position:absolute;left:0;text-align:left;margin-left:26.45pt;margin-top:4.8pt;width:487.5pt;height:101.25pt;z-index:251658240" coordsize="6191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">
            <v:shape id="Поле 20" o:spid="_x0000_s1029" type="#_x0000_t202" style="position:absolute;width:61912;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7A4142" w:rsidRPr="00DB020C" w:rsidRDefault="007A4142" w:rsidP="00074E65">
                    <w:pPr>
                      <w:rPr>
                        <w:b/>
                        <w:bCs/>
                        <w:sz w:val="22"/>
                      </w:rPr>
                    </w:pPr>
                  </w:p>
                  <w:p w:rsidR="007A4142" w:rsidRPr="00DB020C" w:rsidRDefault="007A4142" w:rsidP="00074E65">
                    <w:pPr>
                      <w:rPr>
                        <w:b/>
                        <w:i/>
                        <w:iCs/>
                        <w:sz w:val="18"/>
                        <w:szCs w:val="18"/>
                      </w:rPr>
                    </w:pPr>
                    <w:r w:rsidRPr="00DB020C">
                      <w:rPr>
                        <w:b/>
                        <w:bCs/>
                        <w:sz w:val="22"/>
                      </w:rPr>
                      <w:t xml:space="preserve"> Учредители и издатели:</w:t>
                    </w:r>
                    <w:r w:rsidRPr="00DB020C">
                      <w:rPr>
                        <w:b/>
                        <w:i/>
                        <w:iCs/>
                        <w:sz w:val="18"/>
                        <w:szCs w:val="18"/>
                      </w:rPr>
                      <w:t xml:space="preserve">Совет народных депутатов и администрация Грибановского муниципального </w:t>
                    </w:r>
                  </w:p>
                  <w:p w:rsidR="007A4142" w:rsidRPr="00DB020C" w:rsidRDefault="007A4142" w:rsidP="006E7A2F">
                    <w:pPr>
                      <w:ind w:left="2124" w:firstLine="428"/>
                      <w:rPr>
                        <w:b/>
                        <w:i/>
                        <w:iCs/>
                        <w:sz w:val="18"/>
                        <w:szCs w:val="18"/>
                      </w:rPr>
                    </w:pPr>
                    <w:r w:rsidRPr="00DB020C">
                      <w:rPr>
                        <w:b/>
                        <w:i/>
                        <w:iCs/>
                        <w:sz w:val="18"/>
                        <w:szCs w:val="18"/>
                      </w:rPr>
                      <w:t xml:space="preserve"> района Воронежской области</w:t>
                    </w:r>
                  </w:p>
                  <w:p w:rsidR="007A4142" w:rsidRPr="00DB020C" w:rsidRDefault="007A4142" w:rsidP="006E7A2F">
                    <w:pPr>
                      <w:ind w:left="2124" w:firstLine="428"/>
                      <w:rPr>
                        <w:b/>
                        <w:i/>
                        <w:iCs/>
                        <w:sz w:val="18"/>
                        <w:szCs w:val="18"/>
                      </w:rPr>
                    </w:pPr>
                    <w:r w:rsidRPr="00DB020C">
                      <w:rPr>
                        <w:b/>
                        <w:i/>
                        <w:iCs/>
                        <w:sz w:val="18"/>
                        <w:szCs w:val="18"/>
                      </w:rPr>
                      <w:t xml:space="preserve"> 397240, Воронежская область, </w:t>
                    </w:r>
                    <w:proofErr w:type="spellStart"/>
                    <w:r w:rsidRPr="00DB020C">
                      <w:rPr>
                        <w:b/>
                        <w:i/>
                        <w:iCs/>
                        <w:sz w:val="18"/>
                        <w:szCs w:val="18"/>
                      </w:rPr>
                      <w:t>пгт</w:t>
                    </w:r>
                    <w:proofErr w:type="spellEnd"/>
                    <w:r w:rsidRPr="00DB020C">
                      <w:rPr>
                        <w:b/>
                        <w:i/>
                        <w:iCs/>
                        <w:sz w:val="18"/>
                        <w:szCs w:val="18"/>
                      </w:rPr>
                      <w:t xml:space="preserve">. Грибановский, ул. </w:t>
                    </w:r>
                    <w:proofErr w:type="gramStart"/>
                    <w:r w:rsidRPr="00DB020C">
                      <w:rPr>
                        <w:b/>
                        <w:i/>
                        <w:iCs/>
                        <w:sz w:val="18"/>
                        <w:szCs w:val="18"/>
                      </w:rPr>
                      <w:t>Центральная</w:t>
                    </w:r>
                    <w:proofErr w:type="gramEnd"/>
                    <w:r w:rsidRPr="00DB020C">
                      <w:rPr>
                        <w:b/>
                        <w:i/>
                        <w:iCs/>
                        <w:sz w:val="18"/>
                        <w:szCs w:val="18"/>
                      </w:rPr>
                      <w:t>, 4</w:t>
                    </w:r>
                  </w:p>
                  <w:p w:rsidR="007A4142" w:rsidRPr="00DB020C" w:rsidRDefault="007A4142" w:rsidP="006E7A2F">
                    <w:pPr>
                      <w:ind w:left="2124" w:firstLine="428"/>
                      <w:rPr>
                        <w:b/>
                        <w:i/>
                        <w:iCs/>
                        <w:sz w:val="18"/>
                        <w:szCs w:val="18"/>
                      </w:rPr>
                    </w:pPr>
                    <w:r>
                      <w:rPr>
                        <w:b/>
                        <w:i/>
                        <w:iCs/>
                        <w:sz w:val="18"/>
                        <w:szCs w:val="18"/>
                      </w:rPr>
                      <w:t xml:space="preserve"> Тел. 8(47348)3-05-31</w:t>
                    </w:r>
                  </w:p>
                  <w:p w:rsidR="007A4142" w:rsidRDefault="007A4142"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муниципального района</w:t>
                    </w:r>
                    <w:r>
                      <w:rPr>
                        <w:b/>
                        <w:i/>
                        <w:sz w:val="18"/>
                        <w:szCs w:val="18"/>
                      </w:rPr>
                      <w:t xml:space="preserve">  по </w:t>
                    </w:r>
                    <w:proofErr w:type="gramStart"/>
                    <w:r>
                      <w:rPr>
                        <w:b/>
                        <w:i/>
                        <w:sz w:val="18"/>
                        <w:szCs w:val="18"/>
                      </w:rPr>
                      <w:t>правовым</w:t>
                    </w:r>
                    <w:proofErr w:type="gramEnd"/>
                    <w:r>
                      <w:rPr>
                        <w:b/>
                        <w:i/>
                        <w:sz w:val="18"/>
                        <w:szCs w:val="18"/>
                      </w:rPr>
                      <w:t xml:space="preserve">      </w:t>
                    </w:r>
                  </w:p>
                  <w:p w:rsidR="007A4142" w:rsidRPr="00DB020C" w:rsidRDefault="007A4142"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7A4142" w:rsidRPr="00DB020C" w:rsidRDefault="007A4142" w:rsidP="006E7A2F">
                    <w:pPr>
                      <w:ind w:left="2124" w:firstLine="428"/>
                      <w:rPr>
                        <w:b/>
                        <w:sz w:val="18"/>
                        <w:szCs w:val="18"/>
                      </w:rPr>
                    </w:pPr>
                    <w:r>
                      <w:rPr>
                        <w:b/>
                        <w:i/>
                        <w:iCs/>
                        <w:sz w:val="18"/>
                      </w:rPr>
                      <w:t xml:space="preserve"> Объем  6  </w:t>
                    </w:r>
                    <w:proofErr w:type="spellStart"/>
                    <w:r w:rsidRPr="00DB020C">
                      <w:rPr>
                        <w:b/>
                        <w:i/>
                        <w:iCs/>
                        <w:sz w:val="18"/>
                      </w:rPr>
                      <w:t>усл</w:t>
                    </w:r>
                    <w:proofErr w:type="spellEnd"/>
                    <w:r w:rsidRPr="00DB020C">
                      <w:rPr>
                        <w:b/>
                        <w:i/>
                        <w:iCs/>
                        <w:sz w:val="18"/>
                      </w:rPr>
                      <w:t xml:space="preserve">. </w:t>
                    </w:r>
                    <w:proofErr w:type="spellStart"/>
                    <w:r w:rsidRPr="00DB020C">
                      <w:rPr>
                        <w:b/>
                        <w:i/>
                        <w:iCs/>
                        <w:sz w:val="18"/>
                      </w:rPr>
                      <w:t>печ</w:t>
                    </w:r>
                    <w:proofErr w:type="spellEnd"/>
                    <w:r w:rsidRPr="00DB020C">
                      <w:rPr>
                        <w:b/>
                        <w:i/>
                        <w:iCs/>
                        <w:sz w:val="18"/>
                      </w:rPr>
                      <w:t xml:space="preserve">. ст.; </w:t>
                    </w:r>
                    <w:r w:rsidRPr="00DB020C">
                      <w:rPr>
                        <w:b/>
                        <w:sz w:val="18"/>
                        <w:szCs w:val="18"/>
                      </w:rPr>
                      <w:t>Тираж 30; бесплатно</w:t>
                    </w:r>
                  </w:p>
                  <w:p w:rsidR="007A4142" w:rsidRPr="00DB020C" w:rsidRDefault="007A4142">
                    <w:pPr>
                      <w:rPr>
                        <w:b/>
                        <w:i/>
                        <w:iCs/>
                        <w:sz w:val="18"/>
                      </w:rPr>
                    </w:pPr>
                  </w:p>
                  <w:p w:rsidR="007A4142" w:rsidRPr="00DB020C" w:rsidRDefault="007A4142">
                    <w:pPr>
                      <w:rPr>
                        <w:b/>
                        <w:i/>
                        <w:iCs/>
                        <w:sz w:val="18"/>
                      </w:rPr>
                    </w:pPr>
                  </w:p>
                  <w:p w:rsidR="007A4142" w:rsidRPr="00DB020C" w:rsidRDefault="007A4142">
                    <w:pPr>
                      <w:rPr>
                        <w:b/>
                        <w:i/>
                        <w:iCs/>
                        <w:sz w:val="18"/>
                      </w:rPr>
                    </w:pPr>
                  </w:p>
                  <w:p w:rsidR="007A4142" w:rsidRPr="00DB020C" w:rsidRDefault="007A4142">
                    <w:pPr>
                      <w:rPr>
                        <w:b/>
                        <w:i/>
                        <w:iCs/>
                        <w:sz w:val="18"/>
                      </w:rPr>
                    </w:pPr>
                  </w:p>
                  <w:p w:rsidR="007A4142" w:rsidRPr="00DB020C" w:rsidRDefault="007A4142">
                    <w:pPr>
                      <w:rPr>
                        <w:b/>
                        <w:i/>
                        <w:iCs/>
                        <w:sz w:val="18"/>
                      </w:rPr>
                    </w:pPr>
                  </w:p>
                  <w:p w:rsidR="007A4142" w:rsidRPr="00DB020C" w:rsidRDefault="007A4142">
                    <w:pPr>
                      <w:rPr>
                        <w:b/>
                        <w:i/>
                        <w:iCs/>
                        <w:sz w:val="18"/>
                      </w:rPr>
                    </w:pPr>
                  </w:p>
                  <w:p w:rsidR="007A4142" w:rsidRPr="00DB020C" w:rsidRDefault="007A4142">
                    <w:pPr>
                      <w:rPr>
                        <w:b/>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Скругленный прямоугольник 17" o:spid="_x0000_s1031"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MMA&#10;AADbAAAADwAAAGRycy9kb3ducmV2LnhtbESPT4vCMBTE78J+h/AWvGnqH0SqsYgiePCwuruw3h7N&#10;sy1NXkoTtX77jSB4HGbmN8wy66wRN2p95VjBaJiAIM6drrhQ8PO9G8xB+ICs0TgmBQ/ykK0+ektM&#10;tbvzkW6nUIgIYZ+igjKEJpXS5yVZ9EPXEEfv4lqLIcq2kLrFe4RbI8dJMpMWK44LJTa0KSmvT1er&#10;4Fj/NiOji223Pxv7N8V8Nv86KNX/7NYLEIG68A6/2nutYDKG5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h/MMAAADbAAAADwAAAAAAAAAAAAAAAACYAgAAZHJzL2Rv&#10;d25yZXYueG1sUEsFBgAAAAAEAAQA9QAAAIgDAAAAAA==&#10;" filled="f" strokeweight="3pt"/>
              <v:roundrect id="Скругленный прямоугольник 19" o:spid="_x0000_s1032"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BGsUA&#10;AADbAAAADwAAAGRycy9kb3ducmV2LnhtbESPS2vDMBCE74X8B7GB3ho5DZTiWgl5QmkOzcOX3BZr&#10;YzmxVq6lOu6/jwqFHoeZ+YbJZr2tRUetrxwrGI8SEMSF0xWXCvLj5ukVhA/IGmvHpOCHPMymg4cM&#10;U+1uvKfuEEoRIexTVGBCaFIpfWHIoh+5hjh6Z9daDFG2pdQt3iLc1vI5SV6kxYrjgsGGloaK6+Hb&#10;KtDHxf4zrHbrD9Pl5y+5PS1Xl0apx2E/fwMRqA//4b/2u1YwmcD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kEaxQAAANsAAAAPAAAAAAAAAAAAAAAAAJgCAABkcnMv&#10;ZG93bnJldi54bWxQSwUGAAAAAAQABAD1AAAAigMAAAAA&#10;" filled="f" strokeweight=".25pt"/>
            </v:group>
          </v:group>
        </w:pict>
      </w:r>
    </w:p>
    <w:sectPr w:rsidR="00186F4C" w:rsidRPr="00E42A9C" w:rsidSect="0052126F">
      <w:headerReference w:type="default" r:id="rId9"/>
      <w:footerReference w:type="default" r:id="rId10"/>
      <w:pgSz w:w="11906" w:h="16838"/>
      <w:pgMar w:top="0" w:right="566" w:bottom="709" w:left="851"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142" w:rsidRDefault="007A4142" w:rsidP="00BB7F46">
      <w:r>
        <w:separator/>
      </w:r>
    </w:p>
  </w:endnote>
  <w:endnote w:type="continuationSeparator" w:id="1">
    <w:p w:rsidR="007A4142" w:rsidRDefault="007A4142" w:rsidP="00BB7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panose1 w:val="00000000000000000000"/>
    <w:charset w:val="CC"/>
    <w:family w:val="auto"/>
    <w:notTrueType/>
    <w:pitch w:val="variable"/>
    <w:sig w:usb0="00000203" w:usb1="00000000" w:usb2="00000000" w:usb3="00000000" w:csb0="00000005" w:csb1="00000000"/>
  </w:font>
  <w:font w:name="Consultant">
    <w:altName w:val="Courier New"/>
    <w:panose1 w:val="00000000000000000000"/>
    <w:charset w:val="CC"/>
    <w:family w:val="modern"/>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258801"/>
      <w:docPartObj>
        <w:docPartGallery w:val="Page Numbers (Bottom of Page)"/>
        <w:docPartUnique/>
      </w:docPartObj>
    </w:sdtPr>
    <w:sdtEndPr>
      <w:rPr>
        <w:sz w:val="22"/>
        <w:szCs w:val="22"/>
      </w:rPr>
    </w:sdtEndPr>
    <w:sdtContent>
      <w:p w:rsidR="007A4142" w:rsidRPr="00643072" w:rsidRDefault="007A4142">
        <w:pPr>
          <w:pStyle w:val="aa"/>
          <w:jc w:val="right"/>
          <w:rPr>
            <w:sz w:val="22"/>
            <w:szCs w:val="22"/>
          </w:rPr>
        </w:pPr>
        <w:r w:rsidRPr="00643072">
          <w:rPr>
            <w:sz w:val="22"/>
            <w:szCs w:val="22"/>
          </w:rPr>
          <w:fldChar w:fldCharType="begin"/>
        </w:r>
        <w:r w:rsidRPr="00643072">
          <w:rPr>
            <w:sz w:val="22"/>
            <w:szCs w:val="22"/>
          </w:rPr>
          <w:instrText>PAGE   \* MERGEFORMAT</w:instrText>
        </w:r>
        <w:r w:rsidRPr="00643072">
          <w:rPr>
            <w:sz w:val="22"/>
            <w:szCs w:val="22"/>
          </w:rPr>
          <w:fldChar w:fldCharType="separate"/>
        </w:r>
        <w:r w:rsidR="00D81819">
          <w:rPr>
            <w:noProof/>
            <w:sz w:val="22"/>
            <w:szCs w:val="22"/>
          </w:rPr>
          <w:t>1</w:t>
        </w:r>
        <w:r w:rsidRPr="00643072">
          <w:rPr>
            <w:sz w:val="22"/>
            <w:szCs w:val="22"/>
          </w:rPr>
          <w:fldChar w:fldCharType="end"/>
        </w:r>
      </w:p>
    </w:sdtContent>
  </w:sdt>
  <w:p w:rsidR="007A4142" w:rsidRDefault="007A4142"/>
  <w:p w:rsidR="007A4142" w:rsidRDefault="007A4142"/>
  <w:p w:rsidR="007A4142" w:rsidRDefault="007A4142"/>
  <w:p w:rsidR="007A4142" w:rsidRDefault="007A4142"/>
  <w:p w:rsidR="007A4142" w:rsidRDefault="007A414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142" w:rsidRDefault="007A4142" w:rsidP="00BB7F46">
      <w:r>
        <w:separator/>
      </w:r>
    </w:p>
  </w:footnote>
  <w:footnote w:type="continuationSeparator" w:id="1">
    <w:p w:rsidR="007A4142" w:rsidRDefault="007A4142" w:rsidP="00BB7F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142" w:rsidRPr="00E314C8" w:rsidRDefault="007A4142" w:rsidP="00E314C8">
    <w:pPr>
      <w:pStyle w:val="a8"/>
      <w:jc w:val="center"/>
      <w:rPr>
        <w:i/>
        <w:sz w:val="20"/>
        <w:szCs w:val="20"/>
      </w:rPr>
    </w:pPr>
    <w:r w:rsidRPr="00E314C8">
      <w:rPr>
        <w:i/>
        <w:sz w:val="20"/>
        <w:szCs w:val="20"/>
      </w:rPr>
      <w:t xml:space="preserve">Вестник муниципальных правовых актов </w:t>
    </w:r>
    <w:r>
      <w:rPr>
        <w:i/>
        <w:sz w:val="20"/>
        <w:szCs w:val="20"/>
      </w:rPr>
      <w:t>Грибановского</w:t>
    </w:r>
    <w:r w:rsidRPr="00E314C8">
      <w:rPr>
        <w:i/>
        <w:sz w:val="20"/>
        <w:szCs w:val="20"/>
      </w:rPr>
      <w:t xml:space="preserve"> муниципальн</w:t>
    </w:r>
    <w:r>
      <w:rPr>
        <w:i/>
        <w:sz w:val="20"/>
        <w:szCs w:val="20"/>
      </w:rPr>
      <w:t xml:space="preserve">ого района Воронежской области </w:t>
    </w:r>
  </w:p>
  <w:p w:rsidR="007A4142" w:rsidRDefault="007A4142" w:rsidP="00E314C8">
    <w:pPr>
      <w:pStyle w:val="a8"/>
      <w:jc w:val="center"/>
    </w:pPr>
    <w:r>
      <w:rPr>
        <w:i/>
        <w:sz w:val="20"/>
        <w:szCs w:val="20"/>
      </w:rPr>
      <w:t>от  05 июня 2024 года № 157</w:t>
    </w:r>
  </w:p>
  <w:p w:rsidR="007A4142" w:rsidRDefault="007A4142"/>
  <w:p w:rsidR="007A4142" w:rsidRDefault="007A4142"/>
  <w:p w:rsidR="007A4142" w:rsidRDefault="007A414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6"/>
    <w:multiLevelType w:val="multilevel"/>
    <w:tmpl w:val="00000006"/>
    <w:name w:val="WW8Num6"/>
    <w:lvl w:ilvl="0">
      <w:start w:val="7"/>
      <w:numFmt w:val="decimal"/>
      <w:lvlText w:val="%1."/>
      <w:lvlJc w:val="left"/>
      <w:pPr>
        <w:tabs>
          <w:tab w:val="num" w:pos="720"/>
        </w:tabs>
        <w:ind w:left="720" w:hanging="360"/>
      </w:pPr>
      <w:rPr>
        <w:strike w:val="0"/>
        <w:dstrike w:val="0"/>
        <w:u w:val="none"/>
        <w:effect w:val="none"/>
      </w:rPr>
    </w:lvl>
    <w:lvl w:ilvl="1">
      <w:start w:val="3"/>
      <w:numFmt w:val="decimal"/>
      <w:lvlText w:val="%1.%2"/>
      <w:lvlJc w:val="left"/>
      <w:pPr>
        <w:tabs>
          <w:tab w:val="num" w:pos="1080"/>
        </w:tabs>
        <w:ind w:left="1080" w:hanging="360"/>
      </w:pPr>
      <w:rPr>
        <w:strike w:val="0"/>
        <w:dstrike w:val="0"/>
        <w:u w:val="none"/>
        <w:effect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9">
    <w:nsid w:val="02BD3F3C"/>
    <w:multiLevelType w:val="hybridMultilevel"/>
    <w:tmpl w:val="E41A48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0ABD31C4"/>
    <w:multiLevelType w:val="hybridMultilevel"/>
    <w:tmpl w:val="5FAE0EBE"/>
    <w:lvl w:ilvl="0" w:tplc="B3B0F19A">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0E686A81"/>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A051D4"/>
    <w:multiLevelType w:val="hybridMultilevel"/>
    <w:tmpl w:val="D4986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704C0E"/>
    <w:multiLevelType w:val="multilevel"/>
    <w:tmpl w:val="2B64F9C4"/>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19754E1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B3F6379"/>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1F373127"/>
    <w:multiLevelType w:val="multilevel"/>
    <w:tmpl w:val="454851EE"/>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07D0827"/>
    <w:multiLevelType w:val="hybridMultilevel"/>
    <w:tmpl w:val="0136CCDC"/>
    <w:lvl w:ilvl="0" w:tplc="0419000F">
      <w:start w:val="2"/>
      <w:numFmt w:val="decimal"/>
      <w:lvlText w:val="%1."/>
      <w:lvlJc w:val="left"/>
      <w:pPr>
        <w:tabs>
          <w:tab w:val="num" w:pos="720"/>
        </w:tabs>
        <w:ind w:left="720" w:hanging="360"/>
      </w:pPr>
      <w:rPr>
        <w:rFonts w:hint="default"/>
        <w:b w:val="0"/>
        <w:bCs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235B21BA"/>
    <w:multiLevelType w:val="multilevel"/>
    <w:tmpl w:val="0C00A140"/>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249B0899"/>
    <w:multiLevelType w:val="hybridMultilevel"/>
    <w:tmpl w:val="4844B574"/>
    <w:lvl w:ilvl="0" w:tplc="0419000F">
      <w:start w:val="2"/>
      <w:numFmt w:val="decimal"/>
      <w:lvlText w:val="%1."/>
      <w:lvlJc w:val="left"/>
      <w:pPr>
        <w:tabs>
          <w:tab w:val="num" w:pos="720"/>
        </w:tabs>
        <w:ind w:left="720" w:hanging="360"/>
      </w:pPr>
      <w:rPr>
        <w:rFonts w:hint="default"/>
        <w:b w:val="0"/>
        <w:bCs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26F82349"/>
    <w:multiLevelType w:val="hybridMultilevel"/>
    <w:tmpl w:val="EB5CA79A"/>
    <w:lvl w:ilvl="0" w:tplc="4BAEC7EE">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2C5855C9"/>
    <w:multiLevelType w:val="multilevel"/>
    <w:tmpl w:val="A7EED808"/>
    <w:lvl w:ilvl="0">
      <w:start w:val="1"/>
      <w:numFmt w:val="decimal"/>
      <w:lvlText w:val="%1."/>
      <w:lvlJc w:val="left"/>
      <w:pPr>
        <w:tabs>
          <w:tab w:val="num" w:pos="942"/>
        </w:tabs>
        <w:ind w:left="942" w:hanging="37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707" w:hanging="1440"/>
      </w:pPr>
      <w:rPr>
        <w:rFonts w:hint="default"/>
      </w:rPr>
    </w:lvl>
    <w:lvl w:ilvl="6">
      <w:start w:val="1"/>
      <w:numFmt w:val="decimal"/>
      <w:isLgl/>
      <w:lvlText w:val="%1.%2.%3.%4.%5.%6.%7."/>
      <w:lvlJc w:val="left"/>
      <w:pPr>
        <w:ind w:left="4492" w:hanging="1800"/>
      </w:pPr>
      <w:rPr>
        <w:rFonts w:hint="default"/>
      </w:rPr>
    </w:lvl>
    <w:lvl w:ilvl="7">
      <w:start w:val="1"/>
      <w:numFmt w:val="decimal"/>
      <w:isLgl/>
      <w:lvlText w:val="%1.%2.%3.%4.%5.%6.%7.%8."/>
      <w:lvlJc w:val="left"/>
      <w:pPr>
        <w:ind w:left="4917" w:hanging="1800"/>
      </w:pPr>
      <w:rPr>
        <w:rFonts w:hint="default"/>
      </w:rPr>
    </w:lvl>
    <w:lvl w:ilvl="8">
      <w:start w:val="1"/>
      <w:numFmt w:val="decimal"/>
      <w:isLgl/>
      <w:lvlText w:val="%1.%2.%3.%4.%5.%6.%7.%8.%9."/>
      <w:lvlJc w:val="left"/>
      <w:pPr>
        <w:ind w:left="5702" w:hanging="2160"/>
      </w:pPr>
      <w:rPr>
        <w:rFonts w:hint="default"/>
      </w:rPr>
    </w:lvl>
  </w:abstractNum>
  <w:abstractNum w:abstractNumId="22">
    <w:nsid w:val="35AC542E"/>
    <w:multiLevelType w:val="hybridMultilevel"/>
    <w:tmpl w:val="96F0010A"/>
    <w:lvl w:ilvl="0" w:tplc="DDCC9AE4">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7422858"/>
    <w:multiLevelType w:val="hybridMultilevel"/>
    <w:tmpl w:val="20560574"/>
    <w:lvl w:ilvl="0" w:tplc="0419000F">
      <w:start w:val="2"/>
      <w:numFmt w:val="decimal"/>
      <w:lvlText w:val="%1."/>
      <w:lvlJc w:val="left"/>
      <w:pPr>
        <w:tabs>
          <w:tab w:val="num" w:pos="720"/>
        </w:tabs>
        <w:ind w:left="720" w:hanging="360"/>
      </w:pPr>
      <w:rPr>
        <w:rFonts w:hint="default"/>
        <w:b w:val="0"/>
        <w:bCs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38316B05"/>
    <w:multiLevelType w:val="hybridMultilevel"/>
    <w:tmpl w:val="22E2A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40579D"/>
    <w:multiLevelType w:val="multilevel"/>
    <w:tmpl w:val="00000001"/>
    <w:lvl w:ilvl="0">
      <w:start w:val="1"/>
      <w:numFmt w:val="none"/>
      <w:suff w:val="nothing"/>
      <w:lvlText w:val=""/>
      <w:lvlJc w:val="left"/>
      <w:pPr>
        <w:tabs>
          <w:tab w:val="left" w:pos="0"/>
        </w:tabs>
        <w:ind w:left="432" w:hanging="432"/>
      </w:pPr>
      <w:rPr>
        <w:rFonts w:ascii="Symbol" w:hAnsi="Symbol" w:cs="Symbol" w:hint="default"/>
      </w:r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26">
    <w:nsid w:val="3AE23898"/>
    <w:multiLevelType w:val="hybridMultilevel"/>
    <w:tmpl w:val="6434B464"/>
    <w:lvl w:ilvl="0" w:tplc="0419000F">
      <w:start w:val="2"/>
      <w:numFmt w:val="decimal"/>
      <w:lvlText w:val="%1."/>
      <w:lvlJc w:val="left"/>
      <w:pPr>
        <w:tabs>
          <w:tab w:val="num" w:pos="720"/>
        </w:tabs>
        <w:ind w:left="720" w:hanging="360"/>
      </w:pPr>
      <w:rPr>
        <w:rFonts w:hint="default"/>
        <w:b w:val="0"/>
        <w:bCs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3BEF0F22"/>
    <w:multiLevelType w:val="hybridMultilevel"/>
    <w:tmpl w:val="C17E9F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3C9D21D6"/>
    <w:multiLevelType w:val="hybridMultilevel"/>
    <w:tmpl w:val="CD1AFB86"/>
    <w:lvl w:ilvl="0" w:tplc="832EDB52">
      <w:start w:val="1"/>
      <w:numFmt w:val="bullet"/>
      <w:pStyle w:val="a2"/>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3CBA61DC"/>
    <w:multiLevelType w:val="hybridMultilevel"/>
    <w:tmpl w:val="607CD2EC"/>
    <w:lvl w:ilvl="0" w:tplc="4BAEC7EE">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nsid w:val="4CF17C3B"/>
    <w:multiLevelType w:val="hybridMultilevel"/>
    <w:tmpl w:val="6CE02B6E"/>
    <w:lvl w:ilvl="0" w:tplc="0419000F">
      <w:start w:val="2"/>
      <w:numFmt w:val="decimal"/>
      <w:lvlText w:val="%1."/>
      <w:lvlJc w:val="left"/>
      <w:pPr>
        <w:tabs>
          <w:tab w:val="num" w:pos="720"/>
        </w:tabs>
        <w:ind w:left="720" w:hanging="360"/>
      </w:pPr>
      <w:rPr>
        <w:rFonts w:hint="default"/>
        <w:b w:val="0"/>
        <w:bCs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4E0F5457"/>
    <w:multiLevelType w:val="hybridMultilevel"/>
    <w:tmpl w:val="E36AD7D0"/>
    <w:lvl w:ilvl="0" w:tplc="0419000F">
      <w:start w:val="2"/>
      <w:numFmt w:val="decimal"/>
      <w:lvlText w:val="%1."/>
      <w:lvlJc w:val="left"/>
      <w:pPr>
        <w:tabs>
          <w:tab w:val="num" w:pos="720"/>
        </w:tabs>
        <w:ind w:left="720" w:hanging="360"/>
      </w:pPr>
      <w:rPr>
        <w:rFonts w:hint="default"/>
        <w:b w:val="0"/>
        <w:bCs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4F7B6370"/>
    <w:multiLevelType w:val="hybridMultilevel"/>
    <w:tmpl w:val="BF42E530"/>
    <w:lvl w:ilvl="0" w:tplc="FF2CDB90">
      <w:start w:val="4"/>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54993F16"/>
    <w:multiLevelType w:val="hybridMultilevel"/>
    <w:tmpl w:val="7EC6F8A0"/>
    <w:lvl w:ilvl="0" w:tplc="0419000F">
      <w:start w:val="2"/>
      <w:numFmt w:val="decimal"/>
      <w:lvlText w:val="%1."/>
      <w:lvlJc w:val="left"/>
      <w:pPr>
        <w:tabs>
          <w:tab w:val="num" w:pos="720"/>
        </w:tabs>
        <w:ind w:left="720" w:hanging="360"/>
      </w:pPr>
      <w:rPr>
        <w:rFonts w:hint="default"/>
        <w:b w:val="0"/>
        <w:bCs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49C352F"/>
    <w:multiLevelType w:val="hybridMultilevel"/>
    <w:tmpl w:val="8FC62C30"/>
    <w:lvl w:ilvl="0" w:tplc="998635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599195F"/>
    <w:multiLevelType w:val="hybridMultilevel"/>
    <w:tmpl w:val="A58A1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6693B5B"/>
    <w:multiLevelType w:val="hybridMultilevel"/>
    <w:tmpl w:val="7A885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844616E"/>
    <w:multiLevelType w:val="multilevel"/>
    <w:tmpl w:val="29A2B35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A2A4823"/>
    <w:multiLevelType w:val="hybridMultilevel"/>
    <w:tmpl w:val="41B63ABA"/>
    <w:lvl w:ilvl="0" w:tplc="0419000F">
      <w:start w:val="2"/>
      <w:numFmt w:val="decimal"/>
      <w:lvlText w:val="%1."/>
      <w:lvlJc w:val="left"/>
      <w:pPr>
        <w:tabs>
          <w:tab w:val="num" w:pos="720"/>
        </w:tabs>
        <w:ind w:left="720" w:hanging="360"/>
      </w:pPr>
      <w:rPr>
        <w:rFonts w:hint="default"/>
        <w:b w:val="0"/>
        <w:bCs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5F7F6578"/>
    <w:multiLevelType w:val="multilevel"/>
    <w:tmpl w:val="2F568210"/>
    <w:lvl w:ilvl="0">
      <w:start w:val="1"/>
      <w:numFmt w:val="decimal"/>
      <w:lvlText w:val="%1."/>
      <w:lvlJc w:val="left"/>
      <w:pPr>
        <w:ind w:left="900" w:hanging="360"/>
      </w:pPr>
      <w:rPr>
        <w:rFonts w:hint="default"/>
      </w:rPr>
    </w:lvl>
    <w:lvl w:ilvl="1">
      <w:start w:val="1"/>
      <w:numFmt w:val="decimal"/>
      <w:isLgl/>
      <w:lvlText w:val="%1.%2."/>
      <w:lvlJc w:val="left"/>
      <w:pPr>
        <w:ind w:left="1984" w:hanging="1275"/>
      </w:pPr>
      <w:rPr>
        <w:rFonts w:hint="default"/>
        <w:i w:val="0"/>
      </w:rPr>
    </w:lvl>
    <w:lvl w:ilvl="2">
      <w:start w:val="1"/>
      <w:numFmt w:val="decimal"/>
      <w:isLgl/>
      <w:lvlText w:val="%1.%2.%3."/>
      <w:lvlJc w:val="left"/>
      <w:pPr>
        <w:ind w:left="2153" w:hanging="1275"/>
      </w:pPr>
      <w:rPr>
        <w:rFonts w:hint="default"/>
      </w:rPr>
    </w:lvl>
    <w:lvl w:ilvl="3">
      <w:start w:val="1"/>
      <w:numFmt w:val="decimal"/>
      <w:isLgl/>
      <w:lvlText w:val="%1.%2.%3.%4."/>
      <w:lvlJc w:val="left"/>
      <w:pPr>
        <w:ind w:left="2322" w:hanging="1275"/>
      </w:pPr>
      <w:rPr>
        <w:rFonts w:hint="default"/>
      </w:rPr>
    </w:lvl>
    <w:lvl w:ilvl="4">
      <w:start w:val="1"/>
      <w:numFmt w:val="decimal"/>
      <w:isLgl/>
      <w:lvlText w:val="%1.%2.%3.%4.%5."/>
      <w:lvlJc w:val="left"/>
      <w:pPr>
        <w:ind w:left="2491" w:hanging="1275"/>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40">
    <w:nsid w:val="6169461B"/>
    <w:multiLevelType w:val="hybridMultilevel"/>
    <w:tmpl w:val="EB5CA79A"/>
    <w:lvl w:ilvl="0" w:tplc="4BAEC7EE">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1">
    <w:nsid w:val="63BA2D1D"/>
    <w:multiLevelType w:val="hybridMultilevel"/>
    <w:tmpl w:val="732CD8CE"/>
    <w:lvl w:ilvl="0" w:tplc="378AF152">
      <w:start w:val="4"/>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642C4191"/>
    <w:multiLevelType w:val="multilevel"/>
    <w:tmpl w:val="B674102C"/>
    <w:lvl w:ilvl="0">
      <w:start w:val="1"/>
      <w:numFmt w:val="decimal"/>
      <w:pStyle w:val="a3"/>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43">
    <w:nsid w:val="65CB6794"/>
    <w:multiLevelType w:val="hybridMultilevel"/>
    <w:tmpl w:val="8BA4BDA4"/>
    <w:lvl w:ilvl="0" w:tplc="A61AE30A">
      <w:start w:val="14"/>
      <w:numFmt w:val="decimal"/>
      <w:lvlText w:val="%1"/>
      <w:lvlJc w:val="left"/>
      <w:pPr>
        <w:ind w:left="816" w:hanging="360"/>
      </w:pPr>
      <w:rPr>
        <w:rFonts w:hint="default"/>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44">
    <w:nsid w:val="665E6DC3"/>
    <w:multiLevelType w:val="hybridMultilevel"/>
    <w:tmpl w:val="2BEEB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7560ABE"/>
    <w:multiLevelType w:val="hybridMultilevel"/>
    <w:tmpl w:val="66D0D182"/>
    <w:lvl w:ilvl="0" w:tplc="0624F262">
      <w:start w:val="1"/>
      <w:numFmt w:val="decimal"/>
      <w:lvlText w:val="%1."/>
      <w:lvlJc w:val="left"/>
      <w:pPr>
        <w:ind w:left="1069" w:hanging="360"/>
      </w:pPr>
    </w:lvl>
    <w:lvl w:ilvl="1" w:tplc="3BE2B572">
      <w:numFmt w:val="none"/>
      <w:lvlText w:val=""/>
      <w:lvlJc w:val="left"/>
      <w:pPr>
        <w:tabs>
          <w:tab w:val="num" w:pos="360"/>
        </w:tabs>
        <w:ind w:left="0" w:firstLine="0"/>
      </w:pPr>
    </w:lvl>
    <w:lvl w:ilvl="2" w:tplc="69BE3EBE">
      <w:numFmt w:val="none"/>
      <w:lvlText w:val=""/>
      <w:lvlJc w:val="left"/>
      <w:pPr>
        <w:tabs>
          <w:tab w:val="num" w:pos="360"/>
        </w:tabs>
        <w:ind w:left="0" w:firstLine="0"/>
      </w:pPr>
    </w:lvl>
    <w:lvl w:ilvl="3" w:tplc="4B2A09EE">
      <w:numFmt w:val="none"/>
      <w:lvlText w:val=""/>
      <w:lvlJc w:val="left"/>
      <w:pPr>
        <w:tabs>
          <w:tab w:val="num" w:pos="360"/>
        </w:tabs>
        <w:ind w:left="0" w:firstLine="0"/>
      </w:pPr>
    </w:lvl>
    <w:lvl w:ilvl="4" w:tplc="2966B6E6">
      <w:numFmt w:val="none"/>
      <w:lvlText w:val=""/>
      <w:lvlJc w:val="left"/>
      <w:pPr>
        <w:tabs>
          <w:tab w:val="num" w:pos="360"/>
        </w:tabs>
        <w:ind w:left="0" w:firstLine="0"/>
      </w:pPr>
    </w:lvl>
    <w:lvl w:ilvl="5" w:tplc="24DC6F44">
      <w:numFmt w:val="none"/>
      <w:lvlText w:val=""/>
      <w:lvlJc w:val="left"/>
      <w:pPr>
        <w:tabs>
          <w:tab w:val="num" w:pos="360"/>
        </w:tabs>
        <w:ind w:left="0" w:firstLine="0"/>
      </w:pPr>
    </w:lvl>
    <w:lvl w:ilvl="6" w:tplc="F7983D56">
      <w:numFmt w:val="none"/>
      <w:lvlText w:val=""/>
      <w:lvlJc w:val="left"/>
      <w:pPr>
        <w:tabs>
          <w:tab w:val="num" w:pos="360"/>
        </w:tabs>
        <w:ind w:left="0" w:firstLine="0"/>
      </w:pPr>
    </w:lvl>
    <w:lvl w:ilvl="7" w:tplc="969ECE84">
      <w:numFmt w:val="none"/>
      <w:lvlText w:val=""/>
      <w:lvlJc w:val="left"/>
      <w:pPr>
        <w:tabs>
          <w:tab w:val="num" w:pos="360"/>
        </w:tabs>
        <w:ind w:left="0" w:firstLine="0"/>
      </w:pPr>
    </w:lvl>
    <w:lvl w:ilvl="8" w:tplc="15301A7E">
      <w:numFmt w:val="none"/>
      <w:lvlText w:val=""/>
      <w:lvlJc w:val="left"/>
      <w:pPr>
        <w:tabs>
          <w:tab w:val="num" w:pos="360"/>
        </w:tabs>
        <w:ind w:left="0" w:firstLine="0"/>
      </w:pPr>
    </w:lvl>
  </w:abstractNum>
  <w:abstractNum w:abstractNumId="46">
    <w:nsid w:val="6E6D22D5"/>
    <w:multiLevelType w:val="hybridMultilevel"/>
    <w:tmpl w:val="9CDC478A"/>
    <w:lvl w:ilvl="0" w:tplc="0419000F">
      <w:start w:val="1"/>
      <w:numFmt w:val="decimal"/>
      <w:pStyle w:v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0512F4A"/>
    <w:multiLevelType w:val="hybridMultilevel"/>
    <w:tmpl w:val="074C2E78"/>
    <w:lvl w:ilvl="0" w:tplc="0419000F">
      <w:start w:val="2"/>
      <w:numFmt w:val="decimal"/>
      <w:lvlText w:val="%1."/>
      <w:lvlJc w:val="left"/>
      <w:pPr>
        <w:tabs>
          <w:tab w:val="num" w:pos="720"/>
        </w:tabs>
        <w:ind w:left="720" w:hanging="360"/>
      </w:pPr>
      <w:rPr>
        <w:rFonts w:hint="default"/>
        <w:b w:val="0"/>
        <w:bCs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751574AF"/>
    <w:multiLevelType w:val="hybridMultilevel"/>
    <w:tmpl w:val="77AA4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C9706D7"/>
    <w:multiLevelType w:val="multilevel"/>
    <w:tmpl w:val="3C20E4E4"/>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0">
    <w:nsid w:val="7F635CBC"/>
    <w:multiLevelType w:val="multilevel"/>
    <w:tmpl w:val="90BC1FD8"/>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8"/>
  </w:num>
  <w:num w:numId="4">
    <w:abstractNumId w:val="14"/>
  </w:num>
  <w:num w:numId="5">
    <w:abstractNumId w:val="42"/>
  </w:num>
  <w:num w:numId="6">
    <w:abstractNumId w:val="16"/>
  </w:num>
  <w:num w:numId="7">
    <w:abstractNumId w:val="39"/>
  </w:num>
  <w:num w:numId="8">
    <w:abstractNumId w:val="50"/>
  </w:num>
  <w:num w:numId="9">
    <w:abstractNumId w:val="18"/>
  </w:num>
  <w:num w:numId="10">
    <w:abstractNumId w:val="11"/>
  </w:num>
  <w:num w:numId="11">
    <w:abstractNumId w:val="25"/>
  </w:num>
  <w:num w:numId="12">
    <w:abstractNumId w:val="8"/>
  </w:num>
  <w:num w:numId="13">
    <w:abstractNumId w:val="37"/>
  </w:num>
  <w:num w:numId="14">
    <w:abstractNumId w:val="43"/>
  </w:num>
  <w:num w:numId="15">
    <w:abstractNumId w:val="34"/>
  </w:num>
  <w:num w:numId="16">
    <w:abstractNumId w:val="21"/>
  </w:num>
  <w:num w:numId="17">
    <w:abstractNumId w:val="23"/>
  </w:num>
  <w:num w:numId="18">
    <w:abstractNumId w:val="26"/>
  </w:num>
  <w:num w:numId="19">
    <w:abstractNumId w:val="47"/>
  </w:num>
  <w:num w:numId="20">
    <w:abstractNumId w:val="17"/>
  </w:num>
  <w:num w:numId="21">
    <w:abstractNumId w:val="38"/>
  </w:num>
  <w:num w:numId="22">
    <w:abstractNumId w:val="19"/>
  </w:num>
  <w:num w:numId="23">
    <w:abstractNumId w:val="33"/>
  </w:num>
  <w:num w:numId="24">
    <w:abstractNumId w:val="30"/>
  </w:num>
  <w:num w:numId="25">
    <w:abstractNumId w:val="31"/>
  </w:num>
  <w:num w:numId="26">
    <w:abstractNumId w:val="27"/>
  </w:num>
  <w:num w:numId="27">
    <w:abstractNumId w:val="10"/>
  </w:num>
  <w:num w:numId="28">
    <w:abstractNumId w:val="22"/>
  </w:num>
  <w:num w:numId="29">
    <w:abstractNumId w:val="9"/>
  </w:num>
  <w:num w:numId="30">
    <w:abstractNumId w:val="15"/>
  </w:num>
  <w:num w:numId="31">
    <w:abstractNumId w:val="44"/>
  </w:num>
  <w:num w:numId="32">
    <w:abstractNumId w:val="20"/>
  </w:num>
  <w:num w:numId="33">
    <w:abstractNumId w:val="35"/>
  </w:num>
  <w:num w:numId="34">
    <w:abstractNumId w:val="36"/>
  </w:num>
  <w:num w:numId="35">
    <w:abstractNumId w:val="32"/>
  </w:num>
  <w:num w:numId="36">
    <w:abstractNumId w:val="41"/>
  </w:num>
  <w:num w:numId="37">
    <w:abstractNumId w:val="12"/>
  </w:num>
  <w:num w:numId="38">
    <w:abstractNumId w:val="24"/>
  </w:num>
  <w:num w:numId="39">
    <w:abstractNumId w:val="40"/>
  </w:num>
  <w:num w:numId="40">
    <w:abstractNumId w:val="48"/>
  </w:num>
  <w:num w:numId="41">
    <w:abstractNumId w:val="29"/>
  </w:num>
  <w:num w:numId="42">
    <w:abstractNumId w:val="45"/>
    <w:lvlOverride w:ilvl="0">
      <w:startOverride w:val="1"/>
    </w:lvlOverride>
    <w:lvlOverride w:ilvl="1"/>
    <w:lvlOverride w:ilvl="2"/>
    <w:lvlOverride w:ilvl="3"/>
    <w:lvlOverride w:ilvl="4"/>
    <w:lvlOverride w:ilvl="5"/>
    <w:lvlOverride w:ilvl="6"/>
    <w:lvlOverride w:ilvl="7"/>
    <w:lvlOverride w:ilvl="8"/>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432260"/>
    <w:rsid w:val="00000483"/>
    <w:rsid w:val="00001168"/>
    <w:rsid w:val="00001491"/>
    <w:rsid w:val="00002FBC"/>
    <w:rsid w:val="00003B24"/>
    <w:rsid w:val="00004631"/>
    <w:rsid w:val="000047E6"/>
    <w:rsid w:val="00005863"/>
    <w:rsid w:val="00005AA3"/>
    <w:rsid w:val="00007B2F"/>
    <w:rsid w:val="00007B4E"/>
    <w:rsid w:val="00010C7F"/>
    <w:rsid w:val="00011173"/>
    <w:rsid w:val="00011562"/>
    <w:rsid w:val="00011809"/>
    <w:rsid w:val="0001268A"/>
    <w:rsid w:val="00012A4A"/>
    <w:rsid w:val="00012EA4"/>
    <w:rsid w:val="000155F2"/>
    <w:rsid w:val="000171AB"/>
    <w:rsid w:val="000216FB"/>
    <w:rsid w:val="00021FE5"/>
    <w:rsid w:val="00023CCD"/>
    <w:rsid w:val="00024095"/>
    <w:rsid w:val="00024565"/>
    <w:rsid w:val="00025DC0"/>
    <w:rsid w:val="0002602A"/>
    <w:rsid w:val="000265ED"/>
    <w:rsid w:val="000266A0"/>
    <w:rsid w:val="0003119D"/>
    <w:rsid w:val="00031B78"/>
    <w:rsid w:val="00031E5B"/>
    <w:rsid w:val="00032DF1"/>
    <w:rsid w:val="000335AF"/>
    <w:rsid w:val="0003409A"/>
    <w:rsid w:val="00035371"/>
    <w:rsid w:val="00036C1C"/>
    <w:rsid w:val="00037A88"/>
    <w:rsid w:val="00037E78"/>
    <w:rsid w:val="0004095B"/>
    <w:rsid w:val="00045ACB"/>
    <w:rsid w:val="000466DF"/>
    <w:rsid w:val="000508EE"/>
    <w:rsid w:val="00051732"/>
    <w:rsid w:val="00052513"/>
    <w:rsid w:val="000537B5"/>
    <w:rsid w:val="000540AC"/>
    <w:rsid w:val="00054DD6"/>
    <w:rsid w:val="00057A20"/>
    <w:rsid w:val="00060B21"/>
    <w:rsid w:val="00060B8A"/>
    <w:rsid w:val="000617C0"/>
    <w:rsid w:val="00061D5F"/>
    <w:rsid w:val="00062D02"/>
    <w:rsid w:val="0006385A"/>
    <w:rsid w:val="000639CA"/>
    <w:rsid w:val="000652EB"/>
    <w:rsid w:val="00066B5D"/>
    <w:rsid w:val="00067072"/>
    <w:rsid w:val="00067712"/>
    <w:rsid w:val="00067822"/>
    <w:rsid w:val="00067BDB"/>
    <w:rsid w:val="00070CD0"/>
    <w:rsid w:val="00071276"/>
    <w:rsid w:val="0007225F"/>
    <w:rsid w:val="00072830"/>
    <w:rsid w:val="00072C85"/>
    <w:rsid w:val="000734FF"/>
    <w:rsid w:val="00074E43"/>
    <w:rsid w:val="00074E65"/>
    <w:rsid w:val="00075D32"/>
    <w:rsid w:val="0007676A"/>
    <w:rsid w:val="00080B8C"/>
    <w:rsid w:val="00081A9C"/>
    <w:rsid w:val="00081D42"/>
    <w:rsid w:val="00082ADC"/>
    <w:rsid w:val="00085297"/>
    <w:rsid w:val="00085C92"/>
    <w:rsid w:val="00087AAB"/>
    <w:rsid w:val="000900D4"/>
    <w:rsid w:val="0009149A"/>
    <w:rsid w:val="000948D3"/>
    <w:rsid w:val="00095E63"/>
    <w:rsid w:val="00097FAA"/>
    <w:rsid w:val="000A0F54"/>
    <w:rsid w:val="000A185C"/>
    <w:rsid w:val="000A188E"/>
    <w:rsid w:val="000A2705"/>
    <w:rsid w:val="000A41A3"/>
    <w:rsid w:val="000A5653"/>
    <w:rsid w:val="000A6177"/>
    <w:rsid w:val="000A661C"/>
    <w:rsid w:val="000B0103"/>
    <w:rsid w:val="000B19BD"/>
    <w:rsid w:val="000B1ED1"/>
    <w:rsid w:val="000B3C84"/>
    <w:rsid w:val="000B406A"/>
    <w:rsid w:val="000B50FB"/>
    <w:rsid w:val="000B691A"/>
    <w:rsid w:val="000B69CD"/>
    <w:rsid w:val="000C0408"/>
    <w:rsid w:val="000C1F96"/>
    <w:rsid w:val="000C2CC1"/>
    <w:rsid w:val="000C5CC9"/>
    <w:rsid w:val="000C7F74"/>
    <w:rsid w:val="000D0B15"/>
    <w:rsid w:val="000D0F8E"/>
    <w:rsid w:val="000D3F1E"/>
    <w:rsid w:val="000D57FC"/>
    <w:rsid w:val="000D6AFE"/>
    <w:rsid w:val="000D7756"/>
    <w:rsid w:val="000D7F36"/>
    <w:rsid w:val="000E1902"/>
    <w:rsid w:val="000E34A5"/>
    <w:rsid w:val="000E4E0D"/>
    <w:rsid w:val="000E61EE"/>
    <w:rsid w:val="000E63F8"/>
    <w:rsid w:val="000E6571"/>
    <w:rsid w:val="000F0970"/>
    <w:rsid w:val="000F2065"/>
    <w:rsid w:val="000F3263"/>
    <w:rsid w:val="000F3451"/>
    <w:rsid w:val="000F37A6"/>
    <w:rsid w:val="000F4A6A"/>
    <w:rsid w:val="000F4C07"/>
    <w:rsid w:val="000F531F"/>
    <w:rsid w:val="000F577C"/>
    <w:rsid w:val="000F6894"/>
    <w:rsid w:val="001004E8"/>
    <w:rsid w:val="00101F32"/>
    <w:rsid w:val="001021F8"/>
    <w:rsid w:val="00102B6E"/>
    <w:rsid w:val="001043EB"/>
    <w:rsid w:val="00105430"/>
    <w:rsid w:val="00105B2C"/>
    <w:rsid w:val="00105BF1"/>
    <w:rsid w:val="00111FCF"/>
    <w:rsid w:val="00112C19"/>
    <w:rsid w:val="00112FEB"/>
    <w:rsid w:val="00114B3F"/>
    <w:rsid w:val="00114BC8"/>
    <w:rsid w:val="00115109"/>
    <w:rsid w:val="00115C24"/>
    <w:rsid w:val="00115E59"/>
    <w:rsid w:val="001165D0"/>
    <w:rsid w:val="00117AEF"/>
    <w:rsid w:val="0012235F"/>
    <w:rsid w:val="0012292C"/>
    <w:rsid w:val="00124773"/>
    <w:rsid w:val="00125A16"/>
    <w:rsid w:val="001262AA"/>
    <w:rsid w:val="001266DF"/>
    <w:rsid w:val="001266E8"/>
    <w:rsid w:val="00130DDB"/>
    <w:rsid w:val="00131646"/>
    <w:rsid w:val="00132C37"/>
    <w:rsid w:val="00134B81"/>
    <w:rsid w:val="00136C12"/>
    <w:rsid w:val="00136CD4"/>
    <w:rsid w:val="00140F85"/>
    <w:rsid w:val="00141AAD"/>
    <w:rsid w:val="00141D9C"/>
    <w:rsid w:val="001423F5"/>
    <w:rsid w:val="001438F2"/>
    <w:rsid w:val="001440F1"/>
    <w:rsid w:val="00146C31"/>
    <w:rsid w:val="001474B6"/>
    <w:rsid w:val="00150023"/>
    <w:rsid w:val="00150F7F"/>
    <w:rsid w:val="00151739"/>
    <w:rsid w:val="00152AB6"/>
    <w:rsid w:val="00153653"/>
    <w:rsid w:val="001540AE"/>
    <w:rsid w:val="001541CC"/>
    <w:rsid w:val="001552C5"/>
    <w:rsid w:val="001552DF"/>
    <w:rsid w:val="001557CB"/>
    <w:rsid w:val="00156677"/>
    <w:rsid w:val="00157322"/>
    <w:rsid w:val="00161608"/>
    <w:rsid w:val="0016302B"/>
    <w:rsid w:val="001637FF"/>
    <w:rsid w:val="0016432E"/>
    <w:rsid w:val="00165065"/>
    <w:rsid w:val="00165BFD"/>
    <w:rsid w:val="00166342"/>
    <w:rsid w:val="001664D7"/>
    <w:rsid w:val="00166A5F"/>
    <w:rsid w:val="00172C2D"/>
    <w:rsid w:val="00173CF3"/>
    <w:rsid w:val="001746A1"/>
    <w:rsid w:val="00175626"/>
    <w:rsid w:val="00175C59"/>
    <w:rsid w:val="0017665B"/>
    <w:rsid w:val="00176DE2"/>
    <w:rsid w:val="00177211"/>
    <w:rsid w:val="00177E53"/>
    <w:rsid w:val="00180362"/>
    <w:rsid w:val="00181AA9"/>
    <w:rsid w:val="00181C19"/>
    <w:rsid w:val="00181D59"/>
    <w:rsid w:val="001820D3"/>
    <w:rsid w:val="00185D32"/>
    <w:rsid w:val="00185D65"/>
    <w:rsid w:val="0018683D"/>
    <w:rsid w:val="00186E80"/>
    <w:rsid w:val="00186F4C"/>
    <w:rsid w:val="00190003"/>
    <w:rsid w:val="001917A3"/>
    <w:rsid w:val="00192CEB"/>
    <w:rsid w:val="00193634"/>
    <w:rsid w:val="0019363F"/>
    <w:rsid w:val="00193C6F"/>
    <w:rsid w:val="00194136"/>
    <w:rsid w:val="00194663"/>
    <w:rsid w:val="0019551D"/>
    <w:rsid w:val="00195602"/>
    <w:rsid w:val="00196278"/>
    <w:rsid w:val="00197B6F"/>
    <w:rsid w:val="001A115C"/>
    <w:rsid w:val="001A1B23"/>
    <w:rsid w:val="001A2963"/>
    <w:rsid w:val="001A47CF"/>
    <w:rsid w:val="001A5012"/>
    <w:rsid w:val="001A5F63"/>
    <w:rsid w:val="001A6801"/>
    <w:rsid w:val="001A6BEF"/>
    <w:rsid w:val="001A6E13"/>
    <w:rsid w:val="001A7B8C"/>
    <w:rsid w:val="001B18E7"/>
    <w:rsid w:val="001B1E8B"/>
    <w:rsid w:val="001B28D4"/>
    <w:rsid w:val="001B2CCC"/>
    <w:rsid w:val="001B3C73"/>
    <w:rsid w:val="001B4085"/>
    <w:rsid w:val="001B40EE"/>
    <w:rsid w:val="001B4B29"/>
    <w:rsid w:val="001B5127"/>
    <w:rsid w:val="001B5564"/>
    <w:rsid w:val="001B674C"/>
    <w:rsid w:val="001B6E9B"/>
    <w:rsid w:val="001B71DF"/>
    <w:rsid w:val="001B74FC"/>
    <w:rsid w:val="001B7F5F"/>
    <w:rsid w:val="001C2CEA"/>
    <w:rsid w:val="001C3252"/>
    <w:rsid w:val="001C3EA6"/>
    <w:rsid w:val="001C3F72"/>
    <w:rsid w:val="001C4683"/>
    <w:rsid w:val="001C4717"/>
    <w:rsid w:val="001C564F"/>
    <w:rsid w:val="001C56E5"/>
    <w:rsid w:val="001C5729"/>
    <w:rsid w:val="001C702E"/>
    <w:rsid w:val="001C74F8"/>
    <w:rsid w:val="001D0467"/>
    <w:rsid w:val="001D07E0"/>
    <w:rsid w:val="001D086D"/>
    <w:rsid w:val="001D0FF0"/>
    <w:rsid w:val="001D17CA"/>
    <w:rsid w:val="001D227C"/>
    <w:rsid w:val="001D41BE"/>
    <w:rsid w:val="001D668F"/>
    <w:rsid w:val="001D67E3"/>
    <w:rsid w:val="001D6D9F"/>
    <w:rsid w:val="001D79F9"/>
    <w:rsid w:val="001D7BA4"/>
    <w:rsid w:val="001D7D77"/>
    <w:rsid w:val="001E086D"/>
    <w:rsid w:val="001E234D"/>
    <w:rsid w:val="001E282C"/>
    <w:rsid w:val="001E3563"/>
    <w:rsid w:val="001E4AAE"/>
    <w:rsid w:val="001E5182"/>
    <w:rsid w:val="001E7A5F"/>
    <w:rsid w:val="001F0074"/>
    <w:rsid w:val="001F144C"/>
    <w:rsid w:val="001F20D7"/>
    <w:rsid w:val="001F302B"/>
    <w:rsid w:val="001F32F8"/>
    <w:rsid w:val="001F35AA"/>
    <w:rsid w:val="001F3B91"/>
    <w:rsid w:val="001F57F3"/>
    <w:rsid w:val="001F5EAB"/>
    <w:rsid w:val="001F640F"/>
    <w:rsid w:val="001F6A80"/>
    <w:rsid w:val="00201933"/>
    <w:rsid w:val="002023CA"/>
    <w:rsid w:val="002024DB"/>
    <w:rsid w:val="002025F0"/>
    <w:rsid w:val="00203A86"/>
    <w:rsid w:val="00205843"/>
    <w:rsid w:val="00205DD5"/>
    <w:rsid w:val="00210EA8"/>
    <w:rsid w:val="00212663"/>
    <w:rsid w:val="002128A3"/>
    <w:rsid w:val="00212939"/>
    <w:rsid w:val="00216678"/>
    <w:rsid w:val="00217055"/>
    <w:rsid w:val="00217A2B"/>
    <w:rsid w:val="00221198"/>
    <w:rsid w:val="00222881"/>
    <w:rsid w:val="00222C1F"/>
    <w:rsid w:val="00222E4B"/>
    <w:rsid w:val="00227455"/>
    <w:rsid w:val="00227D78"/>
    <w:rsid w:val="00231E2C"/>
    <w:rsid w:val="00232397"/>
    <w:rsid w:val="0023298A"/>
    <w:rsid w:val="00233FA6"/>
    <w:rsid w:val="00234022"/>
    <w:rsid w:val="002346C7"/>
    <w:rsid w:val="0023487F"/>
    <w:rsid w:val="00235D35"/>
    <w:rsid w:val="002364C7"/>
    <w:rsid w:val="002365A1"/>
    <w:rsid w:val="00241973"/>
    <w:rsid w:val="00241CFD"/>
    <w:rsid w:val="0024265D"/>
    <w:rsid w:val="00242D7F"/>
    <w:rsid w:val="00244B0C"/>
    <w:rsid w:val="002464E7"/>
    <w:rsid w:val="002466E6"/>
    <w:rsid w:val="00246D36"/>
    <w:rsid w:val="00247317"/>
    <w:rsid w:val="00250FD5"/>
    <w:rsid w:val="00252CB4"/>
    <w:rsid w:val="00253E5B"/>
    <w:rsid w:val="00253FC2"/>
    <w:rsid w:val="0025443B"/>
    <w:rsid w:val="00255643"/>
    <w:rsid w:val="00255E5C"/>
    <w:rsid w:val="00256E94"/>
    <w:rsid w:val="00260EA2"/>
    <w:rsid w:val="00261A1F"/>
    <w:rsid w:val="00262F57"/>
    <w:rsid w:val="0026363A"/>
    <w:rsid w:val="00264F71"/>
    <w:rsid w:val="00265EA1"/>
    <w:rsid w:val="002668E1"/>
    <w:rsid w:val="00266CF3"/>
    <w:rsid w:val="0026776C"/>
    <w:rsid w:val="002709F6"/>
    <w:rsid w:val="00271576"/>
    <w:rsid w:val="00271A71"/>
    <w:rsid w:val="002725BA"/>
    <w:rsid w:val="00272FA7"/>
    <w:rsid w:val="0027302F"/>
    <w:rsid w:val="0027307F"/>
    <w:rsid w:val="00274409"/>
    <w:rsid w:val="00275972"/>
    <w:rsid w:val="00277A5D"/>
    <w:rsid w:val="00277C19"/>
    <w:rsid w:val="00280B31"/>
    <w:rsid w:val="0028123B"/>
    <w:rsid w:val="00281749"/>
    <w:rsid w:val="00284A32"/>
    <w:rsid w:val="002859D6"/>
    <w:rsid w:val="002878AE"/>
    <w:rsid w:val="002913AD"/>
    <w:rsid w:val="00291DF3"/>
    <w:rsid w:val="00292007"/>
    <w:rsid w:val="00292DD4"/>
    <w:rsid w:val="00293282"/>
    <w:rsid w:val="00293E00"/>
    <w:rsid w:val="002943BA"/>
    <w:rsid w:val="00295BF0"/>
    <w:rsid w:val="002977F3"/>
    <w:rsid w:val="002A04D2"/>
    <w:rsid w:val="002A0888"/>
    <w:rsid w:val="002A187A"/>
    <w:rsid w:val="002A1DA7"/>
    <w:rsid w:val="002A2456"/>
    <w:rsid w:val="002A2493"/>
    <w:rsid w:val="002A2DA3"/>
    <w:rsid w:val="002A508F"/>
    <w:rsid w:val="002A5E14"/>
    <w:rsid w:val="002A65D1"/>
    <w:rsid w:val="002A6688"/>
    <w:rsid w:val="002A6F7B"/>
    <w:rsid w:val="002A7787"/>
    <w:rsid w:val="002B0DBD"/>
    <w:rsid w:val="002B1E6A"/>
    <w:rsid w:val="002B21AF"/>
    <w:rsid w:val="002B3024"/>
    <w:rsid w:val="002B3804"/>
    <w:rsid w:val="002B7569"/>
    <w:rsid w:val="002B7DDD"/>
    <w:rsid w:val="002C0B0C"/>
    <w:rsid w:val="002C0F89"/>
    <w:rsid w:val="002C1D13"/>
    <w:rsid w:val="002C2797"/>
    <w:rsid w:val="002C36BA"/>
    <w:rsid w:val="002C4161"/>
    <w:rsid w:val="002C48DB"/>
    <w:rsid w:val="002D060E"/>
    <w:rsid w:val="002D0912"/>
    <w:rsid w:val="002D48DA"/>
    <w:rsid w:val="002D4F08"/>
    <w:rsid w:val="002D5B70"/>
    <w:rsid w:val="002D5BF1"/>
    <w:rsid w:val="002D6BC1"/>
    <w:rsid w:val="002D6CF9"/>
    <w:rsid w:val="002E05C7"/>
    <w:rsid w:val="002E095F"/>
    <w:rsid w:val="002E0BE4"/>
    <w:rsid w:val="002E1BBC"/>
    <w:rsid w:val="002E2C8B"/>
    <w:rsid w:val="002E321C"/>
    <w:rsid w:val="002E3BA2"/>
    <w:rsid w:val="002E438D"/>
    <w:rsid w:val="002E5222"/>
    <w:rsid w:val="002E58F9"/>
    <w:rsid w:val="002F1043"/>
    <w:rsid w:val="002F6FDA"/>
    <w:rsid w:val="002F73A9"/>
    <w:rsid w:val="002F76AF"/>
    <w:rsid w:val="00301F7B"/>
    <w:rsid w:val="0030202A"/>
    <w:rsid w:val="003028AA"/>
    <w:rsid w:val="0030596A"/>
    <w:rsid w:val="00305B7F"/>
    <w:rsid w:val="003075D7"/>
    <w:rsid w:val="003076A8"/>
    <w:rsid w:val="00310E03"/>
    <w:rsid w:val="003116A0"/>
    <w:rsid w:val="0031270B"/>
    <w:rsid w:val="003147F8"/>
    <w:rsid w:val="003148AA"/>
    <w:rsid w:val="00315950"/>
    <w:rsid w:val="00315F27"/>
    <w:rsid w:val="003172D7"/>
    <w:rsid w:val="00317619"/>
    <w:rsid w:val="003178E6"/>
    <w:rsid w:val="00320C04"/>
    <w:rsid w:val="003222C3"/>
    <w:rsid w:val="00322635"/>
    <w:rsid w:val="00331EF8"/>
    <w:rsid w:val="00333DD8"/>
    <w:rsid w:val="00335AC1"/>
    <w:rsid w:val="003371AA"/>
    <w:rsid w:val="0034160E"/>
    <w:rsid w:val="0034299F"/>
    <w:rsid w:val="00343C62"/>
    <w:rsid w:val="00344DF5"/>
    <w:rsid w:val="00345FB9"/>
    <w:rsid w:val="00347043"/>
    <w:rsid w:val="00347558"/>
    <w:rsid w:val="00347636"/>
    <w:rsid w:val="003503A8"/>
    <w:rsid w:val="00350FD1"/>
    <w:rsid w:val="003512F5"/>
    <w:rsid w:val="003519A8"/>
    <w:rsid w:val="003530C7"/>
    <w:rsid w:val="00353A77"/>
    <w:rsid w:val="003566F6"/>
    <w:rsid w:val="00357C66"/>
    <w:rsid w:val="00357D9F"/>
    <w:rsid w:val="00357F94"/>
    <w:rsid w:val="00361889"/>
    <w:rsid w:val="00361B58"/>
    <w:rsid w:val="00361D00"/>
    <w:rsid w:val="00363C51"/>
    <w:rsid w:val="0036429B"/>
    <w:rsid w:val="003650B9"/>
    <w:rsid w:val="00365264"/>
    <w:rsid w:val="003668FA"/>
    <w:rsid w:val="00366C37"/>
    <w:rsid w:val="00367C18"/>
    <w:rsid w:val="00367C81"/>
    <w:rsid w:val="00370097"/>
    <w:rsid w:val="00372A97"/>
    <w:rsid w:val="00376B8A"/>
    <w:rsid w:val="00377330"/>
    <w:rsid w:val="00377D2E"/>
    <w:rsid w:val="00380185"/>
    <w:rsid w:val="00381783"/>
    <w:rsid w:val="00381A8A"/>
    <w:rsid w:val="00381DED"/>
    <w:rsid w:val="00382955"/>
    <w:rsid w:val="00382ABA"/>
    <w:rsid w:val="00382DD4"/>
    <w:rsid w:val="00383F1D"/>
    <w:rsid w:val="00384B51"/>
    <w:rsid w:val="00384F37"/>
    <w:rsid w:val="003912DB"/>
    <w:rsid w:val="00392292"/>
    <w:rsid w:val="00392BD1"/>
    <w:rsid w:val="00393190"/>
    <w:rsid w:val="00393938"/>
    <w:rsid w:val="00393F49"/>
    <w:rsid w:val="003943EB"/>
    <w:rsid w:val="00394607"/>
    <w:rsid w:val="0039496D"/>
    <w:rsid w:val="00397C29"/>
    <w:rsid w:val="003A0468"/>
    <w:rsid w:val="003A21C8"/>
    <w:rsid w:val="003A383B"/>
    <w:rsid w:val="003A5D4F"/>
    <w:rsid w:val="003A5DFD"/>
    <w:rsid w:val="003A5EB5"/>
    <w:rsid w:val="003B0585"/>
    <w:rsid w:val="003B062B"/>
    <w:rsid w:val="003B1A75"/>
    <w:rsid w:val="003B1D92"/>
    <w:rsid w:val="003B2538"/>
    <w:rsid w:val="003B383B"/>
    <w:rsid w:val="003B442E"/>
    <w:rsid w:val="003B4A85"/>
    <w:rsid w:val="003B5197"/>
    <w:rsid w:val="003B5426"/>
    <w:rsid w:val="003B5A80"/>
    <w:rsid w:val="003B5B5C"/>
    <w:rsid w:val="003B6C3B"/>
    <w:rsid w:val="003B7C3C"/>
    <w:rsid w:val="003B7E23"/>
    <w:rsid w:val="003C04AA"/>
    <w:rsid w:val="003C11EA"/>
    <w:rsid w:val="003C156D"/>
    <w:rsid w:val="003C1C20"/>
    <w:rsid w:val="003C1C7A"/>
    <w:rsid w:val="003C2EAF"/>
    <w:rsid w:val="003C2EF7"/>
    <w:rsid w:val="003C3070"/>
    <w:rsid w:val="003C35EB"/>
    <w:rsid w:val="003C515F"/>
    <w:rsid w:val="003C56B5"/>
    <w:rsid w:val="003C6B20"/>
    <w:rsid w:val="003C6F22"/>
    <w:rsid w:val="003C7BB9"/>
    <w:rsid w:val="003C7BFF"/>
    <w:rsid w:val="003D0343"/>
    <w:rsid w:val="003D1657"/>
    <w:rsid w:val="003D1773"/>
    <w:rsid w:val="003D1BF8"/>
    <w:rsid w:val="003D2B93"/>
    <w:rsid w:val="003D379F"/>
    <w:rsid w:val="003D3889"/>
    <w:rsid w:val="003D4834"/>
    <w:rsid w:val="003D6B4B"/>
    <w:rsid w:val="003D72D7"/>
    <w:rsid w:val="003E1699"/>
    <w:rsid w:val="003E1FA0"/>
    <w:rsid w:val="003E24F5"/>
    <w:rsid w:val="003E275A"/>
    <w:rsid w:val="003E563E"/>
    <w:rsid w:val="003E6F9B"/>
    <w:rsid w:val="003F081A"/>
    <w:rsid w:val="003F1169"/>
    <w:rsid w:val="003F2849"/>
    <w:rsid w:val="003F28B9"/>
    <w:rsid w:val="003F2B6A"/>
    <w:rsid w:val="003F36CE"/>
    <w:rsid w:val="003F4B78"/>
    <w:rsid w:val="003F4F8F"/>
    <w:rsid w:val="003F7033"/>
    <w:rsid w:val="0040027D"/>
    <w:rsid w:val="00402538"/>
    <w:rsid w:val="00410481"/>
    <w:rsid w:val="004121A8"/>
    <w:rsid w:val="00412CD0"/>
    <w:rsid w:val="00414002"/>
    <w:rsid w:val="00415FFF"/>
    <w:rsid w:val="004171A7"/>
    <w:rsid w:val="00420598"/>
    <w:rsid w:val="00420E1F"/>
    <w:rsid w:val="004222FD"/>
    <w:rsid w:val="004228E8"/>
    <w:rsid w:val="004231A2"/>
    <w:rsid w:val="00423436"/>
    <w:rsid w:val="00424216"/>
    <w:rsid w:val="0042751F"/>
    <w:rsid w:val="00427E8B"/>
    <w:rsid w:val="0043197C"/>
    <w:rsid w:val="00432260"/>
    <w:rsid w:val="0043402F"/>
    <w:rsid w:val="0043472E"/>
    <w:rsid w:val="00434A80"/>
    <w:rsid w:val="00435560"/>
    <w:rsid w:val="004357DF"/>
    <w:rsid w:val="004361AE"/>
    <w:rsid w:val="00436877"/>
    <w:rsid w:val="0043694F"/>
    <w:rsid w:val="00436BB9"/>
    <w:rsid w:val="0044036E"/>
    <w:rsid w:val="00444042"/>
    <w:rsid w:val="004444E6"/>
    <w:rsid w:val="00444D03"/>
    <w:rsid w:val="00444F11"/>
    <w:rsid w:val="0044545D"/>
    <w:rsid w:val="00446715"/>
    <w:rsid w:val="004509F0"/>
    <w:rsid w:val="0045500F"/>
    <w:rsid w:val="0045577A"/>
    <w:rsid w:val="00455F10"/>
    <w:rsid w:val="00456EE6"/>
    <w:rsid w:val="004576E7"/>
    <w:rsid w:val="0046209A"/>
    <w:rsid w:val="004642D6"/>
    <w:rsid w:val="00464A51"/>
    <w:rsid w:val="00464AF2"/>
    <w:rsid w:val="004652C6"/>
    <w:rsid w:val="00465778"/>
    <w:rsid w:val="00466CAB"/>
    <w:rsid w:val="00470344"/>
    <w:rsid w:val="00470B29"/>
    <w:rsid w:val="00471FE9"/>
    <w:rsid w:val="00472388"/>
    <w:rsid w:val="00472784"/>
    <w:rsid w:val="00475C42"/>
    <w:rsid w:val="00475F21"/>
    <w:rsid w:val="00476DD7"/>
    <w:rsid w:val="004777C2"/>
    <w:rsid w:val="00477A3F"/>
    <w:rsid w:val="00480309"/>
    <w:rsid w:val="00482386"/>
    <w:rsid w:val="004835F8"/>
    <w:rsid w:val="00485A9D"/>
    <w:rsid w:val="00486B54"/>
    <w:rsid w:val="00490053"/>
    <w:rsid w:val="00490156"/>
    <w:rsid w:val="00490405"/>
    <w:rsid w:val="004910A0"/>
    <w:rsid w:val="00491C40"/>
    <w:rsid w:val="00493386"/>
    <w:rsid w:val="004974A1"/>
    <w:rsid w:val="004A15B2"/>
    <w:rsid w:val="004A19C3"/>
    <w:rsid w:val="004A2EBD"/>
    <w:rsid w:val="004A606C"/>
    <w:rsid w:val="004A6121"/>
    <w:rsid w:val="004A6F4B"/>
    <w:rsid w:val="004A72C3"/>
    <w:rsid w:val="004A7DC7"/>
    <w:rsid w:val="004B0A76"/>
    <w:rsid w:val="004B0FFF"/>
    <w:rsid w:val="004B14E6"/>
    <w:rsid w:val="004B35A9"/>
    <w:rsid w:val="004B39B3"/>
    <w:rsid w:val="004B3BBE"/>
    <w:rsid w:val="004B418F"/>
    <w:rsid w:val="004B518E"/>
    <w:rsid w:val="004B56B2"/>
    <w:rsid w:val="004B5D2D"/>
    <w:rsid w:val="004B610A"/>
    <w:rsid w:val="004B6A4C"/>
    <w:rsid w:val="004C04E3"/>
    <w:rsid w:val="004C4B71"/>
    <w:rsid w:val="004C5FEA"/>
    <w:rsid w:val="004C604B"/>
    <w:rsid w:val="004C695C"/>
    <w:rsid w:val="004D0A9A"/>
    <w:rsid w:val="004D0ACC"/>
    <w:rsid w:val="004D170D"/>
    <w:rsid w:val="004D19EA"/>
    <w:rsid w:val="004D2427"/>
    <w:rsid w:val="004D303A"/>
    <w:rsid w:val="004D36BF"/>
    <w:rsid w:val="004D4C29"/>
    <w:rsid w:val="004D533B"/>
    <w:rsid w:val="004D5AF2"/>
    <w:rsid w:val="004D6191"/>
    <w:rsid w:val="004D6822"/>
    <w:rsid w:val="004E0133"/>
    <w:rsid w:val="004E1297"/>
    <w:rsid w:val="004E17AD"/>
    <w:rsid w:val="004E1850"/>
    <w:rsid w:val="004E3B1A"/>
    <w:rsid w:val="004F1759"/>
    <w:rsid w:val="004F1E9F"/>
    <w:rsid w:val="004F2F31"/>
    <w:rsid w:val="004F465F"/>
    <w:rsid w:val="004F4793"/>
    <w:rsid w:val="004F6117"/>
    <w:rsid w:val="004F6521"/>
    <w:rsid w:val="004F6C09"/>
    <w:rsid w:val="004F7189"/>
    <w:rsid w:val="004F7F73"/>
    <w:rsid w:val="00500315"/>
    <w:rsid w:val="0050098F"/>
    <w:rsid w:val="00500B52"/>
    <w:rsid w:val="00500EB9"/>
    <w:rsid w:val="00500FE0"/>
    <w:rsid w:val="0050303E"/>
    <w:rsid w:val="00504B2C"/>
    <w:rsid w:val="00505462"/>
    <w:rsid w:val="00506EF6"/>
    <w:rsid w:val="0050752B"/>
    <w:rsid w:val="005102EB"/>
    <w:rsid w:val="0051056F"/>
    <w:rsid w:val="00510F71"/>
    <w:rsid w:val="00511575"/>
    <w:rsid w:val="00511653"/>
    <w:rsid w:val="005125B8"/>
    <w:rsid w:val="00514578"/>
    <w:rsid w:val="005162B7"/>
    <w:rsid w:val="00517727"/>
    <w:rsid w:val="00517DE3"/>
    <w:rsid w:val="0052126F"/>
    <w:rsid w:val="00523156"/>
    <w:rsid w:val="0052337E"/>
    <w:rsid w:val="00524603"/>
    <w:rsid w:val="0052550F"/>
    <w:rsid w:val="005256B4"/>
    <w:rsid w:val="0052578F"/>
    <w:rsid w:val="005268B5"/>
    <w:rsid w:val="005271A6"/>
    <w:rsid w:val="00530754"/>
    <w:rsid w:val="00530BD4"/>
    <w:rsid w:val="005323DD"/>
    <w:rsid w:val="00533284"/>
    <w:rsid w:val="00536004"/>
    <w:rsid w:val="005362A9"/>
    <w:rsid w:val="00536D5A"/>
    <w:rsid w:val="005377A3"/>
    <w:rsid w:val="00537A47"/>
    <w:rsid w:val="00537C6E"/>
    <w:rsid w:val="0054040A"/>
    <w:rsid w:val="005406D6"/>
    <w:rsid w:val="005413DD"/>
    <w:rsid w:val="00542330"/>
    <w:rsid w:val="00543ECC"/>
    <w:rsid w:val="005445DE"/>
    <w:rsid w:val="005448A5"/>
    <w:rsid w:val="0054564B"/>
    <w:rsid w:val="00545CEE"/>
    <w:rsid w:val="00546775"/>
    <w:rsid w:val="005468EA"/>
    <w:rsid w:val="0054706B"/>
    <w:rsid w:val="00550761"/>
    <w:rsid w:val="00552A5A"/>
    <w:rsid w:val="0055578D"/>
    <w:rsid w:val="00555AD0"/>
    <w:rsid w:val="0055779F"/>
    <w:rsid w:val="005617DB"/>
    <w:rsid w:val="00562B90"/>
    <w:rsid w:val="00562FDE"/>
    <w:rsid w:val="0056388F"/>
    <w:rsid w:val="00563D01"/>
    <w:rsid w:val="00564DAE"/>
    <w:rsid w:val="005651FE"/>
    <w:rsid w:val="00566322"/>
    <w:rsid w:val="00566547"/>
    <w:rsid w:val="0056753F"/>
    <w:rsid w:val="005704B3"/>
    <w:rsid w:val="00570B3D"/>
    <w:rsid w:val="005716BA"/>
    <w:rsid w:val="00572330"/>
    <w:rsid w:val="005726B5"/>
    <w:rsid w:val="00572747"/>
    <w:rsid w:val="005749E1"/>
    <w:rsid w:val="00576D6C"/>
    <w:rsid w:val="0057720D"/>
    <w:rsid w:val="00577402"/>
    <w:rsid w:val="005776A7"/>
    <w:rsid w:val="00577B10"/>
    <w:rsid w:val="00582500"/>
    <w:rsid w:val="00582A8F"/>
    <w:rsid w:val="00584D9F"/>
    <w:rsid w:val="00585C3A"/>
    <w:rsid w:val="0058752A"/>
    <w:rsid w:val="00587F13"/>
    <w:rsid w:val="005901AD"/>
    <w:rsid w:val="00590516"/>
    <w:rsid w:val="00591046"/>
    <w:rsid w:val="00591599"/>
    <w:rsid w:val="00591690"/>
    <w:rsid w:val="00591816"/>
    <w:rsid w:val="00591F36"/>
    <w:rsid w:val="00592BF3"/>
    <w:rsid w:val="00592C5F"/>
    <w:rsid w:val="0059407B"/>
    <w:rsid w:val="005949EB"/>
    <w:rsid w:val="005967E4"/>
    <w:rsid w:val="00596EBD"/>
    <w:rsid w:val="00597F8F"/>
    <w:rsid w:val="005A0332"/>
    <w:rsid w:val="005A2C14"/>
    <w:rsid w:val="005A3E38"/>
    <w:rsid w:val="005A5E6F"/>
    <w:rsid w:val="005A6685"/>
    <w:rsid w:val="005A68AA"/>
    <w:rsid w:val="005A6B8E"/>
    <w:rsid w:val="005A76DE"/>
    <w:rsid w:val="005A7B8E"/>
    <w:rsid w:val="005B197C"/>
    <w:rsid w:val="005B2C84"/>
    <w:rsid w:val="005B4541"/>
    <w:rsid w:val="005B46B4"/>
    <w:rsid w:val="005B47FB"/>
    <w:rsid w:val="005B573F"/>
    <w:rsid w:val="005B7E08"/>
    <w:rsid w:val="005C0A3C"/>
    <w:rsid w:val="005C1472"/>
    <w:rsid w:val="005C2E12"/>
    <w:rsid w:val="005C52CE"/>
    <w:rsid w:val="005C6ADE"/>
    <w:rsid w:val="005C7A87"/>
    <w:rsid w:val="005D085F"/>
    <w:rsid w:val="005D1C22"/>
    <w:rsid w:val="005D25D6"/>
    <w:rsid w:val="005D260E"/>
    <w:rsid w:val="005D2FBB"/>
    <w:rsid w:val="005D30CF"/>
    <w:rsid w:val="005D3C77"/>
    <w:rsid w:val="005D5680"/>
    <w:rsid w:val="005D5C5E"/>
    <w:rsid w:val="005D6B60"/>
    <w:rsid w:val="005D6BC5"/>
    <w:rsid w:val="005D6DF3"/>
    <w:rsid w:val="005E018B"/>
    <w:rsid w:val="005E28A1"/>
    <w:rsid w:val="005E2DCA"/>
    <w:rsid w:val="005E4708"/>
    <w:rsid w:val="005E4E6B"/>
    <w:rsid w:val="005E5EB3"/>
    <w:rsid w:val="005E6774"/>
    <w:rsid w:val="005E6A0E"/>
    <w:rsid w:val="005F157E"/>
    <w:rsid w:val="005F395F"/>
    <w:rsid w:val="005F4586"/>
    <w:rsid w:val="005F526F"/>
    <w:rsid w:val="005F5402"/>
    <w:rsid w:val="005F63DA"/>
    <w:rsid w:val="005F6C99"/>
    <w:rsid w:val="005F71C8"/>
    <w:rsid w:val="005F7C6E"/>
    <w:rsid w:val="00600808"/>
    <w:rsid w:val="0060170B"/>
    <w:rsid w:val="00601FA6"/>
    <w:rsid w:val="006024DD"/>
    <w:rsid w:val="00603577"/>
    <w:rsid w:val="00603837"/>
    <w:rsid w:val="00603C8C"/>
    <w:rsid w:val="006056D7"/>
    <w:rsid w:val="00605D90"/>
    <w:rsid w:val="00605ECA"/>
    <w:rsid w:val="006102C0"/>
    <w:rsid w:val="006104FD"/>
    <w:rsid w:val="006112B4"/>
    <w:rsid w:val="0061146D"/>
    <w:rsid w:val="006136B1"/>
    <w:rsid w:val="006137D3"/>
    <w:rsid w:val="00614BD6"/>
    <w:rsid w:val="00615DA1"/>
    <w:rsid w:val="00616565"/>
    <w:rsid w:val="00616A2A"/>
    <w:rsid w:val="00616B10"/>
    <w:rsid w:val="00617482"/>
    <w:rsid w:val="0062040C"/>
    <w:rsid w:val="00621228"/>
    <w:rsid w:val="00622960"/>
    <w:rsid w:val="00622A95"/>
    <w:rsid w:val="006234F2"/>
    <w:rsid w:val="00623CE5"/>
    <w:rsid w:val="00623F16"/>
    <w:rsid w:val="006249F1"/>
    <w:rsid w:val="00626D72"/>
    <w:rsid w:val="00630CFC"/>
    <w:rsid w:val="006314B9"/>
    <w:rsid w:val="0063272F"/>
    <w:rsid w:val="00632F09"/>
    <w:rsid w:val="0063534B"/>
    <w:rsid w:val="00635798"/>
    <w:rsid w:val="006357CE"/>
    <w:rsid w:val="00635D44"/>
    <w:rsid w:val="00637531"/>
    <w:rsid w:val="0063773E"/>
    <w:rsid w:val="00637C81"/>
    <w:rsid w:val="0064099B"/>
    <w:rsid w:val="00640F84"/>
    <w:rsid w:val="00643072"/>
    <w:rsid w:val="00644D29"/>
    <w:rsid w:val="00651ADA"/>
    <w:rsid w:val="00652AAD"/>
    <w:rsid w:val="00652AEE"/>
    <w:rsid w:val="00652BA9"/>
    <w:rsid w:val="00654F49"/>
    <w:rsid w:val="00655B3F"/>
    <w:rsid w:val="0065710D"/>
    <w:rsid w:val="006572DD"/>
    <w:rsid w:val="0066050D"/>
    <w:rsid w:val="00660BF1"/>
    <w:rsid w:val="00662C45"/>
    <w:rsid w:val="00664A5C"/>
    <w:rsid w:val="00671AAF"/>
    <w:rsid w:val="006720A6"/>
    <w:rsid w:val="0067213F"/>
    <w:rsid w:val="00672E91"/>
    <w:rsid w:val="006730C1"/>
    <w:rsid w:val="006733D2"/>
    <w:rsid w:val="00674AA1"/>
    <w:rsid w:val="00674E21"/>
    <w:rsid w:val="0067611F"/>
    <w:rsid w:val="006763B1"/>
    <w:rsid w:val="006769D3"/>
    <w:rsid w:val="00680244"/>
    <w:rsid w:val="0068194B"/>
    <w:rsid w:val="0068457C"/>
    <w:rsid w:val="00685279"/>
    <w:rsid w:val="006853C3"/>
    <w:rsid w:val="006866DD"/>
    <w:rsid w:val="0068687B"/>
    <w:rsid w:val="00687420"/>
    <w:rsid w:val="0068776F"/>
    <w:rsid w:val="00690A5C"/>
    <w:rsid w:val="00692F5D"/>
    <w:rsid w:val="006937F5"/>
    <w:rsid w:val="00694C2E"/>
    <w:rsid w:val="00696915"/>
    <w:rsid w:val="006974FE"/>
    <w:rsid w:val="00697950"/>
    <w:rsid w:val="00697CD9"/>
    <w:rsid w:val="006A11E2"/>
    <w:rsid w:val="006A22AB"/>
    <w:rsid w:val="006A5AEA"/>
    <w:rsid w:val="006A5C30"/>
    <w:rsid w:val="006A6AA9"/>
    <w:rsid w:val="006A7C17"/>
    <w:rsid w:val="006A7E2B"/>
    <w:rsid w:val="006B1723"/>
    <w:rsid w:val="006B30FD"/>
    <w:rsid w:val="006B372E"/>
    <w:rsid w:val="006B5B34"/>
    <w:rsid w:val="006B5F8B"/>
    <w:rsid w:val="006B6060"/>
    <w:rsid w:val="006B6480"/>
    <w:rsid w:val="006B7062"/>
    <w:rsid w:val="006B7DAF"/>
    <w:rsid w:val="006C565F"/>
    <w:rsid w:val="006C68A7"/>
    <w:rsid w:val="006D28F6"/>
    <w:rsid w:val="006D324B"/>
    <w:rsid w:val="006D417C"/>
    <w:rsid w:val="006D4226"/>
    <w:rsid w:val="006D518A"/>
    <w:rsid w:val="006D526C"/>
    <w:rsid w:val="006D6101"/>
    <w:rsid w:val="006D69FB"/>
    <w:rsid w:val="006D7148"/>
    <w:rsid w:val="006D792D"/>
    <w:rsid w:val="006D7F94"/>
    <w:rsid w:val="006E0664"/>
    <w:rsid w:val="006E26D2"/>
    <w:rsid w:val="006E2984"/>
    <w:rsid w:val="006E3BE4"/>
    <w:rsid w:val="006E3E2B"/>
    <w:rsid w:val="006E3EF1"/>
    <w:rsid w:val="006E40EF"/>
    <w:rsid w:val="006E463B"/>
    <w:rsid w:val="006E5482"/>
    <w:rsid w:val="006E6D9D"/>
    <w:rsid w:val="006E74E8"/>
    <w:rsid w:val="006E7A2F"/>
    <w:rsid w:val="006E7AE6"/>
    <w:rsid w:val="006E7C77"/>
    <w:rsid w:val="006F19CE"/>
    <w:rsid w:val="006F33F5"/>
    <w:rsid w:val="006F361C"/>
    <w:rsid w:val="006F3B5C"/>
    <w:rsid w:val="006F5CC2"/>
    <w:rsid w:val="006F63CA"/>
    <w:rsid w:val="006F6C2F"/>
    <w:rsid w:val="007002CA"/>
    <w:rsid w:val="00701BC3"/>
    <w:rsid w:val="0070268E"/>
    <w:rsid w:val="0070313A"/>
    <w:rsid w:val="0070395B"/>
    <w:rsid w:val="00703D8F"/>
    <w:rsid w:val="00704D36"/>
    <w:rsid w:val="007067F6"/>
    <w:rsid w:val="007104AC"/>
    <w:rsid w:val="007113C5"/>
    <w:rsid w:val="00711979"/>
    <w:rsid w:val="00711BF5"/>
    <w:rsid w:val="00711E80"/>
    <w:rsid w:val="00712EEE"/>
    <w:rsid w:val="00713C56"/>
    <w:rsid w:val="007157B6"/>
    <w:rsid w:val="00716254"/>
    <w:rsid w:val="00716968"/>
    <w:rsid w:val="00717B5A"/>
    <w:rsid w:val="0072087C"/>
    <w:rsid w:val="00722F6E"/>
    <w:rsid w:val="007237CB"/>
    <w:rsid w:val="007240A8"/>
    <w:rsid w:val="007250AE"/>
    <w:rsid w:val="007257C2"/>
    <w:rsid w:val="00726FB0"/>
    <w:rsid w:val="007308A5"/>
    <w:rsid w:val="0073239F"/>
    <w:rsid w:val="00733865"/>
    <w:rsid w:val="007339C3"/>
    <w:rsid w:val="00733DEC"/>
    <w:rsid w:val="00733F01"/>
    <w:rsid w:val="0073438B"/>
    <w:rsid w:val="007352BE"/>
    <w:rsid w:val="00736402"/>
    <w:rsid w:val="00737150"/>
    <w:rsid w:val="00741985"/>
    <w:rsid w:val="00741A4B"/>
    <w:rsid w:val="00741D15"/>
    <w:rsid w:val="00743395"/>
    <w:rsid w:val="00743ECF"/>
    <w:rsid w:val="007443EB"/>
    <w:rsid w:val="00745DC1"/>
    <w:rsid w:val="007476BD"/>
    <w:rsid w:val="00747858"/>
    <w:rsid w:val="007478E2"/>
    <w:rsid w:val="00747E90"/>
    <w:rsid w:val="00750198"/>
    <w:rsid w:val="00751674"/>
    <w:rsid w:val="007524D6"/>
    <w:rsid w:val="00752C4F"/>
    <w:rsid w:val="0075443E"/>
    <w:rsid w:val="00754516"/>
    <w:rsid w:val="00754D89"/>
    <w:rsid w:val="00757430"/>
    <w:rsid w:val="00757971"/>
    <w:rsid w:val="00761446"/>
    <w:rsid w:val="00761BC7"/>
    <w:rsid w:val="00762F10"/>
    <w:rsid w:val="0076372E"/>
    <w:rsid w:val="007668E4"/>
    <w:rsid w:val="00766E5F"/>
    <w:rsid w:val="00767088"/>
    <w:rsid w:val="00767A03"/>
    <w:rsid w:val="00767C27"/>
    <w:rsid w:val="007718D8"/>
    <w:rsid w:val="00771EA4"/>
    <w:rsid w:val="0077206C"/>
    <w:rsid w:val="00772F82"/>
    <w:rsid w:val="00772FD6"/>
    <w:rsid w:val="0077437C"/>
    <w:rsid w:val="0077439A"/>
    <w:rsid w:val="00775A3B"/>
    <w:rsid w:val="00775B68"/>
    <w:rsid w:val="00776484"/>
    <w:rsid w:val="00776BF9"/>
    <w:rsid w:val="007770E1"/>
    <w:rsid w:val="00777C12"/>
    <w:rsid w:val="00780302"/>
    <w:rsid w:val="00781E66"/>
    <w:rsid w:val="00783599"/>
    <w:rsid w:val="00785E83"/>
    <w:rsid w:val="0078780B"/>
    <w:rsid w:val="00790612"/>
    <w:rsid w:val="0079218D"/>
    <w:rsid w:val="0079246D"/>
    <w:rsid w:val="00792A4A"/>
    <w:rsid w:val="00794C85"/>
    <w:rsid w:val="00795C88"/>
    <w:rsid w:val="00796C3B"/>
    <w:rsid w:val="00796E70"/>
    <w:rsid w:val="007A0578"/>
    <w:rsid w:val="007A07FE"/>
    <w:rsid w:val="007A16BF"/>
    <w:rsid w:val="007A22C0"/>
    <w:rsid w:val="007A3078"/>
    <w:rsid w:val="007A357B"/>
    <w:rsid w:val="007A3602"/>
    <w:rsid w:val="007A4142"/>
    <w:rsid w:val="007A598C"/>
    <w:rsid w:val="007A5EA5"/>
    <w:rsid w:val="007A6946"/>
    <w:rsid w:val="007A6AB3"/>
    <w:rsid w:val="007A6B73"/>
    <w:rsid w:val="007A7BC2"/>
    <w:rsid w:val="007B09F2"/>
    <w:rsid w:val="007B0F8C"/>
    <w:rsid w:val="007B3AEE"/>
    <w:rsid w:val="007B47AA"/>
    <w:rsid w:val="007B5520"/>
    <w:rsid w:val="007B5C51"/>
    <w:rsid w:val="007B606F"/>
    <w:rsid w:val="007B6294"/>
    <w:rsid w:val="007B741C"/>
    <w:rsid w:val="007C290A"/>
    <w:rsid w:val="007C5436"/>
    <w:rsid w:val="007C5EE8"/>
    <w:rsid w:val="007C63EA"/>
    <w:rsid w:val="007C6780"/>
    <w:rsid w:val="007C71C6"/>
    <w:rsid w:val="007C7A93"/>
    <w:rsid w:val="007D0FFF"/>
    <w:rsid w:val="007D1434"/>
    <w:rsid w:val="007D1675"/>
    <w:rsid w:val="007D2538"/>
    <w:rsid w:val="007D3720"/>
    <w:rsid w:val="007D529E"/>
    <w:rsid w:val="007D710B"/>
    <w:rsid w:val="007E0C07"/>
    <w:rsid w:val="007E145A"/>
    <w:rsid w:val="007E206F"/>
    <w:rsid w:val="007E2C2D"/>
    <w:rsid w:val="007E309F"/>
    <w:rsid w:val="007E5B12"/>
    <w:rsid w:val="007E66B2"/>
    <w:rsid w:val="007E6F81"/>
    <w:rsid w:val="007E7394"/>
    <w:rsid w:val="007E79E8"/>
    <w:rsid w:val="007F25FF"/>
    <w:rsid w:val="007F4581"/>
    <w:rsid w:val="007F4A69"/>
    <w:rsid w:val="007F5B06"/>
    <w:rsid w:val="007F6012"/>
    <w:rsid w:val="007F7996"/>
    <w:rsid w:val="00801514"/>
    <w:rsid w:val="00802FAC"/>
    <w:rsid w:val="0080605C"/>
    <w:rsid w:val="008064AA"/>
    <w:rsid w:val="00806D6D"/>
    <w:rsid w:val="00811151"/>
    <w:rsid w:val="00811E61"/>
    <w:rsid w:val="00812B39"/>
    <w:rsid w:val="00813AA6"/>
    <w:rsid w:val="00817FF8"/>
    <w:rsid w:val="00820644"/>
    <w:rsid w:val="0082082E"/>
    <w:rsid w:val="00821835"/>
    <w:rsid w:val="008256AF"/>
    <w:rsid w:val="00825CD0"/>
    <w:rsid w:val="00825CF4"/>
    <w:rsid w:val="008265CE"/>
    <w:rsid w:val="00827170"/>
    <w:rsid w:val="008276E7"/>
    <w:rsid w:val="00827732"/>
    <w:rsid w:val="008278DF"/>
    <w:rsid w:val="00827DC7"/>
    <w:rsid w:val="00831F67"/>
    <w:rsid w:val="008320E1"/>
    <w:rsid w:val="00832D71"/>
    <w:rsid w:val="00834344"/>
    <w:rsid w:val="008343A4"/>
    <w:rsid w:val="0083523C"/>
    <w:rsid w:val="00835D51"/>
    <w:rsid w:val="008362CD"/>
    <w:rsid w:val="00840EE6"/>
    <w:rsid w:val="00840F8F"/>
    <w:rsid w:val="008418C1"/>
    <w:rsid w:val="00841AFC"/>
    <w:rsid w:val="00841E2D"/>
    <w:rsid w:val="00842B66"/>
    <w:rsid w:val="00843D6C"/>
    <w:rsid w:val="00844082"/>
    <w:rsid w:val="0084567B"/>
    <w:rsid w:val="00846236"/>
    <w:rsid w:val="0084711B"/>
    <w:rsid w:val="00847278"/>
    <w:rsid w:val="008501BA"/>
    <w:rsid w:val="00850B9E"/>
    <w:rsid w:val="0085139C"/>
    <w:rsid w:val="008517E6"/>
    <w:rsid w:val="0085205D"/>
    <w:rsid w:val="00852591"/>
    <w:rsid w:val="008528B4"/>
    <w:rsid w:val="00852EC3"/>
    <w:rsid w:val="0085472E"/>
    <w:rsid w:val="00855BFE"/>
    <w:rsid w:val="0085688D"/>
    <w:rsid w:val="008569EA"/>
    <w:rsid w:val="0086077F"/>
    <w:rsid w:val="00860B7C"/>
    <w:rsid w:val="00865799"/>
    <w:rsid w:val="00867394"/>
    <w:rsid w:val="00870A49"/>
    <w:rsid w:val="0087279F"/>
    <w:rsid w:val="00874CA1"/>
    <w:rsid w:val="00876286"/>
    <w:rsid w:val="00880448"/>
    <w:rsid w:val="00880DB6"/>
    <w:rsid w:val="00881752"/>
    <w:rsid w:val="0088313C"/>
    <w:rsid w:val="00885A19"/>
    <w:rsid w:val="00886A2D"/>
    <w:rsid w:val="00890E70"/>
    <w:rsid w:val="00890FC6"/>
    <w:rsid w:val="008912F8"/>
    <w:rsid w:val="00891C61"/>
    <w:rsid w:val="00892455"/>
    <w:rsid w:val="008929A2"/>
    <w:rsid w:val="008931F7"/>
    <w:rsid w:val="008933CC"/>
    <w:rsid w:val="0089465C"/>
    <w:rsid w:val="00894A59"/>
    <w:rsid w:val="00894DA0"/>
    <w:rsid w:val="00894FF9"/>
    <w:rsid w:val="008953E4"/>
    <w:rsid w:val="0089648B"/>
    <w:rsid w:val="00896909"/>
    <w:rsid w:val="00896C58"/>
    <w:rsid w:val="008978E7"/>
    <w:rsid w:val="008A1B93"/>
    <w:rsid w:val="008A45CB"/>
    <w:rsid w:val="008A5333"/>
    <w:rsid w:val="008A55EB"/>
    <w:rsid w:val="008A6532"/>
    <w:rsid w:val="008A65D8"/>
    <w:rsid w:val="008A6EF8"/>
    <w:rsid w:val="008B1202"/>
    <w:rsid w:val="008B179C"/>
    <w:rsid w:val="008B2918"/>
    <w:rsid w:val="008B4612"/>
    <w:rsid w:val="008B4E9E"/>
    <w:rsid w:val="008B53E9"/>
    <w:rsid w:val="008B5CD8"/>
    <w:rsid w:val="008B5D1A"/>
    <w:rsid w:val="008B61ED"/>
    <w:rsid w:val="008B7726"/>
    <w:rsid w:val="008B77A0"/>
    <w:rsid w:val="008C036B"/>
    <w:rsid w:val="008C0ADA"/>
    <w:rsid w:val="008C0CD9"/>
    <w:rsid w:val="008C1B1D"/>
    <w:rsid w:val="008C2D14"/>
    <w:rsid w:val="008C34CC"/>
    <w:rsid w:val="008C3B6A"/>
    <w:rsid w:val="008C3FC5"/>
    <w:rsid w:val="008C5033"/>
    <w:rsid w:val="008C528F"/>
    <w:rsid w:val="008C6A9C"/>
    <w:rsid w:val="008C70AE"/>
    <w:rsid w:val="008D044C"/>
    <w:rsid w:val="008D0504"/>
    <w:rsid w:val="008D1DC9"/>
    <w:rsid w:val="008D2191"/>
    <w:rsid w:val="008D2517"/>
    <w:rsid w:val="008D2683"/>
    <w:rsid w:val="008D3F77"/>
    <w:rsid w:val="008D434D"/>
    <w:rsid w:val="008D48AB"/>
    <w:rsid w:val="008D6C04"/>
    <w:rsid w:val="008D788E"/>
    <w:rsid w:val="008D7D14"/>
    <w:rsid w:val="008E04B4"/>
    <w:rsid w:val="008E08CF"/>
    <w:rsid w:val="008E1461"/>
    <w:rsid w:val="008E1F40"/>
    <w:rsid w:val="008E2195"/>
    <w:rsid w:val="008E2676"/>
    <w:rsid w:val="008E38DD"/>
    <w:rsid w:val="008E3E88"/>
    <w:rsid w:val="008E4969"/>
    <w:rsid w:val="008E4C49"/>
    <w:rsid w:val="008E4EB1"/>
    <w:rsid w:val="008E5321"/>
    <w:rsid w:val="008E6DCD"/>
    <w:rsid w:val="008F0589"/>
    <w:rsid w:val="008F0E8C"/>
    <w:rsid w:val="008F2E05"/>
    <w:rsid w:val="008F3279"/>
    <w:rsid w:val="008F38CE"/>
    <w:rsid w:val="008F3EA3"/>
    <w:rsid w:val="008F4E49"/>
    <w:rsid w:val="008F5D71"/>
    <w:rsid w:val="008F634E"/>
    <w:rsid w:val="008F6751"/>
    <w:rsid w:val="00900082"/>
    <w:rsid w:val="00901CF1"/>
    <w:rsid w:val="00903735"/>
    <w:rsid w:val="00904D72"/>
    <w:rsid w:val="0090573D"/>
    <w:rsid w:val="0090583E"/>
    <w:rsid w:val="00905FDD"/>
    <w:rsid w:val="0090680C"/>
    <w:rsid w:val="0090737D"/>
    <w:rsid w:val="009076D0"/>
    <w:rsid w:val="009077AE"/>
    <w:rsid w:val="009100F5"/>
    <w:rsid w:val="00914FC2"/>
    <w:rsid w:val="00916255"/>
    <w:rsid w:val="00917301"/>
    <w:rsid w:val="00920FF5"/>
    <w:rsid w:val="00921142"/>
    <w:rsid w:val="009226FA"/>
    <w:rsid w:val="00924549"/>
    <w:rsid w:val="00924722"/>
    <w:rsid w:val="009250F5"/>
    <w:rsid w:val="009260E9"/>
    <w:rsid w:val="00926B2F"/>
    <w:rsid w:val="009276E4"/>
    <w:rsid w:val="00927B67"/>
    <w:rsid w:val="00927C3D"/>
    <w:rsid w:val="0093199F"/>
    <w:rsid w:val="009328A0"/>
    <w:rsid w:val="0093321F"/>
    <w:rsid w:val="00934A46"/>
    <w:rsid w:val="00934C3F"/>
    <w:rsid w:val="0093549C"/>
    <w:rsid w:val="00936A95"/>
    <w:rsid w:val="00937187"/>
    <w:rsid w:val="00940505"/>
    <w:rsid w:val="00940F27"/>
    <w:rsid w:val="0094108F"/>
    <w:rsid w:val="00941B3A"/>
    <w:rsid w:val="00943672"/>
    <w:rsid w:val="009446DF"/>
    <w:rsid w:val="0094564A"/>
    <w:rsid w:val="00946377"/>
    <w:rsid w:val="00946531"/>
    <w:rsid w:val="00947F85"/>
    <w:rsid w:val="009517BD"/>
    <w:rsid w:val="00951C1D"/>
    <w:rsid w:val="00952C0F"/>
    <w:rsid w:val="00954DCC"/>
    <w:rsid w:val="009558C4"/>
    <w:rsid w:val="00956926"/>
    <w:rsid w:val="00957677"/>
    <w:rsid w:val="00957EDE"/>
    <w:rsid w:val="00960252"/>
    <w:rsid w:val="00965A6F"/>
    <w:rsid w:val="00966F2C"/>
    <w:rsid w:val="009671D2"/>
    <w:rsid w:val="009713DA"/>
    <w:rsid w:val="0097214B"/>
    <w:rsid w:val="00972621"/>
    <w:rsid w:val="00973205"/>
    <w:rsid w:val="00973A12"/>
    <w:rsid w:val="00973CFF"/>
    <w:rsid w:val="00974489"/>
    <w:rsid w:val="00974DE2"/>
    <w:rsid w:val="00974E47"/>
    <w:rsid w:val="009762D1"/>
    <w:rsid w:val="0097782C"/>
    <w:rsid w:val="00983CC9"/>
    <w:rsid w:val="00984BDD"/>
    <w:rsid w:val="00985A1F"/>
    <w:rsid w:val="009869E6"/>
    <w:rsid w:val="00986D13"/>
    <w:rsid w:val="0099031F"/>
    <w:rsid w:val="0099191F"/>
    <w:rsid w:val="00992A04"/>
    <w:rsid w:val="0099353D"/>
    <w:rsid w:val="00995118"/>
    <w:rsid w:val="0099590C"/>
    <w:rsid w:val="00996044"/>
    <w:rsid w:val="009A1CA5"/>
    <w:rsid w:val="009A21FA"/>
    <w:rsid w:val="009A4FF1"/>
    <w:rsid w:val="009A6DEC"/>
    <w:rsid w:val="009A72B4"/>
    <w:rsid w:val="009A7E5E"/>
    <w:rsid w:val="009B0340"/>
    <w:rsid w:val="009B0DD7"/>
    <w:rsid w:val="009B1D80"/>
    <w:rsid w:val="009B25AE"/>
    <w:rsid w:val="009B2E0D"/>
    <w:rsid w:val="009B34B2"/>
    <w:rsid w:val="009B4C0D"/>
    <w:rsid w:val="009B580E"/>
    <w:rsid w:val="009B5B2C"/>
    <w:rsid w:val="009B762E"/>
    <w:rsid w:val="009C0D6C"/>
    <w:rsid w:val="009C13CF"/>
    <w:rsid w:val="009C2F75"/>
    <w:rsid w:val="009C5123"/>
    <w:rsid w:val="009C6842"/>
    <w:rsid w:val="009C6C25"/>
    <w:rsid w:val="009C7C3A"/>
    <w:rsid w:val="009D0FD2"/>
    <w:rsid w:val="009D309A"/>
    <w:rsid w:val="009D6836"/>
    <w:rsid w:val="009D73AD"/>
    <w:rsid w:val="009D7464"/>
    <w:rsid w:val="009E02CF"/>
    <w:rsid w:val="009E03EA"/>
    <w:rsid w:val="009E0BEA"/>
    <w:rsid w:val="009E1026"/>
    <w:rsid w:val="009E152F"/>
    <w:rsid w:val="009E1633"/>
    <w:rsid w:val="009E1D0C"/>
    <w:rsid w:val="009E1D7F"/>
    <w:rsid w:val="009E36A5"/>
    <w:rsid w:val="009E4242"/>
    <w:rsid w:val="009E4F29"/>
    <w:rsid w:val="009E525D"/>
    <w:rsid w:val="009E5B4A"/>
    <w:rsid w:val="009E6138"/>
    <w:rsid w:val="009E72CD"/>
    <w:rsid w:val="009E7995"/>
    <w:rsid w:val="009F01C2"/>
    <w:rsid w:val="009F0AF1"/>
    <w:rsid w:val="009F44A4"/>
    <w:rsid w:val="009F4546"/>
    <w:rsid w:val="009F499B"/>
    <w:rsid w:val="009F5572"/>
    <w:rsid w:val="009F69CD"/>
    <w:rsid w:val="00A00B4F"/>
    <w:rsid w:val="00A00EAC"/>
    <w:rsid w:val="00A02701"/>
    <w:rsid w:val="00A02E7C"/>
    <w:rsid w:val="00A03B21"/>
    <w:rsid w:val="00A062A1"/>
    <w:rsid w:val="00A101BB"/>
    <w:rsid w:val="00A11743"/>
    <w:rsid w:val="00A16481"/>
    <w:rsid w:val="00A164CA"/>
    <w:rsid w:val="00A164DC"/>
    <w:rsid w:val="00A209C8"/>
    <w:rsid w:val="00A21822"/>
    <w:rsid w:val="00A2205F"/>
    <w:rsid w:val="00A22EE9"/>
    <w:rsid w:val="00A23C06"/>
    <w:rsid w:val="00A25240"/>
    <w:rsid w:val="00A333AD"/>
    <w:rsid w:val="00A33B16"/>
    <w:rsid w:val="00A33D41"/>
    <w:rsid w:val="00A3440D"/>
    <w:rsid w:val="00A354A6"/>
    <w:rsid w:val="00A35744"/>
    <w:rsid w:val="00A362FD"/>
    <w:rsid w:val="00A363F9"/>
    <w:rsid w:val="00A3722F"/>
    <w:rsid w:val="00A3741F"/>
    <w:rsid w:val="00A37558"/>
    <w:rsid w:val="00A4155E"/>
    <w:rsid w:val="00A420E4"/>
    <w:rsid w:val="00A4756B"/>
    <w:rsid w:val="00A50067"/>
    <w:rsid w:val="00A50AFE"/>
    <w:rsid w:val="00A50C90"/>
    <w:rsid w:val="00A50C92"/>
    <w:rsid w:val="00A50CAF"/>
    <w:rsid w:val="00A50EEB"/>
    <w:rsid w:val="00A520AD"/>
    <w:rsid w:val="00A52878"/>
    <w:rsid w:val="00A53A00"/>
    <w:rsid w:val="00A53C95"/>
    <w:rsid w:val="00A5412A"/>
    <w:rsid w:val="00A56222"/>
    <w:rsid w:val="00A56FA6"/>
    <w:rsid w:val="00A62ACF"/>
    <w:rsid w:val="00A63771"/>
    <w:rsid w:val="00A65CBC"/>
    <w:rsid w:val="00A660FB"/>
    <w:rsid w:val="00A66C52"/>
    <w:rsid w:val="00A66C80"/>
    <w:rsid w:val="00A67CD7"/>
    <w:rsid w:val="00A67D32"/>
    <w:rsid w:val="00A711B5"/>
    <w:rsid w:val="00A73103"/>
    <w:rsid w:val="00A73838"/>
    <w:rsid w:val="00A75757"/>
    <w:rsid w:val="00A75B01"/>
    <w:rsid w:val="00A7723F"/>
    <w:rsid w:val="00A77406"/>
    <w:rsid w:val="00A80CCD"/>
    <w:rsid w:val="00A8283E"/>
    <w:rsid w:val="00A82A94"/>
    <w:rsid w:val="00A82E11"/>
    <w:rsid w:val="00A83639"/>
    <w:rsid w:val="00A836CD"/>
    <w:rsid w:val="00A84151"/>
    <w:rsid w:val="00A8456E"/>
    <w:rsid w:val="00A84AF0"/>
    <w:rsid w:val="00A84F59"/>
    <w:rsid w:val="00A920B9"/>
    <w:rsid w:val="00A9567C"/>
    <w:rsid w:val="00A96922"/>
    <w:rsid w:val="00A96B39"/>
    <w:rsid w:val="00A97ADE"/>
    <w:rsid w:val="00A97DBA"/>
    <w:rsid w:val="00AA15CE"/>
    <w:rsid w:val="00AA1D32"/>
    <w:rsid w:val="00AA20BD"/>
    <w:rsid w:val="00AA28DA"/>
    <w:rsid w:val="00AA4250"/>
    <w:rsid w:val="00AA5B45"/>
    <w:rsid w:val="00AB0518"/>
    <w:rsid w:val="00AB1A4D"/>
    <w:rsid w:val="00AB1FF7"/>
    <w:rsid w:val="00AB288E"/>
    <w:rsid w:val="00AB2A26"/>
    <w:rsid w:val="00AB3A17"/>
    <w:rsid w:val="00AB41C9"/>
    <w:rsid w:val="00AB50A8"/>
    <w:rsid w:val="00AB5305"/>
    <w:rsid w:val="00AB5770"/>
    <w:rsid w:val="00AB66B2"/>
    <w:rsid w:val="00AB6C4D"/>
    <w:rsid w:val="00AC02CB"/>
    <w:rsid w:val="00AC0965"/>
    <w:rsid w:val="00AC0C03"/>
    <w:rsid w:val="00AC1F5F"/>
    <w:rsid w:val="00AC1FA5"/>
    <w:rsid w:val="00AC2867"/>
    <w:rsid w:val="00AC49EB"/>
    <w:rsid w:val="00AC4F09"/>
    <w:rsid w:val="00AC6511"/>
    <w:rsid w:val="00AC67CA"/>
    <w:rsid w:val="00AC77A0"/>
    <w:rsid w:val="00AC7B6F"/>
    <w:rsid w:val="00AC7F02"/>
    <w:rsid w:val="00AD0F4B"/>
    <w:rsid w:val="00AD4468"/>
    <w:rsid w:val="00AD5072"/>
    <w:rsid w:val="00AD56A1"/>
    <w:rsid w:val="00AD5E06"/>
    <w:rsid w:val="00AD5EE8"/>
    <w:rsid w:val="00AD6478"/>
    <w:rsid w:val="00AD6553"/>
    <w:rsid w:val="00AD65EA"/>
    <w:rsid w:val="00AD702D"/>
    <w:rsid w:val="00AE0DBB"/>
    <w:rsid w:val="00AE1107"/>
    <w:rsid w:val="00AE1535"/>
    <w:rsid w:val="00AE4A41"/>
    <w:rsid w:val="00AE6973"/>
    <w:rsid w:val="00AF06B7"/>
    <w:rsid w:val="00AF0841"/>
    <w:rsid w:val="00AF0D53"/>
    <w:rsid w:val="00AF1131"/>
    <w:rsid w:val="00AF27D2"/>
    <w:rsid w:val="00AF3079"/>
    <w:rsid w:val="00AF3C52"/>
    <w:rsid w:val="00AF757E"/>
    <w:rsid w:val="00B02442"/>
    <w:rsid w:val="00B0275B"/>
    <w:rsid w:val="00B03116"/>
    <w:rsid w:val="00B066AC"/>
    <w:rsid w:val="00B0706E"/>
    <w:rsid w:val="00B074E9"/>
    <w:rsid w:val="00B108CB"/>
    <w:rsid w:val="00B10DD5"/>
    <w:rsid w:val="00B10E29"/>
    <w:rsid w:val="00B115C7"/>
    <w:rsid w:val="00B12076"/>
    <w:rsid w:val="00B12C62"/>
    <w:rsid w:val="00B140C3"/>
    <w:rsid w:val="00B143DE"/>
    <w:rsid w:val="00B14629"/>
    <w:rsid w:val="00B158EE"/>
    <w:rsid w:val="00B166EB"/>
    <w:rsid w:val="00B173D2"/>
    <w:rsid w:val="00B17F33"/>
    <w:rsid w:val="00B20033"/>
    <w:rsid w:val="00B204E0"/>
    <w:rsid w:val="00B20D10"/>
    <w:rsid w:val="00B22D15"/>
    <w:rsid w:val="00B2348B"/>
    <w:rsid w:val="00B25AC3"/>
    <w:rsid w:val="00B25F3D"/>
    <w:rsid w:val="00B260FC"/>
    <w:rsid w:val="00B30DE0"/>
    <w:rsid w:val="00B3125C"/>
    <w:rsid w:val="00B31B60"/>
    <w:rsid w:val="00B3257B"/>
    <w:rsid w:val="00B35602"/>
    <w:rsid w:val="00B3623B"/>
    <w:rsid w:val="00B36816"/>
    <w:rsid w:val="00B37642"/>
    <w:rsid w:val="00B4112C"/>
    <w:rsid w:val="00B44156"/>
    <w:rsid w:val="00B44240"/>
    <w:rsid w:val="00B443C1"/>
    <w:rsid w:val="00B46612"/>
    <w:rsid w:val="00B46F05"/>
    <w:rsid w:val="00B47822"/>
    <w:rsid w:val="00B5096C"/>
    <w:rsid w:val="00B511F8"/>
    <w:rsid w:val="00B51242"/>
    <w:rsid w:val="00B512C5"/>
    <w:rsid w:val="00B5177B"/>
    <w:rsid w:val="00B51E3A"/>
    <w:rsid w:val="00B5302A"/>
    <w:rsid w:val="00B53832"/>
    <w:rsid w:val="00B55E52"/>
    <w:rsid w:val="00B570EA"/>
    <w:rsid w:val="00B57BEA"/>
    <w:rsid w:val="00B61939"/>
    <w:rsid w:val="00B6360E"/>
    <w:rsid w:val="00B655E6"/>
    <w:rsid w:val="00B66A36"/>
    <w:rsid w:val="00B70E57"/>
    <w:rsid w:val="00B71624"/>
    <w:rsid w:val="00B71941"/>
    <w:rsid w:val="00B719F8"/>
    <w:rsid w:val="00B72627"/>
    <w:rsid w:val="00B731A7"/>
    <w:rsid w:val="00B73FAC"/>
    <w:rsid w:val="00B74340"/>
    <w:rsid w:val="00B750C9"/>
    <w:rsid w:val="00B76680"/>
    <w:rsid w:val="00B804EF"/>
    <w:rsid w:val="00B811F8"/>
    <w:rsid w:val="00B83D3A"/>
    <w:rsid w:val="00B8527B"/>
    <w:rsid w:val="00B85B05"/>
    <w:rsid w:val="00B86C19"/>
    <w:rsid w:val="00B87B20"/>
    <w:rsid w:val="00B91375"/>
    <w:rsid w:val="00B92F46"/>
    <w:rsid w:val="00B94069"/>
    <w:rsid w:val="00B94C42"/>
    <w:rsid w:val="00B95EDF"/>
    <w:rsid w:val="00B96BA9"/>
    <w:rsid w:val="00BA04BD"/>
    <w:rsid w:val="00BA0E6D"/>
    <w:rsid w:val="00BA1983"/>
    <w:rsid w:val="00BA32FA"/>
    <w:rsid w:val="00BA4CB4"/>
    <w:rsid w:val="00BA4D5C"/>
    <w:rsid w:val="00BA545C"/>
    <w:rsid w:val="00BA610A"/>
    <w:rsid w:val="00BA6DF3"/>
    <w:rsid w:val="00BB0F07"/>
    <w:rsid w:val="00BB1381"/>
    <w:rsid w:val="00BB1B45"/>
    <w:rsid w:val="00BB1ED8"/>
    <w:rsid w:val="00BB2200"/>
    <w:rsid w:val="00BB24BF"/>
    <w:rsid w:val="00BB2A8D"/>
    <w:rsid w:val="00BB2DDF"/>
    <w:rsid w:val="00BB33B0"/>
    <w:rsid w:val="00BB42BC"/>
    <w:rsid w:val="00BB4AA4"/>
    <w:rsid w:val="00BB5009"/>
    <w:rsid w:val="00BB5680"/>
    <w:rsid w:val="00BB6283"/>
    <w:rsid w:val="00BB6ECA"/>
    <w:rsid w:val="00BB70BE"/>
    <w:rsid w:val="00BB767D"/>
    <w:rsid w:val="00BB7F46"/>
    <w:rsid w:val="00BC001C"/>
    <w:rsid w:val="00BC2262"/>
    <w:rsid w:val="00BC2FC9"/>
    <w:rsid w:val="00BC3490"/>
    <w:rsid w:val="00BC4AD5"/>
    <w:rsid w:val="00BC64F9"/>
    <w:rsid w:val="00BD096C"/>
    <w:rsid w:val="00BD26AA"/>
    <w:rsid w:val="00BD2862"/>
    <w:rsid w:val="00BD34FE"/>
    <w:rsid w:val="00BD4BCA"/>
    <w:rsid w:val="00BD605A"/>
    <w:rsid w:val="00BD741C"/>
    <w:rsid w:val="00BE111E"/>
    <w:rsid w:val="00BE1587"/>
    <w:rsid w:val="00BE3689"/>
    <w:rsid w:val="00BE450E"/>
    <w:rsid w:val="00BE59F8"/>
    <w:rsid w:val="00BE6C3F"/>
    <w:rsid w:val="00BE6F41"/>
    <w:rsid w:val="00BF0714"/>
    <w:rsid w:val="00BF21E9"/>
    <w:rsid w:val="00BF2494"/>
    <w:rsid w:val="00BF2B3D"/>
    <w:rsid w:val="00BF37F5"/>
    <w:rsid w:val="00BF4746"/>
    <w:rsid w:val="00BF5185"/>
    <w:rsid w:val="00BF55E5"/>
    <w:rsid w:val="00BF6683"/>
    <w:rsid w:val="00C0034A"/>
    <w:rsid w:val="00C00C98"/>
    <w:rsid w:val="00C0353A"/>
    <w:rsid w:val="00C03895"/>
    <w:rsid w:val="00C0495B"/>
    <w:rsid w:val="00C05EE8"/>
    <w:rsid w:val="00C06A7B"/>
    <w:rsid w:val="00C06CDE"/>
    <w:rsid w:val="00C10EFB"/>
    <w:rsid w:val="00C12834"/>
    <w:rsid w:val="00C12D46"/>
    <w:rsid w:val="00C12DCF"/>
    <w:rsid w:val="00C132F0"/>
    <w:rsid w:val="00C138A3"/>
    <w:rsid w:val="00C171CE"/>
    <w:rsid w:val="00C22788"/>
    <w:rsid w:val="00C232C0"/>
    <w:rsid w:val="00C24783"/>
    <w:rsid w:val="00C24EB2"/>
    <w:rsid w:val="00C25E93"/>
    <w:rsid w:val="00C26488"/>
    <w:rsid w:val="00C2657C"/>
    <w:rsid w:val="00C272AE"/>
    <w:rsid w:val="00C27CB5"/>
    <w:rsid w:val="00C32533"/>
    <w:rsid w:val="00C34E15"/>
    <w:rsid w:val="00C35DFD"/>
    <w:rsid w:val="00C44992"/>
    <w:rsid w:val="00C463BB"/>
    <w:rsid w:val="00C46DB1"/>
    <w:rsid w:val="00C47535"/>
    <w:rsid w:val="00C47B4E"/>
    <w:rsid w:val="00C544EF"/>
    <w:rsid w:val="00C54BF0"/>
    <w:rsid w:val="00C578C2"/>
    <w:rsid w:val="00C61367"/>
    <w:rsid w:val="00C620E3"/>
    <w:rsid w:val="00C639BC"/>
    <w:rsid w:val="00C643A2"/>
    <w:rsid w:val="00C64E76"/>
    <w:rsid w:val="00C654FF"/>
    <w:rsid w:val="00C65777"/>
    <w:rsid w:val="00C65A28"/>
    <w:rsid w:val="00C65C74"/>
    <w:rsid w:val="00C7047C"/>
    <w:rsid w:val="00C714D5"/>
    <w:rsid w:val="00C7172E"/>
    <w:rsid w:val="00C71F94"/>
    <w:rsid w:val="00C725C3"/>
    <w:rsid w:val="00C76086"/>
    <w:rsid w:val="00C80738"/>
    <w:rsid w:val="00C80975"/>
    <w:rsid w:val="00C84649"/>
    <w:rsid w:val="00C84F2A"/>
    <w:rsid w:val="00C853F4"/>
    <w:rsid w:val="00C8741C"/>
    <w:rsid w:val="00C877EC"/>
    <w:rsid w:val="00C87F83"/>
    <w:rsid w:val="00C91357"/>
    <w:rsid w:val="00C921A0"/>
    <w:rsid w:val="00C926D9"/>
    <w:rsid w:val="00C92FBF"/>
    <w:rsid w:val="00C93392"/>
    <w:rsid w:val="00C938B4"/>
    <w:rsid w:val="00C94B94"/>
    <w:rsid w:val="00C94C76"/>
    <w:rsid w:val="00C95487"/>
    <w:rsid w:val="00C95960"/>
    <w:rsid w:val="00C962BD"/>
    <w:rsid w:val="00C96F73"/>
    <w:rsid w:val="00C97956"/>
    <w:rsid w:val="00CA075C"/>
    <w:rsid w:val="00CA1E79"/>
    <w:rsid w:val="00CA34D5"/>
    <w:rsid w:val="00CA5C23"/>
    <w:rsid w:val="00CA5F61"/>
    <w:rsid w:val="00CA6694"/>
    <w:rsid w:val="00CA67D3"/>
    <w:rsid w:val="00CA7846"/>
    <w:rsid w:val="00CA7D5B"/>
    <w:rsid w:val="00CB3836"/>
    <w:rsid w:val="00CB3D4E"/>
    <w:rsid w:val="00CB452E"/>
    <w:rsid w:val="00CB495B"/>
    <w:rsid w:val="00CB4A82"/>
    <w:rsid w:val="00CB4EA1"/>
    <w:rsid w:val="00CB52AE"/>
    <w:rsid w:val="00CB6F0A"/>
    <w:rsid w:val="00CB7DDA"/>
    <w:rsid w:val="00CB7E51"/>
    <w:rsid w:val="00CC10D0"/>
    <w:rsid w:val="00CC169F"/>
    <w:rsid w:val="00CC18BA"/>
    <w:rsid w:val="00CC31D6"/>
    <w:rsid w:val="00CC3B5A"/>
    <w:rsid w:val="00CC3F24"/>
    <w:rsid w:val="00CC5C8D"/>
    <w:rsid w:val="00CC626E"/>
    <w:rsid w:val="00CC693E"/>
    <w:rsid w:val="00CC7BFA"/>
    <w:rsid w:val="00CD01AA"/>
    <w:rsid w:val="00CD054B"/>
    <w:rsid w:val="00CD249F"/>
    <w:rsid w:val="00CD2534"/>
    <w:rsid w:val="00CD2B84"/>
    <w:rsid w:val="00CD2ED2"/>
    <w:rsid w:val="00CD31C2"/>
    <w:rsid w:val="00CD4EDB"/>
    <w:rsid w:val="00CD5674"/>
    <w:rsid w:val="00CD680E"/>
    <w:rsid w:val="00CE0792"/>
    <w:rsid w:val="00CE23AB"/>
    <w:rsid w:val="00CE435C"/>
    <w:rsid w:val="00CE6599"/>
    <w:rsid w:val="00CE6890"/>
    <w:rsid w:val="00CE6987"/>
    <w:rsid w:val="00CF1C1D"/>
    <w:rsid w:val="00CF3096"/>
    <w:rsid w:val="00CF4D75"/>
    <w:rsid w:val="00CF78D9"/>
    <w:rsid w:val="00D001EC"/>
    <w:rsid w:val="00D00736"/>
    <w:rsid w:val="00D010F0"/>
    <w:rsid w:val="00D036C6"/>
    <w:rsid w:val="00D04189"/>
    <w:rsid w:val="00D049A6"/>
    <w:rsid w:val="00D062EF"/>
    <w:rsid w:val="00D071DC"/>
    <w:rsid w:val="00D10294"/>
    <w:rsid w:val="00D11CE6"/>
    <w:rsid w:val="00D12B1F"/>
    <w:rsid w:val="00D133DB"/>
    <w:rsid w:val="00D147C8"/>
    <w:rsid w:val="00D1497A"/>
    <w:rsid w:val="00D14A62"/>
    <w:rsid w:val="00D14C1B"/>
    <w:rsid w:val="00D14F39"/>
    <w:rsid w:val="00D150C4"/>
    <w:rsid w:val="00D16C9C"/>
    <w:rsid w:val="00D17333"/>
    <w:rsid w:val="00D17FA7"/>
    <w:rsid w:val="00D2024E"/>
    <w:rsid w:val="00D2122E"/>
    <w:rsid w:val="00D22783"/>
    <w:rsid w:val="00D25CEF"/>
    <w:rsid w:val="00D27E63"/>
    <w:rsid w:val="00D306E0"/>
    <w:rsid w:val="00D319B2"/>
    <w:rsid w:val="00D34666"/>
    <w:rsid w:val="00D36197"/>
    <w:rsid w:val="00D37CD3"/>
    <w:rsid w:val="00D4039C"/>
    <w:rsid w:val="00D41265"/>
    <w:rsid w:val="00D42D9A"/>
    <w:rsid w:val="00D43EB9"/>
    <w:rsid w:val="00D46CD0"/>
    <w:rsid w:val="00D46D13"/>
    <w:rsid w:val="00D50F40"/>
    <w:rsid w:val="00D5248D"/>
    <w:rsid w:val="00D536E0"/>
    <w:rsid w:val="00D539D7"/>
    <w:rsid w:val="00D53D1C"/>
    <w:rsid w:val="00D540B0"/>
    <w:rsid w:val="00D56574"/>
    <w:rsid w:val="00D57F49"/>
    <w:rsid w:val="00D624CF"/>
    <w:rsid w:val="00D6306B"/>
    <w:rsid w:val="00D63A31"/>
    <w:rsid w:val="00D712CC"/>
    <w:rsid w:val="00D717D5"/>
    <w:rsid w:val="00D722CB"/>
    <w:rsid w:val="00D72AF8"/>
    <w:rsid w:val="00D739F1"/>
    <w:rsid w:val="00D73A10"/>
    <w:rsid w:val="00D75151"/>
    <w:rsid w:val="00D76299"/>
    <w:rsid w:val="00D7656C"/>
    <w:rsid w:val="00D77DE3"/>
    <w:rsid w:val="00D8049F"/>
    <w:rsid w:val="00D81098"/>
    <w:rsid w:val="00D8178C"/>
    <w:rsid w:val="00D81819"/>
    <w:rsid w:val="00D818FF"/>
    <w:rsid w:val="00D819BE"/>
    <w:rsid w:val="00D829E3"/>
    <w:rsid w:val="00D82E82"/>
    <w:rsid w:val="00D84043"/>
    <w:rsid w:val="00D842D8"/>
    <w:rsid w:val="00D84355"/>
    <w:rsid w:val="00D84C2D"/>
    <w:rsid w:val="00D84E1D"/>
    <w:rsid w:val="00D8539C"/>
    <w:rsid w:val="00D859A2"/>
    <w:rsid w:val="00D85B53"/>
    <w:rsid w:val="00D86CCE"/>
    <w:rsid w:val="00D93FD2"/>
    <w:rsid w:val="00D96173"/>
    <w:rsid w:val="00D96CC7"/>
    <w:rsid w:val="00D96DE8"/>
    <w:rsid w:val="00D9745F"/>
    <w:rsid w:val="00D9762A"/>
    <w:rsid w:val="00DA00A1"/>
    <w:rsid w:val="00DA0CC3"/>
    <w:rsid w:val="00DA11C0"/>
    <w:rsid w:val="00DA14D9"/>
    <w:rsid w:val="00DA32F7"/>
    <w:rsid w:val="00DA3CE1"/>
    <w:rsid w:val="00DA4397"/>
    <w:rsid w:val="00DA6727"/>
    <w:rsid w:val="00DA6888"/>
    <w:rsid w:val="00DA7136"/>
    <w:rsid w:val="00DA7DA2"/>
    <w:rsid w:val="00DB020C"/>
    <w:rsid w:val="00DB099C"/>
    <w:rsid w:val="00DB0DB6"/>
    <w:rsid w:val="00DB36E0"/>
    <w:rsid w:val="00DB381C"/>
    <w:rsid w:val="00DB3AB6"/>
    <w:rsid w:val="00DB58BB"/>
    <w:rsid w:val="00DB70C0"/>
    <w:rsid w:val="00DC1D4E"/>
    <w:rsid w:val="00DC3076"/>
    <w:rsid w:val="00DC4B0C"/>
    <w:rsid w:val="00DC6211"/>
    <w:rsid w:val="00DC6547"/>
    <w:rsid w:val="00DC7216"/>
    <w:rsid w:val="00DC76EA"/>
    <w:rsid w:val="00DC7AAD"/>
    <w:rsid w:val="00DC7D58"/>
    <w:rsid w:val="00DD03B8"/>
    <w:rsid w:val="00DD0D90"/>
    <w:rsid w:val="00DD272D"/>
    <w:rsid w:val="00DD412B"/>
    <w:rsid w:val="00DD44C0"/>
    <w:rsid w:val="00DD6389"/>
    <w:rsid w:val="00DD653B"/>
    <w:rsid w:val="00DE2243"/>
    <w:rsid w:val="00DE2379"/>
    <w:rsid w:val="00DE253C"/>
    <w:rsid w:val="00DE3946"/>
    <w:rsid w:val="00DE394F"/>
    <w:rsid w:val="00DE3C7A"/>
    <w:rsid w:val="00DE4FFF"/>
    <w:rsid w:val="00DE59F5"/>
    <w:rsid w:val="00DE7340"/>
    <w:rsid w:val="00DF1F68"/>
    <w:rsid w:val="00DF3895"/>
    <w:rsid w:val="00DF4867"/>
    <w:rsid w:val="00DF646D"/>
    <w:rsid w:val="00DF65AC"/>
    <w:rsid w:val="00DF6A2D"/>
    <w:rsid w:val="00DF71F8"/>
    <w:rsid w:val="00E0065B"/>
    <w:rsid w:val="00E00FB2"/>
    <w:rsid w:val="00E0113D"/>
    <w:rsid w:val="00E01662"/>
    <w:rsid w:val="00E01706"/>
    <w:rsid w:val="00E03131"/>
    <w:rsid w:val="00E049E5"/>
    <w:rsid w:val="00E04F00"/>
    <w:rsid w:val="00E04F27"/>
    <w:rsid w:val="00E06275"/>
    <w:rsid w:val="00E13CE3"/>
    <w:rsid w:val="00E147BC"/>
    <w:rsid w:val="00E147CC"/>
    <w:rsid w:val="00E170CB"/>
    <w:rsid w:val="00E215BE"/>
    <w:rsid w:val="00E21A66"/>
    <w:rsid w:val="00E22CB4"/>
    <w:rsid w:val="00E23640"/>
    <w:rsid w:val="00E24E29"/>
    <w:rsid w:val="00E258F4"/>
    <w:rsid w:val="00E25AEE"/>
    <w:rsid w:val="00E260FC"/>
    <w:rsid w:val="00E2722B"/>
    <w:rsid w:val="00E314C8"/>
    <w:rsid w:val="00E32618"/>
    <w:rsid w:val="00E32E1A"/>
    <w:rsid w:val="00E33AEE"/>
    <w:rsid w:val="00E34765"/>
    <w:rsid w:val="00E348EA"/>
    <w:rsid w:val="00E36333"/>
    <w:rsid w:val="00E36E53"/>
    <w:rsid w:val="00E37F7F"/>
    <w:rsid w:val="00E40250"/>
    <w:rsid w:val="00E40642"/>
    <w:rsid w:val="00E40822"/>
    <w:rsid w:val="00E40E83"/>
    <w:rsid w:val="00E410FF"/>
    <w:rsid w:val="00E42A9C"/>
    <w:rsid w:val="00E42AEF"/>
    <w:rsid w:val="00E44046"/>
    <w:rsid w:val="00E448A5"/>
    <w:rsid w:val="00E467F8"/>
    <w:rsid w:val="00E470FD"/>
    <w:rsid w:val="00E50672"/>
    <w:rsid w:val="00E508DD"/>
    <w:rsid w:val="00E5110A"/>
    <w:rsid w:val="00E51896"/>
    <w:rsid w:val="00E52D72"/>
    <w:rsid w:val="00E538C4"/>
    <w:rsid w:val="00E53D61"/>
    <w:rsid w:val="00E5434A"/>
    <w:rsid w:val="00E55186"/>
    <w:rsid w:val="00E55D4B"/>
    <w:rsid w:val="00E55E0B"/>
    <w:rsid w:val="00E57401"/>
    <w:rsid w:val="00E576A5"/>
    <w:rsid w:val="00E60172"/>
    <w:rsid w:val="00E61282"/>
    <w:rsid w:val="00E61C16"/>
    <w:rsid w:val="00E6279E"/>
    <w:rsid w:val="00E6319F"/>
    <w:rsid w:val="00E64E64"/>
    <w:rsid w:val="00E65D4F"/>
    <w:rsid w:val="00E65E99"/>
    <w:rsid w:val="00E67C81"/>
    <w:rsid w:val="00E70179"/>
    <w:rsid w:val="00E71D0B"/>
    <w:rsid w:val="00E72F7B"/>
    <w:rsid w:val="00E7438B"/>
    <w:rsid w:val="00E80A8A"/>
    <w:rsid w:val="00E81A51"/>
    <w:rsid w:val="00E82217"/>
    <w:rsid w:val="00E822C2"/>
    <w:rsid w:val="00E85092"/>
    <w:rsid w:val="00E85B9A"/>
    <w:rsid w:val="00E86CB7"/>
    <w:rsid w:val="00E8717F"/>
    <w:rsid w:val="00E87954"/>
    <w:rsid w:val="00E9031E"/>
    <w:rsid w:val="00E915C5"/>
    <w:rsid w:val="00E91853"/>
    <w:rsid w:val="00E922DD"/>
    <w:rsid w:val="00E92BEC"/>
    <w:rsid w:val="00E92DFD"/>
    <w:rsid w:val="00E940A9"/>
    <w:rsid w:val="00E9464B"/>
    <w:rsid w:val="00E958AA"/>
    <w:rsid w:val="00EA0696"/>
    <w:rsid w:val="00EA340F"/>
    <w:rsid w:val="00EA3B2A"/>
    <w:rsid w:val="00EA3CA4"/>
    <w:rsid w:val="00EA40BF"/>
    <w:rsid w:val="00EA53AB"/>
    <w:rsid w:val="00EA7CE8"/>
    <w:rsid w:val="00EB034D"/>
    <w:rsid w:val="00EB317F"/>
    <w:rsid w:val="00EB3976"/>
    <w:rsid w:val="00EB5463"/>
    <w:rsid w:val="00EB7371"/>
    <w:rsid w:val="00EB7E1C"/>
    <w:rsid w:val="00EC015C"/>
    <w:rsid w:val="00EC07BB"/>
    <w:rsid w:val="00EC083F"/>
    <w:rsid w:val="00EC145E"/>
    <w:rsid w:val="00EC1902"/>
    <w:rsid w:val="00EC2558"/>
    <w:rsid w:val="00EC3C7F"/>
    <w:rsid w:val="00EC4E46"/>
    <w:rsid w:val="00EC7F38"/>
    <w:rsid w:val="00ED117B"/>
    <w:rsid w:val="00ED140A"/>
    <w:rsid w:val="00ED1447"/>
    <w:rsid w:val="00ED6C23"/>
    <w:rsid w:val="00ED7F19"/>
    <w:rsid w:val="00EE1421"/>
    <w:rsid w:val="00EE33ED"/>
    <w:rsid w:val="00EE3ED4"/>
    <w:rsid w:val="00EE43F3"/>
    <w:rsid w:val="00EE478E"/>
    <w:rsid w:val="00EE534A"/>
    <w:rsid w:val="00EE598D"/>
    <w:rsid w:val="00EE7D57"/>
    <w:rsid w:val="00EF0957"/>
    <w:rsid w:val="00EF0A3C"/>
    <w:rsid w:val="00EF0AD1"/>
    <w:rsid w:val="00EF1D1F"/>
    <w:rsid w:val="00EF3548"/>
    <w:rsid w:val="00EF37C5"/>
    <w:rsid w:val="00EF3B8D"/>
    <w:rsid w:val="00EF4678"/>
    <w:rsid w:val="00EF7B85"/>
    <w:rsid w:val="00F075C6"/>
    <w:rsid w:val="00F07708"/>
    <w:rsid w:val="00F1156C"/>
    <w:rsid w:val="00F1162F"/>
    <w:rsid w:val="00F137ED"/>
    <w:rsid w:val="00F140F5"/>
    <w:rsid w:val="00F148C3"/>
    <w:rsid w:val="00F157C1"/>
    <w:rsid w:val="00F15B49"/>
    <w:rsid w:val="00F16159"/>
    <w:rsid w:val="00F209A4"/>
    <w:rsid w:val="00F20CD4"/>
    <w:rsid w:val="00F2172F"/>
    <w:rsid w:val="00F223A5"/>
    <w:rsid w:val="00F232CD"/>
    <w:rsid w:val="00F235B5"/>
    <w:rsid w:val="00F24C77"/>
    <w:rsid w:val="00F26590"/>
    <w:rsid w:val="00F2713B"/>
    <w:rsid w:val="00F301CE"/>
    <w:rsid w:val="00F30204"/>
    <w:rsid w:val="00F3179C"/>
    <w:rsid w:val="00F35E16"/>
    <w:rsid w:val="00F35EC3"/>
    <w:rsid w:val="00F35FE3"/>
    <w:rsid w:val="00F37B11"/>
    <w:rsid w:val="00F41779"/>
    <w:rsid w:val="00F41889"/>
    <w:rsid w:val="00F42608"/>
    <w:rsid w:val="00F43E5E"/>
    <w:rsid w:val="00F44BDD"/>
    <w:rsid w:val="00F45B88"/>
    <w:rsid w:val="00F46006"/>
    <w:rsid w:val="00F46041"/>
    <w:rsid w:val="00F467C3"/>
    <w:rsid w:val="00F46F25"/>
    <w:rsid w:val="00F4726A"/>
    <w:rsid w:val="00F479E3"/>
    <w:rsid w:val="00F5086A"/>
    <w:rsid w:val="00F509DE"/>
    <w:rsid w:val="00F50D60"/>
    <w:rsid w:val="00F5175E"/>
    <w:rsid w:val="00F520AD"/>
    <w:rsid w:val="00F5255C"/>
    <w:rsid w:val="00F52C49"/>
    <w:rsid w:val="00F53EB0"/>
    <w:rsid w:val="00F53EE0"/>
    <w:rsid w:val="00F56F1F"/>
    <w:rsid w:val="00F57622"/>
    <w:rsid w:val="00F6123F"/>
    <w:rsid w:val="00F61B53"/>
    <w:rsid w:val="00F61EBB"/>
    <w:rsid w:val="00F621CB"/>
    <w:rsid w:val="00F623C7"/>
    <w:rsid w:val="00F62578"/>
    <w:rsid w:val="00F64AAA"/>
    <w:rsid w:val="00F65372"/>
    <w:rsid w:val="00F65980"/>
    <w:rsid w:val="00F65AFA"/>
    <w:rsid w:val="00F65EFC"/>
    <w:rsid w:val="00F67472"/>
    <w:rsid w:val="00F67D2A"/>
    <w:rsid w:val="00F67E6B"/>
    <w:rsid w:val="00F70479"/>
    <w:rsid w:val="00F70FC5"/>
    <w:rsid w:val="00F71679"/>
    <w:rsid w:val="00F71896"/>
    <w:rsid w:val="00F71DCF"/>
    <w:rsid w:val="00F73110"/>
    <w:rsid w:val="00F7440D"/>
    <w:rsid w:val="00F74C02"/>
    <w:rsid w:val="00F75C7B"/>
    <w:rsid w:val="00F767F2"/>
    <w:rsid w:val="00F77639"/>
    <w:rsid w:val="00F80C92"/>
    <w:rsid w:val="00F80E4F"/>
    <w:rsid w:val="00F81EBF"/>
    <w:rsid w:val="00F8209E"/>
    <w:rsid w:val="00F827A1"/>
    <w:rsid w:val="00F82B97"/>
    <w:rsid w:val="00F82D4F"/>
    <w:rsid w:val="00F8366E"/>
    <w:rsid w:val="00F85498"/>
    <w:rsid w:val="00F86C55"/>
    <w:rsid w:val="00F90523"/>
    <w:rsid w:val="00F9118C"/>
    <w:rsid w:val="00F93260"/>
    <w:rsid w:val="00F9382E"/>
    <w:rsid w:val="00F956AB"/>
    <w:rsid w:val="00F958B8"/>
    <w:rsid w:val="00F95A96"/>
    <w:rsid w:val="00F966E9"/>
    <w:rsid w:val="00FA1FF2"/>
    <w:rsid w:val="00FA36F9"/>
    <w:rsid w:val="00FA3C56"/>
    <w:rsid w:val="00FA4645"/>
    <w:rsid w:val="00FA5982"/>
    <w:rsid w:val="00FA5A6E"/>
    <w:rsid w:val="00FB073B"/>
    <w:rsid w:val="00FB138A"/>
    <w:rsid w:val="00FB2198"/>
    <w:rsid w:val="00FB2836"/>
    <w:rsid w:val="00FB3CBD"/>
    <w:rsid w:val="00FB3FAB"/>
    <w:rsid w:val="00FB4246"/>
    <w:rsid w:val="00FB4B2E"/>
    <w:rsid w:val="00FB51C0"/>
    <w:rsid w:val="00FB5351"/>
    <w:rsid w:val="00FB609D"/>
    <w:rsid w:val="00FB6245"/>
    <w:rsid w:val="00FB6DA0"/>
    <w:rsid w:val="00FB7F34"/>
    <w:rsid w:val="00FC0BB2"/>
    <w:rsid w:val="00FC12FE"/>
    <w:rsid w:val="00FC464B"/>
    <w:rsid w:val="00FC54AA"/>
    <w:rsid w:val="00FC6651"/>
    <w:rsid w:val="00FC6D2C"/>
    <w:rsid w:val="00FC6F22"/>
    <w:rsid w:val="00FD1138"/>
    <w:rsid w:val="00FD227B"/>
    <w:rsid w:val="00FD257F"/>
    <w:rsid w:val="00FD3DEF"/>
    <w:rsid w:val="00FD3F81"/>
    <w:rsid w:val="00FD3FDC"/>
    <w:rsid w:val="00FD4E75"/>
    <w:rsid w:val="00FD5372"/>
    <w:rsid w:val="00FD541D"/>
    <w:rsid w:val="00FD5BED"/>
    <w:rsid w:val="00FD6110"/>
    <w:rsid w:val="00FD6797"/>
    <w:rsid w:val="00FD78C1"/>
    <w:rsid w:val="00FD7BE0"/>
    <w:rsid w:val="00FE0A8B"/>
    <w:rsid w:val="00FE0B85"/>
    <w:rsid w:val="00FE13FB"/>
    <w:rsid w:val="00FE3169"/>
    <w:rsid w:val="00FE49A8"/>
    <w:rsid w:val="00FE4B9E"/>
    <w:rsid w:val="00FE5366"/>
    <w:rsid w:val="00FE63CE"/>
    <w:rsid w:val="00FE6CE8"/>
    <w:rsid w:val="00FF0C6E"/>
    <w:rsid w:val="00FF2A7F"/>
    <w:rsid w:val="00FF39C6"/>
    <w:rsid w:val="00FF3BC9"/>
    <w:rsid w:val="00FF52CD"/>
    <w:rsid w:val="00FF57C7"/>
    <w:rsid w:val="00FF5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9"/>
    <w:qFormat/>
    <w:rsid w:val="00B37642"/>
    <w:pPr>
      <w:keepNext/>
      <w:outlineLvl w:val="0"/>
    </w:pPr>
    <w:rPr>
      <w:rFonts w:eastAsia="Calibri"/>
      <w:sz w:val="32"/>
    </w:rPr>
  </w:style>
  <w:style w:type="paragraph" w:styleId="21">
    <w:name w:val="heading 2"/>
    <w:aliases w:val="!Разделы документа"/>
    <w:basedOn w:val="a4"/>
    <w:next w:val="a4"/>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rsid w:val="00C725C3"/>
    <w:rPr>
      <w:rFonts w:ascii="Tahoma" w:hAnsi="Tahoma" w:cs="Tahoma"/>
      <w:sz w:val="16"/>
      <w:szCs w:val="16"/>
    </w:rPr>
  </w:style>
  <w:style w:type="character" w:customStyle="1" w:styleId="ad">
    <w:name w:val="Текст выноски Знак"/>
    <w:basedOn w:val="a5"/>
    <w:link w:val="ac"/>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uiPriority w:val="99"/>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uiPriority w:val="1"/>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afff9">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a">
    <w:name w:val="annotation reference"/>
    <w:uiPriority w:val="99"/>
    <w:locked/>
    <w:rsid w:val="0051056F"/>
    <w:rPr>
      <w:sz w:val="16"/>
      <w:szCs w:val="16"/>
    </w:rPr>
  </w:style>
  <w:style w:type="paragraph" w:customStyle="1" w:styleId="afffb">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2">
    <w:name w:val="Обычный1"/>
    <w:rsid w:val="00C12D46"/>
    <w:rPr>
      <w:rFonts w:ascii="Arial" w:hAnsi="Arial"/>
      <w:sz w:val="20"/>
    </w:rPr>
  </w:style>
  <w:style w:type="paragraph" w:customStyle="1" w:styleId="1f3">
    <w:name w:val="Знак сноски1"/>
    <w:basedOn w:val="18"/>
    <w:link w:val="afffc"/>
    <w:rsid w:val="00C12D46"/>
    <w:rPr>
      <w:color w:val="auto"/>
      <w:sz w:val="20"/>
      <w:vertAlign w:val="superscript"/>
    </w:rPr>
  </w:style>
  <w:style w:type="character" w:styleId="afffc">
    <w:name w:val="footnote reference"/>
    <w:link w:val="1f3"/>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d">
    <w:name w:val="Текст концевой сноски Знак"/>
    <w:basedOn w:val="a5"/>
    <w:link w:val="afffe"/>
    <w:uiPriority w:val="99"/>
    <w:rsid w:val="00C12D46"/>
    <w:rPr>
      <w:rFonts w:ascii="Times New Roman" w:eastAsia="Times New Roman" w:hAnsi="Times New Roman"/>
      <w:sz w:val="20"/>
      <w:szCs w:val="20"/>
    </w:rPr>
  </w:style>
  <w:style w:type="paragraph" w:styleId="afffe">
    <w:name w:val="endnote text"/>
    <w:basedOn w:val="a4"/>
    <w:link w:val="afffd"/>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f">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4">
    <w:name w:val="Сетка таблицы1"/>
    <w:basedOn w:val="a6"/>
    <w:next w:val="af4"/>
    <w:uiPriority w:val="39"/>
    <w:rsid w:val="0085259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5">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0">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6">
    <w:name w:val="Без интервала1"/>
    <w:rsid w:val="00370097"/>
    <w:rPr>
      <w:rFonts w:ascii="Times New Roman" w:eastAsia="Times New Roman" w:hAnsi="Times New Roman" w:cs="Calibri"/>
    </w:rPr>
  </w:style>
  <w:style w:type="paragraph" w:customStyle="1" w:styleId="affff1">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2">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3">
    <w:name w:val="Символ нумерации"/>
    <w:rsid w:val="00370097"/>
    <w:rPr>
      <w:b w:val="0"/>
      <w:bCs w:val="0"/>
    </w:rPr>
  </w:style>
  <w:style w:type="paragraph" w:customStyle="1" w:styleId="affff4">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5">
    <w:name w:val="Содержимое таблицы"/>
    <w:basedOn w:val="a4"/>
    <w:rsid w:val="00370097"/>
    <w:pPr>
      <w:suppressLineNumbers/>
    </w:pPr>
    <w:rPr>
      <w:lang w:eastAsia="ar-SA"/>
    </w:rPr>
  </w:style>
  <w:style w:type="paragraph" w:customStyle="1" w:styleId="affff6">
    <w:name w:val="Заголовок таблицы"/>
    <w:basedOn w:val="affff5"/>
    <w:rsid w:val="00370097"/>
    <w:pPr>
      <w:jc w:val="center"/>
    </w:pPr>
    <w:rPr>
      <w:b/>
      <w:bCs/>
    </w:rPr>
  </w:style>
  <w:style w:type="paragraph" w:customStyle="1" w:styleId="affff7">
    <w:name w:val="Содержимое врезки"/>
    <w:basedOn w:val="ae"/>
    <w:rsid w:val="00370097"/>
    <w:pPr>
      <w:spacing w:line="240" w:lineRule="auto"/>
      <w:jc w:val="both"/>
    </w:pPr>
    <w:rPr>
      <w:szCs w:val="20"/>
      <w:lang w:eastAsia="ar-SA"/>
    </w:rPr>
  </w:style>
  <w:style w:type="paragraph" w:customStyle="1" w:styleId="1f7">
    <w:name w:val="Название1"/>
    <w:basedOn w:val="a4"/>
    <w:rsid w:val="00370097"/>
    <w:pPr>
      <w:suppressLineNumbers/>
      <w:spacing w:before="120" w:after="120"/>
    </w:pPr>
    <w:rPr>
      <w:rFonts w:cs="Tahoma"/>
      <w:i/>
      <w:iCs/>
      <w:lang w:eastAsia="ar-SA"/>
    </w:rPr>
  </w:style>
  <w:style w:type="paragraph" w:customStyle="1" w:styleId="1f8">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9">
    <w:name w:val="Текст1"/>
    <w:basedOn w:val="a4"/>
    <w:rsid w:val="00370097"/>
    <w:pPr>
      <w:autoSpaceDE w:val="0"/>
    </w:pPr>
    <w:rPr>
      <w:rFonts w:ascii="Courier New" w:hAnsi="Courier New" w:cs="Courier New"/>
      <w:sz w:val="20"/>
      <w:szCs w:val="20"/>
      <w:lang w:eastAsia="ar-SA"/>
    </w:rPr>
  </w:style>
  <w:style w:type="paragraph" w:customStyle="1" w:styleId="1fa">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b">
    <w:name w:val="Обычный (веб)1"/>
    <w:basedOn w:val="a4"/>
    <w:rsid w:val="00370097"/>
    <w:pPr>
      <w:spacing w:before="100" w:after="100"/>
    </w:pPr>
    <w:rPr>
      <w:szCs w:val="20"/>
      <w:lang w:eastAsia="ar-SA"/>
    </w:rPr>
  </w:style>
  <w:style w:type="paragraph" w:customStyle="1" w:styleId="1fc">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3">
    <w:name w:val="Основной текст 21"/>
    <w:basedOn w:val="a4"/>
    <w:rsid w:val="00370097"/>
    <w:pPr>
      <w:jc w:val="center"/>
    </w:pPr>
    <w:rPr>
      <w:b/>
      <w:caps/>
      <w:sz w:val="28"/>
      <w:szCs w:val="20"/>
      <w:lang w:eastAsia="ar-SA"/>
    </w:rPr>
  </w:style>
  <w:style w:type="paragraph" w:customStyle="1" w:styleId="1fd">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4">
    <w:name w:val="Основной текст с отступом 21"/>
    <w:basedOn w:val="a4"/>
    <w:rsid w:val="00370097"/>
    <w:pPr>
      <w:ind w:firstLine="540"/>
      <w:jc w:val="both"/>
    </w:pPr>
    <w:rPr>
      <w:szCs w:val="20"/>
      <w:lang w:eastAsia="ar-SA"/>
    </w:rPr>
  </w:style>
  <w:style w:type="paragraph" w:customStyle="1" w:styleId="affff8">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e">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5">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9">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a">
    <w:name w:val="Plain Text"/>
    <w:basedOn w:val="a4"/>
    <w:link w:val="affffb"/>
    <w:locked/>
    <w:rsid w:val="00370097"/>
    <w:rPr>
      <w:rFonts w:ascii="Courier New" w:hAnsi="Courier New"/>
      <w:sz w:val="20"/>
      <w:szCs w:val="20"/>
      <w:lang/>
    </w:rPr>
  </w:style>
  <w:style w:type="character" w:customStyle="1" w:styleId="affffb">
    <w:name w:val="Текст Знак"/>
    <w:basedOn w:val="a5"/>
    <w:link w:val="affffa"/>
    <w:rsid w:val="00370097"/>
    <w:rPr>
      <w:rFonts w:ascii="Courier New" w:eastAsia="Times New Roman" w:hAnsi="Courier New"/>
      <w:sz w:val="20"/>
      <w:szCs w:val="20"/>
      <w:lang/>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c">
    <w:name w:val="Revision"/>
    <w:hidden/>
    <w:uiPriority w:val="99"/>
    <w:semiHidden/>
    <w:rsid w:val="00AD6553"/>
    <w:rPr>
      <w:lang w:eastAsia="en-US"/>
    </w:rPr>
  </w:style>
  <w:style w:type="character" w:customStyle="1" w:styleId="apple-style-span">
    <w:name w:val="apple-style-span"/>
    <w:basedOn w:val="a5"/>
    <w:rsid w:val="00AD6553"/>
  </w:style>
  <w:style w:type="character" w:styleId="affffd">
    <w:name w:val="endnote reference"/>
    <w:uiPriority w:val="99"/>
    <w:unhideWhenUsed/>
    <w:locked/>
    <w:rsid w:val="00AD6553"/>
    <w:rPr>
      <w:vertAlign w:val="superscript"/>
    </w:rPr>
  </w:style>
  <w:style w:type="paragraph" w:customStyle="1" w:styleId="a">
    <w:name w:val="Пункт"/>
    <w:link w:val="affffe"/>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f"/>
    <w:qFormat/>
    <w:rsid w:val="00AD6553"/>
    <w:pPr>
      <w:numPr>
        <w:numId w:val="5"/>
      </w:numPr>
      <w:spacing w:after="120"/>
      <w:jc w:val="both"/>
    </w:pPr>
    <w:rPr>
      <w:rFonts w:ascii="Times New Roman" w:eastAsia="Times New Roman" w:hAnsi="Times New Roman"/>
      <w:sz w:val="24"/>
      <w:szCs w:val="24"/>
    </w:rPr>
  </w:style>
  <w:style w:type="character" w:customStyle="1" w:styleId="affffe">
    <w:name w:val="Пункт Знак"/>
    <w:link w:val="a"/>
    <w:rsid w:val="00AD6553"/>
    <w:rPr>
      <w:rFonts w:ascii="Times New Roman" w:eastAsia="Times New Roman" w:hAnsi="Times New Roman"/>
      <w:szCs w:val="24"/>
    </w:rPr>
  </w:style>
  <w:style w:type="character" w:customStyle="1" w:styleId="afffff">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0"/>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eastAsia="ar-SA"/>
    </w:rPr>
  </w:style>
  <w:style w:type="character" w:customStyle="1" w:styleId="afffff0">
    <w:name w:val="Перечень Знак"/>
    <w:link w:val="a2"/>
    <w:rsid w:val="00AD6553"/>
    <w:rPr>
      <w:rFonts w:ascii="Times New Roman" w:eastAsia="Times New Roman" w:hAnsi="Times New Roman"/>
      <w:sz w:val="24"/>
      <w:szCs w:val="24"/>
      <w:lang w:eastAsia="ar-SA"/>
    </w:rPr>
  </w:style>
  <w:style w:type="paragraph" w:styleId="a0">
    <w:name w:val="List"/>
    <w:link w:val="afffff1"/>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2">
    <w:name w:val="текст таблицы"/>
    <w:link w:val="afffff3"/>
    <w:qFormat/>
    <w:rsid w:val="00AD6553"/>
    <w:rPr>
      <w:rFonts w:ascii="Times New Roman" w:eastAsia="Times New Roman" w:hAnsi="Times New Roman"/>
      <w:sz w:val="20"/>
      <w:szCs w:val="20"/>
    </w:rPr>
  </w:style>
  <w:style w:type="character" w:customStyle="1" w:styleId="afffff3">
    <w:name w:val="текст таблицы Знак"/>
    <w:link w:val="afffff2"/>
    <w:rsid w:val="00AD6553"/>
    <w:rPr>
      <w:rFonts w:ascii="Times New Roman" w:eastAsia="Times New Roman" w:hAnsi="Times New Roman"/>
      <w:sz w:val="20"/>
      <w:szCs w:val="20"/>
    </w:rPr>
  </w:style>
  <w:style w:type="paragraph" w:customStyle="1" w:styleId="afffff4">
    <w:name w:val="абзац пункта"/>
    <w:basedOn w:val="a4"/>
    <w:link w:val="afffff5"/>
    <w:qFormat/>
    <w:rsid w:val="00AD6553"/>
    <w:pPr>
      <w:ind w:left="510" w:firstLine="567"/>
      <w:jc w:val="both"/>
    </w:pPr>
    <w:rPr>
      <w:noProof/>
      <w:sz w:val="22"/>
      <w:lang/>
    </w:rPr>
  </w:style>
  <w:style w:type="paragraph" w:customStyle="1" w:styleId="20">
    <w:name w:val="Подпункт 2"/>
    <w:basedOn w:val="a3"/>
    <w:link w:val="2f3"/>
    <w:qFormat/>
    <w:rsid w:val="00AD6553"/>
    <w:pPr>
      <w:numPr>
        <w:ilvl w:val="1"/>
      </w:numPr>
    </w:pPr>
  </w:style>
  <w:style w:type="character" w:customStyle="1" w:styleId="afffff5">
    <w:name w:val="абзац пункта Знак"/>
    <w:link w:val="afffff4"/>
    <w:rsid w:val="00AD6553"/>
    <w:rPr>
      <w:rFonts w:ascii="Times New Roman" w:eastAsia="Times New Roman" w:hAnsi="Times New Roman"/>
      <w:noProof/>
      <w:szCs w:val="24"/>
      <w:lang/>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f"/>
    <w:link w:val="20"/>
    <w:rsid w:val="00AD6553"/>
    <w:rPr>
      <w:rFonts w:ascii="Times New Roman" w:eastAsia="Times New Roman" w:hAnsi="Times New Roman"/>
      <w:sz w:val="24"/>
      <w:szCs w:val="24"/>
    </w:rPr>
  </w:style>
  <w:style w:type="character" w:styleId="afffff6">
    <w:name w:val="Emphasis"/>
    <w:uiPriority w:val="20"/>
    <w:qFormat/>
    <w:rsid w:val="00AD6553"/>
    <w:rPr>
      <w:i/>
      <w:iCs/>
    </w:rPr>
  </w:style>
  <w:style w:type="character" w:customStyle="1" w:styleId="link">
    <w:name w:val="link"/>
    <w:rsid w:val="00AD6553"/>
  </w:style>
  <w:style w:type="paragraph" w:customStyle="1" w:styleId="afffff7">
    <w:name w:val="Вариант"/>
    <w:basedOn w:val="a0"/>
    <w:link w:val="afffff8"/>
    <w:qFormat/>
    <w:rsid w:val="00AD6553"/>
    <w:pPr>
      <w:keepNext/>
      <w:numPr>
        <w:ilvl w:val="0"/>
        <w:numId w:val="0"/>
      </w:numPr>
    </w:pPr>
    <w:rPr>
      <w:i/>
      <w:u w:val="single"/>
      <w:lang/>
    </w:rPr>
  </w:style>
  <w:style w:type="paragraph" w:customStyle="1" w:styleId="afffff9">
    <w:name w:val="пункт варианта"/>
    <w:basedOn w:val="a"/>
    <w:link w:val="afffffa"/>
    <w:uiPriority w:val="99"/>
    <w:qFormat/>
    <w:rsid w:val="00AD6553"/>
    <w:pPr>
      <w:spacing w:after="120"/>
      <w:contextualSpacing/>
    </w:pPr>
    <w:rPr>
      <w:i/>
      <w:lang/>
    </w:rPr>
  </w:style>
  <w:style w:type="character" w:customStyle="1" w:styleId="afffff1">
    <w:name w:val="Список Знак"/>
    <w:link w:val="a0"/>
    <w:uiPriority w:val="99"/>
    <w:rsid w:val="00AD6553"/>
    <w:rPr>
      <w:rFonts w:ascii="Times New Roman" w:eastAsia="Times New Roman" w:hAnsi="Times New Roman"/>
      <w:szCs w:val="24"/>
    </w:rPr>
  </w:style>
  <w:style w:type="character" w:customStyle="1" w:styleId="afffff8">
    <w:name w:val="Вариант Знак"/>
    <w:link w:val="afffff7"/>
    <w:rsid w:val="00AD6553"/>
    <w:rPr>
      <w:rFonts w:ascii="Times New Roman" w:eastAsia="Times New Roman" w:hAnsi="Times New Roman"/>
      <w:i/>
      <w:szCs w:val="24"/>
      <w:u w:val="single"/>
      <w:lang/>
    </w:rPr>
  </w:style>
  <w:style w:type="character" w:customStyle="1" w:styleId="afffffa">
    <w:name w:val="пункт варианта Знак"/>
    <w:link w:val="afffff9"/>
    <w:uiPriority w:val="99"/>
    <w:rsid w:val="00AD6553"/>
    <w:rPr>
      <w:rFonts w:ascii="Times New Roman" w:eastAsia="Times New Roman" w:hAnsi="Times New Roman"/>
      <w:i/>
      <w:szCs w:val="24"/>
      <w:lang/>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6">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7">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b">
    <w:name w:val="Выделенная цитата Знак"/>
    <w:basedOn w:val="a5"/>
    <w:link w:val="afffffc"/>
    <w:uiPriority w:val="30"/>
    <w:rsid w:val="00F90523"/>
    <w:rPr>
      <w:rFonts w:ascii="Century Schoolbook" w:eastAsia="Times New Roman" w:hAnsi="Century Schoolbook" w:cs="Times New Roman"/>
      <w:b/>
      <w:bCs/>
      <w:i/>
      <w:iCs/>
      <w:color w:val="DD8047"/>
      <w:sz w:val="20"/>
      <w:szCs w:val="20"/>
    </w:rPr>
  </w:style>
  <w:style w:type="character" w:customStyle="1" w:styleId="1ff0">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1">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2">
    <w:name w:val="Слабая ссылка1"/>
    <w:uiPriority w:val="31"/>
    <w:qFormat/>
    <w:rsid w:val="00F90523"/>
    <w:rPr>
      <w:i/>
      <w:iCs/>
      <w:smallCaps/>
      <w:color w:val="DD8047"/>
      <w:u w:color="DD8047"/>
    </w:rPr>
  </w:style>
  <w:style w:type="character" w:customStyle="1" w:styleId="1ff3">
    <w:name w:val="Сильная ссылка1"/>
    <w:uiPriority w:val="32"/>
    <w:qFormat/>
    <w:rsid w:val="00F90523"/>
    <w:rPr>
      <w:b/>
      <w:bCs/>
      <w:i/>
      <w:iCs/>
      <w:smallCaps/>
      <w:color w:val="DD8047"/>
      <w:u w:color="DD8047"/>
    </w:rPr>
  </w:style>
  <w:style w:type="character" w:customStyle="1" w:styleId="1ff4">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d">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8">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c">
    <w:name w:val="Intense Quote"/>
    <w:basedOn w:val="a4"/>
    <w:next w:val="a4"/>
    <w:link w:val="afffffb"/>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5">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e">
    <w:name w:val="Subtle Emphasis"/>
    <w:basedOn w:val="a5"/>
    <w:uiPriority w:val="19"/>
    <w:qFormat/>
    <w:rsid w:val="00F90523"/>
    <w:rPr>
      <w:i/>
      <w:iCs/>
      <w:color w:val="808080" w:themeColor="text1" w:themeTint="7F"/>
    </w:rPr>
  </w:style>
  <w:style w:type="character" w:styleId="affffff">
    <w:name w:val="Intense Emphasis"/>
    <w:basedOn w:val="a5"/>
    <w:uiPriority w:val="21"/>
    <w:qFormat/>
    <w:rsid w:val="00F90523"/>
    <w:rPr>
      <w:b/>
      <w:bCs/>
      <w:i/>
      <w:iCs/>
      <w:color w:val="4F81BD" w:themeColor="accent1"/>
    </w:rPr>
  </w:style>
  <w:style w:type="character" w:styleId="affffff0">
    <w:name w:val="Subtle Reference"/>
    <w:basedOn w:val="a5"/>
    <w:uiPriority w:val="31"/>
    <w:qFormat/>
    <w:rsid w:val="00F90523"/>
    <w:rPr>
      <w:smallCaps/>
      <w:color w:val="C0504D" w:themeColor="accent2"/>
      <w:u w:val="single"/>
    </w:rPr>
  </w:style>
  <w:style w:type="character" w:styleId="affffff1">
    <w:name w:val="Intense Reference"/>
    <w:basedOn w:val="a5"/>
    <w:uiPriority w:val="32"/>
    <w:qFormat/>
    <w:rsid w:val="00F90523"/>
    <w:rPr>
      <w:b/>
      <w:bCs/>
      <w:smallCaps/>
      <w:color w:val="C0504D" w:themeColor="accent2"/>
      <w:spacing w:val="5"/>
      <w:u w:val="single"/>
    </w:rPr>
  </w:style>
  <w:style w:type="character" w:styleId="affffff2">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3">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4">
    <w:name w:val="Символ сноски"/>
    <w:uiPriority w:val="99"/>
    <w:rsid w:val="00227455"/>
    <w:rPr>
      <w:vertAlign w:val="superscript"/>
    </w:rPr>
  </w:style>
  <w:style w:type="character" w:customStyle="1" w:styleId="1ff6">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f7">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5">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6">
    <w:name w:val="Сноска_"/>
    <w:link w:val="affffff7"/>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8">
    <w:name w:val="Заголовок №1_"/>
    <w:link w:val="1ff9"/>
    <w:uiPriority w:val="99"/>
    <w:locked/>
    <w:rsid w:val="00186F4C"/>
    <w:rPr>
      <w:b/>
      <w:bCs/>
      <w:sz w:val="27"/>
      <w:szCs w:val="27"/>
      <w:shd w:val="clear" w:color="auto" w:fill="FFFFFF"/>
    </w:rPr>
  </w:style>
  <w:style w:type="character" w:customStyle="1" w:styleId="affffff8">
    <w:name w:val="Колонтитул_"/>
    <w:link w:val="1ffa"/>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9"/>
    <w:uiPriority w:val="99"/>
    <w:locked/>
    <w:rsid w:val="00186F4C"/>
    <w:rPr>
      <w:sz w:val="27"/>
      <w:szCs w:val="27"/>
      <w:shd w:val="clear" w:color="auto" w:fill="FFFFFF"/>
    </w:rPr>
  </w:style>
  <w:style w:type="character" w:customStyle="1" w:styleId="affffff9">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a">
    <w:name w:val="Подпись к таблице_"/>
    <w:link w:val="affffffb"/>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c">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7">
    <w:name w:val="Сноска"/>
    <w:basedOn w:val="a4"/>
    <w:link w:val="affffff6"/>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9">
    <w:name w:val="Заголовок №1"/>
    <w:basedOn w:val="a4"/>
    <w:link w:val="1ff8"/>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a">
    <w:name w:val="Колонтитул1"/>
    <w:basedOn w:val="a4"/>
    <w:link w:val="affffff8"/>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9">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b">
    <w:name w:val="Подпись к таблице"/>
    <w:basedOn w:val="a4"/>
    <w:link w:val="affffffa"/>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d">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e">
    <w:name w:val="Внимание"/>
    <w:basedOn w:val="ae"/>
    <w:autoRedefine/>
    <w:rsid w:val="0078780B"/>
    <w:pPr>
      <w:widowControl w:val="0"/>
      <w:adjustRightInd w:val="0"/>
      <w:ind w:firstLine="720"/>
      <w:jc w:val="both"/>
      <w:textAlignment w:val="baseline"/>
    </w:pPr>
    <w:rPr>
      <w:rFonts w:eastAsia="Calibri"/>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0">
    <w:name w:val="Знак1 Знак Знак Знак11"/>
    <w:basedOn w:val="a4"/>
    <w:uiPriority w:val="99"/>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6">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f">
    <w:name w:val="Основной шрифт"/>
    <w:rsid w:val="00DE394F"/>
  </w:style>
  <w:style w:type="table" w:customStyle="1" w:styleId="95">
    <w:name w:val="Сетка таблицы9"/>
    <w:basedOn w:val="a6"/>
    <w:next w:val="af4"/>
    <w:uiPriority w:val="59"/>
    <w:rsid w:val="003F284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4"/>
    <w:rsid w:val="0073715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7">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0">
    <w:name w:val="Document Map"/>
    <w:basedOn w:val="a4"/>
    <w:link w:val="afffffff1"/>
    <w:semiHidden/>
    <w:locked/>
    <w:rsid w:val="00FD5372"/>
    <w:pPr>
      <w:shd w:val="clear" w:color="auto" w:fill="000080"/>
    </w:pPr>
    <w:rPr>
      <w:rFonts w:ascii="Tahoma" w:hAnsi="Tahoma" w:cs="Tahoma"/>
    </w:rPr>
  </w:style>
  <w:style w:type="character" w:customStyle="1" w:styleId="afffffff1">
    <w:name w:val="Схема документа Знак"/>
    <w:basedOn w:val="a5"/>
    <w:link w:val="afffffff0"/>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2B7DDD"/>
  </w:style>
  <w:style w:type="character" w:customStyle="1" w:styleId="afffffff2">
    <w:name w:val="Активная гипертекстовая ссылка"/>
    <w:rsid w:val="002B7DDD"/>
    <w:rPr>
      <w:b/>
      <w:bCs/>
      <w:color w:val="008000"/>
      <w:u w:val="single"/>
    </w:rPr>
  </w:style>
  <w:style w:type="paragraph" w:customStyle="1" w:styleId="afffffff3">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4">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5">
    <w:name w:val="Выделение для Базового Поиска"/>
    <w:rsid w:val="002B7DDD"/>
    <w:rPr>
      <w:b/>
      <w:bCs/>
      <w:color w:val="0058A9"/>
    </w:rPr>
  </w:style>
  <w:style w:type="character" w:customStyle="1" w:styleId="afffffff6">
    <w:name w:val="Выделение для Базового Поиска (курсив)"/>
    <w:rsid w:val="002B7DDD"/>
    <w:rPr>
      <w:b/>
      <w:bCs/>
      <w:i/>
      <w:iCs/>
      <w:color w:val="0058A9"/>
    </w:rPr>
  </w:style>
  <w:style w:type="paragraph" w:customStyle="1" w:styleId="afffffff7">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8">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9">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a">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b">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c">
    <w:name w:val="Заголовок своего сообщения"/>
    <w:basedOn w:val="afff4"/>
    <w:rsid w:val="002B7DDD"/>
    <w:rPr>
      <w:b/>
      <w:bCs/>
      <w:color w:val="000080"/>
    </w:rPr>
  </w:style>
  <w:style w:type="character" w:customStyle="1" w:styleId="afffffffd">
    <w:name w:val="Заголовок чужого сообщения"/>
    <w:rsid w:val="002B7DDD"/>
    <w:rPr>
      <w:b/>
      <w:bCs/>
      <w:color w:val="FF0000"/>
    </w:rPr>
  </w:style>
  <w:style w:type="paragraph" w:customStyle="1" w:styleId="afffffffe">
    <w:name w:val="Интерактивный заголовок"/>
    <w:basedOn w:val="affff4"/>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f">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0">
    <w:name w:val="Информация об изменениях"/>
    <w:basedOn w:val="affffffff"/>
    <w:next w:val="a4"/>
    <w:rsid w:val="002B7DDD"/>
    <w:pPr>
      <w:spacing w:before="180"/>
      <w:ind w:left="360" w:right="360"/>
    </w:pPr>
    <w:rPr>
      <w:sz w:val="24"/>
      <w:szCs w:val="24"/>
      <w:shd w:val="clear" w:color="auto" w:fill="EAEFED"/>
    </w:rPr>
  </w:style>
  <w:style w:type="paragraph" w:customStyle="1" w:styleId="affffffff1">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2">
    <w:name w:val="Комментарий"/>
    <w:basedOn w:val="affffffff1"/>
    <w:next w:val="a4"/>
    <w:rsid w:val="002B7DDD"/>
    <w:pPr>
      <w:spacing w:before="75"/>
      <w:ind w:left="0" w:right="0"/>
      <w:jc w:val="both"/>
    </w:pPr>
    <w:rPr>
      <w:i/>
      <w:iCs/>
      <w:color w:val="800080"/>
    </w:rPr>
  </w:style>
  <w:style w:type="paragraph" w:customStyle="1" w:styleId="affffffff3">
    <w:name w:val="Информация об изменениях документа"/>
    <w:basedOn w:val="affffffff2"/>
    <w:next w:val="a4"/>
    <w:rsid w:val="002B7DDD"/>
    <w:pPr>
      <w:spacing w:before="0"/>
    </w:pPr>
  </w:style>
  <w:style w:type="paragraph" w:customStyle="1" w:styleId="affffffff4">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5">
    <w:name w:val="Колонтитул (левый)"/>
    <w:basedOn w:val="affffffff4"/>
    <w:next w:val="a4"/>
    <w:rsid w:val="002B7DDD"/>
    <w:pPr>
      <w:jc w:val="both"/>
    </w:pPr>
    <w:rPr>
      <w:sz w:val="16"/>
      <w:szCs w:val="16"/>
    </w:rPr>
  </w:style>
  <w:style w:type="paragraph" w:customStyle="1" w:styleId="affffffff6">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7">
    <w:name w:val="Колонтитул (правый)"/>
    <w:basedOn w:val="affffffff6"/>
    <w:next w:val="a4"/>
    <w:rsid w:val="002B7DDD"/>
    <w:pPr>
      <w:jc w:val="both"/>
    </w:pPr>
    <w:rPr>
      <w:sz w:val="16"/>
      <w:szCs w:val="16"/>
    </w:rPr>
  </w:style>
  <w:style w:type="paragraph" w:customStyle="1" w:styleId="affffffff8">
    <w:name w:val="Комментарий пользователя"/>
    <w:basedOn w:val="affffffff2"/>
    <w:next w:val="a4"/>
    <w:rsid w:val="002B7DDD"/>
    <w:pPr>
      <w:spacing w:before="0"/>
      <w:jc w:val="left"/>
    </w:pPr>
    <w:rPr>
      <w:i w:val="0"/>
      <w:iCs w:val="0"/>
      <w:color w:val="000080"/>
    </w:rPr>
  </w:style>
  <w:style w:type="paragraph" w:customStyle="1" w:styleId="affffffff9">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a">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b">
    <w:name w:val="Найденные слова"/>
    <w:rsid w:val="002B7DDD"/>
    <w:rPr>
      <w:b/>
      <w:bCs/>
      <w:color w:val="000080"/>
      <w:shd w:val="clear" w:color="auto" w:fill="auto"/>
    </w:rPr>
  </w:style>
  <w:style w:type="character" w:customStyle="1" w:styleId="affffffffc">
    <w:name w:val="Не вступил в силу"/>
    <w:rsid w:val="002B7DDD"/>
    <w:rPr>
      <w:b/>
      <w:bCs/>
      <w:color w:val="008080"/>
    </w:rPr>
  </w:style>
  <w:style w:type="paragraph" w:customStyle="1" w:styleId="affffffffd">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e">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f">
    <w:name w:val="Оглавление"/>
    <w:basedOn w:val="af7"/>
    <w:next w:val="a4"/>
    <w:link w:val="afffffffff0"/>
    <w:rsid w:val="002B7DDD"/>
    <w:pPr>
      <w:widowControl w:val="0"/>
      <w:ind w:left="140"/>
    </w:pPr>
    <w:rPr>
      <w:rFonts w:ascii="Arial" w:eastAsia="Times New Roman" w:hAnsi="Arial" w:cs="Arial"/>
      <w:sz w:val="24"/>
      <w:szCs w:val="24"/>
    </w:rPr>
  </w:style>
  <w:style w:type="character" w:customStyle="1" w:styleId="afffffffff1">
    <w:name w:val="Опечатки"/>
    <w:rsid w:val="002B7DDD"/>
    <w:rPr>
      <w:color w:val="FF0000"/>
    </w:rPr>
  </w:style>
  <w:style w:type="paragraph" w:customStyle="1" w:styleId="afffffffff2">
    <w:name w:val="Переменная часть"/>
    <w:basedOn w:val="afffffff7"/>
    <w:next w:val="a4"/>
    <w:rsid w:val="002B7DDD"/>
    <w:rPr>
      <w:rFonts w:ascii="Arial" w:hAnsi="Arial" w:cs="Arial"/>
      <w:sz w:val="20"/>
      <w:szCs w:val="20"/>
    </w:rPr>
  </w:style>
  <w:style w:type="paragraph" w:customStyle="1" w:styleId="afffffffff3">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4">
    <w:name w:val="Подзаголовок для информации об изменениях"/>
    <w:basedOn w:val="affffffff"/>
    <w:next w:val="a4"/>
    <w:rsid w:val="002B7DDD"/>
    <w:rPr>
      <w:b/>
      <w:bCs/>
      <w:color w:val="000080"/>
      <w:sz w:val="24"/>
      <w:szCs w:val="24"/>
    </w:rPr>
  </w:style>
  <w:style w:type="paragraph" w:customStyle="1" w:styleId="afffffffff5">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6">
    <w:name w:val="Постоянная часть"/>
    <w:basedOn w:val="afffffff7"/>
    <w:next w:val="a4"/>
    <w:rsid w:val="002B7DDD"/>
    <w:rPr>
      <w:rFonts w:ascii="Arial" w:hAnsi="Arial" w:cs="Arial"/>
      <w:sz w:val="22"/>
      <w:szCs w:val="22"/>
    </w:rPr>
  </w:style>
  <w:style w:type="paragraph" w:customStyle="1" w:styleId="afffffffff7">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8">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9">
    <w:name w:val="Примечание."/>
    <w:basedOn w:val="affffffff2"/>
    <w:next w:val="a4"/>
    <w:rsid w:val="002B7DDD"/>
    <w:pPr>
      <w:spacing w:before="0"/>
    </w:pPr>
    <w:rPr>
      <w:i w:val="0"/>
      <w:iCs w:val="0"/>
      <w:color w:val="auto"/>
    </w:rPr>
  </w:style>
  <w:style w:type="character" w:customStyle="1" w:styleId="afffffffffa">
    <w:name w:val="Продолжение ссылки"/>
    <w:basedOn w:val="afff3"/>
    <w:rsid w:val="002B7DDD"/>
    <w:rPr>
      <w:b/>
      <w:bCs/>
      <w:color w:val="008000"/>
    </w:rPr>
  </w:style>
  <w:style w:type="paragraph" w:customStyle="1" w:styleId="afffffffffb">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c">
    <w:name w:val="Сравнение редакций"/>
    <w:basedOn w:val="afff4"/>
    <w:rsid w:val="002B7DDD"/>
    <w:rPr>
      <w:b/>
      <w:bCs/>
      <w:color w:val="000080"/>
    </w:rPr>
  </w:style>
  <w:style w:type="character" w:customStyle="1" w:styleId="afffffffffd">
    <w:name w:val="Сравнение редакций. Добавленный фрагмент"/>
    <w:rsid w:val="002B7DDD"/>
    <w:rPr>
      <w:color w:val="0000FF"/>
      <w:shd w:val="clear" w:color="auto" w:fill="auto"/>
    </w:rPr>
  </w:style>
  <w:style w:type="character" w:customStyle="1" w:styleId="afffffffffe">
    <w:name w:val="Сравнение редакций. Удаленный фрагмент"/>
    <w:rsid w:val="002B7DDD"/>
    <w:rPr>
      <w:strike/>
      <w:color w:val="808000"/>
    </w:rPr>
  </w:style>
  <w:style w:type="paragraph" w:customStyle="1" w:styleId="affffffffff">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0">
    <w:name w:val="Текст в таблице"/>
    <w:basedOn w:val="affff"/>
    <w:next w:val="a4"/>
    <w:rsid w:val="002B7DDD"/>
    <w:pPr>
      <w:ind w:firstLine="500"/>
    </w:pPr>
    <w:rPr>
      <w:rFonts w:ascii="Arial" w:eastAsia="Times New Roman" w:hAnsi="Arial" w:cs="Arial"/>
    </w:rPr>
  </w:style>
  <w:style w:type="paragraph" w:customStyle="1" w:styleId="affffffffff1">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2">
    <w:name w:val="Утратил силу"/>
    <w:rsid w:val="002B7DDD"/>
    <w:rPr>
      <w:b/>
      <w:bCs/>
      <w:strike/>
      <w:color w:val="808000"/>
    </w:rPr>
  </w:style>
  <w:style w:type="paragraph" w:customStyle="1" w:styleId="affffffffff3">
    <w:name w:val="Центрированный (таблица)"/>
    <w:basedOn w:val="affff"/>
    <w:next w:val="a4"/>
    <w:rsid w:val="002B7DDD"/>
    <w:pPr>
      <w:jc w:val="center"/>
    </w:pPr>
    <w:rPr>
      <w:rFonts w:ascii="Arial" w:eastAsia="Times New Roman" w:hAnsi="Arial" w:cs="Arial"/>
    </w:rPr>
  </w:style>
  <w:style w:type="character" w:customStyle="1" w:styleId="1ffb">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a">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4">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7"/>
    <w:semiHidden/>
    <w:rsid w:val="00AF0D53"/>
  </w:style>
  <w:style w:type="paragraph" w:customStyle="1" w:styleId="118">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b">
    <w:name w:val="Сетка таблицы21"/>
    <w:basedOn w:val="a6"/>
    <w:next w:val="af4"/>
    <w:locked/>
    <w:rsid w:val="000B406A"/>
    <w:rPr>
      <w:rFonts w:ascii="Times New Roman" w:eastAsia="Times New Roman" w:hAnsi="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9">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a">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b">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7"/>
    <w:uiPriority w:val="99"/>
    <w:semiHidden/>
    <w:unhideWhenUsed/>
    <w:rsid w:val="0061146D"/>
  </w:style>
  <w:style w:type="character" w:customStyle="1" w:styleId="afffffffff0">
    <w:name w:val="Оглавление_"/>
    <w:basedOn w:val="a5"/>
    <w:link w:val="afffffffff"/>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5">
    <w:name w:val="Другое_"/>
    <w:basedOn w:val="a5"/>
    <w:link w:val="affffffffff6"/>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6">
    <w:name w:val="Другое"/>
    <w:basedOn w:val="a4"/>
    <w:link w:val="affffffffff5"/>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7">
    <w:name w:val="Обычный + подчеркивание"/>
    <w:basedOn w:val="a4"/>
    <w:rsid w:val="005D25D6"/>
    <w:pPr>
      <w:widowControl w:val="0"/>
      <w:autoSpaceDE w:val="0"/>
      <w:autoSpaceDN w:val="0"/>
      <w:adjustRightInd w:val="0"/>
      <w:ind w:left="111"/>
    </w:pPr>
    <w:rPr>
      <w:u w:val="single"/>
    </w:rPr>
  </w:style>
  <w:style w:type="paragraph" w:customStyle="1" w:styleId="affffffffff8">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affffffffff9">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c">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0">
    <w:name w:val="Нет списка38"/>
    <w:next w:val="a7"/>
    <w:uiPriority w:val="99"/>
    <w:semiHidden/>
    <w:rsid w:val="000B3C84"/>
  </w:style>
  <w:style w:type="numbering" w:customStyle="1" w:styleId="1160">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0">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c">
    <w:name w:val="Обычный11"/>
    <w:basedOn w:val="a4"/>
    <w:rsid w:val="009B5B2C"/>
    <w:pPr>
      <w:ind w:firstLine="709"/>
      <w:jc w:val="both"/>
    </w:pPr>
    <w:rPr>
      <w:sz w:val="28"/>
      <w:lang w:eastAsia="ar-SA"/>
    </w:rPr>
  </w:style>
  <w:style w:type="paragraph" w:customStyle="1" w:styleId="2120">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6"/>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basedOn w:val="a6"/>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d">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a">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0">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
    <w:name w:val="Сетка таблицы116"/>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
    <w:name w:val="Сетка таблицы11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7"/>
    <w:uiPriority w:val="99"/>
    <w:semiHidden/>
    <w:unhideWhenUsed/>
    <w:rsid w:val="00A33B16"/>
  </w:style>
  <w:style w:type="numbering" w:customStyle="1" w:styleId="11111">
    <w:name w:val="Нет списка1111"/>
    <w:next w:val="a7"/>
    <w:semiHidden/>
    <w:unhideWhenUsed/>
    <w:rsid w:val="00A33B16"/>
  </w:style>
  <w:style w:type="numbering" w:customStyle="1" w:styleId="2113">
    <w:name w:val="Нет списка211"/>
    <w:next w:val="a7"/>
    <w:semiHidden/>
    <w:rsid w:val="00A33B16"/>
  </w:style>
  <w:style w:type="table" w:customStyle="1" w:styleId="1171">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7"/>
    <w:uiPriority w:val="99"/>
    <w:semiHidden/>
    <w:unhideWhenUsed/>
    <w:rsid w:val="00A33B16"/>
  </w:style>
  <w:style w:type="table" w:customStyle="1" w:styleId="2121">
    <w:name w:val="Сетка таблицы212"/>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
    <w:name w:val="Сетка таблицы118"/>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0">
    <w:name w:val="Нет списка122"/>
    <w:next w:val="a7"/>
    <w:uiPriority w:val="99"/>
    <w:semiHidden/>
    <w:unhideWhenUsed/>
    <w:rsid w:val="00A33B16"/>
  </w:style>
  <w:style w:type="table" w:customStyle="1" w:styleId="2130">
    <w:name w:val="Сетка таблицы213"/>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
    <w:name w:val="Сетка таблицы1112"/>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Знак"/>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2">
    <w:name w:val="Знак Знак14"/>
    <w:locked/>
    <w:rsid w:val="00DE59F5"/>
    <w:rPr>
      <w:rFonts w:ascii="Cambria" w:hAnsi="Cambria" w:cs="Times New Roman"/>
      <w:b/>
      <w:bCs/>
      <w:kern w:val="32"/>
      <w:sz w:val="32"/>
      <w:szCs w:val="32"/>
      <w:lang w:eastAsia="ru-RU"/>
    </w:rPr>
  </w:style>
  <w:style w:type="character" w:customStyle="1" w:styleId="133">
    <w:name w:val="Знак Знак13"/>
    <w:locked/>
    <w:rsid w:val="00DE59F5"/>
    <w:rPr>
      <w:rFonts w:ascii="Arial" w:hAnsi="Arial" w:cs="Times New Roman"/>
      <w:b/>
      <w:bCs/>
      <w:i/>
      <w:iCs/>
      <w:sz w:val="28"/>
      <w:szCs w:val="28"/>
      <w:lang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e">
    <w:name w:val="Знак Знак11"/>
    <w:locked/>
    <w:rsid w:val="00DE59F5"/>
    <w:rPr>
      <w:rFonts w:ascii="Times New Roman" w:hAnsi="Times New Roman" w:cs="Times New Roman"/>
      <w:color w:val="000000"/>
      <w:sz w:val="24"/>
      <w:szCs w:val="24"/>
      <w:lang w:eastAsia="ru-RU"/>
    </w:rPr>
  </w:style>
  <w:style w:type="character" w:customStyle="1" w:styleId="99">
    <w:name w:val="Знак Знак9"/>
    <w:locked/>
    <w:rsid w:val="00DE59F5"/>
    <w:rPr>
      <w:rFonts w:ascii="Times New Roman" w:hAnsi="Times New Roman" w:cs="Times New Roman"/>
      <w:sz w:val="20"/>
      <w:szCs w:val="20"/>
      <w:lang w:eastAsia="ru-RU"/>
    </w:rPr>
  </w:style>
  <w:style w:type="paragraph" w:customStyle="1" w:styleId="affffffffffc">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d">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d">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e">
    <w:name w:val="1Орган_ПР"/>
    <w:basedOn w:val="a4"/>
    <w:link w:val="1fff"/>
    <w:qFormat/>
    <w:rsid w:val="00E33AEE"/>
    <w:pPr>
      <w:snapToGrid w:val="0"/>
      <w:jc w:val="center"/>
    </w:pPr>
    <w:rPr>
      <w:rFonts w:cs="Arial"/>
      <w:b/>
      <w:caps/>
      <w:color w:val="000000"/>
      <w:sz w:val="26"/>
      <w:szCs w:val="28"/>
      <w:lang w:eastAsia="ar-SA"/>
    </w:rPr>
  </w:style>
  <w:style w:type="character" w:customStyle="1" w:styleId="1fff">
    <w:name w:val="1Орган_ПР Знак"/>
    <w:link w:val="1ffe"/>
    <w:rsid w:val="00E33AEE"/>
    <w:rPr>
      <w:rFonts w:ascii="Times New Roman" w:eastAsia="Times New Roman" w:hAnsi="Times New Roman" w:cs="Arial"/>
      <w:b/>
      <w:caps/>
      <w:color w:val="000000"/>
      <w:sz w:val="26"/>
      <w:szCs w:val="28"/>
      <w:lang w:eastAsia="ar-SA"/>
    </w:rPr>
  </w:style>
  <w:style w:type="paragraph" w:customStyle="1" w:styleId="3f7">
    <w:name w:val="3Приложение"/>
    <w:basedOn w:val="a4"/>
    <w:link w:val="3f8"/>
    <w:qFormat/>
    <w:rsid w:val="00E33AEE"/>
    <w:pPr>
      <w:ind w:left="5103"/>
    </w:pPr>
    <w:rPr>
      <w:color w:val="000000"/>
      <w:sz w:val="26"/>
      <w:szCs w:val="28"/>
    </w:rPr>
  </w:style>
  <w:style w:type="character" w:customStyle="1" w:styleId="3f8">
    <w:name w:val="3Приложение Знак"/>
    <w:link w:val="3f7"/>
    <w:rsid w:val="00E33AEE"/>
    <w:rPr>
      <w:rFonts w:ascii="Times New Roman" w:eastAsia="Times New Roman" w:hAnsi="Times New Roman"/>
      <w:color w:val="000000"/>
      <w:sz w:val="26"/>
      <w:szCs w:val="28"/>
    </w:rPr>
  </w:style>
  <w:style w:type="paragraph" w:customStyle="1" w:styleId="4-">
    <w:name w:val="4Таблица-Т"/>
    <w:basedOn w:val="3f7"/>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
    <w:basedOn w:val="a6"/>
    <w:next w:val="af4"/>
    <w:rsid w:val="0074198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f">
    <w:name w:val="Знак1 Знак Знак Знак1"/>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e">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f">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0">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f0">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1">
    <w:name w:val="Текст выноски Знак1"/>
    <w:uiPriority w:val="99"/>
    <w:rsid w:val="0052126F"/>
    <w:rPr>
      <w:rFonts w:ascii="Tahoma" w:hAnsi="Tahoma" w:cs="Tahoma"/>
      <w:sz w:val="16"/>
      <w:szCs w:val="16"/>
    </w:rPr>
  </w:style>
  <w:style w:type="character" w:customStyle="1" w:styleId="1fff2">
    <w:name w:val="Верхний колонтитул Знак1"/>
    <w:uiPriority w:val="99"/>
    <w:rsid w:val="0052126F"/>
    <w:rPr>
      <w:sz w:val="24"/>
      <w:szCs w:val="24"/>
      <w:lang w:eastAsia="ar-SA"/>
    </w:rPr>
  </w:style>
  <w:style w:type="character" w:customStyle="1" w:styleId="1fff3">
    <w:name w:val="Основной текст с отступом Знак1"/>
    <w:uiPriority w:val="99"/>
    <w:rsid w:val="0052126F"/>
    <w:rPr>
      <w:lang w:eastAsia="ar-SA"/>
    </w:rPr>
  </w:style>
  <w:style w:type="paragraph" w:customStyle="1" w:styleId="1fff4">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5">
    <w:name w:val="Текст примечания Знак1"/>
    <w:uiPriority w:val="99"/>
    <w:rsid w:val="0052126F"/>
    <w:rPr>
      <w:sz w:val="20"/>
      <w:szCs w:val="20"/>
      <w:lang w:eastAsia="ar-SA"/>
    </w:rPr>
  </w:style>
  <w:style w:type="character" w:customStyle="1" w:styleId="1fff6">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2">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5">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7">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8">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9"/>
    <w:qFormat/>
    <w:rsid w:val="00B37642"/>
    <w:pPr>
      <w:keepNext/>
      <w:outlineLvl w:val="0"/>
    </w:pPr>
    <w:rPr>
      <w:rFonts w:eastAsia="Calibri"/>
      <w:sz w:val="32"/>
    </w:rPr>
  </w:style>
  <w:style w:type="paragraph" w:styleId="21">
    <w:name w:val="heading 2"/>
    <w:aliases w:val="!Разделы документа"/>
    <w:basedOn w:val="a4"/>
    <w:next w:val="a4"/>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rsid w:val="00C725C3"/>
    <w:rPr>
      <w:rFonts w:ascii="Tahoma" w:hAnsi="Tahoma" w:cs="Tahoma"/>
      <w:sz w:val="16"/>
      <w:szCs w:val="16"/>
    </w:rPr>
  </w:style>
  <w:style w:type="character" w:customStyle="1" w:styleId="ad">
    <w:name w:val="Текст выноски Знак"/>
    <w:basedOn w:val="a5"/>
    <w:link w:val="ac"/>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uiPriority w:val="99"/>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uiPriority w:val="1"/>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afff9">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a">
    <w:name w:val="annotation reference"/>
    <w:uiPriority w:val="99"/>
    <w:locked/>
    <w:rsid w:val="0051056F"/>
    <w:rPr>
      <w:sz w:val="16"/>
      <w:szCs w:val="16"/>
    </w:rPr>
  </w:style>
  <w:style w:type="paragraph" w:customStyle="1" w:styleId="afffb">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2">
    <w:name w:val="Обычный1"/>
    <w:rsid w:val="00C12D46"/>
    <w:rPr>
      <w:rFonts w:ascii="Arial" w:hAnsi="Arial"/>
      <w:sz w:val="20"/>
    </w:rPr>
  </w:style>
  <w:style w:type="paragraph" w:customStyle="1" w:styleId="1f3">
    <w:name w:val="Знак сноски1"/>
    <w:basedOn w:val="18"/>
    <w:link w:val="afffc"/>
    <w:rsid w:val="00C12D46"/>
    <w:rPr>
      <w:color w:val="auto"/>
      <w:sz w:val="20"/>
      <w:vertAlign w:val="superscript"/>
    </w:rPr>
  </w:style>
  <w:style w:type="character" w:styleId="afffc">
    <w:name w:val="footnote reference"/>
    <w:link w:val="1f3"/>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d">
    <w:name w:val="Текст концевой сноски Знак"/>
    <w:basedOn w:val="a5"/>
    <w:link w:val="afffe"/>
    <w:uiPriority w:val="99"/>
    <w:rsid w:val="00C12D46"/>
    <w:rPr>
      <w:rFonts w:ascii="Times New Roman" w:eastAsia="Times New Roman" w:hAnsi="Times New Roman"/>
      <w:sz w:val="20"/>
      <w:szCs w:val="20"/>
    </w:rPr>
  </w:style>
  <w:style w:type="paragraph" w:styleId="afffe">
    <w:name w:val="endnote text"/>
    <w:basedOn w:val="a4"/>
    <w:link w:val="afffd"/>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f">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4">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5">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0">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6">
    <w:name w:val="Без интервала1"/>
    <w:rsid w:val="00370097"/>
    <w:rPr>
      <w:rFonts w:ascii="Times New Roman" w:eastAsia="Times New Roman" w:hAnsi="Times New Roman" w:cs="Calibri"/>
    </w:rPr>
  </w:style>
  <w:style w:type="paragraph" w:customStyle="1" w:styleId="affff1">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2">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3">
    <w:name w:val="Символ нумерации"/>
    <w:rsid w:val="00370097"/>
    <w:rPr>
      <w:b w:val="0"/>
      <w:bCs w:val="0"/>
    </w:rPr>
  </w:style>
  <w:style w:type="paragraph" w:customStyle="1" w:styleId="affff4">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5">
    <w:name w:val="Содержимое таблицы"/>
    <w:basedOn w:val="a4"/>
    <w:rsid w:val="00370097"/>
    <w:pPr>
      <w:suppressLineNumbers/>
    </w:pPr>
    <w:rPr>
      <w:lang w:eastAsia="ar-SA"/>
    </w:rPr>
  </w:style>
  <w:style w:type="paragraph" w:customStyle="1" w:styleId="affff6">
    <w:name w:val="Заголовок таблицы"/>
    <w:basedOn w:val="affff5"/>
    <w:rsid w:val="00370097"/>
    <w:pPr>
      <w:jc w:val="center"/>
    </w:pPr>
    <w:rPr>
      <w:b/>
      <w:bCs/>
    </w:rPr>
  </w:style>
  <w:style w:type="paragraph" w:customStyle="1" w:styleId="affff7">
    <w:name w:val="Содержимое врезки"/>
    <w:basedOn w:val="ae"/>
    <w:rsid w:val="00370097"/>
    <w:pPr>
      <w:spacing w:line="240" w:lineRule="auto"/>
      <w:jc w:val="both"/>
    </w:pPr>
    <w:rPr>
      <w:szCs w:val="20"/>
      <w:lang w:val="x-none" w:eastAsia="ar-SA"/>
    </w:rPr>
  </w:style>
  <w:style w:type="paragraph" w:customStyle="1" w:styleId="1f7">
    <w:name w:val="Название1"/>
    <w:basedOn w:val="a4"/>
    <w:rsid w:val="00370097"/>
    <w:pPr>
      <w:suppressLineNumbers/>
      <w:spacing w:before="120" w:after="120"/>
    </w:pPr>
    <w:rPr>
      <w:rFonts w:cs="Tahoma"/>
      <w:i/>
      <w:iCs/>
      <w:lang w:eastAsia="ar-SA"/>
    </w:rPr>
  </w:style>
  <w:style w:type="paragraph" w:customStyle="1" w:styleId="1f8">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9">
    <w:name w:val="Текст1"/>
    <w:basedOn w:val="a4"/>
    <w:rsid w:val="00370097"/>
    <w:pPr>
      <w:autoSpaceDE w:val="0"/>
    </w:pPr>
    <w:rPr>
      <w:rFonts w:ascii="Courier New" w:hAnsi="Courier New" w:cs="Courier New"/>
      <w:sz w:val="20"/>
      <w:szCs w:val="20"/>
      <w:lang w:eastAsia="ar-SA"/>
    </w:rPr>
  </w:style>
  <w:style w:type="paragraph" w:customStyle="1" w:styleId="1fa">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b">
    <w:name w:val="Обычный (веб)1"/>
    <w:basedOn w:val="a4"/>
    <w:rsid w:val="00370097"/>
    <w:pPr>
      <w:spacing w:before="100" w:after="100"/>
    </w:pPr>
    <w:rPr>
      <w:szCs w:val="20"/>
      <w:lang w:eastAsia="ar-SA"/>
    </w:rPr>
  </w:style>
  <w:style w:type="paragraph" w:customStyle="1" w:styleId="1fc">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3">
    <w:name w:val="Основной текст 21"/>
    <w:basedOn w:val="a4"/>
    <w:rsid w:val="00370097"/>
    <w:pPr>
      <w:jc w:val="center"/>
    </w:pPr>
    <w:rPr>
      <w:b/>
      <w:caps/>
      <w:sz w:val="28"/>
      <w:szCs w:val="20"/>
      <w:lang w:eastAsia="ar-SA"/>
    </w:rPr>
  </w:style>
  <w:style w:type="paragraph" w:customStyle="1" w:styleId="1fd">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4">
    <w:name w:val="Основной текст с отступом 21"/>
    <w:basedOn w:val="a4"/>
    <w:rsid w:val="00370097"/>
    <w:pPr>
      <w:ind w:firstLine="540"/>
      <w:jc w:val="both"/>
    </w:pPr>
    <w:rPr>
      <w:szCs w:val="20"/>
      <w:lang w:eastAsia="ar-SA"/>
    </w:rPr>
  </w:style>
  <w:style w:type="paragraph" w:customStyle="1" w:styleId="affff8">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e">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5">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9">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a">
    <w:name w:val="Plain Text"/>
    <w:basedOn w:val="a4"/>
    <w:link w:val="affffb"/>
    <w:locked/>
    <w:rsid w:val="00370097"/>
    <w:rPr>
      <w:rFonts w:ascii="Courier New" w:hAnsi="Courier New"/>
      <w:sz w:val="20"/>
      <w:szCs w:val="20"/>
      <w:lang w:val="x-none" w:eastAsia="x-none"/>
    </w:rPr>
  </w:style>
  <w:style w:type="character" w:customStyle="1" w:styleId="affffb">
    <w:name w:val="Текст Знак"/>
    <w:basedOn w:val="a5"/>
    <w:link w:val="affffa"/>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c">
    <w:name w:val="Revision"/>
    <w:hidden/>
    <w:uiPriority w:val="99"/>
    <w:semiHidden/>
    <w:rsid w:val="00AD6553"/>
    <w:rPr>
      <w:lang w:eastAsia="en-US"/>
    </w:rPr>
  </w:style>
  <w:style w:type="character" w:customStyle="1" w:styleId="apple-style-span">
    <w:name w:val="apple-style-span"/>
    <w:basedOn w:val="a5"/>
    <w:rsid w:val="00AD6553"/>
  </w:style>
  <w:style w:type="character" w:styleId="affffd">
    <w:name w:val="endnote reference"/>
    <w:uiPriority w:val="99"/>
    <w:unhideWhenUsed/>
    <w:locked/>
    <w:rsid w:val="00AD6553"/>
    <w:rPr>
      <w:vertAlign w:val="superscript"/>
    </w:rPr>
  </w:style>
  <w:style w:type="paragraph" w:customStyle="1" w:styleId="a">
    <w:name w:val="Пункт"/>
    <w:link w:val="affffe"/>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f"/>
    <w:qFormat/>
    <w:rsid w:val="00AD6553"/>
    <w:pPr>
      <w:numPr>
        <w:numId w:val="5"/>
      </w:numPr>
      <w:spacing w:after="120"/>
      <w:jc w:val="both"/>
    </w:pPr>
    <w:rPr>
      <w:rFonts w:ascii="Times New Roman" w:eastAsia="Times New Roman" w:hAnsi="Times New Roman"/>
      <w:sz w:val="24"/>
      <w:szCs w:val="24"/>
    </w:rPr>
  </w:style>
  <w:style w:type="character" w:customStyle="1" w:styleId="affffe">
    <w:name w:val="Пункт Знак"/>
    <w:link w:val="a"/>
    <w:rsid w:val="00AD6553"/>
    <w:rPr>
      <w:rFonts w:ascii="Times New Roman" w:eastAsia="Times New Roman" w:hAnsi="Times New Roman"/>
      <w:szCs w:val="24"/>
    </w:rPr>
  </w:style>
  <w:style w:type="character" w:customStyle="1" w:styleId="afffff">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0"/>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0">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1"/>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2">
    <w:name w:val="текст таблицы"/>
    <w:link w:val="afffff3"/>
    <w:qFormat/>
    <w:rsid w:val="00AD6553"/>
    <w:rPr>
      <w:rFonts w:ascii="Times New Roman" w:eastAsia="Times New Roman" w:hAnsi="Times New Roman"/>
      <w:sz w:val="20"/>
      <w:szCs w:val="20"/>
    </w:rPr>
  </w:style>
  <w:style w:type="character" w:customStyle="1" w:styleId="afffff3">
    <w:name w:val="текст таблицы Знак"/>
    <w:link w:val="afffff2"/>
    <w:rsid w:val="00AD6553"/>
    <w:rPr>
      <w:rFonts w:ascii="Times New Roman" w:eastAsia="Times New Roman" w:hAnsi="Times New Roman"/>
      <w:sz w:val="20"/>
      <w:szCs w:val="20"/>
    </w:rPr>
  </w:style>
  <w:style w:type="paragraph" w:customStyle="1" w:styleId="afffff4">
    <w:name w:val="абзац пункта"/>
    <w:basedOn w:val="a4"/>
    <w:link w:val="afffff5"/>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5">
    <w:name w:val="абзац пункта Знак"/>
    <w:link w:val="afffff4"/>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f"/>
    <w:link w:val="20"/>
    <w:rsid w:val="00AD6553"/>
    <w:rPr>
      <w:rFonts w:ascii="Times New Roman" w:eastAsia="Times New Roman" w:hAnsi="Times New Roman"/>
      <w:sz w:val="24"/>
      <w:szCs w:val="24"/>
    </w:rPr>
  </w:style>
  <w:style w:type="character" w:styleId="afffff6">
    <w:name w:val="Emphasis"/>
    <w:uiPriority w:val="20"/>
    <w:qFormat/>
    <w:rsid w:val="00AD6553"/>
    <w:rPr>
      <w:i/>
      <w:iCs/>
    </w:rPr>
  </w:style>
  <w:style w:type="character" w:customStyle="1" w:styleId="link">
    <w:name w:val="link"/>
    <w:rsid w:val="00AD6553"/>
  </w:style>
  <w:style w:type="paragraph" w:customStyle="1" w:styleId="afffff7">
    <w:name w:val="Вариант"/>
    <w:basedOn w:val="a0"/>
    <w:link w:val="afffff8"/>
    <w:qFormat/>
    <w:rsid w:val="00AD6553"/>
    <w:pPr>
      <w:keepNext/>
      <w:numPr>
        <w:ilvl w:val="0"/>
        <w:numId w:val="0"/>
      </w:numPr>
    </w:pPr>
    <w:rPr>
      <w:i/>
      <w:u w:val="single"/>
      <w:lang w:val="x-none" w:eastAsia="x-none"/>
    </w:rPr>
  </w:style>
  <w:style w:type="paragraph" w:customStyle="1" w:styleId="afffff9">
    <w:name w:val="пункт варианта"/>
    <w:basedOn w:val="a"/>
    <w:link w:val="afffffa"/>
    <w:uiPriority w:val="99"/>
    <w:qFormat/>
    <w:rsid w:val="00AD6553"/>
    <w:pPr>
      <w:spacing w:after="120"/>
      <w:contextualSpacing/>
    </w:pPr>
    <w:rPr>
      <w:i/>
      <w:lang w:val="x-none" w:eastAsia="x-none"/>
    </w:rPr>
  </w:style>
  <w:style w:type="character" w:customStyle="1" w:styleId="afffff1">
    <w:name w:val="Список Знак"/>
    <w:link w:val="a0"/>
    <w:uiPriority w:val="99"/>
    <w:rsid w:val="00AD6553"/>
    <w:rPr>
      <w:rFonts w:ascii="Times New Roman" w:eastAsia="Times New Roman" w:hAnsi="Times New Roman"/>
      <w:szCs w:val="24"/>
    </w:rPr>
  </w:style>
  <w:style w:type="character" w:customStyle="1" w:styleId="afffff8">
    <w:name w:val="Вариант Знак"/>
    <w:link w:val="afffff7"/>
    <w:rsid w:val="00AD6553"/>
    <w:rPr>
      <w:rFonts w:ascii="Times New Roman" w:eastAsia="Times New Roman" w:hAnsi="Times New Roman"/>
      <w:i/>
      <w:szCs w:val="24"/>
      <w:u w:val="single"/>
      <w:lang w:val="x-none" w:eastAsia="x-none"/>
    </w:rPr>
  </w:style>
  <w:style w:type="character" w:customStyle="1" w:styleId="afffffa">
    <w:name w:val="пункт варианта Знак"/>
    <w:link w:val="afffff9"/>
    <w:uiPriority w:val="99"/>
    <w:rsid w:val="00AD6553"/>
    <w:rPr>
      <w:rFonts w:ascii="Times New Roman" w:eastAsia="Times New Roman" w:hAnsi="Times New Roman"/>
      <w:i/>
      <w:szCs w:val="24"/>
      <w:lang w:val="x-none" w:eastAsia="x-none"/>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6">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7">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b">
    <w:name w:val="Выделенная цитата Знак"/>
    <w:basedOn w:val="a5"/>
    <w:link w:val="afffffc"/>
    <w:uiPriority w:val="30"/>
    <w:rsid w:val="00F90523"/>
    <w:rPr>
      <w:rFonts w:ascii="Century Schoolbook" w:eastAsia="Times New Roman" w:hAnsi="Century Schoolbook" w:cs="Times New Roman"/>
      <w:b/>
      <w:bCs/>
      <w:i/>
      <w:iCs/>
      <w:color w:val="DD8047"/>
      <w:sz w:val="20"/>
      <w:szCs w:val="20"/>
    </w:rPr>
  </w:style>
  <w:style w:type="character" w:customStyle="1" w:styleId="1ff0">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1">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2">
    <w:name w:val="Слабая ссылка1"/>
    <w:uiPriority w:val="31"/>
    <w:qFormat/>
    <w:rsid w:val="00F90523"/>
    <w:rPr>
      <w:i/>
      <w:iCs/>
      <w:smallCaps/>
      <w:color w:val="DD8047"/>
      <w:u w:color="DD8047"/>
    </w:rPr>
  </w:style>
  <w:style w:type="character" w:customStyle="1" w:styleId="1ff3">
    <w:name w:val="Сильная ссылка1"/>
    <w:uiPriority w:val="32"/>
    <w:qFormat/>
    <w:rsid w:val="00F90523"/>
    <w:rPr>
      <w:b/>
      <w:bCs/>
      <w:i/>
      <w:iCs/>
      <w:smallCaps/>
      <w:color w:val="DD8047"/>
      <w:u w:color="DD8047"/>
    </w:rPr>
  </w:style>
  <w:style w:type="character" w:customStyle="1" w:styleId="1ff4">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d">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8">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c">
    <w:name w:val="Intense Quote"/>
    <w:basedOn w:val="a4"/>
    <w:next w:val="a4"/>
    <w:link w:val="afffffb"/>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5">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e">
    <w:name w:val="Subtle Emphasis"/>
    <w:basedOn w:val="a5"/>
    <w:uiPriority w:val="19"/>
    <w:qFormat/>
    <w:rsid w:val="00F90523"/>
    <w:rPr>
      <w:i/>
      <w:iCs/>
      <w:color w:val="808080" w:themeColor="text1" w:themeTint="7F"/>
    </w:rPr>
  </w:style>
  <w:style w:type="character" w:styleId="affffff">
    <w:name w:val="Intense Emphasis"/>
    <w:basedOn w:val="a5"/>
    <w:uiPriority w:val="21"/>
    <w:qFormat/>
    <w:rsid w:val="00F90523"/>
    <w:rPr>
      <w:b/>
      <w:bCs/>
      <w:i/>
      <w:iCs/>
      <w:color w:val="4F81BD" w:themeColor="accent1"/>
    </w:rPr>
  </w:style>
  <w:style w:type="character" w:styleId="affffff0">
    <w:name w:val="Subtle Reference"/>
    <w:basedOn w:val="a5"/>
    <w:uiPriority w:val="31"/>
    <w:qFormat/>
    <w:rsid w:val="00F90523"/>
    <w:rPr>
      <w:smallCaps/>
      <w:color w:val="C0504D" w:themeColor="accent2"/>
      <w:u w:val="single"/>
    </w:rPr>
  </w:style>
  <w:style w:type="character" w:styleId="affffff1">
    <w:name w:val="Intense Reference"/>
    <w:basedOn w:val="a5"/>
    <w:uiPriority w:val="32"/>
    <w:qFormat/>
    <w:rsid w:val="00F90523"/>
    <w:rPr>
      <w:b/>
      <w:bCs/>
      <w:smallCaps/>
      <w:color w:val="C0504D" w:themeColor="accent2"/>
      <w:spacing w:val="5"/>
      <w:u w:val="single"/>
    </w:rPr>
  </w:style>
  <w:style w:type="character" w:styleId="affffff2">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3">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4">
    <w:name w:val="Символ сноски"/>
    <w:uiPriority w:val="99"/>
    <w:rsid w:val="00227455"/>
    <w:rPr>
      <w:vertAlign w:val="superscript"/>
    </w:rPr>
  </w:style>
  <w:style w:type="character" w:customStyle="1" w:styleId="1ff6">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7">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5">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6">
    <w:name w:val="Сноска_"/>
    <w:link w:val="affffff7"/>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8">
    <w:name w:val="Заголовок №1_"/>
    <w:link w:val="1ff9"/>
    <w:uiPriority w:val="99"/>
    <w:locked/>
    <w:rsid w:val="00186F4C"/>
    <w:rPr>
      <w:b/>
      <w:bCs/>
      <w:sz w:val="27"/>
      <w:szCs w:val="27"/>
      <w:shd w:val="clear" w:color="auto" w:fill="FFFFFF"/>
    </w:rPr>
  </w:style>
  <w:style w:type="character" w:customStyle="1" w:styleId="affffff8">
    <w:name w:val="Колонтитул_"/>
    <w:link w:val="1ffa"/>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9"/>
    <w:uiPriority w:val="99"/>
    <w:locked/>
    <w:rsid w:val="00186F4C"/>
    <w:rPr>
      <w:sz w:val="27"/>
      <w:szCs w:val="27"/>
      <w:shd w:val="clear" w:color="auto" w:fill="FFFFFF"/>
    </w:rPr>
  </w:style>
  <w:style w:type="character" w:customStyle="1" w:styleId="affffff9">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a">
    <w:name w:val="Подпись к таблице_"/>
    <w:link w:val="affffffb"/>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c">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7">
    <w:name w:val="Сноска"/>
    <w:basedOn w:val="a4"/>
    <w:link w:val="affffff6"/>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9">
    <w:name w:val="Заголовок №1"/>
    <w:basedOn w:val="a4"/>
    <w:link w:val="1ff8"/>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a">
    <w:name w:val="Колонтитул1"/>
    <w:basedOn w:val="a4"/>
    <w:link w:val="affffff8"/>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9">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b">
    <w:name w:val="Подпись к таблице"/>
    <w:basedOn w:val="a4"/>
    <w:link w:val="affffffa"/>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d">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e">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uiPriority w:val="99"/>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6">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f">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7">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0">
    <w:name w:val="Document Map"/>
    <w:basedOn w:val="a4"/>
    <w:link w:val="afffffff1"/>
    <w:semiHidden/>
    <w:locked/>
    <w:rsid w:val="00FD5372"/>
    <w:pPr>
      <w:shd w:val="clear" w:color="auto" w:fill="000080"/>
    </w:pPr>
    <w:rPr>
      <w:rFonts w:ascii="Tahoma" w:hAnsi="Tahoma" w:cs="Tahoma"/>
    </w:rPr>
  </w:style>
  <w:style w:type="character" w:customStyle="1" w:styleId="afffffff1">
    <w:name w:val="Схема документа Знак"/>
    <w:basedOn w:val="a5"/>
    <w:link w:val="afffffff0"/>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2">
    <w:name w:val="Активная гипертекстовая ссылка"/>
    <w:rsid w:val="002B7DDD"/>
    <w:rPr>
      <w:b/>
      <w:bCs/>
      <w:color w:val="008000"/>
      <w:u w:val="single"/>
    </w:rPr>
  </w:style>
  <w:style w:type="paragraph" w:customStyle="1" w:styleId="afffffff3">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4">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5">
    <w:name w:val="Выделение для Базового Поиска"/>
    <w:rsid w:val="002B7DDD"/>
    <w:rPr>
      <w:b/>
      <w:bCs/>
      <w:color w:val="0058A9"/>
    </w:rPr>
  </w:style>
  <w:style w:type="character" w:customStyle="1" w:styleId="afffffff6">
    <w:name w:val="Выделение для Базового Поиска (курсив)"/>
    <w:rsid w:val="002B7DDD"/>
    <w:rPr>
      <w:b/>
      <w:bCs/>
      <w:i/>
      <w:iCs/>
      <w:color w:val="0058A9"/>
    </w:rPr>
  </w:style>
  <w:style w:type="paragraph" w:customStyle="1" w:styleId="afffffff7">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8">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9">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a">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b">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c">
    <w:name w:val="Заголовок своего сообщения"/>
    <w:basedOn w:val="afff4"/>
    <w:rsid w:val="002B7DDD"/>
    <w:rPr>
      <w:b/>
      <w:bCs/>
      <w:color w:val="000080"/>
    </w:rPr>
  </w:style>
  <w:style w:type="character" w:customStyle="1" w:styleId="afffffffd">
    <w:name w:val="Заголовок чужого сообщения"/>
    <w:rsid w:val="002B7DDD"/>
    <w:rPr>
      <w:b/>
      <w:bCs/>
      <w:color w:val="FF0000"/>
    </w:rPr>
  </w:style>
  <w:style w:type="paragraph" w:customStyle="1" w:styleId="afffffffe">
    <w:name w:val="Интерактивный заголовок"/>
    <w:basedOn w:val="affff4"/>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f">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0">
    <w:name w:val="Информация об изменениях"/>
    <w:basedOn w:val="affffffff"/>
    <w:next w:val="a4"/>
    <w:rsid w:val="002B7DDD"/>
    <w:pPr>
      <w:spacing w:before="180"/>
      <w:ind w:left="360" w:right="360"/>
    </w:pPr>
    <w:rPr>
      <w:sz w:val="24"/>
      <w:szCs w:val="24"/>
      <w:shd w:val="clear" w:color="auto" w:fill="EAEFED"/>
    </w:rPr>
  </w:style>
  <w:style w:type="paragraph" w:customStyle="1" w:styleId="affffffff1">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2">
    <w:name w:val="Комментарий"/>
    <w:basedOn w:val="affffffff1"/>
    <w:next w:val="a4"/>
    <w:rsid w:val="002B7DDD"/>
    <w:pPr>
      <w:spacing w:before="75"/>
      <w:ind w:left="0" w:right="0"/>
      <w:jc w:val="both"/>
    </w:pPr>
    <w:rPr>
      <w:i/>
      <w:iCs/>
      <w:color w:val="800080"/>
    </w:rPr>
  </w:style>
  <w:style w:type="paragraph" w:customStyle="1" w:styleId="affffffff3">
    <w:name w:val="Информация об изменениях документа"/>
    <w:basedOn w:val="affffffff2"/>
    <w:next w:val="a4"/>
    <w:rsid w:val="002B7DDD"/>
    <w:pPr>
      <w:spacing w:before="0"/>
    </w:pPr>
  </w:style>
  <w:style w:type="paragraph" w:customStyle="1" w:styleId="affffffff4">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5">
    <w:name w:val="Колонтитул (левый)"/>
    <w:basedOn w:val="affffffff4"/>
    <w:next w:val="a4"/>
    <w:rsid w:val="002B7DDD"/>
    <w:pPr>
      <w:jc w:val="both"/>
    </w:pPr>
    <w:rPr>
      <w:sz w:val="16"/>
      <w:szCs w:val="16"/>
    </w:rPr>
  </w:style>
  <w:style w:type="paragraph" w:customStyle="1" w:styleId="affffffff6">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7">
    <w:name w:val="Колонтитул (правый)"/>
    <w:basedOn w:val="affffffff6"/>
    <w:next w:val="a4"/>
    <w:rsid w:val="002B7DDD"/>
    <w:pPr>
      <w:jc w:val="both"/>
    </w:pPr>
    <w:rPr>
      <w:sz w:val="16"/>
      <w:szCs w:val="16"/>
    </w:rPr>
  </w:style>
  <w:style w:type="paragraph" w:customStyle="1" w:styleId="affffffff8">
    <w:name w:val="Комментарий пользователя"/>
    <w:basedOn w:val="affffffff2"/>
    <w:next w:val="a4"/>
    <w:rsid w:val="002B7DDD"/>
    <w:pPr>
      <w:spacing w:before="0"/>
      <w:jc w:val="left"/>
    </w:pPr>
    <w:rPr>
      <w:i w:val="0"/>
      <w:iCs w:val="0"/>
      <w:color w:val="000080"/>
    </w:rPr>
  </w:style>
  <w:style w:type="paragraph" w:customStyle="1" w:styleId="affffffff9">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a">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b">
    <w:name w:val="Найденные слова"/>
    <w:rsid w:val="002B7DDD"/>
    <w:rPr>
      <w:b/>
      <w:bCs/>
      <w:color w:val="000080"/>
      <w:shd w:val="clear" w:color="auto" w:fill="auto"/>
    </w:rPr>
  </w:style>
  <w:style w:type="character" w:customStyle="1" w:styleId="affffffffc">
    <w:name w:val="Не вступил в силу"/>
    <w:rsid w:val="002B7DDD"/>
    <w:rPr>
      <w:b/>
      <w:bCs/>
      <w:color w:val="008080"/>
    </w:rPr>
  </w:style>
  <w:style w:type="paragraph" w:customStyle="1" w:styleId="affffffffd">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e">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f">
    <w:name w:val="Оглавление"/>
    <w:basedOn w:val="af7"/>
    <w:next w:val="a4"/>
    <w:link w:val="afffffffff0"/>
    <w:rsid w:val="002B7DDD"/>
    <w:pPr>
      <w:widowControl w:val="0"/>
      <w:ind w:left="140"/>
    </w:pPr>
    <w:rPr>
      <w:rFonts w:ascii="Arial" w:eastAsia="Times New Roman" w:hAnsi="Arial" w:cs="Arial"/>
      <w:sz w:val="24"/>
      <w:szCs w:val="24"/>
    </w:rPr>
  </w:style>
  <w:style w:type="character" w:customStyle="1" w:styleId="afffffffff1">
    <w:name w:val="Опечатки"/>
    <w:rsid w:val="002B7DDD"/>
    <w:rPr>
      <w:color w:val="FF0000"/>
    </w:rPr>
  </w:style>
  <w:style w:type="paragraph" w:customStyle="1" w:styleId="afffffffff2">
    <w:name w:val="Переменная часть"/>
    <w:basedOn w:val="afffffff7"/>
    <w:next w:val="a4"/>
    <w:rsid w:val="002B7DDD"/>
    <w:rPr>
      <w:rFonts w:ascii="Arial" w:hAnsi="Arial" w:cs="Arial"/>
      <w:sz w:val="20"/>
      <w:szCs w:val="20"/>
    </w:rPr>
  </w:style>
  <w:style w:type="paragraph" w:customStyle="1" w:styleId="afffffffff3">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4">
    <w:name w:val="Подзаголовок для информации об изменениях"/>
    <w:basedOn w:val="affffffff"/>
    <w:next w:val="a4"/>
    <w:rsid w:val="002B7DDD"/>
    <w:rPr>
      <w:b/>
      <w:bCs/>
      <w:color w:val="000080"/>
      <w:sz w:val="24"/>
      <w:szCs w:val="24"/>
    </w:rPr>
  </w:style>
  <w:style w:type="paragraph" w:customStyle="1" w:styleId="afffffffff5">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6">
    <w:name w:val="Постоянная часть"/>
    <w:basedOn w:val="afffffff7"/>
    <w:next w:val="a4"/>
    <w:rsid w:val="002B7DDD"/>
    <w:rPr>
      <w:rFonts w:ascii="Arial" w:hAnsi="Arial" w:cs="Arial"/>
      <w:sz w:val="22"/>
      <w:szCs w:val="22"/>
    </w:rPr>
  </w:style>
  <w:style w:type="paragraph" w:customStyle="1" w:styleId="afffffffff7">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8">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9">
    <w:name w:val="Примечание."/>
    <w:basedOn w:val="affffffff2"/>
    <w:next w:val="a4"/>
    <w:rsid w:val="002B7DDD"/>
    <w:pPr>
      <w:spacing w:before="0"/>
    </w:pPr>
    <w:rPr>
      <w:i w:val="0"/>
      <w:iCs w:val="0"/>
      <w:color w:val="auto"/>
    </w:rPr>
  </w:style>
  <w:style w:type="character" w:customStyle="1" w:styleId="afffffffffa">
    <w:name w:val="Продолжение ссылки"/>
    <w:basedOn w:val="afff3"/>
    <w:rsid w:val="002B7DDD"/>
    <w:rPr>
      <w:b/>
      <w:bCs/>
      <w:color w:val="008000"/>
    </w:rPr>
  </w:style>
  <w:style w:type="paragraph" w:customStyle="1" w:styleId="afffffffffb">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c">
    <w:name w:val="Сравнение редакций"/>
    <w:basedOn w:val="afff4"/>
    <w:rsid w:val="002B7DDD"/>
    <w:rPr>
      <w:b/>
      <w:bCs/>
      <w:color w:val="000080"/>
    </w:rPr>
  </w:style>
  <w:style w:type="character" w:customStyle="1" w:styleId="afffffffffd">
    <w:name w:val="Сравнение редакций. Добавленный фрагмент"/>
    <w:rsid w:val="002B7DDD"/>
    <w:rPr>
      <w:color w:val="0000FF"/>
      <w:shd w:val="clear" w:color="auto" w:fill="auto"/>
    </w:rPr>
  </w:style>
  <w:style w:type="character" w:customStyle="1" w:styleId="afffffffffe">
    <w:name w:val="Сравнение редакций. Удаленный фрагмент"/>
    <w:rsid w:val="002B7DDD"/>
    <w:rPr>
      <w:strike/>
      <w:color w:val="808000"/>
    </w:rPr>
  </w:style>
  <w:style w:type="paragraph" w:customStyle="1" w:styleId="affffffffff">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0">
    <w:name w:val="Текст в таблице"/>
    <w:basedOn w:val="affff"/>
    <w:next w:val="a4"/>
    <w:rsid w:val="002B7DDD"/>
    <w:pPr>
      <w:ind w:firstLine="500"/>
    </w:pPr>
    <w:rPr>
      <w:rFonts w:ascii="Arial" w:eastAsia="Times New Roman" w:hAnsi="Arial" w:cs="Arial"/>
    </w:rPr>
  </w:style>
  <w:style w:type="paragraph" w:customStyle="1" w:styleId="affffffffff1">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2">
    <w:name w:val="Утратил силу"/>
    <w:rsid w:val="002B7DDD"/>
    <w:rPr>
      <w:b/>
      <w:bCs/>
      <w:strike/>
      <w:color w:val="808000"/>
    </w:rPr>
  </w:style>
  <w:style w:type="paragraph" w:customStyle="1" w:styleId="affffffffff3">
    <w:name w:val="Центрированный (таблица)"/>
    <w:basedOn w:val="affff"/>
    <w:next w:val="a4"/>
    <w:rsid w:val="002B7DDD"/>
    <w:pPr>
      <w:jc w:val="center"/>
    </w:pPr>
    <w:rPr>
      <w:rFonts w:ascii="Arial" w:eastAsia="Times New Roman" w:hAnsi="Arial" w:cs="Arial"/>
    </w:rPr>
  </w:style>
  <w:style w:type="character" w:customStyle="1" w:styleId="1ffb">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a">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4">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8">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b">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9">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a">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b">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0">
    <w:name w:val="Оглавление_"/>
    <w:basedOn w:val="a5"/>
    <w:link w:val="afffffffff"/>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5">
    <w:name w:val="Другое_"/>
    <w:basedOn w:val="a5"/>
    <w:link w:val="affffffffff6"/>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6">
    <w:name w:val="Другое"/>
    <w:basedOn w:val="a4"/>
    <w:link w:val="affffffffff5"/>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7">
    <w:name w:val="Обычный + подчеркивание"/>
    <w:basedOn w:val="a4"/>
    <w:rsid w:val="005D25D6"/>
    <w:pPr>
      <w:widowControl w:val="0"/>
      <w:autoSpaceDE w:val="0"/>
      <w:autoSpaceDN w:val="0"/>
      <w:adjustRightInd w:val="0"/>
      <w:ind w:left="111"/>
    </w:pPr>
    <w:rPr>
      <w:u w:val="single"/>
    </w:rPr>
  </w:style>
  <w:style w:type="paragraph" w:customStyle="1" w:styleId="affffffffff8">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affffffffff9">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c">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0">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c">
    <w:name w:val="Обычный11"/>
    <w:basedOn w:val="a4"/>
    <w:rsid w:val="009B5B2C"/>
    <w:pPr>
      <w:ind w:firstLine="709"/>
      <w:jc w:val="both"/>
    </w:pPr>
    <w:rPr>
      <w:sz w:val="28"/>
      <w:lang w:eastAsia="ar-SA"/>
    </w:rPr>
  </w:style>
  <w:style w:type="paragraph" w:customStyle="1" w:styleId="2120">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d">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a">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0">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1">
    <w:name w:val="Нет списка1111"/>
    <w:next w:val="a7"/>
    <w:semiHidden/>
    <w:unhideWhenUsed/>
    <w:rsid w:val="00A33B16"/>
  </w:style>
  <w:style w:type="numbering" w:customStyle="1" w:styleId="2113">
    <w:name w:val="Нет списка211"/>
    <w:next w:val="a7"/>
    <w:semiHidden/>
    <w:rsid w:val="00A33B16"/>
  </w:style>
  <w:style w:type="table" w:customStyle="1" w:styleId="1171">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1">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0">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2">
    <w:name w:val="Знак Знак14"/>
    <w:locked/>
    <w:rsid w:val="00DE59F5"/>
    <w:rPr>
      <w:rFonts w:ascii="Cambria" w:hAnsi="Cambria" w:cs="Times New Roman"/>
      <w:b/>
      <w:bCs/>
      <w:kern w:val="32"/>
      <w:sz w:val="32"/>
      <w:szCs w:val="32"/>
      <w:lang w:val="x-none" w:eastAsia="ru-RU"/>
    </w:rPr>
  </w:style>
  <w:style w:type="character" w:customStyle="1" w:styleId="133">
    <w:name w:val="Знак Знак13"/>
    <w:locked/>
    <w:rsid w:val="00DE59F5"/>
    <w:rPr>
      <w:rFonts w:ascii="Arial" w:hAnsi="Arial" w:cs="Times New Roman"/>
      <w:b/>
      <w:bCs/>
      <w:i/>
      <w:iCs/>
      <w:sz w:val="28"/>
      <w:szCs w:val="28"/>
      <w:lang w:val="x-none"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e">
    <w:name w:val="Знак Знак11"/>
    <w:locked/>
    <w:rsid w:val="00DE59F5"/>
    <w:rPr>
      <w:rFonts w:ascii="Times New Roman" w:hAnsi="Times New Roman" w:cs="Times New Roman"/>
      <w:color w:val="000000"/>
      <w:sz w:val="24"/>
      <w:szCs w:val="24"/>
      <w:lang w:val="x-none" w:eastAsia="ru-RU"/>
    </w:rPr>
  </w:style>
  <w:style w:type="character" w:customStyle="1" w:styleId="99">
    <w:name w:val="Знак Знак9"/>
    <w:locked/>
    <w:rsid w:val="00DE59F5"/>
    <w:rPr>
      <w:rFonts w:ascii="Times New Roman" w:hAnsi="Times New Roman" w:cs="Times New Roman"/>
      <w:sz w:val="20"/>
      <w:szCs w:val="20"/>
      <w:lang w:val="x-none" w:eastAsia="ru-RU"/>
    </w:rPr>
  </w:style>
  <w:style w:type="paragraph" w:customStyle="1" w:styleId="affffffffffc">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d">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d">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1Орган_ПР"/>
    <w:basedOn w:val="a4"/>
    <w:link w:val="1fff"/>
    <w:qFormat/>
    <w:rsid w:val="00E33AEE"/>
    <w:pPr>
      <w:snapToGrid w:val="0"/>
      <w:jc w:val="center"/>
    </w:pPr>
    <w:rPr>
      <w:rFonts w:cs="Arial"/>
      <w:b/>
      <w:caps/>
      <w:color w:val="000000"/>
      <w:sz w:val="26"/>
      <w:szCs w:val="28"/>
      <w:lang w:eastAsia="ar-SA"/>
    </w:rPr>
  </w:style>
  <w:style w:type="character" w:customStyle="1" w:styleId="1fff">
    <w:name w:val="1Орган_ПР Знак"/>
    <w:link w:val="1ffe"/>
    <w:rsid w:val="00E33AEE"/>
    <w:rPr>
      <w:rFonts w:ascii="Times New Roman" w:eastAsia="Times New Roman" w:hAnsi="Times New Roman" w:cs="Arial"/>
      <w:b/>
      <w:caps/>
      <w:color w:val="000000"/>
      <w:sz w:val="26"/>
      <w:szCs w:val="28"/>
      <w:lang w:eastAsia="ar-SA"/>
    </w:rPr>
  </w:style>
  <w:style w:type="paragraph" w:customStyle="1" w:styleId="3f7">
    <w:name w:val="3Приложение"/>
    <w:basedOn w:val="a4"/>
    <w:link w:val="3f8"/>
    <w:qFormat/>
    <w:rsid w:val="00E33AEE"/>
    <w:pPr>
      <w:ind w:left="5103"/>
    </w:pPr>
    <w:rPr>
      <w:color w:val="000000"/>
      <w:sz w:val="26"/>
      <w:szCs w:val="28"/>
    </w:rPr>
  </w:style>
  <w:style w:type="character" w:customStyle="1" w:styleId="3f8">
    <w:name w:val="3Приложение Знак"/>
    <w:link w:val="3f7"/>
    <w:rsid w:val="00E33AEE"/>
    <w:rPr>
      <w:rFonts w:ascii="Times New Roman" w:eastAsia="Times New Roman" w:hAnsi="Times New Roman"/>
      <w:color w:val="000000"/>
      <w:sz w:val="26"/>
      <w:szCs w:val="28"/>
    </w:rPr>
  </w:style>
  <w:style w:type="paragraph" w:customStyle="1" w:styleId="4-">
    <w:name w:val="4Таблица-Т"/>
    <w:basedOn w:val="3f7"/>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f">
    <w:name w:val="Знак1 Знак Знак Знак1"/>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e">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f">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0">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f0">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1">
    <w:name w:val="Текст выноски Знак1"/>
    <w:uiPriority w:val="99"/>
    <w:rsid w:val="0052126F"/>
    <w:rPr>
      <w:rFonts w:ascii="Tahoma" w:hAnsi="Tahoma" w:cs="Tahoma"/>
      <w:sz w:val="16"/>
      <w:szCs w:val="16"/>
    </w:rPr>
  </w:style>
  <w:style w:type="character" w:customStyle="1" w:styleId="1fff2">
    <w:name w:val="Верхний колонтитул Знак1"/>
    <w:uiPriority w:val="99"/>
    <w:rsid w:val="0052126F"/>
    <w:rPr>
      <w:sz w:val="24"/>
      <w:szCs w:val="24"/>
      <w:lang w:eastAsia="ar-SA"/>
    </w:rPr>
  </w:style>
  <w:style w:type="character" w:customStyle="1" w:styleId="1fff3">
    <w:name w:val="Основной текст с отступом Знак1"/>
    <w:uiPriority w:val="99"/>
    <w:rsid w:val="0052126F"/>
    <w:rPr>
      <w:lang w:eastAsia="ar-SA"/>
    </w:rPr>
  </w:style>
  <w:style w:type="paragraph" w:customStyle="1" w:styleId="1fff4">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5">
    <w:name w:val="Текст примечания Знак1"/>
    <w:uiPriority w:val="99"/>
    <w:rsid w:val="0052126F"/>
    <w:rPr>
      <w:sz w:val="20"/>
      <w:szCs w:val="20"/>
      <w:lang w:eastAsia="ar-SA"/>
    </w:rPr>
  </w:style>
  <w:style w:type="character" w:customStyle="1" w:styleId="1fff6">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2">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5">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7">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8">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46994895">
      <w:bodyDiv w:val="1"/>
      <w:marLeft w:val="0"/>
      <w:marRight w:val="0"/>
      <w:marTop w:val="0"/>
      <w:marBottom w:val="0"/>
      <w:divBdr>
        <w:top w:val="none" w:sz="0" w:space="0" w:color="auto"/>
        <w:left w:val="none" w:sz="0" w:space="0" w:color="auto"/>
        <w:bottom w:val="none" w:sz="0" w:space="0" w:color="auto"/>
        <w:right w:val="none" w:sz="0" w:space="0" w:color="auto"/>
      </w:divBdr>
      <w:divsChild>
        <w:div w:id="330913935">
          <w:marLeft w:val="0"/>
          <w:marRight w:val="0"/>
          <w:marTop w:val="0"/>
          <w:marBottom w:val="0"/>
          <w:divBdr>
            <w:top w:val="none" w:sz="0" w:space="0" w:color="auto"/>
            <w:left w:val="none" w:sz="0" w:space="0" w:color="auto"/>
            <w:bottom w:val="none" w:sz="0" w:space="0" w:color="auto"/>
            <w:right w:val="none" w:sz="0" w:space="0" w:color="auto"/>
          </w:divBdr>
          <w:divsChild>
            <w:div w:id="1839078669">
              <w:marLeft w:val="0"/>
              <w:marRight w:val="0"/>
              <w:marTop w:val="0"/>
              <w:marBottom w:val="0"/>
              <w:divBdr>
                <w:top w:val="none" w:sz="0" w:space="0" w:color="auto"/>
                <w:left w:val="none" w:sz="0" w:space="0" w:color="auto"/>
                <w:bottom w:val="none" w:sz="0" w:space="0" w:color="auto"/>
                <w:right w:val="none" w:sz="0" w:space="0" w:color="auto"/>
              </w:divBdr>
              <w:divsChild>
                <w:div w:id="55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2646">
      <w:bodyDiv w:val="1"/>
      <w:marLeft w:val="0"/>
      <w:marRight w:val="0"/>
      <w:marTop w:val="0"/>
      <w:marBottom w:val="0"/>
      <w:divBdr>
        <w:top w:val="none" w:sz="0" w:space="0" w:color="auto"/>
        <w:left w:val="none" w:sz="0" w:space="0" w:color="auto"/>
        <w:bottom w:val="none" w:sz="0" w:space="0" w:color="auto"/>
        <w:right w:val="none" w:sz="0" w:space="0" w:color="auto"/>
      </w:divBdr>
    </w:div>
    <w:div w:id="61872753">
      <w:bodyDiv w:val="1"/>
      <w:marLeft w:val="0"/>
      <w:marRight w:val="0"/>
      <w:marTop w:val="0"/>
      <w:marBottom w:val="0"/>
      <w:divBdr>
        <w:top w:val="none" w:sz="0" w:space="0" w:color="auto"/>
        <w:left w:val="none" w:sz="0" w:space="0" w:color="auto"/>
        <w:bottom w:val="none" w:sz="0" w:space="0" w:color="auto"/>
        <w:right w:val="none" w:sz="0" w:space="0" w:color="auto"/>
      </w:divBdr>
    </w:div>
    <w:div w:id="65149122">
      <w:bodyDiv w:val="1"/>
      <w:marLeft w:val="0"/>
      <w:marRight w:val="0"/>
      <w:marTop w:val="0"/>
      <w:marBottom w:val="0"/>
      <w:divBdr>
        <w:top w:val="none" w:sz="0" w:space="0" w:color="auto"/>
        <w:left w:val="none" w:sz="0" w:space="0" w:color="auto"/>
        <w:bottom w:val="none" w:sz="0" w:space="0" w:color="auto"/>
        <w:right w:val="none" w:sz="0" w:space="0" w:color="auto"/>
      </w:divBdr>
    </w:div>
    <w:div w:id="88671270">
      <w:bodyDiv w:val="1"/>
      <w:marLeft w:val="0"/>
      <w:marRight w:val="0"/>
      <w:marTop w:val="0"/>
      <w:marBottom w:val="0"/>
      <w:divBdr>
        <w:top w:val="none" w:sz="0" w:space="0" w:color="auto"/>
        <w:left w:val="none" w:sz="0" w:space="0" w:color="auto"/>
        <w:bottom w:val="none" w:sz="0" w:space="0" w:color="auto"/>
        <w:right w:val="none" w:sz="0" w:space="0" w:color="auto"/>
      </w:divBdr>
    </w:div>
    <w:div w:id="134183780">
      <w:bodyDiv w:val="1"/>
      <w:marLeft w:val="0"/>
      <w:marRight w:val="0"/>
      <w:marTop w:val="0"/>
      <w:marBottom w:val="0"/>
      <w:divBdr>
        <w:top w:val="none" w:sz="0" w:space="0" w:color="auto"/>
        <w:left w:val="none" w:sz="0" w:space="0" w:color="auto"/>
        <w:bottom w:val="none" w:sz="0" w:space="0" w:color="auto"/>
        <w:right w:val="none" w:sz="0" w:space="0" w:color="auto"/>
      </w:divBdr>
    </w:div>
    <w:div w:id="144051633">
      <w:bodyDiv w:val="1"/>
      <w:marLeft w:val="0"/>
      <w:marRight w:val="0"/>
      <w:marTop w:val="0"/>
      <w:marBottom w:val="0"/>
      <w:divBdr>
        <w:top w:val="none" w:sz="0" w:space="0" w:color="auto"/>
        <w:left w:val="none" w:sz="0" w:space="0" w:color="auto"/>
        <w:bottom w:val="none" w:sz="0" w:space="0" w:color="auto"/>
        <w:right w:val="none" w:sz="0" w:space="0" w:color="auto"/>
      </w:divBdr>
    </w:div>
    <w:div w:id="146171693">
      <w:bodyDiv w:val="1"/>
      <w:marLeft w:val="0"/>
      <w:marRight w:val="0"/>
      <w:marTop w:val="0"/>
      <w:marBottom w:val="0"/>
      <w:divBdr>
        <w:top w:val="none" w:sz="0" w:space="0" w:color="auto"/>
        <w:left w:val="none" w:sz="0" w:space="0" w:color="auto"/>
        <w:bottom w:val="none" w:sz="0" w:space="0" w:color="auto"/>
        <w:right w:val="none" w:sz="0" w:space="0" w:color="auto"/>
      </w:divBdr>
    </w:div>
    <w:div w:id="151257965">
      <w:bodyDiv w:val="1"/>
      <w:marLeft w:val="0"/>
      <w:marRight w:val="0"/>
      <w:marTop w:val="0"/>
      <w:marBottom w:val="0"/>
      <w:divBdr>
        <w:top w:val="none" w:sz="0" w:space="0" w:color="auto"/>
        <w:left w:val="none" w:sz="0" w:space="0" w:color="auto"/>
        <w:bottom w:val="none" w:sz="0" w:space="0" w:color="auto"/>
        <w:right w:val="none" w:sz="0" w:space="0" w:color="auto"/>
      </w:divBdr>
    </w:div>
    <w:div w:id="158466840">
      <w:bodyDiv w:val="1"/>
      <w:marLeft w:val="0"/>
      <w:marRight w:val="0"/>
      <w:marTop w:val="0"/>
      <w:marBottom w:val="0"/>
      <w:divBdr>
        <w:top w:val="none" w:sz="0" w:space="0" w:color="auto"/>
        <w:left w:val="none" w:sz="0" w:space="0" w:color="auto"/>
        <w:bottom w:val="none" w:sz="0" w:space="0" w:color="auto"/>
        <w:right w:val="none" w:sz="0" w:space="0" w:color="auto"/>
      </w:divBdr>
    </w:div>
    <w:div w:id="171377773">
      <w:bodyDiv w:val="1"/>
      <w:marLeft w:val="0"/>
      <w:marRight w:val="0"/>
      <w:marTop w:val="0"/>
      <w:marBottom w:val="0"/>
      <w:divBdr>
        <w:top w:val="none" w:sz="0" w:space="0" w:color="auto"/>
        <w:left w:val="none" w:sz="0" w:space="0" w:color="auto"/>
        <w:bottom w:val="none" w:sz="0" w:space="0" w:color="auto"/>
        <w:right w:val="none" w:sz="0" w:space="0" w:color="auto"/>
      </w:divBdr>
    </w:div>
    <w:div w:id="201022373">
      <w:bodyDiv w:val="1"/>
      <w:marLeft w:val="0"/>
      <w:marRight w:val="0"/>
      <w:marTop w:val="0"/>
      <w:marBottom w:val="0"/>
      <w:divBdr>
        <w:top w:val="none" w:sz="0" w:space="0" w:color="auto"/>
        <w:left w:val="none" w:sz="0" w:space="0" w:color="auto"/>
        <w:bottom w:val="none" w:sz="0" w:space="0" w:color="auto"/>
        <w:right w:val="none" w:sz="0" w:space="0" w:color="auto"/>
      </w:divBdr>
    </w:div>
    <w:div w:id="232787312">
      <w:bodyDiv w:val="1"/>
      <w:marLeft w:val="0"/>
      <w:marRight w:val="0"/>
      <w:marTop w:val="0"/>
      <w:marBottom w:val="0"/>
      <w:divBdr>
        <w:top w:val="none" w:sz="0" w:space="0" w:color="auto"/>
        <w:left w:val="none" w:sz="0" w:space="0" w:color="auto"/>
        <w:bottom w:val="none" w:sz="0" w:space="0" w:color="auto"/>
        <w:right w:val="none" w:sz="0" w:space="0" w:color="auto"/>
      </w:divBdr>
    </w:div>
    <w:div w:id="233979951">
      <w:bodyDiv w:val="1"/>
      <w:marLeft w:val="0"/>
      <w:marRight w:val="0"/>
      <w:marTop w:val="0"/>
      <w:marBottom w:val="0"/>
      <w:divBdr>
        <w:top w:val="none" w:sz="0" w:space="0" w:color="auto"/>
        <w:left w:val="none" w:sz="0" w:space="0" w:color="auto"/>
        <w:bottom w:val="none" w:sz="0" w:space="0" w:color="auto"/>
        <w:right w:val="none" w:sz="0" w:space="0" w:color="auto"/>
      </w:divBdr>
    </w:div>
    <w:div w:id="247470613">
      <w:bodyDiv w:val="1"/>
      <w:marLeft w:val="0"/>
      <w:marRight w:val="0"/>
      <w:marTop w:val="0"/>
      <w:marBottom w:val="0"/>
      <w:divBdr>
        <w:top w:val="none" w:sz="0" w:space="0" w:color="auto"/>
        <w:left w:val="none" w:sz="0" w:space="0" w:color="auto"/>
        <w:bottom w:val="none" w:sz="0" w:space="0" w:color="auto"/>
        <w:right w:val="none" w:sz="0" w:space="0" w:color="auto"/>
      </w:divBdr>
    </w:div>
    <w:div w:id="263929193">
      <w:bodyDiv w:val="1"/>
      <w:marLeft w:val="0"/>
      <w:marRight w:val="0"/>
      <w:marTop w:val="0"/>
      <w:marBottom w:val="0"/>
      <w:divBdr>
        <w:top w:val="none" w:sz="0" w:space="0" w:color="auto"/>
        <w:left w:val="none" w:sz="0" w:space="0" w:color="auto"/>
        <w:bottom w:val="none" w:sz="0" w:space="0" w:color="auto"/>
        <w:right w:val="none" w:sz="0" w:space="0" w:color="auto"/>
      </w:divBdr>
    </w:div>
    <w:div w:id="272131838">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297995861">
      <w:bodyDiv w:val="1"/>
      <w:marLeft w:val="0"/>
      <w:marRight w:val="0"/>
      <w:marTop w:val="0"/>
      <w:marBottom w:val="0"/>
      <w:divBdr>
        <w:top w:val="none" w:sz="0" w:space="0" w:color="auto"/>
        <w:left w:val="none" w:sz="0" w:space="0" w:color="auto"/>
        <w:bottom w:val="none" w:sz="0" w:space="0" w:color="auto"/>
        <w:right w:val="none" w:sz="0" w:space="0" w:color="auto"/>
      </w:divBdr>
    </w:div>
    <w:div w:id="302083314">
      <w:bodyDiv w:val="1"/>
      <w:marLeft w:val="0"/>
      <w:marRight w:val="0"/>
      <w:marTop w:val="0"/>
      <w:marBottom w:val="0"/>
      <w:divBdr>
        <w:top w:val="none" w:sz="0" w:space="0" w:color="auto"/>
        <w:left w:val="none" w:sz="0" w:space="0" w:color="auto"/>
        <w:bottom w:val="none" w:sz="0" w:space="0" w:color="auto"/>
        <w:right w:val="none" w:sz="0" w:space="0" w:color="auto"/>
      </w:divBdr>
    </w:div>
    <w:div w:id="314190310">
      <w:bodyDiv w:val="1"/>
      <w:marLeft w:val="0"/>
      <w:marRight w:val="0"/>
      <w:marTop w:val="0"/>
      <w:marBottom w:val="0"/>
      <w:divBdr>
        <w:top w:val="none" w:sz="0" w:space="0" w:color="auto"/>
        <w:left w:val="none" w:sz="0" w:space="0" w:color="auto"/>
        <w:bottom w:val="none" w:sz="0" w:space="0" w:color="auto"/>
        <w:right w:val="none" w:sz="0" w:space="0" w:color="auto"/>
      </w:divBdr>
    </w:div>
    <w:div w:id="317734237">
      <w:bodyDiv w:val="1"/>
      <w:marLeft w:val="0"/>
      <w:marRight w:val="0"/>
      <w:marTop w:val="0"/>
      <w:marBottom w:val="0"/>
      <w:divBdr>
        <w:top w:val="none" w:sz="0" w:space="0" w:color="auto"/>
        <w:left w:val="none" w:sz="0" w:space="0" w:color="auto"/>
        <w:bottom w:val="none" w:sz="0" w:space="0" w:color="auto"/>
        <w:right w:val="none" w:sz="0" w:space="0" w:color="auto"/>
      </w:divBdr>
    </w:div>
    <w:div w:id="317736438">
      <w:bodyDiv w:val="1"/>
      <w:marLeft w:val="0"/>
      <w:marRight w:val="0"/>
      <w:marTop w:val="0"/>
      <w:marBottom w:val="0"/>
      <w:divBdr>
        <w:top w:val="none" w:sz="0" w:space="0" w:color="auto"/>
        <w:left w:val="none" w:sz="0" w:space="0" w:color="auto"/>
        <w:bottom w:val="none" w:sz="0" w:space="0" w:color="auto"/>
        <w:right w:val="none" w:sz="0" w:space="0" w:color="auto"/>
      </w:divBdr>
    </w:div>
    <w:div w:id="319889984">
      <w:bodyDiv w:val="1"/>
      <w:marLeft w:val="0"/>
      <w:marRight w:val="0"/>
      <w:marTop w:val="0"/>
      <w:marBottom w:val="0"/>
      <w:divBdr>
        <w:top w:val="none" w:sz="0" w:space="0" w:color="auto"/>
        <w:left w:val="none" w:sz="0" w:space="0" w:color="auto"/>
        <w:bottom w:val="none" w:sz="0" w:space="0" w:color="auto"/>
        <w:right w:val="none" w:sz="0" w:space="0" w:color="auto"/>
      </w:divBdr>
    </w:div>
    <w:div w:id="331494798">
      <w:bodyDiv w:val="1"/>
      <w:marLeft w:val="0"/>
      <w:marRight w:val="0"/>
      <w:marTop w:val="0"/>
      <w:marBottom w:val="0"/>
      <w:divBdr>
        <w:top w:val="none" w:sz="0" w:space="0" w:color="auto"/>
        <w:left w:val="none" w:sz="0" w:space="0" w:color="auto"/>
        <w:bottom w:val="none" w:sz="0" w:space="0" w:color="auto"/>
        <w:right w:val="none" w:sz="0" w:space="0" w:color="auto"/>
      </w:divBdr>
    </w:div>
    <w:div w:id="371001910">
      <w:bodyDiv w:val="1"/>
      <w:marLeft w:val="0"/>
      <w:marRight w:val="0"/>
      <w:marTop w:val="0"/>
      <w:marBottom w:val="0"/>
      <w:divBdr>
        <w:top w:val="none" w:sz="0" w:space="0" w:color="auto"/>
        <w:left w:val="none" w:sz="0" w:space="0" w:color="auto"/>
        <w:bottom w:val="none" w:sz="0" w:space="0" w:color="auto"/>
        <w:right w:val="none" w:sz="0" w:space="0" w:color="auto"/>
      </w:divBdr>
    </w:div>
    <w:div w:id="382482276">
      <w:bodyDiv w:val="1"/>
      <w:marLeft w:val="0"/>
      <w:marRight w:val="0"/>
      <w:marTop w:val="0"/>
      <w:marBottom w:val="0"/>
      <w:divBdr>
        <w:top w:val="none" w:sz="0" w:space="0" w:color="auto"/>
        <w:left w:val="none" w:sz="0" w:space="0" w:color="auto"/>
        <w:bottom w:val="none" w:sz="0" w:space="0" w:color="auto"/>
        <w:right w:val="none" w:sz="0" w:space="0" w:color="auto"/>
      </w:divBdr>
    </w:div>
    <w:div w:id="383480926">
      <w:bodyDiv w:val="1"/>
      <w:marLeft w:val="0"/>
      <w:marRight w:val="0"/>
      <w:marTop w:val="0"/>
      <w:marBottom w:val="0"/>
      <w:divBdr>
        <w:top w:val="none" w:sz="0" w:space="0" w:color="auto"/>
        <w:left w:val="none" w:sz="0" w:space="0" w:color="auto"/>
        <w:bottom w:val="none" w:sz="0" w:space="0" w:color="auto"/>
        <w:right w:val="none" w:sz="0" w:space="0" w:color="auto"/>
      </w:divBdr>
    </w:div>
    <w:div w:id="391082632">
      <w:bodyDiv w:val="1"/>
      <w:marLeft w:val="0"/>
      <w:marRight w:val="0"/>
      <w:marTop w:val="0"/>
      <w:marBottom w:val="0"/>
      <w:divBdr>
        <w:top w:val="none" w:sz="0" w:space="0" w:color="auto"/>
        <w:left w:val="none" w:sz="0" w:space="0" w:color="auto"/>
        <w:bottom w:val="none" w:sz="0" w:space="0" w:color="auto"/>
        <w:right w:val="none" w:sz="0" w:space="0" w:color="auto"/>
      </w:divBdr>
    </w:div>
    <w:div w:id="430590259">
      <w:bodyDiv w:val="1"/>
      <w:marLeft w:val="0"/>
      <w:marRight w:val="0"/>
      <w:marTop w:val="0"/>
      <w:marBottom w:val="0"/>
      <w:divBdr>
        <w:top w:val="none" w:sz="0" w:space="0" w:color="auto"/>
        <w:left w:val="none" w:sz="0" w:space="0" w:color="auto"/>
        <w:bottom w:val="none" w:sz="0" w:space="0" w:color="auto"/>
        <w:right w:val="none" w:sz="0" w:space="0" w:color="auto"/>
      </w:divBdr>
    </w:div>
    <w:div w:id="440031598">
      <w:bodyDiv w:val="1"/>
      <w:marLeft w:val="0"/>
      <w:marRight w:val="0"/>
      <w:marTop w:val="0"/>
      <w:marBottom w:val="0"/>
      <w:divBdr>
        <w:top w:val="none" w:sz="0" w:space="0" w:color="auto"/>
        <w:left w:val="none" w:sz="0" w:space="0" w:color="auto"/>
        <w:bottom w:val="none" w:sz="0" w:space="0" w:color="auto"/>
        <w:right w:val="none" w:sz="0" w:space="0" w:color="auto"/>
      </w:divBdr>
    </w:div>
    <w:div w:id="443035857">
      <w:bodyDiv w:val="1"/>
      <w:marLeft w:val="0"/>
      <w:marRight w:val="0"/>
      <w:marTop w:val="0"/>
      <w:marBottom w:val="0"/>
      <w:divBdr>
        <w:top w:val="none" w:sz="0" w:space="0" w:color="auto"/>
        <w:left w:val="none" w:sz="0" w:space="0" w:color="auto"/>
        <w:bottom w:val="none" w:sz="0" w:space="0" w:color="auto"/>
        <w:right w:val="none" w:sz="0" w:space="0" w:color="auto"/>
      </w:divBdr>
    </w:div>
    <w:div w:id="455176243">
      <w:bodyDiv w:val="1"/>
      <w:marLeft w:val="0"/>
      <w:marRight w:val="0"/>
      <w:marTop w:val="0"/>
      <w:marBottom w:val="0"/>
      <w:divBdr>
        <w:top w:val="none" w:sz="0" w:space="0" w:color="auto"/>
        <w:left w:val="none" w:sz="0" w:space="0" w:color="auto"/>
        <w:bottom w:val="none" w:sz="0" w:space="0" w:color="auto"/>
        <w:right w:val="none" w:sz="0" w:space="0" w:color="auto"/>
      </w:divBdr>
    </w:div>
    <w:div w:id="469173181">
      <w:bodyDiv w:val="1"/>
      <w:marLeft w:val="0"/>
      <w:marRight w:val="0"/>
      <w:marTop w:val="0"/>
      <w:marBottom w:val="0"/>
      <w:divBdr>
        <w:top w:val="none" w:sz="0" w:space="0" w:color="auto"/>
        <w:left w:val="none" w:sz="0" w:space="0" w:color="auto"/>
        <w:bottom w:val="none" w:sz="0" w:space="0" w:color="auto"/>
        <w:right w:val="none" w:sz="0" w:space="0" w:color="auto"/>
      </w:divBdr>
    </w:div>
    <w:div w:id="476189964">
      <w:bodyDiv w:val="1"/>
      <w:marLeft w:val="0"/>
      <w:marRight w:val="0"/>
      <w:marTop w:val="0"/>
      <w:marBottom w:val="0"/>
      <w:divBdr>
        <w:top w:val="none" w:sz="0" w:space="0" w:color="auto"/>
        <w:left w:val="none" w:sz="0" w:space="0" w:color="auto"/>
        <w:bottom w:val="none" w:sz="0" w:space="0" w:color="auto"/>
        <w:right w:val="none" w:sz="0" w:space="0" w:color="auto"/>
      </w:divBdr>
    </w:div>
    <w:div w:id="479075737">
      <w:bodyDiv w:val="1"/>
      <w:marLeft w:val="0"/>
      <w:marRight w:val="0"/>
      <w:marTop w:val="0"/>
      <w:marBottom w:val="0"/>
      <w:divBdr>
        <w:top w:val="none" w:sz="0" w:space="0" w:color="auto"/>
        <w:left w:val="none" w:sz="0" w:space="0" w:color="auto"/>
        <w:bottom w:val="none" w:sz="0" w:space="0" w:color="auto"/>
        <w:right w:val="none" w:sz="0" w:space="0" w:color="auto"/>
      </w:divBdr>
    </w:div>
    <w:div w:id="485900746">
      <w:bodyDiv w:val="1"/>
      <w:marLeft w:val="0"/>
      <w:marRight w:val="0"/>
      <w:marTop w:val="0"/>
      <w:marBottom w:val="0"/>
      <w:divBdr>
        <w:top w:val="none" w:sz="0" w:space="0" w:color="auto"/>
        <w:left w:val="none" w:sz="0" w:space="0" w:color="auto"/>
        <w:bottom w:val="none" w:sz="0" w:space="0" w:color="auto"/>
        <w:right w:val="none" w:sz="0" w:space="0" w:color="auto"/>
      </w:divBdr>
    </w:div>
    <w:div w:id="486559884">
      <w:bodyDiv w:val="1"/>
      <w:marLeft w:val="0"/>
      <w:marRight w:val="0"/>
      <w:marTop w:val="0"/>
      <w:marBottom w:val="0"/>
      <w:divBdr>
        <w:top w:val="none" w:sz="0" w:space="0" w:color="auto"/>
        <w:left w:val="none" w:sz="0" w:space="0" w:color="auto"/>
        <w:bottom w:val="none" w:sz="0" w:space="0" w:color="auto"/>
        <w:right w:val="none" w:sz="0" w:space="0" w:color="auto"/>
      </w:divBdr>
    </w:div>
    <w:div w:id="487358046">
      <w:bodyDiv w:val="1"/>
      <w:marLeft w:val="0"/>
      <w:marRight w:val="0"/>
      <w:marTop w:val="0"/>
      <w:marBottom w:val="0"/>
      <w:divBdr>
        <w:top w:val="none" w:sz="0" w:space="0" w:color="auto"/>
        <w:left w:val="none" w:sz="0" w:space="0" w:color="auto"/>
        <w:bottom w:val="none" w:sz="0" w:space="0" w:color="auto"/>
        <w:right w:val="none" w:sz="0" w:space="0" w:color="auto"/>
      </w:divBdr>
    </w:div>
    <w:div w:id="489296765">
      <w:bodyDiv w:val="1"/>
      <w:marLeft w:val="0"/>
      <w:marRight w:val="0"/>
      <w:marTop w:val="0"/>
      <w:marBottom w:val="0"/>
      <w:divBdr>
        <w:top w:val="none" w:sz="0" w:space="0" w:color="auto"/>
        <w:left w:val="none" w:sz="0" w:space="0" w:color="auto"/>
        <w:bottom w:val="none" w:sz="0" w:space="0" w:color="auto"/>
        <w:right w:val="none" w:sz="0" w:space="0" w:color="auto"/>
      </w:divBdr>
    </w:div>
    <w:div w:id="509682980">
      <w:bodyDiv w:val="1"/>
      <w:marLeft w:val="0"/>
      <w:marRight w:val="0"/>
      <w:marTop w:val="0"/>
      <w:marBottom w:val="0"/>
      <w:divBdr>
        <w:top w:val="none" w:sz="0" w:space="0" w:color="auto"/>
        <w:left w:val="none" w:sz="0" w:space="0" w:color="auto"/>
        <w:bottom w:val="none" w:sz="0" w:space="0" w:color="auto"/>
        <w:right w:val="none" w:sz="0" w:space="0" w:color="auto"/>
      </w:divBdr>
    </w:div>
    <w:div w:id="512843789">
      <w:bodyDiv w:val="1"/>
      <w:marLeft w:val="0"/>
      <w:marRight w:val="0"/>
      <w:marTop w:val="0"/>
      <w:marBottom w:val="0"/>
      <w:divBdr>
        <w:top w:val="none" w:sz="0" w:space="0" w:color="auto"/>
        <w:left w:val="none" w:sz="0" w:space="0" w:color="auto"/>
        <w:bottom w:val="none" w:sz="0" w:space="0" w:color="auto"/>
        <w:right w:val="none" w:sz="0" w:space="0" w:color="auto"/>
      </w:divBdr>
    </w:div>
    <w:div w:id="530344383">
      <w:bodyDiv w:val="1"/>
      <w:marLeft w:val="0"/>
      <w:marRight w:val="0"/>
      <w:marTop w:val="0"/>
      <w:marBottom w:val="0"/>
      <w:divBdr>
        <w:top w:val="none" w:sz="0" w:space="0" w:color="auto"/>
        <w:left w:val="none" w:sz="0" w:space="0" w:color="auto"/>
        <w:bottom w:val="none" w:sz="0" w:space="0" w:color="auto"/>
        <w:right w:val="none" w:sz="0" w:space="0" w:color="auto"/>
      </w:divBdr>
    </w:div>
    <w:div w:id="539823996">
      <w:bodyDiv w:val="1"/>
      <w:marLeft w:val="0"/>
      <w:marRight w:val="0"/>
      <w:marTop w:val="0"/>
      <w:marBottom w:val="0"/>
      <w:divBdr>
        <w:top w:val="none" w:sz="0" w:space="0" w:color="auto"/>
        <w:left w:val="none" w:sz="0" w:space="0" w:color="auto"/>
        <w:bottom w:val="none" w:sz="0" w:space="0" w:color="auto"/>
        <w:right w:val="none" w:sz="0" w:space="0" w:color="auto"/>
      </w:divBdr>
    </w:div>
    <w:div w:id="554003935">
      <w:bodyDiv w:val="1"/>
      <w:marLeft w:val="0"/>
      <w:marRight w:val="0"/>
      <w:marTop w:val="0"/>
      <w:marBottom w:val="0"/>
      <w:divBdr>
        <w:top w:val="none" w:sz="0" w:space="0" w:color="auto"/>
        <w:left w:val="none" w:sz="0" w:space="0" w:color="auto"/>
        <w:bottom w:val="none" w:sz="0" w:space="0" w:color="auto"/>
        <w:right w:val="none" w:sz="0" w:space="0" w:color="auto"/>
      </w:divBdr>
    </w:div>
    <w:div w:id="555432316">
      <w:bodyDiv w:val="1"/>
      <w:marLeft w:val="0"/>
      <w:marRight w:val="0"/>
      <w:marTop w:val="0"/>
      <w:marBottom w:val="0"/>
      <w:divBdr>
        <w:top w:val="none" w:sz="0" w:space="0" w:color="auto"/>
        <w:left w:val="none" w:sz="0" w:space="0" w:color="auto"/>
        <w:bottom w:val="none" w:sz="0" w:space="0" w:color="auto"/>
        <w:right w:val="none" w:sz="0" w:space="0" w:color="auto"/>
      </w:divBdr>
    </w:div>
    <w:div w:id="574701934">
      <w:bodyDiv w:val="1"/>
      <w:marLeft w:val="0"/>
      <w:marRight w:val="0"/>
      <w:marTop w:val="0"/>
      <w:marBottom w:val="0"/>
      <w:divBdr>
        <w:top w:val="none" w:sz="0" w:space="0" w:color="auto"/>
        <w:left w:val="none" w:sz="0" w:space="0" w:color="auto"/>
        <w:bottom w:val="none" w:sz="0" w:space="0" w:color="auto"/>
        <w:right w:val="none" w:sz="0" w:space="0" w:color="auto"/>
      </w:divBdr>
    </w:div>
    <w:div w:id="589386963">
      <w:bodyDiv w:val="1"/>
      <w:marLeft w:val="0"/>
      <w:marRight w:val="0"/>
      <w:marTop w:val="0"/>
      <w:marBottom w:val="0"/>
      <w:divBdr>
        <w:top w:val="none" w:sz="0" w:space="0" w:color="auto"/>
        <w:left w:val="none" w:sz="0" w:space="0" w:color="auto"/>
        <w:bottom w:val="none" w:sz="0" w:space="0" w:color="auto"/>
        <w:right w:val="none" w:sz="0" w:space="0" w:color="auto"/>
      </w:divBdr>
    </w:div>
    <w:div w:id="589974736">
      <w:bodyDiv w:val="1"/>
      <w:marLeft w:val="0"/>
      <w:marRight w:val="0"/>
      <w:marTop w:val="0"/>
      <w:marBottom w:val="0"/>
      <w:divBdr>
        <w:top w:val="none" w:sz="0" w:space="0" w:color="auto"/>
        <w:left w:val="none" w:sz="0" w:space="0" w:color="auto"/>
        <w:bottom w:val="none" w:sz="0" w:space="0" w:color="auto"/>
        <w:right w:val="none" w:sz="0" w:space="0" w:color="auto"/>
      </w:divBdr>
    </w:div>
    <w:div w:id="609050200">
      <w:bodyDiv w:val="1"/>
      <w:marLeft w:val="0"/>
      <w:marRight w:val="0"/>
      <w:marTop w:val="0"/>
      <w:marBottom w:val="0"/>
      <w:divBdr>
        <w:top w:val="none" w:sz="0" w:space="0" w:color="auto"/>
        <w:left w:val="none" w:sz="0" w:space="0" w:color="auto"/>
        <w:bottom w:val="none" w:sz="0" w:space="0" w:color="auto"/>
        <w:right w:val="none" w:sz="0" w:space="0" w:color="auto"/>
      </w:divBdr>
    </w:div>
    <w:div w:id="619412881">
      <w:bodyDiv w:val="1"/>
      <w:marLeft w:val="0"/>
      <w:marRight w:val="0"/>
      <w:marTop w:val="0"/>
      <w:marBottom w:val="0"/>
      <w:divBdr>
        <w:top w:val="none" w:sz="0" w:space="0" w:color="auto"/>
        <w:left w:val="none" w:sz="0" w:space="0" w:color="auto"/>
        <w:bottom w:val="none" w:sz="0" w:space="0" w:color="auto"/>
        <w:right w:val="none" w:sz="0" w:space="0" w:color="auto"/>
      </w:divBdr>
    </w:div>
    <w:div w:id="636300680">
      <w:bodyDiv w:val="1"/>
      <w:marLeft w:val="0"/>
      <w:marRight w:val="0"/>
      <w:marTop w:val="0"/>
      <w:marBottom w:val="0"/>
      <w:divBdr>
        <w:top w:val="none" w:sz="0" w:space="0" w:color="auto"/>
        <w:left w:val="none" w:sz="0" w:space="0" w:color="auto"/>
        <w:bottom w:val="none" w:sz="0" w:space="0" w:color="auto"/>
        <w:right w:val="none" w:sz="0" w:space="0" w:color="auto"/>
      </w:divBdr>
    </w:div>
    <w:div w:id="637734047">
      <w:bodyDiv w:val="1"/>
      <w:marLeft w:val="0"/>
      <w:marRight w:val="0"/>
      <w:marTop w:val="0"/>
      <w:marBottom w:val="0"/>
      <w:divBdr>
        <w:top w:val="none" w:sz="0" w:space="0" w:color="auto"/>
        <w:left w:val="none" w:sz="0" w:space="0" w:color="auto"/>
        <w:bottom w:val="none" w:sz="0" w:space="0" w:color="auto"/>
        <w:right w:val="none" w:sz="0" w:space="0" w:color="auto"/>
      </w:divBdr>
    </w:div>
    <w:div w:id="651952353">
      <w:bodyDiv w:val="1"/>
      <w:marLeft w:val="0"/>
      <w:marRight w:val="0"/>
      <w:marTop w:val="0"/>
      <w:marBottom w:val="0"/>
      <w:divBdr>
        <w:top w:val="none" w:sz="0" w:space="0" w:color="auto"/>
        <w:left w:val="none" w:sz="0" w:space="0" w:color="auto"/>
        <w:bottom w:val="none" w:sz="0" w:space="0" w:color="auto"/>
        <w:right w:val="none" w:sz="0" w:space="0" w:color="auto"/>
      </w:divBdr>
    </w:div>
    <w:div w:id="658270748">
      <w:bodyDiv w:val="1"/>
      <w:marLeft w:val="0"/>
      <w:marRight w:val="0"/>
      <w:marTop w:val="0"/>
      <w:marBottom w:val="0"/>
      <w:divBdr>
        <w:top w:val="none" w:sz="0" w:space="0" w:color="auto"/>
        <w:left w:val="none" w:sz="0" w:space="0" w:color="auto"/>
        <w:bottom w:val="none" w:sz="0" w:space="0" w:color="auto"/>
        <w:right w:val="none" w:sz="0" w:space="0" w:color="auto"/>
      </w:divBdr>
    </w:div>
    <w:div w:id="679968014">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14046491">
      <w:bodyDiv w:val="1"/>
      <w:marLeft w:val="0"/>
      <w:marRight w:val="0"/>
      <w:marTop w:val="0"/>
      <w:marBottom w:val="0"/>
      <w:divBdr>
        <w:top w:val="none" w:sz="0" w:space="0" w:color="auto"/>
        <w:left w:val="none" w:sz="0" w:space="0" w:color="auto"/>
        <w:bottom w:val="none" w:sz="0" w:space="0" w:color="auto"/>
        <w:right w:val="none" w:sz="0" w:space="0" w:color="auto"/>
      </w:divBdr>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727922822">
      <w:bodyDiv w:val="1"/>
      <w:marLeft w:val="0"/>
      <w:marRight w:val="0"/>
      <w:marTop w:val="0"/>
      <w:marBottom w:val="0"/>
      <w:divBdr>
        <w:top w:val="none" w:sz="0" w:space="0" w:color="auto"/>
        <w:left w:val="none" w:sz="0" w:space="0" w:color="auto"/>
        <w:bottom w:val="none" w:sz="0" w:space="0" w:color="auto"/>
        <w:right w:val="none" w:sz="0" w:space="0" w:color="auto"/>
      </w:divBdr>
    </w:div>
    <w:div w:id="751512508">
      <w:bodyDiv w:val="1"/>
      <w:marLeft w:val="0"/>
      <w:marRight w:val="0"/>
      <w:marTop w:val="0"/>
      <w:marBottom w:val="0"/>
      <w:divBdr>
        <w:top w:val="none" w:sz="0" w:space="0" w:color="auto"/>
        <w:left w:val="none" w:sz="0" w:space="0" w:color="auto"/>
        <w:bottom w:val="none" w:sz="0" w:space="0" w:color="auto"/>
        <w:right w:val="none" w:sz="0" w:space="0" w:color="auto"/>
      </w:divBdr>
    </w:div>
    <w:div w:id="753749350">
      <w:bodyDiv w:val="1"/>
      <w:marLeft w:val="0"/>
      <w:marRight w:val="0"/>
      <w:marTop w:val="0"/>
      <w:marBottom w:val="0"/>
      <w:divBdr>
        <w:top w:val="none" w:sz="0" w:space="0" w:color="auto"/>
        <w:left w:val="none" w:sz="0" w:space="0" w:color="auto"/>
        <w:bottom w:val="none" w:sz="0" w:space="0" w:color="auto"/>
        <w:right w:val="none" w:sz="0" w:space="0" w:color="auto"/>
      </w:divBdr>
    </w:div>
    <w:div w:id="759376241">
      <w:bodyDiv w:val="1"/>
      <w:marLeft w:val="0"/>
      <w:marRight w:val="0"/>
      <w:marTop w:val="0"/>
      <w:marBottom w:val="0"/>
      <w:divBdr>
        <w:top w:val="none" w:sz="0" w:space="0" w:color="auto"/>
        <w:left w:val="none" w:sz="0" w:space="0" w:color="auto"/>
        <w:bottom w:val="none" w:sz="0" w:space="0" w:color="auto"/>
        <w:right w:val="none" w:sz="0" w:space="0" w:color="auto"/>
      </w:divBdr>
    </w:div>
    <w:div w:id="775055367">
      <w:bodyDiv w:val="1"/>
      <w:marLeft w:val="0"/>
      <w:marRight w:val="0"/>
      <w:marTop w:val="0"/>
      <w:marBottom w:val="0"/>
      <w:divBdr>
        <w:top w:val="none" w:sz="0" w:space="0" w:color="auto"/>
        <w:left w:val="none" w:sz="0" w:space="0" w:color="auto"/>
        <w:bottom w:val="none" w:sz="0" w:space="0" w:color="auto"/>
        <w:right w:val="none" w:sz="0" w:space="0" w:color="auto"/>
      </w:divBdr>
    </w:div>
    <w:div w:id="776602174">
      <w:bodyDiv w:val="1"/>
      <w:marLeft w:val="0"/>
      <w:marRight w:val="0"/>
      <w:marTop w:val="0"/>
      <w:marBottom w:val="0"/>
      <w:divBdr>
        <w:top w:val="none" w:sz="0" w:space="0" w:color="auto"/>
        <w:left w:val="none" w:sz="0" w:space="0" w:color="auto"/>
        <w:bottom w:val="none" w:sz="0" w:space="0" w:color="auto"/>
        <w:right w:val="none" w:sz="0" w:space="0" w:color="auto"/>
      </w:divBdr>
    </w:div>
    <w:div w:id="778111445">
      <w:bodyDiv w:val="1"/>
      <w:marLeft w:val="0"/>
      <w:marRight w:val="0"/>
      <w:marTop w:val="0"/>
      <w:marBottom w:val="0"/>
      <w:divBdr>
        <w:top w:val="none" w:sz="0" w:space="0" w:color="auto"/>
        <w:left w:val="none" w:sz="0" w:space="0" w:color="auto"/>
        <w:bottom w:val="none" w:sz="0" w:space="0" w:color="auto"/>
        <w:right w:val="none" w:sz="0" w:space="0" w:color="auto"/>
      </w:divBdr>
    </w:div>
    <w:div w:id="780537982">
      <w:bodyDiv w:val="1"/>
      <w:marLeft w:val="0"/>
      <w:marRight w:val="0"/>
      <w:marTop w:val="0"/>
      <w:marBottom w:val="0"/>
      <w:divBdr>
        <w:top w:val="none" w:sz="0" w:space="0" w:color="auto"/>
        <w:left w:val="none" w:sz="0" w:space="0" w:color="auto"/>
        <w:bottom w:val="none" w:sz="0" w:space="0" w:color="auto"/>
        <w:right w:val="none" w:sz="0" w:space="0" w:color="auto"/>
      </w:divBdr>
    </w:div>
    <w:div w:id="781999642">
      <w:bodyDiv w:val="1"/>
      <w:marLeft w:val="0"/>
      <w:marRight w:val="0"/>
      <w:marTop w:val="0"/>
      <w:marBottom w:val="0"/>
      <w:divBdr>
        <w:top w:val="none" w:sz="0" w:space="0" w:color="auto"/>
        <w:left w:val="none" w:sz="0" w:space="0" w:color="auto"/>
        <w:bottom w:val="none" w:sz="0" w:space="0" w:color="auto"/>
        <w:right w:val="none" w:sz="0" w:space="0" w:color="auto"/>
      </w:divBdr>
    </w:div>
    <w:div w:id="784620148">
      <w:bodyDiv w:val="1"/>
      <w:marLeft w:val="0"/>
      <w:marRight w:val="0"/>
      <w:marTop w:val="0"/>
      <w:marBottom w:val="0"/>
      <w:divBdr>
        <w:top w:val="none" w:sz="0" w:space="0" w:color="auto"/>
        <w:left w:val="none" w:sz="0" w:space="0" w:color="auto"/>
        <w:bottom w:val="none" w:sz="0" w:space="0" w:color="auto"/>
        <w:right w:val="none" w:sz="0" w:space="0" w:color="auto"/>
      </w:divBdr>
    </w:div>
    <w:div w:id="799498612">
      <w:bodyDiv w:val="1"/>
      <w:marLeft w:val="0"/>
      <w:marRight w:val="0"/>
      <w:marTop w:val="0"/>
      <w:marBottom w:val="0"/>
      <w:divBdr>
        <w:top w:val="none" w:sz="0" w:space="0" w:color="auto"/>
        <w:left w:val="none" w:sz="0" w:space="0" w:color="auto"/>
        <w:bottom w:val="none" w:sz="0" w:space="0" w:color="auto"/>
        <w:right w:val="none" w:sz="0" w:space="0" w:color="auto"/>
      </w:divBdr>
    </w:div>
    <w:div w:id="819150512">
      <w:bodyDiv w:val="1"/>
      <w:marLeft w:val="0"/>
      <w:marRight w:val="0"/>
      <w:marTop w:val="0"/>
      <w:marBottom w:val="0"/>
      <w:divBdr>
        <w:top w:val="none" w:sz="0" w:space="0" w:color="auto"/>
        <w:left w:val="none" w:sz="0" w:space="0" w:color="auto"/>
        <w:bottom w:val="none" w:sz="0" w:space="0" w:color="auto"/>
        <w:right w:val="none" w:sz="0" w:space="0" w:color="auto"/>
      </w:divBdr>
    </w:div>
    <w:div w:id="822048234">
      <w:bodyDiv w:val="1"/>
      <w:marLeft w:val="0"/>
      <w:marRight w:val="0"/>
      <w:marTop w:val="0"/>
      <w:marBottom w:val="0"/>
      <w:divBdr>
        <w:top w:val="none" w:sz="0" w:space="0" w:color="auto"/>
        <w:left w:val="none" w:sz="0" w:space="0" w:color="auto"/>
        <w:bottom w:val="none" w:sz="0" w:space="0" w:color="auto"/>
        <w:right w:val="none" w:sz="0" w:space="0" w:color="auto"/>
      </w:divBdr>
    </w:div>
    <w:div w:id="824735790">
      <w:bodyDiv w:val="1"/>
      <w:marLeft w:val="0"/>
      <w:marRight w:val="0"/>
      <w:marTop w:val="0"/>
      <w:marBottom w:val="0"/>
      <w:divBdr>
        <w:top w:val="none" w:sz="0" w:space="0" w:color="auto"/>
        <w:left w:val="none" w:sz="0" w:space="0" w:color="auto"/>
        <w:bottom w:val="none" w:sz="0" w:space="0" w:color="auto"/>
        <w:right w:val="none" w:sz="0" w:space="0" w:color="auto"/>
      </w:divBdr>
    </w:div>
    <w:div w:id="829832963">
      <w:bodyDiv w:val="1"/>
      <w:marLeft w:val="0"/>
      <w:marRight w:val="0"/>
      <w:marTop w:val="0"/>
      <w:marBottom w:val="0"/>
      <w:divBdr>
        <w:top w:val="none" w:sz="0" w:space="0" w:color="auto"/>
        <w:left w:val="none" w:sz="0" w:space="0" w:color="auto"/>
        <w:bottom w:val="none" w:sz="0" w:space="0" w:color="auto"/>
        <w:right w:val="none" w:sz="0" w:space="0" w:color="auto"/>
      </w:divBdr>
    </w:div>
    <w:div w:id="832838254">
      <w:bodyDiv w:val="1"/>
      <w:marLeft w:val="0"/>
      <w:marRight w:val="0"/>
      <w:marTop w:val="0"/>
      <w:marBottom w:val="0"/>
      <w:divBdr>
        <w:top w:val="none" w:sz="0" w:space="0" w:color="auto"/>
        <w:left w:val="none" w:sz="0" w:space="0" w:color="auto"/>
        <w:bottom w:val="none" w:sz="0" w:space="0" w:color="auto"/>
        <w:right w:val="none" w:sz="0" w:space="0" w:color="auto"/>
      </w:divBdr>
    </w:div>
    <w:div w:id="854341069">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855073324">
      <w:bodyDiv w:val="1"/>
      <w:marLeft w:val="0"/>
      <w:marRight w:val="0"/>
      <w:marTop w:val="0"/>
      <w:marBottom w:val="0"/>
      <w:divBdr>
        <w:top w:val="none" w:sz="0" w:space="0" w:color="auto"/>
        <w:left w:val="none" w:sz="0" w:space="0" w:color="auto"/>
        <w:bottom w:val="none" w:sz="0" w:space="0" w:color="auto"/>
        <w:right w:val="none" w:sz="0" w:space="0" w:color="auto"/>
      </w:divBdr>
    </w:div>
    <w:div w:id="876089145">
      <w:bodyDiv w:val="1"/>
      <w:marLeft w:val="0"/>
      <w:marRight w:val="0"/>
      <w:marTop w:val="0"/>
      <w:marBottom w:val="0"/>
      <w:divBdr>
        <w:top w:val="none" w:sz="0" w:space="0" w:color="auto"/>
        <w:left w:val="none" w:sz="0" w:space="0" w:color="auto"/>
        <w:bottom w:val="none" w:sz="0" w:space="0" w:color="auto"/>
        <w:right w:val="none" w:sz="0" w:space="0" w:color="auto"/>
      </w:divBdr>
    </w:div>
    <w:div w:id="885025615">
      <w:bodyDiv w:val="1"/>
      <w:marLeft w:val="0"/>
      <w:marRight w:val="0"/>
      <w:marTop w:val="0"/>
      <w:marBottom w:val="0"/>
      <w:divBdr>
        <w:top w:val="none" w:sz="0" w:space="0" w:color="auto"/>
        <w:left w:val="none" w:sz="0" w:space="0" w:color="auto"/>
        <w:bottom w:val="none" w:sz="0" w:space="0" w:color="auto"/>
        <w:right w:val="none" w:sz="0" w:space="0" w:color="auto"/>
      </w:divBdr>
    </w:div>
    <w:div w:id="889460364">
      <w:bodyDiv w:val="1"/>
      <w:marLeft w:val="0"/>
      <w:marRight w:val="0"/>
      <w:marTop w:val="0"/>
      <w:marBottom w:val="0"/>
      <w:divBdr>
        <w:top w:val="none" w:sz="0" w:space="0" w:color="auto"/>
        <w:left w:val="none" w:sz="0" w:space="0" w:color="auto"/>
        <w:bottom w:val="none" w:sz="0" w:space="0" w:color="auto"/>
        <w:right w:val="none" w:sz="0" w:space="0" w:color="auto"/>
      </w:divBdr>
      <w:divsChild>
        <w:div w:id="1357193693">
          <w:marLeft w:val="0"/>
          <w:marRight w:val="0"/>
          <w:marTop w:val="0"/>
          <w:marBottom w:val="0"/>
          <w:divBdr>
            <w:top w:val="none" w:sz="0" w:space="0" w:color="auto"/>
            <w:left w:val="none" w:sz="0" w:space="0" w:color="auto"/>
            <w:bottom w:val="none" w:sz="0" w:space="0" w:color="auto"/>
            <w:right w:val="none" w:sz="0" w:space="0" w:color="auto"/>
          </w:divBdr>
          <w:divsChild>
            <w:div w:id="639118922">
              <w:marLeft w:val="0"/>
              <w:marRight w:val="0"/>
              <w:marTop w:val="0"/>
              <w:marBottom w:val="0"/>
              <w:divBdr>
                <w:top w:val="none" w:sz="0" w:space="0" w:color="auto"/>
                <w:left w:val="none" w:sz="0" w:space="0" w:color="auto"/>
                <w:bottom w:val="none" w:sz="0" w:space="0" w:color="auto"/>
                <w:right w:val="none" w:sz="0" w:space="0" w:color="auto"/>
              </w:divBdr>
              <w:divsChild>
                <w:div w:id="2111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802">
      <w:bodyDiv w:val="1"/>
      <w:marLeft w:val="0"/>
      <w:marRight w:val="0"/>
      <w:marTop w:val="0"/>
      <w:marBottom w:val="0"/>
      <w:divBdr>
        <w:top w:val="none" w:sz="0" w:space="0" w:color="auto"/>
        <w:left w:val="none" w:sz="0" w:space="0" w:color="auto"/>
        <w:bottom w:val="none" w:sz="0" w:space="0" w:color="auto"/>
        <w:right w:val="none" w:sz="0" w:space="0" w:color="auto"/>
      </w:divBdr>
    </w:div>
    <w:div w:id="895436386">
      <w:bodyDiv w:val="1"/>
      <w:marLeft w:val="0"/>
      <w:marRight w:val="0"/>
      <w:marTop w:val="0"/>
      <w:marBottom w:val="0"/>
      <w:divBdr>
        <w:top w:val="none" w:sz="0" w:space="0" w:color="auto"/>
        <w:left w:val="none" w:sz="0" w:space="0" w:color="auto"/>
        <w:bottom w:val="none" w:sz="0" w:space="0" w:color="auto"/>
        <w:right w:val="none" w:sz="0" w:space="0" w:color="auto"/>
      </w:divBdr>
    </w:div>
    <w:div w:id="911155870">
      <w:bodyDiv w:val="1"/>
      <w:marLeft w:val="0"/>
      <w:marRight w:val="0"/>
      <w:marTop w:val="0"/>
      <w:marBottom w:val="0"/>
      <w:divBdr>
        <w:top w:val="none" w:sz="0" w:space="0" w:color="auto"/>
        <w:left w:val="none" w:sz="0" w:space="0" w:color="auto"/>
        <w:bottom w:val="none" w:sz="0" w:space="0" w:color="auto"/>
        <w:right w:val="none" w:sz="0" w:space="0" w:color="auto"/>
      </w:divBdr>
    </w:div>
    <w:div w:id="965508806">
      <w:bodyDiv w:val="1"/>
      <w:marLeft w:val="0"/>
      <w:marRight w:val="0"/>
      <w:marTop w:val="0"/>
      <w:marBottom w:val="0"/>
      <w:divBdr>
        <w:top w:val="none" w:sz="0" w:space="0" w:color="auto"/>
        <w:left w:val="none" w:sz="0" w:space="0" w:color="auto"/>
        <w:bottom w:val="none" w:sz="0" w:space="0" w:color="auto"/>
        <w:right w:val="none" w:sz="0" w:space="0" w:color="auto"/>
      </w:divBdr>
    </w:div>
    <w:div w:id="976105414">
      <w:bodyDiv w:val="1"/>
      <w:marLeft w:val="0"/>
      <w:marRight w:val="0"/>
      <w:marTop w:val="0"/>
      <w:marBottom w:val="0"/>
      <w:divBdr>
        <w:top w:val="none" w:sz="0" w:space="0" w:color="auto"/>
        <w:left w:val="none" w:sz="0" w:space="0" w:color="auto"/>
        <w:bottom w:val="none" w:sz="0" w:space="0" w:color="auto"/>
        <w:right w:val="none" w:sz="0" w:space="0" w:color="auto"/>
      </w:divBdr>
    </w:div>
    <w:div w:id="991982172">
      <w:bodyDiv w:val="1"/>
      <w:marLeft w:val="0"/>
      <w:marRight w:val="0"/>
      <w:marTop w:val="0"/>
      <w:marBottom w:val="0"/>
      <w:divBdr>
        <w:top w:val="none" w:sz="0" w:space="0" w:color="auto"/>
        <w:left w:val="none" w:sz="0" w:space="0" w:color="auto"/>
        <w:bottom w:val="none" w:sz="0" w:space="0" w:color="auto"/>
        <w:right w:val="none" w:sz="0" w:space="0" w:color="auto"/>
      </w:divBdr>
    </w:div>
    <w:div w:id="1004630798">
      <w:bodyDiv w:val="1"/>
      <w:marLeft w:val="0"/>
      <w:marRight w:val="0"/>
      <w:marTop w:val="0"/>
      <w:marBottom w:val="0"/>
      <w:divBdr>
        <w:top w:val="none" w:sz="0" w:space="0" w:color="auto"/>
        <w:left w:val="none" w:sz="0" w:space="0" w:color="auto"/>
        <w:bottom w:val="none" w:sz="0" w:space="0" w:color="auto"/>
        <w:right w:val="none" w:sz="0" w:space="0" w:color="auto"/>
      </w:divBdr>
    </w:div>
    <w:div w:id="1012222876">
      <w:bodyDiv w:val="1"/>
      <w:marLeft w:val="0"/>
      <w:marRight w:val="0"/>
      <w:marTop w:val="0"/>
      <w:marBottom w:val="0"/>
      <w:divBdr>
        <w:top w:val="none" w:sz="0" w:space="0" w:color="auto"/>
        <w:left w:val="none" w:sz="0" w:space="0" w:color="auto"/>
        <w:bottom w:val="none" w:sz="0" w:space="0" w:color="auto"/>
        <w:right w:val="none" w:sz="0" w:space="0" w:color="auto"/>
      </w:divBdr>
    </w:div>
    <w:div w:id="1041201130">
      <w:bodyDiv w:val="1"/>
      <w:marLeft w:val="0"/>
      <w:marRight w:val="0"/>
      <w:marTop w:val="0"/>
      <w:marBottom w:val="0"/>
      <w:divBdr>
        <w:top w:val="none" w:sz="0" w:space="0" w:color="auto"/>
        <w:left w:val="none" w:sz="0" w:space="0" w:color="auto"/>
        <w:bottom w:val="none" w:sz="0" w:space="0" w:color="auto"/>
        <w:right w:val="none" w:sz="0" w:space="0" w:color="auto"/>
      </w:divBdr>
    </w:div>
    <w:div w:id="1045567211">
      <w:bodyDiv w:val="1"/>
      <w:marLeft w:val="0"/>
      <w:marRight w:val="0"/>
      <w:marTop w:val="0"/>
      <w:marBottom w:val="0"/>
      <w:divBdr>
        <w:top w:val="none" w:sz="0" w:space="0" w:color="auto"/>
        <w:left w:val="none" w:sz="0" w:space="0" w:color="auto"/>
        <w:bottom w:val="none" w:sz="0" w:space="0" w:color="auto"/>
        <w:right w:val="none" w:sz="0" w:space="0" w:color="auto"/>
      </w:divBdr>
    </w:div>
    <w:div w:id="1048383040">
      <w:bodyDiv w:val="1"/>
      <w:marLeft w:val="0"/>
      <w:marRight w:val="0"/>
      <w:marTop w:val="0"/>
      <w:marBottom w:val="0"/>
      <w:divBdr>
        <w:top w:val="none" w:sz="0" w:space="0" w:color="auto"/>
        <w:left w:val="none" w:sz="0" w:space="0" w:color="auto"/>
        <w:bottom w:val="none" w:sz="0" w:space="0" w:color="auto"/>
        <w:right w:val="none" w:sz="0" w:space="0" w:color="auto"/>
      </w:divBdr>
    </w:div>
    <w:div w:id="1055392382">
      <w:bodyDiv w:val="1"/>
      <w:marLeft w:val="0"/>
      <w:marRight w:val="0"/>
      <w:marTop w:val="0"/>
      <w:marBottom w:val="0"/>
      <w:divBdr>
        <w:top w:val="none" w:sz="0" w:space="0" w:color="auto"/>
        <w:left w:val="none" w:sz="0" w:space="0" w:color="auto"/>
        <w:bottom w:val="none" w:sz="0" w:space="0" w:color="auto"/>
        <w:right w:val="none" w:sz="0" w:space="0" w:color="auto"/>
      </w:divBdr>
    </w:div>
    <w:div w:id="1057431323">
      <w:bodyDiv w:val="1"/>
      <w:marLeft w:val="0"/>
      <w:marRight w:val="0"/>
      <w:marTop w:val="0"/>
      <w:marBottom w:val="0"/>
      <w:divBdr>
        <w:top w:val="none" w:sz="0" w:space="0" w:color="auto"/>
        <w:left w:val="none" w:sz="0" w:space="0" w:color="auto"/>
        <w:bottom w:val="none" w:sz="0" w:space="0" w:color="auto"/>
        <w:right w:val="none" w:sz="0" w:space="0" w:color="auto"/>
      </w:divBdr>
    </w:div>
    <w:div w:id="1063484169">
      <w:bodyDiv w:val="1"/>
      <w:marLeft w:val="0"/>
      <w:marRight w:val="0"/>
      <w:marTop w:val="0"/>
      <w:marBottom w:val="0"/>
      <w:divBdr>
        <w:top w:val="none" w:sz="0" w:space="0" w:color="auto"/>
        <w:left w:val="none" w:sz="0" w:space="0" w:color="auto"/>
        <w:bottom w:val="none" w:sz="0" w:space="0" w:color="auto"/>
        <w:right w:val="none" w:sz="0" w:space="0" w:color="auto"/>
      </w:divBdr>
    </w:div>
    <w:div w:id="1086194914">
      <w:bodyDiv w:val="1"/>
      <w:marLeft w:val="0"/>
      <w:marRight w:val="0"/>
      <w:marTop w:val="0"/>
      <w:marBottom w:val="0"/>
      <w:divBdr>
        <w:top w:val="none" w:sz="0" w:space="0" w:color="auto"/>
        <w:left w:val="none" w:sz="0" w:space="0" w:color="auto"/>
        <w:bottom w:val="none" w:sz="0" w:space="0" w:color="auto"/>
        <w:right w:val="none" w:sz="0" w:space="0" w:color="auto"/>
      </w:divBdr>
    </w:div>
    <w:div w:id="1099716690">
      <w:bodyDiv w:val="1"/>
      <w:marLeft w:val="0"/>
      <w:marRight w:val="0"/>
      <w:marTop w:val="0"/>
      <w:marBottom w:val="0"/>
      <w:divBdr>
        <w:top w:val="none" w:sz="0" w:space="0" w:color="auto"/>
        <w:left w:val="none" w:sz="0" w:space="0" w:color="auto"/>
        <w:bottom w:val="none" w:sz="0" w:space="0" w:color="auto"/>
        <w:right w:val="none" w:sz="0" w:space="0" w:color="auto"/>
      </w:divBdr>
    </w:div>
    <w:div w:id="1112016037">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157957498">
      <w:bodyDiv w:val="1"/>
      <w:marLeft w:val="0"/>
      <w:marRight w:val="0"/>
      <w:marTop w:val="0"/>
      <w:marBottom w:val="0"/>
      <w:divBdr>
        <w:top w:val="none" w:sz="0" w:space="0" w:color="auto"/>
        <w:left w:val="none" w:sz="0" w:space="0" w:color="auto"/>
        <w:bottom w:val="none" w:sz="0" w:space="0" w:color="auto"/>
        <w:right w:val="none" w:sz="0" w:space="0" w:color="auto"/>
      </w:divBdr>
    </w:div>
    <w:div w:id="1174077814">
      <w:bodyDiv w:val="1"/>
      <w:marLeft w:val="0"/>
      <w:marRight w:val="0"/>
      <w:marTop w:val="0"/>
      <w:marBottom w:val="0"/>
      <w:divBdr>
        <w:top w:val="none" w:sz="0" w:space="0" w:color="auto"/>
        <w:left w:val="none" w:sz="0" w:space="0" w:color="auto"/>
        <w:bottom w:val="none" w:sz="0" w:space="0" w:color="auto"/>
        <w:right w:val="none" w:sz="0" w:space="0" w:color="auto"/>
      </w:divBdr>
    </w:div>
    <w:div w:id="1175609201">
      <w:bodyDiv w:val="1"/>
      <w:marLeft w:val="0"/>
      <w:marRight w:val="0"/>
      <w:marTop w:val="0"/>
      <w:marBottom w:val="0"/>
      <w:divBdr>
        <w:top w:val="none" w:sz="0" w:space="0" w:color="auto"/>
        <w:left w:val="none" w:sz="0" w:space="0" w:color="auto"/>
        <w:bottom w:val="none" w:sz="0" w:space="0" w:color="auto"/>
        <w:right w:val="none" w:sz="0" w:space="0" w:color="auto"/>
      </w:divBdr>
    </w:div>
    <w:div w:id="1185903442">
      <w:bodyDiv w:val="1"/>
      <w:marLeft w:val="0"/>
      <w:marRight w:val="0"/>
      <w:marTop w:val="0"/>
      <w:marBottom w:val="0"/>
      <w:divBdr>
        <w:top w:val="none" w:sz="0" w:space="0" w:color="auto"/>
        <w:left w:val="none" w:sz="0" w:space="0" w:color="auto"/>
        <w:bottom w:val="none" w:sz="0" w:space="0" w:color="auto"/>
        <w:right w:val="none" w:sz="0" w:space="0" w:color="auto"/>
      </w:divBdr>
    </w:div>
    <w:div w:id="1192844726">
      <w:bodyDiv w:val="1"/>
      <w:marLeft w:val="0"/>
      <w:marRight w:val="0"/>
      <w:marTop w:val="0"/>
      <w:marBottom w:val="0"/>
      <w:divBdr>
        <w:top w:val="none" w:sz="0" w:space="0" w:color="auto"/>
        <w:left w:val="none" w:sz="0" w:space="0" w:color="auto"/>
        <w:bottom w:val="none" w:sz="0" w:space="0" w:color="auto"/>
        <w:right w:val="none" w:sz="0" w:space="0" w:color="auto"/>
      </w:divBdr>
    </w:div>
    <w:div w:id="1226716737">
      <w:bodyDiv w:val="1"/>
      <w:marLeft w:val="0"/>
      <w:marRight w:val="0"/>
      <w:marTop w:val="0"/>
      <w:marBottom w:val="0"/>
      <w:divBdr>
        <w:top w:val="none" w:sz="0" w:space="0" w:color="auto"/>
        <w:left w:val="none" w:sz="0" w:space="0" w:color="auto"/>
        <w:bottom w:val="none" w:sz="0" w:space="0" w:color="auto"/>
        <w:right w:val="none" w:sz="0" w:space="0" w:color="auto"/>
      </w:divBdr>
    </w:div>
    <w:div w:id="1232616419">
      <w:bodyDiv w:val="1"/>
      <w:marLeft w:val="0"/>
      <w:marRight w:val="0"/>
      <w:marTop w:val="0"/>
      <w:marBottom w:val="0"/>
      <w:divBdr>
        <w:top w:val="none" w:sz="0" w:space="0" w:color="auto"/>
        <w:left w:val="none" w:sz="0" w:space="0" w:color="auto"/>
        <w:bottom w:val="none" w:sz="0" w:space="0" w:color="auto"/>
        <w:right w:val="none" w:sz="0" w:space="0" w:color="auto"/>
      </w:divBdr>
    </w:div>
    <w:div w:id="1241328725">
      <w:bodyDiv w:val="1"/>
      <w:marLeft w:val="0"/>
      <w:marRight w:val="0"/>
      <w:marTop w:val="0"/>
      <w:marBottom w:val="0"/>
      <w:divBdr>
        <w:top w:val="none" w:sz="0" w:space="0" w:color="auto"/>
        <w:left w:val="none" w:sz="0" w:space="0" w:color="auto"/>
        <w:bottom w:val="none" w:sz="0" w:space="0" w:color="auto"/>
        <w:right w:val="none" w:sz="0" w:space="0" w:color="auto"/>
      </w:divBdr>
    </w:div>
    <w:div w:id="1243643280">
      <w:bodyDiv w:val="1"/>
      <w:marLeft w:val="0"/>
      <w:marRight w:val="0"/>
      <w:marTop w:val="0"/>
      <w:marBottom w:val="0"/>
      <w:divBdr>
        <w:top w:val="none" w:sz="0" w:space="0" w:color="auto"/>
        <w:left w:val="none" w:sz="0" w:space="0" w:color="auto"/>
        <w:bottom w:val="none" w:sz="0" w:space="0" w:color="auto"/>
        <w:right w:val="none" w:sz="0" w:space="0" w:color="auto"/>
      </w:divBdr>
    </w:div>
    <w:div w:id="1280987586">
      <w:bodyDiv w:val="1"/>
      <w:marLeft w:val="0"/>
      <w:marRight w:val="0"/>
      <w:marTop w:val="0"/>
      <w:marBottom w:val="0"/>
      <w:divBdr>
        <w:top w:val="none" w:sz="0" w:space="0" w:color="auto"/>
        <w:left w:val="none" w:sz="0" w:space="0" w:color="auto"/>
        <w:bottom w:val="none" w:sz="0" w:space="0" w:color="auto"/>
        <w:right w:val="none" w:sz="0" w:space="0" w:color="auto"/>
      </w:divBdr>
    </w:div>
    <w:div w:id="1292632810">
      <w:bodyDiv w:val="1"/>
      <w:marLeft w:val="0"/>
      <w:marRight w:val="0"/>
      <w:marTop w:val="0"/>
      <w:marBottom w:val="0"/>
      <w:divBdr>
        <w:top w:val="none" w:sz="0" w:space="0" w:color="auto"/>
        <w:left w:val="none" w:sz="0" w:space="0" w:color="auto"/>
        <w:bottom w:val="none" w:sz="0" w:space="0" w:color="auto"/>
        <w:right w:val="none" w:sz="0" w:space="0" w:color="auto"/>
      </w:divBdr>
    </w:div>
    <w:div w:id="1300378362">
      <w:bodyDiv w:val="1"/>
      <w:marLeft w:val="0"/>
      <w:marRight w:val="0"/>
      <w:marTop w:val="0"/>
      <w:marBottom w:val="0"/>
      <w:divBdr>
        <w:top w:val="none" w:sz="0" w:space="0" w:color="auto"/>
        <w:left w:val="none" w:sz="0" w:space="0" w:color="auto"/>
        <w:bottom w:val="none" w:sz="0" w:space="0" w:color="auto"/>
        <w:right w:val="none" w:sz="0" w:space="0" w:color="auto"/>
      </w:divBdr>
    </w:div>
    <w:div w:id="1312364924">
      <w:bodyDiv w:val="1"/>
      <w:marLeft w:val="0"/>
      <w:marRight w:val="0"/>
      <w:marTop w:val="0"/>
      <w:marBottom w:val="0"/>
      <w:divBdr>
        <w:top w:val="none" w:sz="0" w:space="0" w:color="auto"/>
        <w:left w:val="none" w:sz="0" w:space="0" w:color="auto"/>
        <w:bottom w:val="none" w:sz="0" w:space="0" w:color="auto"/>
        <w:right w:val="none" w:sz="0" w:space="0" w:color="auto"/>
      </w:divBdr>
    </w:div>
    <w:div w:id="1317145766">
      <w:bodyDiv w:val="1"/>
      <w:marLeft w:val="0"/>
      <w:marRight w:val="0"/>
      <w:marTop w:val="0"/>
      <w:marBottom w:val="0"/>
      <w:divBdr>
        <w:top w:val="none" w:sz="0" w:space="0" w:color="auto"/>
        <w:left w:val="none" w:sz="0" w:space="0" w:color="auto"/>
        <w:bottom w:val="none" w:sz="0" w:space="0" w:color="auto"/>
        <w:right w:val="none" w:sz="0" w:space="0" w:color="auto"/>
      </w:divBdr>
    </w:div>
    <w:div w:id="1319386203">
      <w:bodyDiv w:val="1"/>
      <w:marLeft w:val="0"/>
      <w:marRight w:val="0"/>
      <w:marTop w:val="0"/>
      <w:marBottom w:val="0"/>
      <w:divBdr>
        <w:top w:val="none" w:sz="0" w:space="0" w:color="auto"/>
        <w:left w:val="none" w:sz="0" w:space="0" w:color="auto"/>
        <w:bottom w:val="none" w:sz="0" w:space="0" w:color="auto"/>
        <w:right w:val="none" w:sz="0" w:space="0" w:color="auto"/>
      </w:divBdr>
    </w:div>
    <w:div w:id="1323120509">
      <w:bodyDiv w:val="1"/>
      <w:marLeft w:val="0"/>
      <w:marRight w:val="0"/>
      <w:marTop w:val="0"/>
      <w:marBottom w:val="0"/>
      <w:divBdr>
        <w:top w:val="none" w:sz="0" w:space="0" w:color="auto"/>
        <w:left w:val="none" w:sz="0" w:space="0" w:color="auto"/>
        <w:bottom w:val="none" w:sz="0" w:space="0" w:color="auto"/>
        <w:right w:val="none" w:sz="0" w:space="0" w:color="auto"/>
      </w:divBdr>
    </w:div>
    <w:div w:id="1343049179">
      <w:bodyDiv w:val="1"/>
      <w:marLeft w:val="0"/>
      <w:marRight w:val="0"/>
      <w:marTop w:val="0"/>
      <w:marBottom w:val="0"/>
      <w:divBdr>
        <w:top w:val="none" w:sz="0" w:space="0" w:color="auto"/>
        <w:left w:val="none" w:sz="0" w:space="0" w:color="auto"/>
        <w:bottom w:val="none" w:sz="0" w:space="0" w:color="auto"/>
        <w:right w:val="none" w:sz="0" w:space="0" w:color="auto"/>
      </w:divBdr>
    </w:div>
    <w:div w:id="1344895080">
      <w:bodyDiv w:val="1"/>
      <w:marLeft w:val="0"/>
      <w:marRight w:val="0"/>
      <w:marTop w:val="0"/>
      <w:marBottom w:val="0"/>
      <w:divBdr>
        <w:top w:val="none" w:sz="0" w:space="0" w:color="auto"/>
        <w:left w:val="none" w:sz="0" w:space="0" w:color="auto"/>
        <w:bottom w:val="none" w:sz="0" w:space="0" w:color="auto"/>
        <w:right w:val="none" w:sz="0" w:space="0" w:color="auto"/>
      </w:divBdr>
    </w:div>
    <w:div w:id="1355301938">
      <w:bodyDiv w:val="1"/>
      <w:marLeft w:val="0"/>
      <w:marRight w:val="0"/>
      <w:marTop w:val="0"/>
      <w:marBottom w:val="0"/>
      <w:divBdr>
        <w:top w:val="none" w:sz="0" w:space="0" w:color="auto"/>
        <w:left w:val="none" w:sz="0" w:space="0" w:color="auto"/>
        <w:bottom w:val="none" w:sz="0" w:space="0" w:color="auto"/>
        <w:right w:val="none" w:sz="0" w:space="0" w:color="auto"/>
      </w:divBdr>
    </w:div>
    <w:div w:id="1357123778">
      <w:bodyDiv w:val="1"/>
      <w:marLeft w:val="0"/>
      <w:marRight w:val="0"/>
      <w:marTop w:val="0"/>
      <w:marBottom w:val="0"/>
      <w:divBdr>
        <w:top w:val="none" w:sz="0" w:space="0" w:color="auto"/>
        <w:left w:val="none" w:sz="0" w:space="0" w:color="auto"/>
        <w:bottom w:val="none" w:sz="0" w:space="0" w:color="auto"/>
        <w:right w:val="none" w:sz="0" w:space="0" w:color="auto"/>
      </w:divBdr>
    </w:div>
    <w:div w:id="1363214856">
      <w:bodyDiv w:val="1"/>
      <w:marLeft w:val="0"/>
      <w:marRight w:val="0"/>
      <w:marTop w:val="0"/>
      <w:marBottom w:val="0"/>
      <w:divBdr>
        <w:top w:val="none" w:sz="0" w:space="0" w:color="auto"/>
        <w:left w:val="none" w:sz="0" w:space="0" w:color="auto"/>
        <w:bottom w:val="none" w:sz="0" w:space="0" w:color="auto"/>
        <w:right w:val="none" w:sz="0" w:space="0" w:color="auto"/>
      </w:divBdr>
    </w:div>
    <w:div w:id="1372268393">
      <w:bodyDiv w:val="1"/>
      <w:marLeft w:val="0"/>
      <w:marRight w:val="0"/>
      <w:marTop w:val="0"/>
      <w:marBottom w:val="0"/>
      <w:divBdr>
        <w:top w:val="none" w:sz="0" w:space="0" w:color="auto"/>
        <w:left w:val="none" w:sz="0" w:space="0" w:color="auto"/>
        <w:bottom w:val="none" w:sz="0" w:space="0" w:color="auto"/>
        <w:right w:val="none" w:sz="0" w:space="0" w:color="auto"/>
      </w:divBdr>
    </w:div>
    <w:div w:id="1386611602">
      <w:bodyDiv w:val="1"/>
      <w:marLeft w:val="0"/>
      <w:marRight w:val="0"/>
      <w:marTop w:val="0"/>
      <w:marBottom w:val="0"/>
      <w:divBdr>
        <w:top w:val="none" w:sz="0" w:space="0" w:color="auto"/>
        <w:left w:val="none" w:sz="0" w:space="0" w:color="auto"/>
        <w:bottom w:val="none" w:sz="0" w:space="0" w:color="auto"/>
        <w:right w:val="none" w:sz="0" w:space="0" w:color="auto"/>
      </w:divBdr>
    </w:div>
    <w:div w:id="1388525457">
      <w:bodyDiv w:val="1"/>
      <w:marLeft w:val="0"/>
      <w:marRight w:val="0"/>
      <w:marTop w:val="0"/>
      <w:marBottom w:val="0"/>
      <w:divBdr>
        <w:top w:val="none" w:sz="0" w:space="0" w:color="auto"/>
        <w:left w:val="none" w:sz="0" w:space="0" w:color="auto"/>
        <w:bottom w:val="none" w:sz="0" w:space="0" w:color="auto"/>
        <w:right w:val="none" w:sz="0" w:space="0" w:color="auto"/>
      </w:divBdr>
    </w:div>
    <w:div w:id="1392534948">
      <w:bodyDiv w:val="1"/>
      <w:marLeft w:val="0"/>
      <w:marRight w:val="0"/>
      <w:marTop w:val="0"/>
      <w:marBottom w:val="0"/>
      <w:divBdr>
        <w:top w:val="none" w:sz="0" w:space="0" w:color="auto"/>
        <w:left w:val="none" w:sz="0" w:space="0" w:color="auto"/>
        <w:bottom w:val="none" w:sz="0" w:space="0" w:color="auto"/>
        <w:right w:val="none" w:sz="0" w:space="0" w:color="auto"/>
      </w:divBdr>
    </w:div>
    <w:div w:id="1393388220">
      <w:bodyDiv w:val="1"/>
      <w:marLeft w:val="0"/>
      <w:marRight w:val="0"/>
      <w:marTop w:val="0"/>
      <w:marBottom w:val="0"/>
      <w:divBdr>
        <w:top w:val="none" w:sz="0" w:space="0" w:color="auto"/>
        <w:left w:val="none" w:sz="0" w:space="0" w:color="auto"/>
        <w:bottom w:val="none" w:sz="0" w:space="0" w:color="auto"/>
        <w:right w:val="none" w:sz="0" w:space="0" w:color="auto"/>
      </w:divBdr>
    </w:div>
    <w:div w:id="1410998557">
      <w:bodyDiv w:val="1"/>
      <w:marLeft w:val="0"/>
      <w:marRight w:val="0"/>
      <w:marTop w:val="0"/>
      <w:marBottom w:val="0"/>
      <w:divBdr>
        <w:top w:val="none" w:sz="0" w:space="0" w:color="auto"/>
        <w:left w:val="none" w:sz="0" w:space="0" w:color="auto"/>
        <w:bottom w:val="none" w:sz="0" w:space="0" w:color="auto"/>
        <w:right w:val="none" w:sz="0" w:space="0" w:color="auto"/>
      </w:divBdr>
    </w:div>
    <w:div w:id="1414010121">
      <w:bodyDiv w:val="1"/>
      <w:marLeft w:val="0"/>
      <w:marRight w:val="0"/>
      <w:marTop w:val="0"/>
      <w:marBottom w:val="0"/>
      <w:divBdr>
        <w:top w:val="none" w:sz="0" w:space="0" w:color="auto"/>
        <w:left w:val="none" w:sz="0" w:space="0" w:color="auto"/>
        <w:bottom w:val="none" w:sz="0" w:space="0" w:color="auto"/>
        <w:right w:val="none" w:sz="0" w:space="0" w:color="auto"/>
      </w:divBdr>
    </w:div>
    <w:div w:id="1429883405">
      <w:bodyDiv w:val="1"/>
      <w:marLeft w:val="0"/>
      <w:marRight w:val="0"/>
      <w:marTop w:val="0"/>
      <w:marBottom w:val="0"/>
      <w:divBdr>
        <w:top w:val="none" w:sz="0" w:space="0" w:color="auto"/>
        <w:left w:val="none" w:sz="0" w:space="0" w:color="auto"/>
        <w:bottom w:val="none" w:sz="0" w:space="0" w:color="auto"/>
        <w:right w:val="none" w:sz="0" w:space="0" w:color="auto"/>
      </w:divBdr>
    </w:div>
    <w:div w:id="1432503956">
      <w:bodyDiv w:val="1"/>
      <w:marLeft w:val="0"/>
      <w:marRight w:val="0"/>
      <w:marTop w:val="0"/>
      <w:marBottom w:val="0"/>
      <w:divBdr>
        <w:top w:val="none" w:sz="0" w:space="0" w:color="auto"/>
        <w:left w:val="none" w:sz="0" w:space="0" w:color="auto"/>
        <w:bottom w:val="none" w:sz="0" w:space="0" w:color="auto"/>
        <w:right w:val="none" w:sz="0" w:space="0" w:color="auto"/>
      </w:divBdr>
    </w:div>
    <w:div w:id="1439831502">
      <w:bodyDiv w:val="1"/>
      <w:marLeft w:val="0"/>
      <w:marRight w:val="0"/>
      <w:marTop w:val="0"/>
      <w:marBottom w:val="0"/>
      <w:divBdr>
        <w:top w:val="none" w:sz="0" w:space="0" w:color="auto"/>
        <w:left w:val="none" w:sz="0" w:space="0" w:color="auto"/>
        <w:bottom w:val="none" w:sz="0" w:space="0" w:color="auto"/>
        <w:right w:val="none" w:sz="0" w:space="0" w:color="auto"/>
      </w:divBdr>
    </w:div>
    <w:div w:id="1462962044">
      <w:bodyDiv w:val="1"/>
      <w:marLeft w:val="0"/>
      <w:marRight w:val="0"/>
      <w:marTop w:val="0"/>
      <w:marBottom w:val="0"/>
      <w:divBdr>
        <w:top w:val="none" w:sz="0" w:space="0" w:color="auto"/>
        <w:left w:val="none" w:sz="0" w:space="0" w:color="auto"/>
        <w:bottom w:val="none" w:sz="0" w:space="0" w:color="auto"/>
        <w:right w:val="none" w:sz="0" w:space="0" w:color="auto"/>
      </w:divBdr>
    </w:div>
    <w:div w:id="1469978456">
      <w:bodyDiv w:val="1"/>
      <w:marLeft w:val="0"/>
      <w:marRight w:val="0"/>
      <w:marTop w:val="0"/>
      <w:marBottom w:val="0"/>
      <w:divBdr>
        <w:top w:val="none" w:sz="0" w:space="0" w:color="auto"/>
        <w:left w:val="none" w:sz="0" w:space="0" w:color="auto"/>
        <w:bottom w:val="none" w:sz="0" w:space="0" w:color="auto"/>
        <w:right w:val="none" w:sz="0" w:space="0" w:color="auto"/>
      </w:divBdr>
    </w:div>
    <w:div w:id="1482310909">
      <w:bodyDiv w:val="1"/>
      <w:marLeft w:val="0"/>
      <w:marRight w:val="0"/>
      <w:marTop w:val="0"/>
      <w:marBottom w:val="0"/>
      <w:divBdr>
        <w:top w:val="none" w:sz="0" w:space="0" w:color="auto"/>
        <w:left w:val="none" w:sz="0" w:space="0" w:color="auto"/>
        <w:bottom w:val="none" w:sz="0" w:space="0" w:color="auto"/>
        <w:right w:val="none" w:sz="0" w:space="0" w:color="auto"/>
      </w:divBdr>
    </w:div>
    <w:div w:id="1496652833">
      <w:bodyDiv w:val="1"/>
      <w:marLeft w:val="0"/>
      <w:marRight w:val="0"/>
      <w:marTop w:val="0"/>
      <w:marBottom w:val="0"/>
      <w:divBdr>
        <w:top w:val="none" w:sz="0" w:space="0" w:color="auto"/>
        <w:left w:val="none" w:sz="0" w:space="0" w:color="auto"/>
        <w:bottom w:val="none" w:sz="0" w:space="0" w:color="auto"/>
        <w:right w:val="none" w:sz="0" w:space="0" w:color="auto"/>
      </w:divBdr>
    </w:div>
    <w:div w:id="1503593699">
      <w:bodyDiv w:val="1"/>
      <w:marLeft w:val="0"/>
      <w:marRight w:val="0"/>
      <w:marTop w:val="0"/>
      <w:marBottom w:val="0"/>
      <w:divBdr>
        <w:top w:val="none" w:sz="0" w:space="0" w:color="auto"/>
        <w:left w:val="none" w:sz="0" w:space="0" w:color="auto"/>
        <w:bottom w:val="none" w:sz="0" w:space="0" w:color="auto"/>
        <w:right w:val="none" w:sz="0" w:space="0" w:color="auto"/>
      </w:divBdr>
    </w:div>
    <w:div w:id="1512989715">
      <w:bodyDiv w:val="1"/>
      <w:marLeft w:val="0"/>
      <w:marRight w:val="0"/>
      <w:marTop w:val="0"/>
      <w:marBottom w:val="0"/>
      <w:divBdr>
        <w:top w:val="none" w:sz="0" w:space="0" w:color="auto"/>
        <w:left w:val="none" w:sz="0" w:space="0" w:color="auto"/>
        <w:bottom w:val="none" w:sz="0" w:space="0" w:color="auto"/>
        <w:right w:val="none" w:sz="0" w:space="0" w:color="auto"/>
      </w:divBdr>
    </w:div>
    <w:div w:id="1529178905">
      <w:bodyDiv w:val="1"/>
      <w:marLeft w:val="0"/>
      <w:marRight w:val="0"/>
      <w:marTop w:val="0"/>
      <w:marBottom w:val="0"/>
      <w:divBdr>
        <w:top w:val="none" w:sz="0" w:space="0" w:color="auto"/>
        <w:left w:val="none" w:sz="0" w:space="0" w:color="auto"/>
        <w:bottom w:val="none" w:sz="0" w:space="0" w:color="auto"/>
        <w:right w:val="none" w:sz="0" w:space="0" w:color="auto"/>
      </w:divBdr>
    </w:div>
    <w:div w:id="1536236964">
      <w:bodyDiv w:val="1"/>
      <w:marLeft w:val="0"/>
      <w:marRight w:val="0"/>
      <w:marTop w:val="0"/>
      <w:marBottom w:val="0"/>
      <w:divBdr>
        <w:top w:val="none" w:sz="0" w:space="0" w:color="auto"/>
        <w:left w:val="none" w:sz="0" w:space="0" w:color="auto"/>
        <w:bottom w:val="none" w:sz="0" w:space="0" w:color="auto"/>
        <w:right w:val="none" w:sz="0" w:space="0" w:color="auto"/>
      </w:divBdr>
    </w:div>
    <w:div w:id="1538397388">
      <w:bodyDiv w:val="1"/>
      <w:marLeft w:val="0"/>
      <w:marRight w:val="0"/>
      <w:marTop w:val="0"/>
      <w:marBottom w:val="0"/>
      <w:divBdr>
        <w:top w:val="none" w:sz="0" w:space="0" w:color="auto"/>
        <w:left w:val="none" w:sz="0" w:space="0" w:color="auto"/>
        <w:bottom w:val="none" w:sz="0" w:space="0" w:color="auto"/>
        <w:right w:val="none" w:sz="0" w:space="0" w:color="auto"/>
      </w:divBdr>
    </w:div>
    <w:div w:id="1539859246">
      <w:bodyDiv w:val="1"/>
      <w:marLeft w:val="0"/>
      <w:marRight w:val="0"/>
      <w:marTop w:val="0"/>
      <w:marBottom w:val="0"/>
      <w:divBdr>
        <w:top w:val="none" w:sz="0" w:space="0" w:color="auto"/>
        <w:left w:val="none" w:sz="0" w:space="0" w:color="auto"/>
        <w:bottom w:val="none" w:sz="0" w:space="0" w:color="auto"/>
        <w:right w:val="none" w:sz="0" w:space="0" w:color="auto"/>
      </w:divBdr>
    </w:div>
    <w:div w:id="1542592360">
      <w:bodyDiv w:val="1"/>
      <w:marLeft w:val="0"/>
      <w:marRight w:val="0"/>
      <w:marTop w:val="0"/>
      <w:marBottom w:val="0"/>
      <w:divBdr>
        <w:top w:val="none" w:sz="0" w:space="0" w:color="auto"/>
        <w:left w:val="none" w:sz="0" w:space="0" w:color="auto"/>
        <w:bottom w:val="none" w:sz="0" w:space="0" w:color="auto"/>
        <w:right w:val="none" w:sz="0" w:space="0" w:color="auto"/>
      </w:divBdr>
    </w:div>
    <w:div w:id="1544445401">
      <w:bodyDiv w:val="1"/>
      <w:marLeft w:val="0"/>
      <w:marRight w:val="0"/>
      <w:marTop w:val="0"/>
      <w:marBottom w:val="0"/>
      <w:divBdr>
        <w:top w:val="none" w:sz="0" w:space="0" w:color="auto"/>
        <w:left w:val="none" w:sz="0" w:space="0" w:color="auto"/>
        <w:bottom w:val="none" w:sz="0" w:space="0" w:color="auto"/>
        <w:right w:val="none" w:sz="0" w:space="0" w:color="auto"/>
      </w:divBdr>
    </w:div>
    <w:div w:id="1547831360">
      <w:bodyDiv w:val="1"/>
      <w:marLeft w:val="0"/>
      <w:marRight w:val="0"/>
      <w:marTop w:val="0"/>
      <w:marBottom w:val="0"/>
      <w:divBdr>
        <w:top w:val="none" w:sz="0" w:space="0" w:color="auto"/>
        <w:left w:val="none" w:sz="0" w:space="0" w:color="auto"/>
        <w:bottom w:val="none" w:sz="0" w:space="0" w:color="auto"/>
        <w:right w:val="none" w:sz="0" w:space="0" w:color="auto"/>
      </w:divBdr>
    </w:div>
    <w:div w:id="1556357516">
      <w:bodyDiv w:val="1"/>
      <w:marLeft w:val="0"/>
      <w:marRight w:val="0"/>
      <w:marTop w:val="0"/>
      <w:marBottom w:val="0"/>
      <w:divBdr>
        <w:top w:val="none" w:sz="0" w:space="0" w:color="auto"/>
        <w:left w:val="none" w:sz="0" w:space="0" w:color="auto"/>
        <w:bottom w:val="none" w:sz="0" w:space="0" w:color="auto"/>
        <w:right w:val="none" w:sz="0" w:space="0" w:color="auto"/>
      </w:divBdr>
    </w:div>
    <w:div w:id="1565679053">
      <w:bodyDiv w:val="1"/>
      <w:marLeft w:val="0"/>
      <w:marRight w:val="0"/>
      <w:marTop w:val="0"/>
      <w:marBottom w:val="0"/>
      <w:divBdr>
        <w:top w:val="none" w:sz="0" w:space="0" w:color="auto"/>
        <w:left w:val="none" w:sz="0" w:space="0" w:color="auto"/>
        <w:bottom w:val="none" w:sz="0" w:space="0" w:color="auto"/>
        <w:right w:val="none" w:sz="0" w:space="0" w:color="auto"/>
      </w:divBdr>
    </w:div>
    <w:div w:id="1571619108">
      <w:bodyDiv w:val="1"/>
      <w:marLeft w:val="0"/>
      <w:marRight w:val="0"/>
      <w:marTop w:val="0"/>
      <w:marBottom w:val="0"/>
      <w:divBdr>
        <w:top w:val="none" w:sz="0" w:space="0" w:color="auto"/>
        <w:left w:val="none" w:sz="0" w:space="0" w:color="auto"/>
        <w:bottom w:val="none" w:sz="0" w:space="0" w:color="auto"/>
        <w:right w:val="none" w:sz="0" w:space="0" w:color="auto"/>
      </w:divBdr>
    </w:div>
    <w:div w:id="1576668738">
      <w:bodyDiv w:val="1"/>
      <w:marLeft w:val="0"/>
      <w:marRight w:val="0"/>
      <w:marTop w:val="0"/>
      <w:marBottom w:val="0"/>
      <w:divBdr>
        <w:top w:val="none" w:sz="0" w:space="0" w:color="auto"/>
        <w:left w:val="none" w:sz="0" w:space="0" w:color="auto"/>
        <w:bottom w:val="none" w:sz="0" w:space="0" w:color="auto"/>
        <w:right w:val="none" w:sz="0" w:space="0" w:color="auto"/>
      </w:divBdr>
      <w:divsChild>
        <w:div w:id="916331217">
          <w:marLeft w:val="0"/>
          <w:marRight w:val="0"/>
          <w:marTop w:val="0"/>
          <w:marBottom w:val="0"/>
          <w:divBdr>
            <w:top w:val="none" w:sz="0" w:space="0" w:color="auto"/>
            <w:left w:val="none" w:sz="0" w:space="0" w:color="auto"/>
            <w:bottom w:val="none" w:sz="0" w:space="0" w:color="auto"/>
            <w:right w:val="none" w:sz="0" w:space="0" w:color="auto"/>
          </w:divBdr>
          <w:divsChild>
            <w:div w:id="1932271946">
              <w:marLeft w:val="0"/>
              <w:marRight w:val="0"/>
              <w:marTop w:val="0"/>
              <w:marBottom w:val="0"/>
              <w:divBdr>
                <w:top w:val="none" w:sz="0" w:space="0" w:color="auto"/>
                <w:left w:val="none" w:sz="0" w:space="0" w:color="auto"/>
                <w:bottom w:val="none" w:sz="0" w:space="0" w:color="auto"/>
                <w:right w:val="none" w:sz="0" w:space="0" w:color="auto"/>
              </w:divBdr>
              <w:divsChild>
                <w:div w:id="677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599604441">
      <w:bodyDiv w:val="1"/>
      <w:marLeft w:val="0"/>
      <w:marRight w:val="0"/>
      <w:marTop w:val="0"/>
      <w:marBottom w:val="0"/>
      <w:divBdr>
        <w:top w:val="none" w:sz="0" w:space="0" w:color="auto"/>
        <w:left w:val="none" w:sz="0" w:space="0" w:color="auto"/>
        <w:bottom w:val="none" w:sz="0" w:space="0" w:color="auto"/>
        <w:right w:val="none" w:sz="0" w:space="0" w:color="auto"/>
      </w:divBdr>
    </w:div>
    <w:div w:id="1626699107">
      <w:bodyDiv w:val="1"/>
      <w:marLeft w:val="0"/>
      <w:marRight w:val="0"/>
      <w:marTop w:val="0"/>
      <w:marBottom w:val="0"/>
      <w:divBdr>
        <w:top w:val="none" w:sz="0" w:space="0" w:color="auto"/>
        <w:left w:val="none" w:sz="0" w:space="0" w:color="auto"/>
        <w:bottom w:val="none" w:sz="0" w:space="0" w:color="auto"/>
        <w:right w:val="none" w:sz="0" w:space="0" w:color="auto"/>
      </w:divBdr>
    </w:div>
    <w:div w:id="1638028750">
      <w:bodyDiv w:val="1"/>
      <w:marLeft w:val="0"/>
      <w:marRight w:val="0"/>
      <w:marTop w:val="0"/>
      <w:marBottom w:val="0"/>
      <w:divBdr>
        <w:top w:val="none" w:sz="0" w:space="0" w:color="auto"/>
        <w:left w:val="none" w:sz="0" w:space="0" w:color="auto"/>
        <w:bottom w:val="none" w:sz="0" w:space="0" w:color="auto"/>
        <w:right w:val="none" w:sz="0" w:space="0" w:color="auto"/>
      </w:divBdr>
    </w:div>
    <w:div w:id="1646356944">
      <w:bodyDiv w:val="1"/>
      <w:marLeft w:val="0"/>
      <w:marRight w:val="0"/>
      <w:marTop w:val="0"/>
      <w:marBottom w:val="0"/>
      <w:divBdr>
        <w:top w:val="none" w:sz="0" w:space="0" w:color="auto"/>
        <w:left w:val="none" w:sz="0" w:space="0" w:color="auto"/>
        <w:bottom w:val="none" w:sz="0" w:space="0" w:color="auto"/>
        <w:right w:val="none" w:sz="0" w:space="0" w:color="auto"/>
      </w:divBdr>
    </w:div>
    <w:div w:id="1654290616">
      <w:bodyDiv w:val="1"/>
      <w:marLeft w:val="0"/>
      <w:marRight w:val="0"/>
      <w:marTop w:val="0"/>
      <w:marBottom w:val="0"/>
      <w:divBdr>
        <w:top w:val="none" w:sz="0" w:space="0" w:color="auto"/>
        <w:left w:val="none" w:sz="0" w:space="0" w:color="auto"/>
        <w:bottom w:val="none" w:sz="0" w:space="0" w:color="auto"/>
        <w:right w:val="none" w:sz="0" w:space="0" w:color="auto"/>
      </w:divBdr>
    </w:div>
    <w:div w:id="1659188515">
      <w:bodyDiv w:val="1"/>
      <w:marLeft w:val="0"/>
      <w:marRight w:val="0"/>
      <w:marTop w:val="0"/>
      <w:marBottom w:val="0"/>
      <w:divBdr>
        <w:top w:val="none" w:sz="0" w:space="0" w:color="auto"/>
        <w:left w:val="none" w:sz="0" w:space="0" w:color="auto"/>
        <w:bottom w:val="none" w:sz="0" w:space="0" w:color="auto"/>
        <w:right w:val="none" w:sz="0" w:space="0" w:color="auto"/>
      </w:divBdr>
    </w:div>
    <w:div w:id="1665234774">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693188752">
      <w:bodyDiv w:val="1"/>
      <w:marLeft w:val="0"/>
      <w:marRight w:val="0"/>
      <w:marTop w:val="0"/>
      <w:marBottom w:val="0"/>
      <w:divBdr>
        <w:top w:val="none" w:sz="0" w:space="0" w:color="auto"/>
        <w:left w:val="none" w:sz="0" w:space="0" w:color="auto"/>
        <w:bottom w:val="none" w:sz="0" w:space="0" w:color="auto"/>
        <w:right w:val="none" w:sz="0" w:space="0" w:color="auto"/>
      </w:divBdr>
    </w:div>
    <w:div w:id="1716418909">
      <w:bodyDiv w:val="1"/>
      <w:marLeft w:val="0"/>
      <w:marRight w:val="0"/>
      <w:marTop w:val="0"/>
      <w:marBottom w:val="0"/>
      <w:divBdr>
        <w:top w:val="none" w:sz="0" w:space="0" w:color="auto"/>
        <w:left w:val="none" w:sz="0" w:space="0" w:color="auto"/>
        <w:bottom w:val="none" w:sz="0" w:space="0" w:color="auto"/>
        <w:right w:val="none" w:sz="0" w:space="0" w:color="auto"/>
      </w:divBdr>
    </w:div>
    <w:div w:id="1735467583">
      <w:bodyDiv w:val="1"/>
      <w:marLeft w:val="0"/>
      <w:marRight w:val="0"/>
      <w:marTop w:val="0"/>
      <w:marBottom w:val="0"/>
      <w:divBdr>
        <w:top w:val="none" w:sz="0" w:space="0" w:color="auto"/>
        <w:left w:val="none" w:sz="0" w:space="0" w:color="auto"/>
        <w:bottom w:val="none" w:sz="0" w:space="0" w:color="auto"/>
        <w:right w:val="none" w:sz="0" w:space="0" w:color="auto"/>
      </w:divBdr>
    </w:div>
    <w:div w:id="1736468649">
      <w:bodyDiv w:val="1"/>
      <w:marLeft w:val="0"/>
      <w:marRight w:val="0"/>
      <w:marTop w:val="0"/>
      <w:marBottom w:val="0"/>
      <w:divBdr>
        <w:top w:val="none" w:sz="0" w:space="0" w:color="auto"/>
        <w:left w:val="none" w:sz="0" w:space="0" w:color="auto"/>
        <w:bottom w:val="none" w:sz="0" w:space="0" w:color="auto"/>
        <w:right w:val="none" w:sz="0" w:space="0" w:color="auto"/>
      </w:divBdr>
    </w:div>
    <w:div w:id="1750497438">
      <w:bodyDiv w:val="1"/>
      <w:marLeft w:val="0"/>
      <w:marRight w:val="0"/>
      <w:marTop w:val="0"/>
      <w:marBottom w:val="0"/>
      <w:divBdr>
        <w:top w:val="none" w:sz="0" w:space="0" w:color="auto"/>
        <w:left w:val="none" w:sz="0" w:space="0" w:color="auto"/>
        <w:bottom w:val="none" w:sz="0" w:space="0" w:color="auto"/>
        <w:right w:val="none" w:sz="0" w:space="0" w:color="auto"/>
      </w:divBdr>
    </w:div>
    <w:div w:id="1756170253">
      <w:bodyDiv w:val="1"/>
      <w:marLeft w:val="0"/>
      <w:marRight w:val="0"/>
      <w:marTop w:val="0"/>
      <w:marBottom w:val="0"/>
      <w:divBdr>
        <w:top w:val="none" w:sz="0" w:space="0" w:color="auto"/>
        <w:left w:val="none" w:sz="0" w:space="0" w:color="auto"/>
        <w:bottom w:val="none" w:sz="0" w:space="0" w:color="auto"/>
        <w:right w:val="none" w:sz="0" w:space="0" w:color="auto"/>
      </w:divBdr>
    </w:div>
    <w:div w:id="1781996696">
      <w:bodyDiv w:val="1"/>
      <w:marLeft w:val="0"/>
      <w:marRight w:val="0"/>
      <w:marTop w:val="0"/>
      <w:marBottom w:val="0"/>
      <w:divBdr>
        <w:top w:val="none" w:sz="0" w:space="0" w:color="auto"/>
        <w:left w:val="none" w:sz="0" w:space="0" w:color="auto"/>
        <w:bottom w:val="none" w:sz="0" w:space="0" w:color="auto"/>
        <w:right w:val="none" w:sz="0" w:space="0" w:color="auto"/>
      </w:divBdr>
    </w:div>
    <w:div w:id="1782652553">
      <w:bodyDiv w:val="1"/>
      <w:marLeft w:val="0"/>
      <w:marRight w:val="0"/>
      <w:marTop w:val="0"/>
      <w:marBottom w:val="0"/>
      <w:divBdr>
        <w:top w:val="none" w:sz="0" w:space="0" w:color="auto"/>
        <w:left w:val="none" w:sz="0" w:space="0" w:color="auto"/>
        <w:bottom w:val="none" w:sz="0" w:space="0" w:color="auto"/>
        <w:right w:val="none" w:sz="0" w:space="0" w:color="auto"/>
      </w:divBdr>
    </w:div>
    <w:div w:id="1807815729">
      <w:bodyDiv w:val="1"/>
      <w:marLeft w:val="0"/>
      <w:marRight w:val="0"/>
      <w:marTop w:val="0"/>
      <w:marBottom w:val="0"/>
      <w:divBdr>
        <w:top w:val="none" w:sz="0" w:space="0" w:color="auto"/>
        <w:left w:val="none" w:sz="0" w:space="0" w:color="auto"/>
        <w:bottom w:val="none" w:sz="0" w:space="0" w:color="auto"/>
        <w:right w:val="none" w:sz="0" w:space="0" w:color="auto"/>
      </w:divBdr>
    </w:div>
    <w:div w:id="1822188724">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sChild>
            <w:div w:id="878200373">
              <w:marLeft w:val="0"/>
              <w:marRight w:val="0"/>
              <w:marTop w:val="0"/>
              <w:marBottom w:val="0"/>
              <w:divBdr>
                <w:top w:val="none" w:sz="0" w:space="0" w:color="auto"/>
                <w:left w:val="none" w:sz="0" w:space="0" w:color="auto"/>
                <w:bottom w:val="none" w:sz="0" w:space="0" w:color="auto"/>
                <w:right w:val="none" w:sz="0" w:space="0" w:color="auto"/>
              </w:divBdr>
              <w:divsChild>
                <w:div w:id="1093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625">
      <w:bodyDiv w:val="1"/>
      <w:marLeft w:val="0"/>
      <w:marRight w:val="0"/>
      <w:marTop w:val="0"/>
      <w:marBottom w:val="0"/>
      <w:divBdr>
        <w:top w:val="none" w:sz="0" w:space="0" w:color="auto"/>
        <w:left w:val="none" w:sz="0" w:space="0" w:color="auto"/>
        <w:bottom w:val="none" w:sz="0" w:space="0" w:color="auto"/>
        <w:right w:val="none" w:sz="0" w:space="0" w:color="auto"/>
      </w:divBdr>
    </w:div>
    <w:div w:id="1847623431">
      <w:bodyDiv w:val="1"/>
      <w:marLeft w:val="0"/>
      <w:marRight w:val="0"/>
      <w:marTop w:val="0"/>
      <w:marBottom w:val="0"/>
      <w:divBdr>
        <w:top w:val="none" w:sz="0" w:space="0" w:color="auto"/>
        <w:left w:val="none" w:sz="0" w:space="0" w:color="auto"/>
        <w:bottom w:val="none" w:sz="0" w:space="0" w:color="auto"/>
        <w:right w:val="none" w:sz="0" w:space="0" w:color="auto"/>
      </w:divBdr>
    </w:div>
    <w:div w:id="1862934416">
      <w:bodyDiv w:val="1"/>
      <w:marLeft w:val="0"/>
      <w:marRight w:val="0"/>
      <w:marTop w:val="0"/>
      <w:marBottom w:val="0"/>
      <w:divBdr>
        <w:top w:val="none" w:sz="0" w:space="0" w:color="auto"/>
        <w:left w:val="none" w:sz="0" w:space="0" w:color="auto"/>
        <w:bottom w:val="none" w:sz="0" w:space="0" w:color="auto"/>
        <w:right w:val="none" w:sz="0" w:space="0" w:color="auto"/>
      </w:divBdr>
    </w:div>
    <w:div w:id="1884636758">
      <w:marLeft w:val="0"/>
      <w:marRight w:val="0"/>
      <w:marTop w:val="0"/>
      <w:marBottom w:val="0"/>
      <w:divBdr>
        <w:top w:val="none" w:sz="0" w:space="0" w:color="auto"/>
        <w:left w:val="none" w:sz="0" w:space="0" w:color="auto"/>
        <w:bottom w:val="none" w:sz="0" w:space="0" w:color="auto"/>
        <w:right w:val="none" w:sz="0" w:space="0" w:color="auto"/>
      </w:divBdr>
    </w:div>
    <w:div w:id="1884636759">
      <w:marLeft w:val="0"/>
      <w:marRight w:val="0"/>
      <w:marTop w:val="0"/>
      <w:marBottom w:val="0"/>
      <w:divBdr>
        <w:top w:val="none" w:sz="0" w:space="0" w:color="auto"/>
        <w:left w:val="none" w:sz="0" w:space="0" w:color="auto"/>
        <w:bottom w:val="none" w:sz="0" w:space="0" w:color="auto"/>
        <w:right w:val="none" w:sz="0" w:space="0" w:color="auto"/>
      </w:divBdr>
    </w:div>
    <w:div w:id="1884636760">
      <w:marLeft w:val="0"/>
      <w:marRight w:val="0"/>
      <w:marTop w:val="0"/>
      <w:marBottom w:val="0"/>
      <w:divBdr>
        <w:top w:val="none" w:sz="0" w:space="0" w:color="auto"/>
        <w:left w:val="none" w:sz="0" w:space="0" w:color="auto"/>
        <w:bottom w:val="none" w:sz="0" w:space="0" w:color="auto"/>
        <w:right w:val="none" w:sz="0" w:space="0" w:color="auto"/>
      </w:divBdr>
    </w:div>
    <w:div w:id="1884636761">
      <w:marLeft w:val="0"/>
      <w:marRight w:val="0"/>
      <w:marTop w:val="0"/>
      <w:marBottom w:val="0"/>
      <w:divBdr>
        <w:top w:val="none" w:sz="0" w:space="0" w:color="auto"/>
        <w:left w:val="none" w:sz="0" w:space="0" w:color="auto"/>
        <w:bottom w:val="none" w:sz="0" w:space="0" w:color="auto"/>
        <w:right w:val="none" w:sz="0" w:space="0" w:color="auto"/>
      </w:divBdr>
    </w:div>
    <w:div w:id="1884636762">
      <w:marLeft w:val="0"/>
      <w:marRight w:val="0"/>
      <w:marTop w:val="0"/>
      <w:marBottom w:val="0"/>
      <w:divBdr>
        <w:top w:val="none" w:sz="0" w:space="0" w:color="auto"/>
        <w:left w:val="none" w:sz="0" w:space="0" w:color="auto"/>
        <w:bottom w:val="none" w:sz="0" w:space="0" w:color="auto"/>
        <w:right w:val="none" w:sz="0" w:space="0" w:color="auto"/>
      </w:divBdr>
    </w:div>
    <w:div w:id="1884636763">
      <w:marLeft w:val="0"/>
      <w:marRight w:val="0"/>
      <w:marTop w:val="0"/>
      <w:marBottom w:val="0"/>
      <w:divBdr>
        <w:top w:val="none" w:sz="0" w:space="0" w:color="auto"/>
        <w:left w:val="none" w:sz="0" w:space="0" w:color="auto"/>
        <w:bottom w:val="none" w:sz="0" w:space="0" w:color="auto"/>
        <w:right w:val="none" w:sz="0" w:space="0" w:color="auto"/>
      </w:divBdr>
    </w:div>
    <w:div w:id="1884636764">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 w:id="1884636766">
      <w:marLeft w:val="0"/>
      <w:marRight w:val="0"/>
      <w:marTop w:val="0"/>
      <w:marBottom w:val="0"/>
      <w:divBdr>
        <w:top w:val="none" w:sz="0" w:space="0" w:color="auto"/>
        <w:left w:val="none" w:sz="0" w:space="0" w:color="auto"/>
        <w:bottom w:val="none" w:sz="0" w:space="0" w:color="auto"/>
        <w:right w:val="none" w:sz="0" w:space="0" w:color="auto"/>
      </w:divBdr>
    </w:div>
    <w:div w:id="1884636767">
      <w:marLeft w:val="0"/>
      <w:marRight w:val="0"/>
      <w:marTop w:val="0"/>
      <w:marBottom w:val="0"/>
      <w:divBdr>
        <w:top w:val="none" w:sz="0" w:space="0" w:color="auto"/>
        <w:left w:val="none" w:sz="0" w:space="0" w:color="auto"/>
        <w:bottom w:val="none" w:sz="0" w:space="0" w:color="auto"/>
        <w:right w:val="none" w:sz="0" w:space="0" w:color="auto"/>
      </w:divBdr>
    </w:div>
    <w:div w:id="1884636768">
      <w:marLeft w:val="0"/>
      <w:marRight w:val="0"/>
      <w:marTop w:val="0"/>
      <w:marBottom w:val="0"/>
      <w:divBdr>
        <w:top w:val="none" w:sz="0" w:space="0" w:color="auto"/>
        <w:left w:val="none" w:sz="0" w:space="0" w:color="auto"/>
        <w:bottom w:val="none" w:sz="0" w:space="0" w:color="auto"/>
        <w:right w:val="none" w:sz="0" w:space="0" w:color="auto"/>
      </w:divBdr>
    </w:div>
    <w:div w:id="1884636769">
      <w:marLeft w:val="0"/>
      <w:marRight w:val="0"/>
      <w:marTop w:val="0"/>
      <w:marBottom w:val="0"/>
      <w:divBdr>
        <w:top w:val="none" w:sz="0" w:space="0" w:color="auto"/>
        <w:left w:val="none" w:sz="0" w:space="0" w:color="auto"/>
        <w:bottom w:val="none" w:sz="0" w:space="0" w:color="auto"/>
        <w:right w:val="none" w:sz="0" w:space="0" w:color="auto"/>
      </w:divBdr>
    </w:div>
    <w:div w:id="1884636770">
      <w:marLeft w:val="0"/>
      <w:marRight w:val="0"/>
      <w:marTop w:val="0"/>
      <w:marBottom w:val="0"/>
      <w:divBdr>
        <w:top w:val="none" w:sz="0" w:space="0" w:color="auto"/>
        <w:left w:val="none" w:sz="0" w:space="0" w:color="auto"/>
        <w:bottom w:val="none" w:sz="0" w:space="0" w:color="auto"/>
        <w:right w:val="none" w:sz="0" w:space="0" w:color="auto"/>
      </w:divBdr>
    </w:div>
    <w:div w:id="1884636771">
      <w:marLeft w:val="0"/>
      <w:marRight w:val="0"/>
      <w:marTop w:val="0"/>
      <w:marBottom w:val="0"/>
      <w:divBdr>
        <w:top w:val="none" w:sz="0" w:space="0" w:color="auto"/>
        <w:left w:val="none" w:sz="0" w:space="0" w:color="auto"/>
        <w:bottom w:val="none" w:sz="0" w:space="0" w:color="auto"/>
        <w:right w:val="none" w:sz="0" w:space="0" w:color="auto"/>
      </w:divBdr>
    </w:div>
    <w:div w:id="1884636772">
      <w:marLeft w:val="0"/>
      <w:marRight w:val="0"/>
      <w:marTop w:val="0"/>
      <w:marBottom w:val="0"/>
      <w:divBdr>
        <w:top w:val="none" w:sz="0" w:space="0" w:color="auto"/>
        <w:left w:val="none" w:sz="0" w:space="0" w:color="auto"/>
        <w:bottom w:val="none" w:sz="0" w:space="0" w:color="auto"/>
        <w:right w:val="none" w:sz="0" w:space="0" w:color="auto"/>
      </w:divBdr>
    </w:div>
    <w:div w:id="1884636773">
      <w:marLeft w:val="0"/>
      <w:marRight w:val="0"/>
      <w:marTop w:val="0"/>
      <w:marBottom w:val="0"/>
      <w:divBdr>
        <w:top w:val="none" w:sz="0" w:space="0" w:color="auto"/>
        <w:left w:val="none" w:sz="0" w:space="0" w:color="auto"/>
        <w:bottom w:val="none" w:sz="0" w:space="0" w:color="auto"/>
        <w:right w:val="none" w:sz="0" w:space="0" w:color="auto"/>
      </w:divBdr>
    </w:div>
    <w:div w:id="1884636774">
      <w:marLeft w:val="0"/>
      <w:marRight w:val="0"/>
      <w:marTop w:val="0"/>
      <w:marBottom w:val="0"/>
      <w:divBdr>
        <w:top w:val="none" w:sz="0" w:space="0" w:color="auto"/>
        <w:left w:val="none" w:sz="0" w:space="0" w:color="auto"/>
        <w:bottom w:val="none" w:sz="0" w:space="0" w:color="auto"/>
        <w:right w:val="none" w:sz="0" w:space="0" w:color="auto"/>
      </w:divBdr>
    </w:div>
    <w:div w:id="1884636775">
      <w:marLeft w:val="0"/>
      <w:marRight w:val="0"/>
      <w:marTop w:val="0"/>
      <w:marBottom w:val="0"/>
      <w:divBdr>
        <w:top w:val="none" w:sz="0" w:space="0" w:color="auto"/>
        <w:left w:val="none" w:sz="0" w:space="0" w:color="auto"/>
        <w:bottom w:val="none" w:sz="0" w:space="0" w:color="auto"/>
        <w:right w:val="none" w:sz="0" w:space="0" w:color="auto"/>
      </w:divBdr>
    </w:div>
    <w:div w:id="1884636776">
      <w:marLeft w:val="0"/>
      <w:marRight w:val="0"/>
      <w:marTop w:val="0"/>
      <w:marBottom w:val="0"/>
      <w:divBdr>
        <w:top w:val="none" w:sz="0" w:space="0" w:color="auto"/>
        <w:left w:val="none" w:sz="0" w:space="0" w:color="auto"/>
        <w:bottom w:val="none" w:sz="0" w:space="0" w:color="auto"/>
        <w:right w:val="none" w:sz="0" w:space="0" w:color="auto"/>
      </w:divBdr>
    </w:div>
    <w:div w:id="1884636777">
      <w:marLeft w:val="0"/>
      <w:marRight w:val="0"/>
      <w:marTop w:val="0"/>
      <w:marBottom w:val="0"/>
      <w:divBdr>
        <w:top w:val="none" w:sz="0" w:space="0" w:color="auto"/>
        <w:left w:val="none" w:sz="0" w:space="0" w:color="auto"/>
        <w:bottom w:val="none" w:sz="0" w:space="0" w:color="auto"/>
        <w:right w:val="none" w:sz="0" w:space="0" w:color="auto"/>
      </w:divBdr>
    </w:div>
    <w:div w:id="1884636778">
      <w:marLeft w:val="0"/>
      <w:marRight w:val="0"/>
      <w:marTop w:val="0"/>
      <w:marBottom w:val="0"/>
      <w:divBdr>
        <w:top w:val="none" w:sz="0" w:space="0" w:color="auto"/>
        <w:left w:val="none" w:sz="0" w:space="0" w:color="auto"/>
        <w:bottom w:val="none" w:sz="0" w:space="0" w:color="auto"/>
        <w:right w:val="none" w:sz="0" w:space="0" w:color="auto"/>
      </w:divBdr>
    </w:div>
    <w:div w:id="1884636781">
      <w:marLeft w:val="0"/>
      <w:marRight w:val="0"/>
      <w:marTop w:val="0"/>
      <w:marBottom w:val="0"/>
      <w:divBdr>
        <w:top w:val="none" w:sz="0" w:space="0" w:color="auto"/>
        <w:left w:val="none" w:sz="0" w:space="0" w:color="auto"/>
        <w:bottom w:val="none" w:sz="0" w:space="0" w:color="auto"/>
        <w:right w:val="none" w:sz="0" w:space="0" w:color="auto"/>
      </w:divBdr>
      <w:divsChild>
        <w:div w:id="1884636780">
          <w:marLeft w:val="0"/>
          <w:marRight w:val="0"/>
          <w:marTop w:val="0"/>
          <w:marBottom w:val="0"/>
          <w:divBdr>
            <w:top w:val="none" w:sz="0" w:space="0" w:color="auto"/>
            <w:left w:val="none" w:sz="0" w:space="0" w:color="auto"/>
            <w:bottom w:val="none" w:sz="0" w:space="0" w:color="auto"/>
            <w:right w:val="none" w:sz="0" w:space="0" w:color="auto"/>
          </w:divBdr>
          <w:divsChild>
            <w:div w:id="1884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6782">
      <w:marLeft w:val="0"/>
      <w:marRight w:val="0"/>
      <w:marTop w:val="0"/>
      <w:marBottom w:val="0"/>
      <w:divBdr>
        <w:top w:val="none" w:sz="0" w:space="0" w:color="auto"/>
        <w:left w:val="none" w:sz="0" w:space="0" w:color="auto"/>
        <w:bottom w:val="none" w:sz="0" w:space="0" w:color="auto"/>
        <w:right w:val="none" w:sz="0" w:space="0" w:color="auto"/>
      </w:divBdr>
    </w:div>
    <w:div w:id="1884636783">
      <w:marLeft w:val="0"/>
      <w:marRight w:val="0"/>
      <w:marTop w:val="0"/>
      <w:marBottom w:val="0"/>
      <w:divBdr>
        <w:top w:val="none" w:sz="0" w:space="0" w:color="auto"/>
        <w:left w:val="none" w:sz="0" w:space="0" w:color="auto"/>
        <w:bottom w:val="none" w:sz="0" w:space="0" w:color="auto"/>
        <w:right w:val="none" w:sz="0" w:space="0" w:color="auto"/>
      </w:divBdr>
    </w:div>
    <w:div w:id="1884636784">
      <w:marLeft w:val="0"/>
      <w:marRight w:val="0"/>
      <w:marTop w:val="0"/>
      <w:marBottom w:val="0"/>
      <w:divBdr>
        <w:top w:val="none" w:sz="0" w:space="0" w:color="auto"/>
        <w:left w:val="none" w:sz="0" w:space="0" w:color="auto"/>
        <w:bottom w:val="none" w:sz="0" w:space="0" w:color="auto"/>
        <w:right w:val="none" w:sz="0" w:space="0" w:color="auto"/>
      </w:divBdr>
    </w:div>
    <w:div w:id="1884636785">
      <w:marLeft w:val="0"/>
      <w:marRight w:val="0"/>
      <w:marTop w:val="0"/>
      <w:marBottom w:val="0"/>
      <w:divBdr>
        <w:top w:val="none" w:sz="0" w:space="0" w:color="auto"/>
        <w:left w:val="none" w:sz="0" w:space="0" w:color="auto"/>
        <w:bottom w:val="none" w:sz="0" w:space="0" w:color="auto"/>
        <w:right w:val="none" w:sz="0" w:space="0" w:color="auto"/>
      </w:divBdr>
    </w:div>
    <w:div w:id="1884636786">
      <w:marLeft w:val="0"/>
      <w:marRight w:val="0"/>
      <w:marTop w:val="0"/>
      <w:marBottom w:val="0"/>
      <w:divBdr>
        <w:top w:val="none" w:sz="0" w:space="0" w:color="auto"/>
        <w:left w:val="none" w:sz="0" w:space="0" w:color="auto"/>
        <w:bottom w:val="none" w:sz="0" w:space="0" w:color="auto"/>
        <w:right w:val="none" w:sz="0" w:space="0" w:color="auto"/>
      </w:divBdr>
    </w:div>
    <w:div w:id="1884636787">
      <w:marLeft w:val="0"/>
      <w:marRight w:val="0"/>
      <w:marTop w:val="0"/>
      <w:marBottom w:val="0"/>
      <w:divBdr>
        <w:top w:val="none" w:sz="0" w:space="0" w:color="auto"/>
        <w:left w:val="none" w:sz="0" w:space="0" w:color="auto"/>
        <w:bottom w:val="none" w:sz="0" w:space="0" w:color="auto"/>
        <w:right w:val="none" w:sz="0" w:space="0" w:color="auto"/>
      </w:divBdr>
    </w:div>
    <w:div w:id="1884636788">
      <w:marLeft w:val="0"/>
      <w:marRight w:val="0"/>
      <w:marTop w:val="0"/>
      <w:marBottom w:val="0"/>
      <w:divBdr>
        <w:top w:val="none" w:sz="0" w:space="0" w:color="auto"/>
        <w:left w:val="none" w:sz="0" w:space="0" w:color="auto"/>
        <w:bottom w:val="none" w:sz="0" w:space="0" w:color="auto"/>
        <w:right w:val="none" w:sz="0" w:space="0" w:color="auto"/>
      </w:divBdr>
    </w:div>
    <w:div w:id="1884636789">
      <w:marLeft w:val="0"/>
      <w:marRight w:val="0"/>
      <w:marTop w:val="0"/>
      <w:marBottom w:val="0"/>
      <w:divBdr>
        <w:top w:val="none" w:sz="0" w:space="0" w:color="auto"/>
        <w:left w:val="none" w:sz="0" w:space="0" w:color="auto"/>
        <w:bottom w:val="none" w:sz="0" w:space="0" w:color="auto"/>
        <w:right w:val="none" w:sz="0" w:space="0" w:color="auto"/>
      </w:divBdr>
    </w:div>
    <w:div w:id="1884636790">
      <w:marLeft w:val="0"/>
      <w:marRight w:val="0"/>
      <w:marTop w:val="0"/>
      <w:marBottom w:val="0"/>
      <w:divBdr>
        <w:top w:val="none" w:sz="0" w:space="0" w:color="auto"/>
        <w:left w:val="none" w:sz="0" w:space="0" w:color="auto"/>
        <w:bottom w:val="none" w:sz="0" w:space="0" w:color="auto"/>
        <w:right w:val="none" w:sz="0" w:space="0" w:color="auto"/>
      </w:divBdr>
    </w:div>
    <w:div w:id="1884636791">
      <w:marLeft w:val="0"/>
      <w:marRight w:val="0"/>
      <w:marTop w:val="0"/>
      <w:marBottom w:val="0"/>
      <w:divBdr>
        <w:top w:val="none" w:sz="0" w:space="0" w:color="auto"/>
        <w:left w:val="none" w:sz="0" w:space="0" w:color="auto"/>
        <w:bottom w:val="none" w:sz="0" w:space="0" w:color="auto"/>
        <w:right w:val="none" w:sz="0" w:space="0" w:color="auto"/>
      </w:divBdr>
    </w:div>
    <w:div w:id="1884636792">
      <w:marLeft w:val="0"/>
      <w:marRight w:val="0"/>
      <w:marTop w:val="0"/>
      <w:marBottom w:val="0"/>
      <w:divBdr>
        <w:top w:val="none" w:sz="0" w:space="0" w:color="auto"/>
        <w:left w:val="none" w:sz="0" w:space="0" w:color="auto"/>
        <w:bottom w:val="none" w:sz="0" w:space="0" w:color="auto"/>
        <w:right w:val="none" w:sz="0" w:space="0" w:color="auto"/>
      </w:divBdr>
    </w:div>
    <w:div w:id="1884636793">
      <w:marLeft w:val="0"/>
      <w:marRight w:val="0"/>
      <w:marTop w:val="0"/>
      <w:marBottom w:val="0"/>
      <w:divBdr>
        <w:top w:val="none" w:sz="0" w:space="0" w:color="auto"/>
        <w:left w:val="none" w:sz="0" w:space="0" w:color="auto"/>
        <w:bottom w:val="none" w:sz="0" w:space="0" w:color="auto"/>
        <w:right w:val="none" w:sz="0" w:space="0" w:color="auto"/>
      </w:divBdr>
    </w:div>
    <w:div w:id="1884636794">
      <w:marLeft w:val="0"/>
      <w:marRight w:val="0"/>
      <w:marTop w:val="0"/>
      <w:marBottom w:val="0"/>
      <w:divBdr>
        <w:top w:val="none" w:sz="0" w:space="0" w:color="auto"/>
        <w:left w:val="none" w:sz="0" w:space="0" w:color="auto"/>
        <w:bottom w:val="none" w:sz="0" w:space="0" w:color="auto"/>
        <w:right w:val="none" w:sz="0" w:space="0" w:color="auto"/>
      </w:divBdr>
    </w:div>
    <w:div w:id="1884636795">
      <w:marLeft w:val="0"/>
      <w:marRight w:val="0"/>
      <w:marTop w:val="0"/>
      <w:marBottom w:val="0"/>
      <w:divBdr>
        <w:top w:val="none" w:sz="0" w:space="0" w:color="auto"/>
        <w:left w:val="none" w:sz="0" w:space="0" w:color="auto"/>
        <w:bottom w:val="none" w:sz="0" w:space="0" w:color="auto"/>
        <w:right w:val="none" w:sz="0" w:space="0" w:color="auto"/>
      </w:divBdr>
    </w:div>
    <w:div w:id="1895655035">
      <w:bodyDiv w:val="1"/>
      <w:marLeft w:val="0"/>
      <w:marRight w:val="0"/>
      <w:marTop w:val="0"/>
      <w:marBottom w:val="0"/>
      <w:divBdr>
        <w:top w:val="none" w:sz="0" w:space="0" w:color="auto"/>
        <w:left w:val="none" w:sz="0" w:space="0" w:color="auto"/>
        <w:bottom w:val="none" w:sz="0" w:space="0" w:color="auto"/>
        <w:right w:val="none" w:sz="0" w:space="0" w:color="auto"/>
      </w:divBdr>
    </w:div>
    <w:div w:id="1901095611">
      <w:bodyDiv w:val="1"/>
      <w:marLeft w:val="0"/>
      <w:marRight w:val="0"/>
      <w:marTop w:val="0"/>
      <w:marBottom w:val="0"/>
      <w:divBdr>
        <w:top w:val="none" w:sz="0" w:space="0" w:color="auto"/>
        <w:left w:val="none" w:sz="0" w:space="0" w:color="auto"/>
        <w:bottom w:val="none" w:sz="0" w:space="0" w:color="auto"/>
        <w:right w:val="none" w:sz="0" w:space="0" w:color="auto"/>
      </w:divBdr>
    </w:div>
    <w:div w:id="1921136995">
      <w:bodyDiv w:val="1"/>
      <w:marLeft w:val="0"/>
      <w:marRight w:val="0"/>
      <w:marTop w:val="0"/>
      <w:marBottom w:val="0"/>
      <w:divBdr>
        <w:top w:val="none" w:sz="0" w:space="0" w:color="auto"/>
        <w:left w:val="none" w:sz="0" w:space="0" w:color="auto"/>
        <w:bottom w:val="none" w:sz="0" w:space="0" w:color="auto"/>
        <w:right w:val="none" w:sz="0" w:space="0" w:color="auto"/>
      </w:divBdr>
    </w:div>
    <w:div w:id="1925413387">
      <w:bodyDiv w:val="1"/>
      <w:marLeft w:val="0"/>
      <w:marRight w:val="0"/>
      <w:marTop w:val="0"/>
      <w:marBottom w:val="0"/>
      <w:divBdr>
        <w:top w:val="none" w:sz="0" w:space="0" w:color="auto"/>
        <w:left w:val="none" w:sz="0" w:space="0" w:color="auto"/>
        <w:bottom w:val="none" w:sz="0" w:space="0" w:color="auto"/>
        <w:right w:val="none" w:sz="0" w:space="0" w:color="auto"/>
      </w:divBdr>
    </w:div>
    <w:div w:id="1958678793">
      <w:bodyDiv w:val="1"/>
      <w:marLeft w:val="0"/>
      <w:marRight w:val="0"/>
      <w:marTop w:val="0"/>
      <w:marBottom w:val="0"/>
      <w:divBdr>
        <w:top w:val="none" w:sz="0" w:space="0" w:color="auto"/>
        <w:left w:val="none" w:sz="0" w:space="0" w:color="auto"/>
        <w:bottom w:val="none" w:sz="0" w:space="0" w:color="auto"/>
        <w:right w:val="none" w:sz="0" w:space="0" w:color="auto"/>
      </w:divBdr>
    </w:div>
    <w:div w:id="1967588394">
      <w:bodyDiv w:val="1"/>
      <w:marLeft w:val="0"/>
      <w:marRight w:val="0"/>
      <w:marTop w:val="0"/>
      <w:marBottom w:val="0"/>
      <w:divBdr>
        <w:top w:val="none" w:sz="0" w:space="0" w:color="auto"/>
        <w:left w:val="none" w:sz="0" w:space="0" w:color="auto"/>
        <w:bottom w:val="none" w:sz="0" w:space="0" w:color="auto"/>
        <w:right w:val="none" w:sz="0" w:space="0" w:color="auto"/>
      </w:divBdr>
    </w:div>
    <w:div w:id="1976057889">
      <w:bodyDiv w:val="1"/>
      <w:marLeft w:val="0"/>
      <w:marRight w:val="0"/>
      <w:marTop w:val="0"/>
      <w:marBottom w:val="0"/>
      <w:divBdr>
        <w:top w:val="none" w:sz="0" w:space="0" w:color="auto"/>
        <w:left w:val="none" w:sz="0" w:space="0" w:color="auto"/>
        <w:bottom w:val="none" w:sz="0" w:space="0" w:color="auto"/>
        <w:right w:val="none" w:sz="0" w:space="0" w:color="auto"/>
      </w:divBdr>
    </w:div>
    <w:div w:id="2036229373">
      <w:bodyDiv w:val="1"/>
      <w:marLeft w:val="0"/>
      <w:marRight w:val="0"/>
      <w:marTop w:val="0"/>
      <w:marBottom w:val="0"/>
      <w:divBdr>
        <w:top w:val="none" w:sz="0" w:space="0" w:color="auto"/>
        <w:left w:val="none" w:sz="0" w:space="0" w:color="auto"/>
        <w:bottom w:val="none" w:sz="0" w:space="0" w:color="auto"/>
        <w:right w:val="none" w:sz="0" w:space="0" w:color="auto"/>
      </w:divBdr>
    </w:div>
    <w:div w:id="2049639261">
      <w:bodyDiv w:val="1"/>
      <w:marLeft w:val="0"/>
      <w:marRight w:val="0"/>
      <w:marTop w:val="0"/>
      <w:marBottom w:val="0"/>
      <w:divBdr>
        <w:top w:val="none" w:sz="0" w:space="0" w:color="auto"/>
        <w:left w:val="none" w:sz="0" w:space="0" w:color="auto"/>
        <w:bottom w:val="none" w:sz="0" w:space="0" w:color="auto"/>
        <w:right w:val="none" w:sz="0" w:space="0" w:color="auto"/>
      </w:divBdr>
    </w:div>
    <w:div w:id="2049792014">
      <w:bodyDiv w:val="1"/>
      <w:marLeft w:val="0"/>
      <w:marRight w:val="0"/>
      <w:marTop w:val="0"/>
      <w:marBottom w:val="0"/>
      <w:divBdr>
        <w:top w:val="none" w:sz="0" w:space="0" w:color="auto"/>
        <w:left w:val="none" w:sz="0" w:space="0" w:color="auto"/>
        <w:bottom w:val="none" w:sz="0" w:space="0" w:color="auto"/>
        <w:right w:val="none" w:sz="0" w:space="0" w:color="auto"/>
      </w:divBdr>
    </w:div>
    <w:div w:id="2081906119">
      <w:bodyDiv w:val="1"/>
      <w:marLeft w:val="0"/>
      <w:marRight w:val="0"/>
      <w:marTop w:val="0"/>
      <w:marBottom w:val="0"/>
      <w:divBdr>
        <w:top w:val="none" w:sz="0" w:space="0" w:color="auto"/>
        <w:left w:val="none" w:sz="0" w:space="0" w:color="auto"/>
        <w:bottom w:val="none" w:sz="0" w:space="0" w:color="auto"/>
        <w:right w:val="none" w:sz="0" w:space="0" w:color="auto"/>
      </w:divBdr>
    </w:div>
    <w:div w:id="2098207772">
      <w:bodyDiv w:val="1"/>
      <w:marLeft w:val="0"/>
      <w:marRight w:val="0"/>
      <w:marTop w:val="0"/>
      <w:marBottom w:val="0"/>
      <w:divBdr>
        <w:top w:val="none" w:sz="0" w:space="0" w:color="auto"/>
        <w:left w:val="none" w:sz="0" w:space="0" w:color="auto"/>
        <w:bottom w:val="none" w:sz="0" w:space="0" w:color="auto"/>
        <w:right w:val="none" w:sz="0" w:space="0" w:color="auto"/>
      </w:divBdr>
    </w:div>
    <w:div w:id="2119526914">
      <w:bodyDiv w:val="1"/>
      <w:marLeft w:val="0"/>
      <w:marRight w:val="0"/>
      <w:marTop w:val="0"/>
      <w:marBottom w:val="0"/>
      <w:divBdr>
        <w:top w:val="none" w:sz="0" w:space="0" w:color="auto"/>
        <w:left w:val="none" w:sz="0" w:space="0" w:color="auto"/>
        <w:bottom w:val="none" w:sz="0" w:space="0" w:color="auto"/>
        <w:right w:val="none" w:sz="0" w:space="0" w:color="auto"/>
      </w:divBdr>
    </w:div>
    <w:div w:id="2123920239">
      <w:bodyDiv w:val="1"/>
      <w:marLeft w:val="0"/>
      <w:marRight w:val="0"/>
      <w:marTop w:val="0"/>
      <w:marBottom w:val="0"/>
      <w:divBdr>
        <w:top w:val="none" w:sz="0" w:space="0" w:color="auto"/>
        <w:left w:val="none" w:sz="0" w:space="0" w:color="auto"/>
        <w:bottom w:val="none" w:sz="0" w:space="0" w:color="auto"/>
        <w:right w:val="none" w:sz="0" w:space="0" w:color="auto"/>
      </w:divBdr>
    </w:div>
    <w:div w:id="21446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96027-30A6-48A3-AA0E-C9B7ED3D1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6</Pages>
  <Words>2048</Words>
  <Characters>16393</Characters>
  <Application>Microsoft Office Word</Application>
  <DocSecurity>0</DocSecurity>
  <Lines>136</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User</cp:lastModifiedBy>
  <cp:revision>74</cp:revision>
  <cp:lastPrinted>2022-09-21T10:46:00Z</cp:lastPrinted>
  <dcterms:created xsi:type="dcterms:W3CDTF">2023-12-07T08:37:00Z</dcterms:created>
  <dcterms:modified xsi:type="dcterms:W3CDTF">2024-06-10T08:31:00Z</dcterms:modified>
</cp:coreProperties>
</file>