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73" w:rsidRPr="00FC6D2C" w:rsidRDefault="00A679C4" w:rsidP="00E33AEE">
      <w:pPr>
        <w:ind w:firstLine="709"/>
      </w:pPr>
      <w:r>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81.2pt;margin-top:-13.8pt;width:320.55pt;height:145.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" stroked="f" strokeweight=".5pt">
            <v:textbox>
              <w:txbxContent>
                <w:p w:rsidR="001822E5" w:rsidRPr="0094564A" w:rsidRDefault="001822E5" w:rsidP="00E91853">
                  <w:pPr>
                    <w:ind w:left="-284"/>
                    <w:jc w:val="center"/>
                    <w:rPr>
                      <w:rFonts w:ascii="Bookman Old Style" w:hAnsi="Bookman Old Style" w:cs="Arial"/>
                      <w:b/>
                      <w:sz w:val="56"/>
                      <w:szCs w:val="56"/>
                    </w:rPr>
                  </w:pPr>
                  <w:r w:rsidRPr="0094564A">
                    <w:rPr>
                      <w:rFonts w:ascii="Bookman Old Style" w:hAnsi="Bookman Old Style" w:cs="Arial"/>
                      <w:b/>
                      <w:sz w:val="56"/>
                      <w:szCs w:val="56"/>
                    </w:rPr>
                    <w:t>Грибановский муниципальный</w:t>
                  </w:r>
                </w:p>
                <w:p w:rsidR="001822E5" w:rsidRPr="0094564A" w:rsidRDefault="001822E5" w:rsidP="00E258F4">
                  <w:pPr>
                    <w:jc w:val="center"/>
                    <w:rPr>
                      <w:rFonts w:ascii="Bookman Old Style" w:hAnsi="Bookman Old Style"/>
                      <w:b/>
                      <w:sz w:val="72"/>
                      <w:szCs w:val="72"/>
                    </w:rPr>
                  </w:pPr>
                  <w:r w:rsidRPr="0094564A">
                    <w:rPr>
                      <w:rFonts w:ascii="Bookman Old Style" w:hAnsi="Bookman Old Style"/>
                      <w:b/>
                      <w:sz w:val="72"/>
                      <w:szCs w:val="72"/>
                    </w:rPr>
                    <w:t>ВЕСТНИК</w:t>
                  </w:r>
                </w:p>
              </w:txbxContent>
            </v:textbox>
          </v:shape>
        </w:pict>
      </w:r>
      <w:r w:rsidR="002725BA" w:rsidRPr="00FC6D2C">
        <w:rPr>
          <w:noProof/>
        </w:rPr>
        <w:drawing>
          <wp:anchor distT="0" distB="0" distL="114300" distR="114300" simplePos="0" relativeHeight="251659264" behindDoc="0" locked="0" layoutInCell="1" allowOverlap="1">
            <wp:simplePos x="0" y="0"/>
            <wp:positionH relativeFrom="column">
              <wp:posOffset>-226060</wp:posOffset>
            </wp:positionH>
            <wp:positionV relativeFrom="paragraph">
              <wp:posOffset>-194311</wp:posOffset>
            </wp:positionV>
            <wp:extent cx="1257300" cy="184975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60000" contrast="80000"/>
                      <a:grayscl/>
                      <a:biLevel thresh="50000"/>
                    </a:blip>
                    <a:srcRect/>
                    <a:stretch>
                      <a:fillRect/>
                    </a:stretch>
                  </pic:blipFill>
                  <pic:spPr bwMode="auto">
                    <a:xfrm>
                      <a:off x="0" y="0"/>
                      <a:ext cx="1258596" cy="1851662"/>
                    </a:xfrm>
                    <a:prstGeom prst="rect">
                      <a:avLst/>
                    </a:prstGeom>
                    <a:solidFill>
                      <a:srgbClr val="000000"/>
                    </a:solidFill>
                    <a:ln w="12700">
                      <a:miter lim="800000"/>
                      <a:headEnd/>
                      <a:tailEnd/>
                    </a:ln>
                  </pic:spPr>
                </pic:pic>
              </a:graphicData>
            </a:graphic>
          </wp:anchor>
        </w:drawing>
      </w:r>
      <w:r>
        <w:rPr>
          <w:noProof/>
        </w:rPr>
        <w:pict>
          <v:shape id="Поле 3" o:spid="_x0000_s1027" type="#_x0000_t202" style="position:absolute;left:0;text-align:left;margin-left:402.2pt;margin-top:-13.8pt;width:124.5pt;height:120.7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" strokeweight="3pt">
            <v:textbox>
              <w:txbxContent>
                <w:p w:rsidR="001822E5" w:rsidRPr="0094564A" w:rsidRDefault="001822E5" w:rsidP="001266DF">
                  <w:pPr>
                    <w:ind w:right="93"/>
                    <w:jc w:val="center"/>
                    <w:rPr>
                      <w:sz w:val="52"/>
                      <w:szCs w:val="52"/>
                    </w:rPr>
                  </w:pPr>
                  <w:r>
                    <w:rPr>
                      <w:b/>
                      <w:bCs/>
                      <w:sz w:val="52"/>
                      <w:szCs w:val="52"/>
                    </w:rPr>
                    <w:t>№ 152</w:t>
                  </w:r>
                </w:p>
                <w:p w:rsidR="001822E5" w:rsidRDefault="001822E5" w:rsidP="00C47535">
                  <w:pPr>
                    <w:jc w:val="center"/>
                    <w:rPr>
                      <w:b/>
                      <w:bCs/>
                      <w:sz w:val="36"/>
                      <w:szCs w:val="36"/>
                    </w:rPr>
                  </w:pPr>
                  <w:r>
                    <w:rPr>
                      <w:b/>
                      <w:bCs/>
                      <w:sz w:val="36"/>
                      <w:szCs w:val="36"/>
                    </w:rPr>
                    <w:t xml:space="preserve"> 10 апреля</w:t>
                  </w:r>
                </w:p>
                <w:p w:rsidR="001822E5" w:rsidRPr="0094564A" w:rsidRDefault="001822E5" w:rsidP="00F5175E">
                  <w:pPr>
                    <w:jc w:val="center"/>
                    <w:rPr>
                      <w:b/>
                      <w:bCs/>
                      <w:sz w:val="36"/>
                      <w:szCs w:val="36"/>
                    </w:rPr>
                  </w:pPr>
                  <w:r>
                    <w:rPr>
                      <w:b/>
                      <w:bCs/>
                      <w:sz w:val="36"/>
                      <w:szCs w:val="36"/>
                    </w:rPr>
                    <w:t>2024</w:t>
                  </w:r>
                  <w:r w:rsidRPr="0094564A">
                    <w:rPr>
                      <w:b/>
                      <w:bCs/>
                      <w:sz w:val="36"/>
                      <w:szCs w:val="36"/>
                    </w:rPr>
                    <w:t xml:space="preserve"> года </w:t>
                  </w:r>
                </w:p>
                <w:p w:rsidR="001822E5" w:rsidRPr="0094564A" w:rsidRDefault="001822E5" w:rsidP="00E91853">
                  <w:pPr>
                    <w:ind w:left="-426" w:right="377"/>
                  </w:pPr>
                </w:p>
              </w:txbxContent>
            </v:textbox>
          </v:shape>
        </w:pict>
      </w:r>
    </w:p>
    <w:p w:rsidR="00011173" w:rsidRPr="00FC6D2C" w:rsidRDefault="00011173" w:rsidP="00E33AEE">
      <w:pPr>
        <w:ind w:firstLine="709"/>
      </w:pPr>
    </w:p>
    <w:p w:rsidR="00011173" w:rsidRPr="00FC6D2C" w:rsidRDefault="00011173" w:rsidP="00E33AEE">
      <w:pPr>
        <w:ind w:firstLine="709"/>
      </w:pPr>
    </w:p>
    <w:p w:rsidR="00011173" w:rsidRPr="00FC6D2C" w:rsidRDefault="00011173" w:rsidP="00E33AEE">
      <w:pPr>
        <w:ind w:firstLine="709"/>
      </w:pPr>
    </w:p>
    <w:p w:rsidR="00011173" w:rsidRPr="00FC6D2C" w:rsidRDefault="00011173" w:rsidP="00E33AEE">
      <w:pPr>
        <w:ind w:firstLine="709"/>
      </w:pPr>
    </w:p>
    <w:p w:rsidR="00011173" w:rsidRPr="00FC6D2C" w:rsidRDefault="00011173" w:rsidP="00E33AEE">
      <w:pPr>
        <w:ind w:firstLine="709"/>
      </w:pPr>
    </w:p>
    <w:p w:rsidR="00011173" w:rsidRPr="00FC6D2C" w:rsidRDefault="00011173" w:rsidP="00E33AEE">
      <w:pPr>
        <w:ind w:firstLine="709"/>
      </w:pPr>
    </w:p>
    <w:p w:rsidR="00011173" w:rsidRPr="00FC6D2C" w:rsidRDefault="00011173" w:rsidP="00E33AEE">
      <w:pPr>
        <w:ind w:firstLine="709"/>
      </w:pPr>
    </w:p>
    <w:p w:rsidR="00011173" w:rsidRPr="00FC6D2C" w:rsidRDefault="00011173" w:rsidP="00E33AEE">
      <w:pPr>
        <w:ind w:firstLine="709"/>
      </w:pPr>
    </w:p>
    <w:p w:rsidR="00011173" w:rsidRPr="00FC6D2C" w:rsidRDefault="00A679C4" w:rsidP="00E33AEE">
      <w:pPr>
        <w:ind w:firstLine="709"/>
      </w:pPr>
      <w:r>
        <w:rPr>
          <w:noProof/>
        </w:rPr>
        <w:pict>
          <v:line id="Прямая соединительная линия 6" o:spid="_x0000_s1033" style="position:absolute;left:0;text-align:left;z-index:251657216;visibility:visible" from="-18pt,7.3pt" to="507.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" strokeweight="1.5pt"/>
        </w:pict>
      </w:r>
    </w:p>
    <w:p w:rsidR="00DA0CC3" w:rsidRPr="00FC6D2C" w:rsidRDefault="00DA0CC3" w:rsidP="0012292C">
      <w:pPr>
        <w:rPr>
          <w:i/>
        </w:rPr>
      </w:pPr>
      <w:r w:rsidRPr="00FC6D2C">
        <w:rPr>
          <w:i/>
        </w:rPr>
        <w:t>__________________________________________________________________________________</w:t>
      </w:r>
    </w:p>
    <w:p w:rsidR="002C2309" w:rsidRPr="002C2309" w:rsidRDefault="002C2309" w:rsidP="002C2309">
      <w:pPr>
        <w:jc w:val="center"/>
        <w:rPr>
          <w:b/>
        </w:rPr>
      </w:pPr>
      <w:r w:rsidRPr="002C2309">
        <w:rPr>
          <w:b/>
        </w:rPr>
        <w:t xml:space="preserve">Официальная информация </w:t>
      </w:r>
    </w:p>
    <w:p w:rsidR="002C2309" w:rsidRPr="002C2309" w:rsidRDefault="002C2309" w:rsidP="002C2309">
      <w:pPr>
        <w:pBdr>
          <w:bottom w:val="single" w:sz="12" w:space="1" w:color="auto"/>
        </w:pBdr>
        <w:jc w:val="center"/>
      </w:pPr>
      <w:r w:rsidRPr="002C2309">
        <w:rPr>
          <w:b/>
        </w:rPr>
        <w:t>Совета народных депутатов Грибановского муниципального района</w:t>
      </w:r>
    </w:p>
    <w:p w:rsidR="002C2309" w:rsidRPr="002C2309" w:rsidRDefault="002C2309" w:rsidP="002C2309">
      <w:pPr>
        <w:autoSpaceDE w:val="0"/>
        <w:autoSpaceDN w:val="0"/>
        <w:adjustRightInd w:val="0"/>
        <w:ind w:firstLine="709"/>
        <w:jc w:val="both"/>
        <w:rPr>
          <w:sz w:val="16"/>
          <w:szCs w:val="16"/>
        </w:rPr>
      </w:pPr>
    </w:p>
    <w:p w:rsidR="002C2309" w:rsidRPr="00C11903" w:rsidRDefault="002C2309" w:rsidP="002C2309">
      <w:pPr>
        <w:pStyle w:val="21"/>
        <w:jc w:val="center"/>
        <w:rPr>
          <w:rFonts w:ascii="Times New Roman" w:hAnsi="Times New Roman" w:cs="Times New Roman"/>
          <w:i w:val="0"/>
          <w:caps/>
          <w:sz w:val="16"/>
          <w:szCs w:val="16"/>
        </w:rPr>
      </w:pPr>
      <w:r w:rsidRPr="00C11903">
        <w:rPr>
          <w:rFonts w:ascii="Times New Roman" w:hAnsi="Times New Roman" w:cs="Times New Roman"/>
          <w:i w:val="0"/>
          <w:sz w:val="16"/>
          <w:szCs w:val="16"/>
        </w:rPr>
        <w:t xml:space="preserve">СОВЕТ </w:t>
      </w:r>
      <w:r w:rsidRPr="00C11903">
        <w:rPr>
          <w:rFonts w:ascii="Times New Roman" w:hAnsi="Times New Roman" w:cs="Times New Roman"/>
          <w:i w:val="0"/>
          <w:caps/>
          <w:sz w:val="16"/>
          <w:szCs w:val="16"/>
        </w:rPr>
        <w:t>народных депутатов</w:t>
      </w:r>
    </w:p>
    <w:p w:rsidR="002C2309" w:rsidRPr="00C11903" w:rsidRDefault="002C2309" w:rsidP="002C2309">
      <w:pPr>
        <w:pStyle w:val="1"/>
        <w:jc w:val="center"/>
        <w:rPr>
          <w:b/>
          <w:caps/>
          <w:sz w:val="16"/>
          <w:szCs w:val="16"/>
        </w:rPr>
      </w:pPr>
      <w:r w:rsidRPr="00C11903">
        <w:rPr>
          <w:b/>
          <w:caps/>
          <w:sz w:val="16"/>
          <w:szCs w:val="16"/>
        </w:rPr>
        <w:t>Грибановского МУНИЦИПАЛЬНОГО района</w:t>
      </w:r>
    </w:p>
    <w:p w:rsidR="002C2309" w:rsidRPr="00C11903" w:rsidRDefault="002C2309" w:rsidP="002C2309">
      <w:pPr>
        <w:pStyle w:val="1"/>
        <w:jc w:val="center"/>
        <w:rPr>
          <w:b/>
          <w:caps/>
          <w:sz w:val="16"/>
          <w:szCs w:val="16"/>
        </w:rPr>
      </w:pPr>
      <w:r w:rsidRPr="00C11903">
        <w:rPr>
          <w:b/>
          <w:caps/>
          <w:sz w:val="16"/>
          <w:szCs w:val="16"/>
        </w:rPr>
        <w:t>Воронежской области</w:t>
      </w:r>
    </w:p>
    <w:p w:rsidR="002C2309" w:rsidRPr="00C11903" w:rsidRDefault="002C2309" w:rsidP="002C2309">
      <w:pPr>
        <w:rPr>
          <w:sz w:val="16"/>
          <w:szCs w:val="16"/>
        </w:rPr>
      </w:pPr>
    </w:p>
    <w:p w:rsidR="002C2309" w:rsidRPr="00C11903" w:rsidRDefault="002C2309" w:rsidP="002C2309">
      <w:pPr>
        <w:jc w:val="center"/>
        <w:rPr>
          <w:b/>
          <w:sz w:val="16"/>
          <w:szCs w:val="16"/>
        </w:rPr>
      </w:pPr>
      <w:r w:rsidRPr="00C11903">
        <w:rPr>
          <w:b/>
          <w:sz w:val="16"/>
          <w:szCs w:val="16"/>
        </w:rPr>
        <w:t>Р Е Ш Е Н И Е</w:t>
      </w:r>
    </w:p>
    <w:p w:rsidR="00C11903" w:rsidRPr="00C11903" w:rsidRDefault="00C11903" w:rsidP="00C11903">
      <w:pPr>
        <w:jc w:val="both"/>
        <w:rPr>
          <w:sz w:val="16"/>
          <w:szCs w:val="16"/>
        </w:rPr>
      </w:pPr>
    </w:p>
    <w:p w:rsidR="00C11903" w:rsidRPr="00C11903" w:rsidRDefault="00C11903" w:rsidP="00C11903">
      <w:pPr>
        <w:jc w:val="both"/>
        <w:rPr>
          <w:sz w:val="16"/>
          <w:szCs w:val="16"/>
        </w:rPr>
      </w:pPr>
      <w:r w:rsidRPr="00C11903">
        <w:rPr>
          <w:sz w:val="16"/>
          <w:szCs w:val="16"/>
        </w:rPr>
        <w:t xml:space="preserve">от 08.04.2024 г. № 61     </w:t>
      </w:r>
      <w:r w:rsidRPr="00C11903">
        <w:rPr>
          <w:color w:val="FFFFFF"/>
          <w:sz w:val="16"/>
          <w:szCs w:val="16"/>
        </w:rPr>
        <w:t>_</w:t>
      </w:r>
    </w:p>
    <w:p w:rsidR="00C11903" w:rsidRPr="00C11903" w:rsidRDefault="00C11903" w:rsidP="00C11903">
      <w:pPr>
        <w:rPr>
          <w:sz w:val="16"/>
          <w:szCs w:val="16"/>
        </w:rPr>
      </w:pPr>
      <w:r w:rsidRPr="00C11903">
        <w:rPr>
          <w:sz w:val="16"/>
          <w:szCs w:val="16"/>
        </w:rPr>
        <w:t xml:space="preserve"> пгт. Грибановский</w:t>
      </w:r>
    </w:p>
    <w:p w:rsidR="00C11903" w:rsidRPr="00C11903" w:rsidRDefault="00C11903" w:rsidP="00C11903">
      <w:pPr>
        <w:rPr>
          <w:sz w:val="16"/>
          <w:szCs w:val="16"/>
        </w:rPr>
      </w:pPr>
    </w:p>
    <w:p w:rsidR="00C11903" w:rsidRPr="00C11903" w:rsidRDefault="00C11903" w:rsidP="00C11903">
      <w:pPr>
        <w:tabs>
          <w:tab w:val="left" w:pos="4140"/>
        </w:tabs>
        <w:ind w:right="5498"/>
        <w:jc w:val="both"/>
        <w:rPr>
          <w:sz w:val="16"/>
          <w:szCs w:val="16"/>
        </w:rPr>
      </w:pPr>
      <w:r w:rsidRPr="00C11903">
        <w:rPr>
          <w:sz w:val="16"/>
          <w:szCs w:val="16"/>
        </w:rPr>
        <w:t>О расторжении трудового договора (контракта) и об освобождении от должности главы администрации Грибановского муниципального района</w:t>
      </w:r>
    </w:p>
    <w:p w:rsidR="00C11903" w:rsidRPr="00C11903" w:rsidRDefault="00C11903" w:rsidP="0071144A">
      <w:pPr>
        <w:tabs>
          <w:tab w:val="left" w:pos="4140"/>
        </w:tabs>
        <w:ind w:right="5498"/>
        <w:jc w:val="both"/>
        <w:rPr>
          <w:sz w:val="16"/>
          <w:szCs w:val="16"/>
        </w:rPr>
      </w:pPr>
      <w:r w:rsidRPr="00C11903">
        <w:rPr>
          <w:sz w:val="16"/>
          <w:szCs w:val="16"/>
        </w:rPr>
        <w:t xml:space="preserve"> </w:t>
      </w:r>
    </w:p>
    <w:p w:rsidR="00C11903" w:rsidRPr="00C11903" w:rsidRDefault="00C11903" w:rsidP="00C11903">
      <w:pPr>
        <w:adjustRightInd w:val="0"/>
        <w:ind w:firstLine="540"/>
        <w:jc w:val="both"/>
        <w:rPr>
          <w:color w:val="000000"/>
          <w:spacing w:val="-6"/>
          <w:sz w:val="16"/>
          <w:szCs w:val="16"/>
        </w:rPr>
      </w:pPr>
      <w:r w:rsidRPr="00C11903">
        <w:rPr>
          <w:color w:val="000000"/>
          <w:spacing w:val="-5"/>
          <w:sz w:val="16"/>
          <w:szCs w:val="16"/>
        </w:rPr>
        <w:t xml:space="preserve">В соответствии с п. 3 ст. 77 Трудового кодекса Российской Федерации, п. 2 ч. 10 ст. 37 Федерального закона от 06.10.2003 № 131-ФЗ «Об общих принципах организации местного самоуправления в Российской Федерации», п. 2 ч. 1 ст. 42 Устава Грибановского муниципального района Воронежской области, на основании личного заявления от  05.04.2024 г., </w:t>
      </w:r>
      <w:r w:rsidRPr="00C11903">
        <w:rPr>
          <w:color w:val="000000"/>
          <w:spacing w:val="-6"/>
          <w:sz w:val="16"/>
          <w:szCs w:val="16"/>
        </w:rPr>
        <w:t>Совет народных депутатов</w:t>
      </w:r>
    </w:p>
    <w:p w:rsidR="00C11903" w:rsidRPr="00C11903" w:rsidRDefault="00C11903" w:rsidP="00C11903">
      <w:pPr>
        <w:shd w:val="clear" w:color="auto" w:fill="FFFFFF"/>
        <w:tabs>
          <w:tab w:val="left" w:pos="10490"/>
        </w:tabs>
        <w:ind w:firstLine="720"/>
        <w:jc w:val="both"/>
        <w:rPr>
          <w:sz w:val="16"/>
          <w:szCs w:val="16"/>
        </w:rPr>
      </w:pPr>
    </w:p>
    <w:p w:rsidR="00C11903" w:rsidRPr="00C11903" w:rsidRDefault="00C11903" w:rsidP="00C11903">
      <w:pPr>
        <w:shd w:val="clear" w:color="auto" w:fill="FFFFFF"/>
        <w:tabs>
          <w:tab w:val="left" w:pos="10490"/>
        </w:tabs>
        <w:ind w:firstLine="360"/>
        <w:jc w:val="center"/>
        <w:rPr>
          <w:color w:val="000000"/>
          <w:spacing w:val="-13"/>
          <w:sz w:val="16"/>
          <w:szCs w:val="16"/>
        </w:rPr>
      </w:pPr>
      <w:r w:rsidRPr="00C11903">
        <w:rPr>
          <w:color w:val="000000"/>
          <w:spacing w:val="-13"/>
          <w:sz w:val="16"/>
          <w:szCs w:val="16"/>
        </w:rPr>
        <w:t>Р Е Ш И Л:</w:t>
      </w:r>
    </w:p>
    <w:p w:rsidR="00C11903" w:rsidRPr="00C11903" w:rsidRDefault="00C11903" w:rsidP="00C11903">
      <w:pPr>
        <w:adjustRightInd w:val="0"/>
        <w:ind w:firstLine="540"/>
        <w:jc w:val="both"/>
        <w:rPr>
          <w:color w:val="000000"/>
          <w:spacing w:val="-6"/>
          <w:sz w:val="16"/>
          <w:szCs w:val="16"/>
        </w:rPr>
      </w:pPr>
      <w:r w:rsidRPr="00C11903">
        <w:rPr>
          <w:color w:val="000000"/>
          <w:spacing w:val="-6"/>
          <w:sz w:val="16"/>
          <w:szCs w:val="16"/>
        </w:rPr>
        <w:t>1. Расторгнуть 08.04.2024 г. трудовой договор (контракт) от 01.06.2022 г., заключенный с главой администрации Грибановского муниципального района Мамаевым Вячеславом Владимировичем.</w:t>
      </w:r>
    </w:p>
    <w:p w:rsidR="00C11903" w:rsidRPr="00C11903" w:rsidRDefault="00C11903" w:rsidP="00C11903">
      <w:pPr>
        <w:adjustRightInd w:val="0"/>
        <w:ind w:firstLine="540"/>
        <w:jc w:val="both"/>
        <w:rPr>
          <w:color w:val="000000"/>
          <w:spacing w:val="-6"/>
          <w:sz w:val="16"/>
          <w:szCs w:val="16"/>
        </w:rPr>
      </w:pPr>
      <w:r w:rsidRPr="00C11903">
        <w:rPr>
          <w:color w:val="000000"/>
          <w:spacing w:val="-6"/>
          <w:sz w:val="16"/>
          <w:szCs w:val="16"/>
        </w:rPr>
        <w:t>2. Освободить Мамаева В.В. от замещаемой высшей должности муниципальной службы главы администрации Грибановского муниципального района по собственному желанию.</w:t>
      </w:r>
    </w:p>
    <w:p w:rsidR="00C11903" w:rsidRPr="00C11903" w:rsidRDefault="00C11903" w:rsidP="00C11903">
      <w:pPr>
        <w:adjustRightInd w:val="0"/>
        <w:ind w:firstLine="540"/>
        <w:jc w:val="both"/>
        <w:rPr>
          <w:color w:val="000000"/>
          <w:spacing w:val="-6"/>
          <w:sz w:val="16"/>
          <w:szCs w:val="16"/>
        </w:rPr>
      </w:pPr>
      <w:r w:rsidRPr="00C11903">
        <w:rPr>
          <w:color w:val="000000"/>
          <w:spacing w:val="-6"/>
          <w:sz w:val="16"/>
          <w:szCs w:val="16"/>
        </w:rPr>
        <w:t>3. Настоящее решение вступает в силу с момента его принятия.</w:t>
      </w:r>
    </w:p>
    <w:p w:rsidR="00C11903" w:rsidRPr="00C11903" w:rsidRDefault="00C11903" w:rsidP="00C11903">
      <w:pPr>
        <w:pStyle w:val="ConsPlusNormal"/>
        <w:widowControl/>
        <w:ind w:firstLine="540"/>
        <w:jc w:val="both"/>
        <w:rPr>
          <w:rFonts w:ascii="Times New Roman" w:hAnsi="Times New Roman" w:cs="Times New Roman"/>
          <w:sz w:val="16"/>
          <w:szCs w:val="16"/>
        </w:rPr>
      </w:pPr>
      <w:r w:rsidRPr="00C11903">
        <w:rPr>
          <w:rFonts w:ascii="Times New Roman" w:hAnsi="Times New Roman" w:cs="Times New Roman"/>
          <w:sz w:val="16"/>
          <w:szCs w:val="16"/>
        </w:rPr>
        <w:t>4. Опубликовать настоящее решение в Грибановском муниципальном вестнике.</w:t>
      </w:r>
    </w:p>
    <w:p w:rsidR="00C11903" w:rsidRPr="00C11903" w:rsidRDefault="00C11903" w:rsidP="00C11903">
      <w:pPr>
        <w:pStyle w:val="ConsPlusNormal"/>
        <w:widowControl/>
        <w:ind w:firstLine="540"/>
        <w:jc w:val="both"/>
        <w:rPr>
          <w:rFonts w:ascii="Times New Roman" w:hAnsi="Times New Roman" w:cs="Times New Roman"/>
          <w:sz w:val="16"/>
          <w:szCs w:val="16"/>
        </w:rPr>
      </w:pPr>
    </w:p>
    <w:p w:rsidR="00C11903" w:rsidRPr="00C11903" w:rsidRDefault="00C11903" w:rsidP="00C11903">
      <w:pPr>
        <w:pStyle w:val="ConsPlusNormal"/>
        <w:widowControl/>
        <w:ind w:firstLine="0"/>
        <w:jc w:val="both"/>
        <w:rPr>
          <w:rFonts w:ascii="Times New Roman" w:hAnsi="Times New Roman" w:cs="Times New Roman"/>
          <w:sz w:val="16"/>
          <w:szCs w:val="16"/>
        </w:rPr>
      </w:pPr>
      <w:r w:rsidRPr="00C11903">
        <w:rPr>
          <w:rFonts w:ascii="Times New Roman" w:hAnsi="Times New Roman" w:cs="Times New Roman"/>
          <w:sz w:val="16"/>
          <w:szCs w:val="16"/>
        </w:rPr>
        <w:t xml:space="preserve">Глава муниципального района                                                    </w:t>
      </w:r>
      <w:r>
        <w:rPr>
          <w:rFonts w:ascii="Times New Roman" w:hAnsi="Times New Roman" w:cs="Times New Roman"/>
          <w:sz w:val="16"/>
          <w:szCs w:val="16"/>
        </w:rPr>
        <w:t xml:space="preserve">                                                                                                       </w:t>
      </w:r>
      <w:r w:rsidRPr="00C11903">
        <w:rPr>
          <w:rFonts w:ascii="Times New Roman" w:hAnsi="Times New Roman" w:cs="Times New Roman"/>
          <w:sz w:val="16"/>
          <w:szCs w:val="16"/>
        </w:rPr>
        <w:t xml:space="preserve">        Е.Н. Верещагина                             </w:t>
      </w:r>
    </w:p>
    <w:p w:rsidR="00C11903" w:rsidRDefault="00C11903" w:rsidP="00C11903">
      <w:pPr>
        <w:shd w:val="clear" w:color="auto" w:fill="FFFFFF"/>
        <w:tabs>
          <w:tab w:val="left" w:pos="10490"/>
        </w:tabs>
        <w:jc w:val="both"/>
        <w:rPr>
          <w:sz w:val="16"/>
          <w:szCs w:val="16"/>
        </w:rPr>
      </w:pPr>
    </w:p>
    <w:p w:rsidR="0071144A" w:rsidRPr="00C11903" w:rsidRDefault="0071144A" w:rsidP="00C11903">
      <w:pPr>
        <w:shd w:val="clear" w:color="auto" w:fill="FFFFFF"/>
        <w:tabs>
          <w:tab w:val="left" w:pos="10490"/>
        </w:tabs>
        <w:jc w:val="both"/>
        <w:rPr>
          <w:sz w:val="16"/>
          <w:szCs w:val="16"/>
        </w:rPr>
      </w:pPr>
    </w:p>
    <w:p w:rsidR="00C11903" w:rsidRPr="00C11903" w:rsidRDefault="00C11903" w:rsidP="00C11903">
      <w:pPr>
        <w:jc w:val="center"/>
        <w:rPr>
          <w:sz w:val="16"/>
          <w:szCs w:val="16"/>
        </w:rPr>
      </w:pPr>
      <w:r w:rsidRPr="00C11903">
        <w:rPr>
          <w:b/>
          <w:bCs/>
          <w:sz w:val="16"/>
          <w:szCs w:val="16"/>
        </w:rPr>
        <w:t>СОВЕТ  НАРОДНЫХ  ДЕПУТАТОВ</w:t>
      </w:r>
    </w:p>
    <w:p w:rsidR="00C11903" w:rsidRPr="00C11903" w:rsidRDefault="00C11903" w:rsidP="00C11903">
      <w:pPr>
        <w:jc w:val="center"/>
        <w:rPr>
          <w:b/>
          <w:bCs/>
          <w:sz w:val="16"/>
          <w:szCs w:val="16"/>
        </w:rPr>
      </w:pPr>
      <w:r w:rsidRPr="00C11903">
        <w:rPr>
          <w:b/>
          <w:bCs/>
          <w:sz w:val="16"/>
          <w:szCs w:val="16"/>
        </w:rPr>
        <w:t xml:space="preserve">ГРИБАНОВСКОГО МУНИЦИПАЛЬНОГО РАЙОНА  </w:t>
      </w:r>
    </w:p>
    <w:p w:rsidR="00C11903" w:rsidRPr="00C11903" w:rsidRDefault="00C11903" w:rsidP="00C11903">
      <w:pPr>
        <w:jc w:val="center"/>
        <w:rPr>
          <w:b/>
          <w:bCs/>
          <w:sz w:val="16"/>
          <w:szCs w:val="16"/>
        </w:rPr>
      </w:pPr>
      <w:r w:rsidRPr="00C11903">
        <w:rPr>
          <w:b/>
          <w:bCs/>
          <w:sz w:val="16"/>
          <w:szCs w:val="16"/>
        </w:rPr>
        <w:t>ВОРОНЕЖСКОЙ ОБЛАСТИ</w:t>
      </w:r>
    </w:p>
    <w:p w:rsidR="00C11903" w:rsidRPr="00C11903" w:rsidRDefault="00C11903" w:rsidP="00C11903">
      <w:pPr>
        <w:jc w:val="center"/>
        <w:rPr>
          <w:b/>
          <w:bCs/>
          <w:sz w:val="16"/>
          <w:szCs w:val="16"/>
        </w:rPr>
      </w:pPr>
    </w:p>
    <w:p w:rsidR="00C11903" w:rsidRPr="00C11903" w:rsidRDefault="00C11903" w:rsidP="00C11903">
      <w:pPr>
        <w:jc w:val="center"/>
        <w:rPr>
          <w:b/>
          <w:bCs/>
          <w:sz w:val="16"/>
          <w:szCs w:val="16"/>
        </w:rPr>
      </w:pPr>
      <w:r w:rsidRPr="00C11903">
        <w:rPr>
          <w:b/>
          <w:bCs/>
          <w:sz w:val="16"/>
          <w:szCs w:val="16"/>
        </w:rPr>
        <w:t>Р Е Ш Е Н И Е</w:t>
      </w:r>
    </w:p>
    <w:p w:rsidR="00C11903" w:rsidRPr="00C11903" w:rsidRDefault="00C11903" w:rsidP="00C11903">
      <w:pPr>
        <w:rPr>
          <w:b/>
          <w:bCs/>
          <w:sz w:val="16"/>
          <w:szCs w:val="16"/>
        </w:rPr>
      </w:pPr>
    </w:p>
    <w:p w:rsidR="00C11903" w:rsidRPr="00C11903" w:rsidRDefault="00C11903" w:rsidP="00C11903">
      <w:pPr>
        <w:jc w:val="both"/>
        <w:rPr>
          <w:sz w:val="16"/>
          <w:szCs w:val="16"/>
        </w:rPr>
      </w:pPr>
      <w:r w:rsidRPr="00C11903">
        <w:rPr>
          <w:sz w:val="16"/>
          <w:szCs w:val="16"/>
        </w:rPr>
        <w:t xml:space="preserve">от 08.04.2024 г. № 62       </w:t>
      </w:r>
      <w:r w:rsidRPr="00C11903">
        <w:rPr>
          <w:color w:val="FFFFFF"/>
          <w:sz w:val="16"/>
          <w:szCs w:val="16"/>
        </w:rPr>
        <w:t>_</w:t>
      </w:r>
    </w:p>
    <w:p w:rsidR="00C11903" w:rsidRPr="00C11903" w:rsidRDefault="00C11903" w:rsidP="00C11903">
      <w:pPr>
        <w:rPr>
          <w:sz w:val="16"/>
          <w:szCs w:val="16"/>
        </w:rPr>
      </w:pPr>
      <w:r w:rsidRPr="00C11903">
        <w:rPr>
          <w:sz w:val="16"/>
          <w:szCs w:val="16"/>
        </w:rPr>
        <w:t xml:space="preserve"> пгт. Грибановский</w:t>
      </w:r>
    </w:p>
    <w:p w:rsidR="00C11903" w:rsidRPr="00C11903" w:rsidRDefault="00C11903" w:rsidP="00C11903">
      <w:pPr>
        <w:tabs>
          <w:tab w:val="left" w:pos="4140"/>
        </w:tabs>
        <w:ind w:right="5498"/>
        <w:jc w:val="both"/>
        <w:rPr>
          <w:sz w:val="16"/>
          <w:szCs w:val="16"/>
        </w:rPr>
      </w:pPr>
    </w:p>
    <w:p w:rsidR="00C11903" w:rsidRPr="00C11903" w:rsidRDefault="00C11903" w:rsidP="00C11903">
      <w:pPr>
        <w:tabs>
          <w:tab w:val="left" w:pos="4140"/>
        </w:tabs>
        <w:ind w:right="5498"/>
        <w:jc w:val="both"/>
        <w:rPr>
          <w:sz w:val="16"/>
          <w:szCs w:val="16"/>
        </w:rPr>
      </w:pPr>
      <w:r w:rsidRPr="00C11903">
        <w:rPr>
          <w:sz w:val="16"/>
          <w:szCs w:val="16"/>
        </w:rPr>
        <w:t>О назначении исполняющим обязанности главы администрации Грибановского муниципального района Воронежской области</w:t>
      </w:r>
    </w:p>
    <w:p w:rsidR="00C11903" w:rsidRPr="00C11903" w:rsidRDefault="00C11903" w:rsidP="00C11903">
      <w:pPr>
        <w:tabs>
          <w:tab w:val="left" w:pos="4140"/>
        </w:tabs>
        <w:ind w:right="5498"/>
        <w:jc w:val="both"/>
        <w:rPr>
          <w:sz w:val="16"/>
          <w:szCs w:val="16"/>
        </w:rPr>
      </w:pPr>
      <w:r w:rsidRPr="00C11903">
        <w:rPr>
          <w:sz w:val="16"/>
          <w:szCs w:val="16"/>
        </w:rPr>
        <w:t xml:space="preserve"> </w:t>
      </w:r>
    </w:p>
    <w:p w:rsidR="00C11903" w:rsidRPr="00C11903" w:rsidRDefault="00C11903" w:rsidP="00C11903">
      <w:pPr>
        <w:ind w:firstLine="708"/>
        <w:jc w:val="both"/>
        <w:rPr>
          <w:sz w:val="16"/>
          <w:szCs w:val="16"/>
        </w:rPr>
      </w:pPr>
      <w:r w:rsidRPr="00C11903">
        <w:rPr>
          <w:sz w:val="16"/>
          <w:szCs w:val="16"/>
        </w:rPr>
        <w:t xml:space="preserve">В соответствии с ч. 12 ст. 37 Федерального закона от 06.10.2003г. №131-ФЗ «Об общих принципах организации местного самоуправления в Российской Федерации», ч. 5 ст. 40 Устава Грибановского муниципального района Воронежской области Совет народных депутатов </w:t>
      </w:r>
    </w:p>
    <w:p w:rsidR="00C11903" w:rsidRPr="00C11903" w:rsidRDefault="00C11903" w:rsidP="00C11903">
      <w:pPr>
        <w:jc w:val="both"/>
        <w:rPr>
          <w:sz w:val="16"/>
          <w:szCs w:val="16"/>
        </w:rPr>
      </w:pPr>
      <w:r w:rsidRPr="00C11903">
        <w:rPr>
          <w:sz w:val="16"/>
          <w:szCs w:val="16"/>
        </w:rPr>
        <w:t> </w:t>
      </w:r>
    </w:p>
    <w:p w:rsidR="00C11903" w:rsidRPr="00C11903" w:rsidRDefault="00C11903" w:rsidP="00C11903">
      <w:pPr>
        <w:jc w:val="center"/>
        <w:rPr>
          <w:sz w:val="16"/>
          <w:szCs w:val="16"/>
        </w:rPr>
      </w:pPr>
      <w:r w:rsidRPr="00C11903">
        <w:rPr>
          <w:bCs/>
          <w:sz w:val="16"/>
          <w:szCs w:val="16"/>
        </w:rPr>
        <w:t>РЕШИЛ:</w:t>
      </w:r>
    </w:p>
    <w:p w:rsidR="00C11903" w:rsidRPr="00C11903" w:rsidRDefault="00C11903" w:rsidP="00C11903">
      <w:pPr>
        <w:jc w:val="both"/>
        <w:rPr>
          <w:sz w:val="16"/>
          <w:szCs w:val="16"/>
        </w:rPr>
      </w:pPr>
      <w:r w:rsidRPr="00C11903">
        <w:rPr>
          <w:sz w:val="16"/>
          <w:szCs w:val="16"/>
        </w:rPr>
        <w:t>        </w:t>
      </w:r>
      <w:r>
        <w:rPr>
          <w:sz w:val="16"/>
          <w:szCs w:val="16"/>
        </w:rPr>
        <w:t xml:space="preserve">         </w:t>
      </w:r>
      <w:r w:rsidRPr="00C11903">
        <w:rPr>
          <w:sz w:val="16"/>
          <w:szCs w:val="16"/>
        </w:rPr>
        <w:t xml:space="preserve"> 1. Назначить  с 09 апреля 2024 года исполняющим обязанности </w:t>
      </w:r>
      <w:r w:rsidRPr="00C11903">
        <w:rPr>
          <w:rStyle w:val="grame"/>
          <w:sz w:val="16"/>
          <w:szCs w:val="16"/>
        </w:rPr>
        <w:t>главы администрации Грибановского муниципального района Воронежской области заместителя главы администрации Грибановского муниципального района</w:t>
      </w:r>
      <w:r w:rsidRPr="00C11903">
        <w:rPr>
          <w:sz w:val="16"/>
          <w:szCs w:val="16"/>
        </w:rPr>
        <w:t xml:space="preserve"> Воронежской области Тарасова Михаила Ивановича на период до нового назначения на данную должность главы администрации Грибановского муниципального района Воронежской области по контракту.</w:t>
      </w:r>
    </w:p>
    <w:p w:rsidR="00C11903" w:rsidRPr="00C11903" w:rsidRDefault="00C11903" w:rsidP="00C11903">
      <w:pPr>
        <w:jc w:val="both"/>
        <w:rPr>
          <w:sz w:val="16"/>
          <w:szCs w:val="16"/>
        </w:rPr>
      </w:pPr>
      <w:r>
        <w:rPr>
          <w:sz w:val="16"/>
          <w:szCs w:val="16"/>
        </w:rPr>
        <w:t xml:space="preserve">                </w:t>
      </w:r>
      <w:r w:rsidRPr="00C11903">
        <w:rPr>
          <w:sz w:val="16"/>
          <w:szCs w:val="16"/>
        </w:rPr>
        <w:t>2. Настоящее решение вступает в силу с момента его принятия.</w:t>
      </w:r>
    </w:p>
    <w:p w:rsidR="0071144A" w:rsidRDefault="0071144A" w:rsidP="00C11903">
      <w:pPr>
        <w:pStyle w:val="ConsPlusNormal"/>
        <w:widowControl/>
        <w:ind w:firstLine="0"/>
        <w:jc w:val="both"/>
        <w:rPr>
          <w:rFonts w:ascii="Times New Roman" w:hAnsi="Times New Roman" w:cs="Times New Roman"/>
          <w:sz w:val="16"/>
          <w:szCs w:val="16"/>
        </w:rPr>
      </w:pPr>
    </w:p>
    <w:p w:rsidR="00C11903" w:rsidRPr="00E60546" w:rsidRDefault="00C11903" w:rsidP="00C11903">
      <w:pPr>
        <w:pStyle w:val="ConsPlusNormal"/>
        <w:widowControl/>
        <w:ind w:firstLine="0"/>
        <w:jc w:val="both"/>
        <w:rPr>
          <w:rFonts w:ascii="Times New Roman" w:hAnsi="Times New Roman" w:cs="Times New Roman"/>
          <w:sz w:val="28"/>
          <w:szCs w:val="28"/>
        </w:rPr>
      </w:pPr>
      <w:r w:rsidRPr="00C11903">
        <w:rPr>
          <w:rFonts w:ascii="Times New Roman" w:hAnsi="Times New Roman" w:cs="Times New Roman"/>
          <w:sz w:val="16"/>
          <w:szCs w:val="16"/>
        </w:rPr>
        <w:t xml:space="preserve">Глава муниципального района                                                </w:t>
      </w:r>
      <w:r w:rsidR="0071144A">
        <w:rPr>
          <w:rFonts w:ascii="Times New Roman" w:hAnsi="Times New Roman" w:cs="Times New Roman"/>
          <w:sz w:val="16"/>
          <w:szCs w:val="16"/>
        </w:rPr>
        <w:t xml:space="preserve">                                                                                                  </w:t>
      </w:r>
      <w:r w:rsidRPr="00C11903">
        <w:rPr>
          <w:rFonts w:ascii="Times New Roman" w:hAnsi="Times New Roman" w:cs="Times New Roman"/>
          <w:sz w:val="16"/>
          <w:szCs w:val="16"/>
        </w:rPr>
        <w:t xml:space="preserve">            Е.Н. Верещагина</w:t>
      </w:r>
      <w:r w:rsidRPr="00E60546">
        <w:rPr>
          <w:rFonts w:ascii="Times New Roman" w:hAnsi="Times New Roman" w:cs="Times New Roman"/>
          <w:sz w:val="28"/>
        </w:rPr>
        <w:t xml:space="preserve">                             </w:t>
      </w:r>
    </w:p>
    <w:p w:rsidR="00C11903" w:rsidRDefault="00C11903" w:rsidP="00C11903">
      <w:pPr>
        <w:shd w:val="clear" w:color="auto" w:fill="FFFFFF"/>
        <w:tabs>
          <w:tab w:val="left" w:pos="10490"/>
        </w:tabs>
        <w:jc w:val="both"/>
      </w:pPr>
    </w:p>
    <w:p w:rsidR="00C11903" w:rsidRPr="0071144A" w:rsidRDefault="0071144A" w:rsidP="0071144A">
      <w:pPr>
        <w:shd w:val="clear" w:color="auto" w:fill="FFFFFF"/>
        <w:tabs>
          <w:tab w:val="left" w:pos="10490"/>
        </w:tabs>
        <w:jc w:val="center"/>
        <w:rPr>
          <w:b/>
        </w:rPr>
      </w:pPr>
      <w:r w:rsidRPr="0071144A">
        <w:rPr>
          <w:b/>
        </w:rPr>
        <w:lastRenderedPageBreak/>
        <w:t>____________________________________________________________________</w:t>
      </w:r>
    </w:p>
    <w:p w:rsidR="0071144A" w:rsidRPr="0045086C" w:rsidRDefault="0071144A" w:rsidP="0071144A">
      <w:pPr>
        <w:jc w:val="center"/>
        <w:rPr>
          <w:b/>
        </w:rPr>
      </w:pPr>
      <w:r w:rsidRPr="0045086C">
        <w:rPr>
          <w:b/>
        </w:rPr>
        <w:t xml:space="preserve">Официальная информация </w:t>
      </w:r>
    </w:p>
    <w:p w:rsidR="0071144A" w:rsidRPr="0045086C" w:rsidRDefault="0071144A" w:rsidP="0071144A">
      <w:pPr>
        <w:pBdr>
          <w:bottom w:val="single" w:sz="12" w:space="1" w:color="auto"/>
        </w:pBdr>
        <w:jc w:val="center"/>
        <w:rPr>
          <w:b/>
        </w:rPr>
      </w:pPr>
      <w:r w:rsidRPr="0045086C">
        <w:rPr>
          <w:b/>
        </w:rPr>
        <w:t>администрации Грибановского муниципального района</w:t>
      </w:r>
    </w:p>
    <w:p w:rsidR="0071144A" w:rsidRDefault="0071144A" w:rsidP="0071144A">
      <w:pPr>
        <w:autoSpaceDE w:val="0"/>
        <w:autoSpaceDN w:val="0"/>
        <w:adjustRightInd w:val="0"/>
        <w:ind w:firstLine="709"/>
        <w:jc w:val="both"/>
        <w:rPr>
          <w:sz w:val="16"/>
          <w:szCs w:val="16"/>
        </w:rPr>
      </w:pPr>
    </w:p>
    <w:p w:rsidR="0071144A" w:rsidRDefault="0071144A" w:rsidP="0071144A">
      <w:pPr>
        <w:autoSpaceDE w:val="0"/>
        <w:autoSpaceDN w:val="0"/>
        <w:adjustRightInd w:val="0"/>
        <w:ind w:firstLine="709"/>
        <w:jc w:val="both"/>
        <w:rPr>
          <w:sz w:val="16"/>
          <w:szCs w:val="16"/>
        </w:rPr>
      </w:pPr>
    </w:p>
    <w:p w:rsidR="0071144A" w:rsidRDefault="0071144A" w:rsidP="0071144A">
      <w:pPr>
        <w:autoSpaceDE w:val="0"/>
        <w:autoSpaceDN w:val="0"/>
        <w:adjustRightInd w:val="0"/>
        <w:ind w:firstLine="709"/>
        <w:jc w:val="both"/>
        <w:rPr>
          <w:sz w:val="16"/>
          <w:szCs w:val="16"/>
        </w:rPr>
      </w:pPr>
    </w:p>
    <w:p w:rsidR="0071144A" w:rsidRPr="00FC6D2C" w:rsidRDefault="0071144A" w:rsidP="0071144A">
      <w:pPr>
        <w:autoSpaceDE w:val="0"/>
        <w:autoSpaceDN w:val="0"/>
        <w:adjustRightInd w:val="0"/>
        <w:ind w:firstLine="709"/>
        <w:jc w:val="both"/>
        <w:rPr>
          <w:sz w:val="16"/>
          <w:szCs w:val="16"/>
        </w:rPr>
      </w:pPr>
    </w:p>
    <w:p w:rsidR="0071144A" w:rsidRPr="00CC693E" w:rsidRDefault="0071144A" w:rsidP="0071144A">
      <w:pPr>
        <w:widowControl w:val="0"/>
        <w:autoSpaceDE w:val="0"/>
        <w:autoSpaceDN w:val="0"/>
        <w:adjustRightInd w:val="0"/>
        <w:jc w:val="center"/>
        <w:rPr>
          <w:sz w:val="16"/>
          <w:szCs w:val="16"/>
        </w:rPr>
      </w:pPr>
      <w:r w:rsidRPr="00CC693E">
        <w:rPr>
          <w:sz w:val="16"/>
          <w:szCs w:val="16"/>
        </w:rPr>
        <w:t>АДМИНИСТРАЦИЯ</w:t>
      </w:r>
    </w:p>
    <w:p w:rsidR="0071144A" w:rsidRPr="00CC693E" w:rsidRDefault="0071144A" w:rsidP="0071144A">
      <w:pPr>
        <w:widowControl w:val="0"/>
        <w:autoSpaceDE w:val="0"/>
        <w:autoSpaceDN w:val="0"/>
        <w:adjustRightInd w:val="0"/>
        <w:jc w:val="center"/>
        <w:rPr>
          <w:sz w:val="16"/>
          <w:szCs w:val="16"/>
        </w:rPr>
      </w:pPr>
      <w:r w:rsidRPr="00CC693E">
        <w:rPr>
          <w:sz w:val="16"/>
          <w:szCs w:val="16"/>
        </w:rPr>
        <w:t>ГРИБАНОВСКОГО МУНИЦИПАЛЬНОГО РАЙОНА</w:t>
      </w:r>
      <w:r w:rsidRPr="00CC693E">
        <w:rPr>
          <w:sz w:val="16"/>
          <w:szCs w:val="16"/>
        </w:rPr>
        <w:br/>
        <w:t>ВОРОНЕЖСКОЙ ОБЛАСТИ</w:t>
      </w:r>
    </w:p>
    <w:p w:rsidR="0071144A" w:rsidRPr="00CC693E" w:rsidRDefault="0071144A" w:rsidP="0071144A">
      <w:pPr>
        <w:widowControl w:val="0"/>
        <w:autoSpaceDE w:val="0"/>
        <w:autoSpaceDN w:val="0"/>
        <w:adjustRightInd w:val="0"/>
        <w:jc w:val="center"/>
        <w:rPr>
          <w:sz w:val="16"/>
          <w:szCs w:val="16"/>
        </w:rPr>
      </w:pPr>
    </w:p>
    <w:p w:rsidR="0071144A" w:rsidRPr="00CC693E" w:rsidRDefault="0071144A" w:rsidP="0071144A">
      <w:pPr>
        <w:keepNext/>
        <w:widowControl w:val="0"/>
        <w:autoSpaceDE w:val="0"/>
        <w:autoSpaceDN w:val="0"/>
        <w:adjustRightInd w:val="0"/>
        <w:jc w:val="center"/>
        <w:outlineLvl w:val="0"/>
        <w:rPr>
          <w:sz w:val="16"/>
          <w:szCs w:val="16"/>
        </w:rPr>
      </w:pPr>
      <w:r w:rsidRPr="00CC693E">
        <w:rPr>
          <w:sz w:val="16"/>
          <w:szCs w:val="16"/>
        </w:rPr>
        <w:t>П О С Т А Н О В Л Е Н И Е</w:t>
      </w:r>
    </w:p>
    <w:p w:rsidR="0071144A" w:rsidRPr="00CC693E" w:rsidRDefault="0071144A" w:rsidP="0071144A">
      <w:pPr>
        <w:widowControl w:val="0"/>
        <w:shd w:val="clear" w:color="auto" w:fill="FFFFFF"/>
        <w:autoSpaceDE w:val="0"/>
        <w:autoSpaceDN w:val="0"/>
        <w:adjustRightInd w:val="0"/>
        <w:ind w:firstLine="709"/>
        <w:jc w:val="both"/>
        <w:rPr>
          <w:sz w:val="16"/>
          <w:szCs w:val="16"/>
        </w:rPr>
      </w:pPr>
    </w:p>
    <w:p w:rsidR="0071144A" w:rsidRPr="00E23A43" w:rsidRDefault="0071144A" w:rsidP="0071144A">
      <w:pPr>
        <w:pStyle w:val="afff5"/>
        <w:rPr>
          <w:rFonts w:ascii="Times New Roman" w:hAnsi="Times New Roman"/>
          <w:sz w:val="16"/>
          <w:szCs w:val="16"/>
        </w:rPr>
      </w:pPr>
      <w:r>
        <w:rPr>
          <w:rFonts w:ascii="Times New Roman" w:hAnsi="Times New Roman"/>
          <w:sz w:val="16"/>
          <w:szCs w:val="16"/>
        </w:rPr>
        <w:t>о</w:t>
      </w:r>
      <w:r w:rsidRPr="00E23A43">
        <w:rPr>
          <w:rFonts w:ascii="Times New Roman" w:hAnsi="Times New Roman"/>
          <w:sz w:val="16"/>
          <w:szCs w:val="16"/>
        </w:rPr>
        <w:t>т  09.04.2024г.№ 280</w:t>
      </w:r>
    </w:p>
    <w:p w:rsidR="0071144A" w:rsidRPr="00E23A43" w:rsidRDefault="0071144A" w:rsidP="0071144A">
      <w:pPr>
        <w:pStyle w:val="afff5"/>
        <w:rPr>
          <w:rFonts w:ascii="Times New Roman" w:hAnsi="Times New Roman"/>
          <w:sz w:val="16"/>
          <w:szCs w:val="16"/>
        </w:rPr>
      </w:pPr>
      <w:r w:rsidRPr="00E23A43">
        <w:rPr>
          <w:rFonts w:ascii="Times New Roman" w:hAnsi="Times New Roman"/>
          <w:sz w:val="16"/>
          <w:szCs w:val="16"/>
        </w:rPr>
        <w:t>п.г.т. Грибановский</w:t>
      </w:r>
    </w:p>
    <w:p w:rsidR="0071144A" w:rsidRPr="00E23A43" w:rsidRDefault="0071144A" w:rsidP="0071144A">
      <w:pPr>
        <w:pStyle w:val="ConsTitle"/>
        <w:widowControl/>
        <w:ind w:right="0"/>
        <w:rPr>
          <w:rFonts w:ascii="Times New Roman" w:hAnsi="Times New Roman" w:cs="Times New Roman"/>
          <w:sz w:val="16"/>
          <w:szCs w:val="16"/>
        </w:rPr>
      </w:pPr>
    </w:p>
    <w:tbl>
      <w:tblPr>
        <w:tblW w:w="0" w:type="auto"/>
        <w:tblLook w:val="01E0"/>
      </w:tblPr>
      <w:tblGrid>
        <w:gridCol w:w="4139"/>
      </w:tblGrid>
      <w:tr w:rsidR="0071144A" w:rsidRPr="00E23A43" w:rsidTr="0071144A">
        <w:trPr>
          <w:trHeight w:val="1104"/>
        </w:trPr>
        <w:tc>
          <w:tcPr>
            <w:tcW w:w="4139" w:type="dxa"/>
            <w:hideMark/>
          </w:tcPr>
          <w:p w:rsidR="0071144A" w:rsidRPr="00E23A43" w:rsidRDefault="0071144A" w:rsidP="0071144A">
            <w:pPr>
              <w:pStyle w:val="afff5"/>
              <w:contextualSpacing/>
              <w:jc w:val="both"/>
              <w:rPr>
                <w:rFonts w:ascii="Times New Roman" w:hAnsi="Times New Roman"/>
                <w:sz w:val="16"/>
                <w:szCs w:val="16"/>
                <w:lang w:eastAsia="en-US"/>
              </w:rPr>
            </w:pPr>
            <w:r w:rsidRPr="00E23A43">
              <w:rPr>
                <w:rFonts w:ascii="Times New Roman" w:hAnsi="Times New Roman"/>
                <w:sz w:val="16"/>
                <w:szCs w:val="16"/>
                <w:lang w:eastAsia="en-US"/>
              </w:rPr>
              <w:t>О внесении изменений в состав административной комиссии    Грибановского муниципального  района Воронежской области,  утвержденный постановлением администрации Грибановского муниципального района Воронежской области от 10.08.2021 г. №  1890</w:t>
            </w:r>
          </w:p>
        </w:tc>
      </w:tr>
    </w:tbl>
    <w:p w:rsidR="0071144A" w:rsidRPr="00E23A43" w:rsidRDefault="0071144A" w:rsidP="0071144A">
      <w:pPr>
        <w:pStyle w:val="ConsNonformat"/>
        <w:widowControl/>
        <w:spacing w:line="360" w:lineRule="auto"/>
        <w:jc w:val="both"/>
        <w:rPr>
          <w:rFonts w:ascii="Times New Roman" w:hAnsi="Times New Roman" w:cs="Times New Roman"/>
          <w:sz w:val="16"/>
          <w:szCs w:val="16"/>
        </w:rPr>
      </w:pPr>
      <w:r w:rsidRPr="00E23A43">
        <w:rPr>
          <w:rFonts w:ascii="Times New Roman" w:hAnsi="Times New Roman" w:cs="Times New Roman"/>
          <w:sz w:val="16"/>
          <w:szCs w:val="16"/>
        </w:rPr>
        <w:t xml:space="preserve">           Руководствуясь законом Воронежской области от 29.12.2009 № 190-ОЗ "О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по созданию и организации деятельности административных комиссий" и законом Воронежской области от 31.12.2003 № 74-ОЗ «Об административных  правонарушениях на территории Воронежской области»,   в связи с организационно-штатными изменениями, администрация Грибановского     муниципального       района         Воронежской         области</w:t>
      </w:r>
    </w:p>
    <w:p w:rsidR="0071144A" w:rsidRPr="00E23A43" w:rsidRDefault="0071144A" w:rsidP="0071144A">
      <w:pPr>
        <w:pStyle w:val="ConsNonformat"/>
        <w:widowControl/>
        <w:spacing w:line="360" w:lineRule="auto"/>
        <w:jc w:val="both"/>
        <w:rPr>
          <w:rFonts w:ascii="Times New Roman" w:hAnsi="Times New Roman" w:cs="Times New Roman"/>
          <w:sz w:val="16"/>
          <w:szCs w:val="16"/>
        </w:rPr>
      </w:pPr>
      <w:r w:rsidRPr="00E23A43">
        <w:rPr>
          <w:rFonts w:ascii="Times New Roman" w:hAnsi="Times New Roman" w:cs="Times New Roman"/>
          <w:b/>
          <w:sz w:val="16"/>
          <w:szCs w:val="16"/>
        </w:rPr>
        <w:t>п о с т а н о в л я е т</w:t>
      </w:r>
      <w:r w:rsidRPr="00E23A43">
        <w:rPr>
          <w:rFonts w:ascii="Times New Roman" w:hAnsi="Times New Roman" w:cs="Times New Roman"/>
          <w:sz w:val="16"/>
          <w:szCs w:val="16"/>
        </w:rPr>
        <w:t>:</w:t>
      </w:r>
    </w:p>
    <w:p w:rsidR="0071144A" w:rsidRPr="00E23A43" w:rsidRDefault="0071144A" w:rsidP="0071144A">
      <w:pPr>
        <w:pStyle w:val="ConsNormal"/>
        <w:spacing w:line="360" w:lineRule="auto"/>
        <w:ind w:firstLine="0"/>
        <w:jc w:val="both"/>
        <w:rPr>
          <w:rFonts w:ascii="Times New Roman" w:hAnsi="Times New Roman" w:cs="Times New Roman"/>
          <w:sz w:val="16"/>
          <w:szCs w:val="16"/>
        </w:rPr>
      </w:pPr>
      <w:r w:rsidRPr="00E23A43">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23A43">
        <w:rPr>
          <w:rFonts w:ascii="Times New Roman" w:hAnsi="Times New Roman" w:cs="Times New Roman"/>
          <w:sz w:val="16"/>
          <w:szCs w:val="16"/>
        </w:rPr>
        <w:t xml:space="preserve">    1. Внести изменения в состав административной комиссии Грибановского муниципального района Воронежской области (далее – Комиссия), утвержденный постановлением администрации Грибановского муниципального района Воронежской области от 10.08.2021 г.  №  1890 «О создании административной комиссии Грибановского муниципального района Воронежской области»,изложить в новой редакции согласно приложению к настоящему  постановлению.</w:t>
      </w:r>
    </w:p>
    <w:p w:rsidR="0071144A" w:rsidRPr="00E23A43" w:rsidRDefault="0071144A" w:rsidP="0071144A">
      <w:pPr>
        <w:pStyle w:val="ConsNormal"/>
        <w:spacing w:line="360" w:lineRule="auto"/>
        <w:ind w:firstLine="0"/>
        <w:jc w:val="both"/>
        <w:rPr>
          <w:rFonts w:ascii="Times New Roman" w:hAnsi="Times New Roman" w:cs="Times New Roman"/>
          <w:sz w:val="16"/>
          <w:szCs w:val="16"/>
        </w:rPr>
      </w:pPr>
      <w:r w:rsidRPr="00E23A43">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23A43">
        <w:rPr>
          <w:rFonts w:ascii="Times New Roman" w:hAnsi="Times New Roman" w:cs="Times New Roman"/>
          <w:sz w:val="16"/>
          <w:szCs w:val="16"/>
        </w:rPr>
        <w:t>2. Опубликовать настоящее постановление в муниципальном средстве массовой информации «Грибановский муниципальный Вестник»  и разместить на официальном сайте администрации Грибановского муниципального района.</w:t>
      </w:r>
    </w:p>
    <w:p w:rsidR="0071144A" w:rsidRPr="00E23A43" w:rsidRDefault="0071144A" w:rsidP="0071144A">
      <w:pPr>
        <w:pStyle w:val="ConsNormal"/>
        <w:spacing w:line="360" w:lineRule="auto"/>
        <w:ind w:firstLine="0"/>
        <w:jc w:val="both"/>
        <w:rPr>
          <w:rFonts w:ascii="Times New Roman" w:hAnsi="Times New Roman" w:cs="Times New Roman"/>
          <w:sz w:val="16"/>
          <w:szCs w:val="16"/>
        </w:rPr>
      </w:pPr>
      <w:r w:rsidRPr="00E23A43">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23A43">
        <w:rPr>
          <w:rFonts w:ascii="Times New Roman" w:hAnsi="Times New Roman" w:cs="Times New Roman"/>
          <w:sz w:val="16"/>
          <w:szCs w:val="16"/>
        </w:rPr>
        <w:t xml:space="preserve"> 3. Контроль за исполнением настоящего постановления  оставляю за собой.</w:t>
      </w:r>
    </w:p>
    <w:p w:rsidR="0071144A" w:rsidRDefault="0071144A" w:rsidP="0071144A">
      <w:pPr>
        <w:pStyle w:val="ConsNormal"/>
        <w:ind w:firstLine="0"/>
        <w:jc w:val="both"/>
        <w:rPr>
          <w:rFonts w:ascii="Times New Roman" w:hAnsi="Times New Roman" w:cs="Times New Roman"/>
          <w:sz w:val="16"/>
          <w:szCs w:val="16"/>
        </w:rPr>
      </w:pPr>
    </w:p>
    <w:p w:rsidR="0071144A" w:rsidRPr="00E23A43" w:rsidRDefault="0071144A" w:rsidP="0071144A">
      <w:pPr>
        <w:pStyle w:val="ConsNormal"/>
        <w:ind w:firstLine="0"/>
        <w:jc w:val="both"/>
        <w:rPr>
          <w:rFonts w:ascii="Times New Roman" w:hAnsi="Times New Roman" w:cs="Times New Roman"/>
          <w:sz w:val="16"/>
          <w:szCs w:val="16"/>
        </w:rPr>
      </w:pPr>
      <w:r w:rsidRPr="00E23A43">
        <w:rPr>
          <w:rFonts w:ascii="Times New Roman" w:hAnsi="Times New Roman" w:cs="Times New Roman"/>
          <w:sz w:val="16"/>
          <w:szCs w:val="16"/>
        </w:rPr>
        <w:t>Исполняющий обязанности главы</w:t>
      </w:r>
      <w:r>
        <w:rPr>
          <w:rFonts w:ascii="Times New Roman" w:hAnsi="Times New Roman" w:cs="Times New Roman"/>
          <w:sz w:val="16"/>
          <w:szCs w:val="16"/>
        </w:rPr>
        <w:t xml:space="preserve"> </w:t>
      </w:r>
      <w:r w:rsidRPr="00E23A43">
        <w:rPr>
          <w:rFonts w:ascii="Times New Roman" w:hAnsi="Times New Roman" w:cs="Times New Roman"/>
          <w:sz w:val="16"/>
          <w:szCs w:val="16"/>
        </w:rPr>
        <w:t>администрации</w:t>
      </w:r>
    </w:p>
    <w:p w:rsidR="0071144A" w:rsidRPr="00E23A43" w:rsidRDefault="0071144A" w:rsidP="0071144A">
      <w:pPr>
        <w:pStyle w:val="ConsNormal"/>
        <w:ind w:firstLine="0"/>
        <w:jc w:val="both"/>
        <w:rPr>
          <w:rFonts w:ascii="Times New Roman" w:hAnsi="Times New Roman" w:cs="Times New Roman"/>
          <w:sz w:val="16"/>
          <w:szCs w:val="16"/>
        </w:rPr>
      </w:pPr>
      <w:r w:rsidRPr="00E23A43">
        <w:rPr>
          <w:rFonts w:ascii="Times New Roman" w:hAnsi="Times New Roman" w:cs="Times New Roman"/>
          <w:sz w:val="16"/>
          <w:szCs w:val="16"/>
        </w:rPr>
        <w:t xml:space="preserve">Грибановского муниципального района                           </w:t>
      </w:r>
      <w:r>
        <w:rPr>
          <w:rFonts w:ascii="Times New Roman" w:hAnsi="Times New Roman" w:cs="Times New Roman"/>
          <w:sz w:val="16"/>
          <w:szCs w:val="16"/>
        </w:rPr>
        <w:t xml:space="preserve">                                                                                                                     </w:t>
      </w:r>
      <w:r w:rsidRPr="00E23A43">
        <w:rPr>
          <w:rFonts w:ascii="Times New Roman" w:hAnsi="Times New Roman" w:cs="Times New Roman"/>
          <w:sz w:val="16"/>
          <w:szCs w:val="16"/>
        </w:rPr>
        <w:t xml:space="preserve">  М.И. Тарасов</w:t>
      </w:r>
    </w:p>
    <w:p w:rsidR="0071144A" w:rsidRDefault="0071144A" w:rsidP="0071144A">
      <w:pPr>
        <w:pStyle w:val="ConsNormal"/>
        <w:ind w:firstLine="0"/>
        <w:jc w:val="both"/>
        <w:rPr>
          <w:rFonts w:ascii="Times New Roman" w:hAnsi="Times New Roman" w:cs="Times New Roman"/>
          <w:sz w:val="16"/>
          <w:szCs w:val="16"/>
        </w:rPr>
      </w:pPr>
    </w:p>
    <w:p w:rsidR="0071144A" w:rsidRDefault="0071144A" w:rsidP="0071144A">
      <w:pPr>
        <w:pStyle w:val="ConsNormal"/>
        <w:ind w:firstLine="0"/>
        <w:jc w:val="both"/>
        <w:rPr>
          <w:rFonts w:ascii="Times New Roman" w:hAnsi="Times New Roman" w:cs="Times New Roman"/>
          <w:sz w:val="16"/>
          <w:szCs w:val="16"/>
        </w:rPr>
      </w:pPr>
    </w:p>
    <w:p w:rsidR="0071144A" w:rsidRDefault="0071144A" w:rsidP="0071144A">
      <w:pPr>
        <w:pStyle w:val="ConsNormal"/>
        <w:ind w:firstLine="0"/>
        <w:jc w:val="both"/>
        <w:rPr>
          <w:rFonts w:ascii="Times New Roman" w:hAnsi="Times New Roman" w:cs="Times New Roman"/>
          <w:sz w:val="16"/>
          <w:szCs w:val="16"/>
        </w:rPr>
      </w:pPr>
    </w:p>
    <w:p w:rsidR="0071144A" w:rsidRDefault="0071144A" w:rsidP="0071144A">
      <w:pPr>
        <w:pStyle w:val="ConsNormal"/>
        <w:ind w:firstLine="0"/>
        <w:jc w:val="both"/>
        <w:rPr>
          <w:rFonts w:ascii="Times New Roman" w:hAnsi="Times New Roman" w:cs="Times New Roman"/>
          <w:sz w:val="16"/>
          <w:szCs w:val="16"/>
        </w:rPr>
      </w:pPr>
    </w:p>
    <w:p w:rsidR="0071144A" w:rsidRDefault="0071144A" w:rsidP="0071144A">
      <w:pPr>
        <w:pStyle w:val="ConsNormal"/>
        <w:ind w:firstLine="0"/>
        <w:jc w:val="both"/>
        <w:rPr>
          <w:rFonts w:ascii="Times New Roman" w:hAnsi="Times New Roman" w:cs="Times New Roman"/>
          <w:sz w:val="16"/>
          <w:szCs w:val="16"/>
        </w:rPr>
      </w:pPr>
    </w:p>
    <w:p w:rsidR="0071144A" w:rsidRDefault="0071144A" w:rsidP="0071144A">
      <w:pPr>
        <w:pStyle w:val="ConsNormal"/>
        <w:ind w:firstLine="0"/>
        <w:jc w:val="both"/>
        <w:rPr>
          <w:rFonts w:ascii="Times New Roman" w:hAnsi="Times New Roman" w:cs="Times New Roman"/>
          <w:sz w:val="16"/>
          <w:szCs w:val="16"/>
        </w:rPr>
      </w:pPr>
    </w:p>
    <w:p w:rsidR="0071144A" w:rsidRDefault="0071144A" w:rsidP="0071144A">
      <w:pPr>
        <w:pStyle w:val="ConsNormal"/>
        <w:ind w:firstLine="0"/>
        <w:jc w:val="both"/>
        <w:rPr>
          <w:rFonts w:ascii="Times New Roman" w:hAnsi="Times New Roman" w:cs="Times New Roman"/>
          <w:sz w:val="16"/>
          <w:szCs w:val="16"/>
        </w:rPr>
      </w:pPr>
    </w:p>
    <w:p w:rsidR="0071144A" w:rsidRDefault="0071144A" w:rsidP="0071144A">
      <w:pPr>
        <w:pStyle w:val="ConsNormal"/>
        <w:ind w:firstLine="0"/>
        <w:jc w:val="both"/>
        <w:rPr>
          <w:rFonts w:ascii="Times New Roman" w:hAnsi="Times New Roman" w:cs="Times New Roman"/>
          <w:sz w:val="16"/>
          <w:szCs w:val="16"/>
        </w:rPr>
      </w:pPr>
    </w:p>
    <w:p w:rsidR="0071144A" w:rsidRDefault="0071144A" w:rsidP="0071144A">
      <w:pPr>
        <w:pStyle w:val="ConsNormal"/>
        <w:ind w:firstLine="0"/>
        <w:jc w:val="both"/>
        <w:rPr>
          <w:rFonts w:ascii="Times New Roman" w:hAnsi="Times New Roman" w:cs="Times New Roman"/>
          <w:sz w:val="16"/>
          <w:szCs w:val="16"/>
        </w:rPr>
      </w:pPr>
    </w:p>
    <w:p w:rsidR="0071144A" w:rsidRDefault="0071144A" w:rsidP="0071144A">
      <w:pPr>
        <w:pStyle w:val="ConsNormal"/>
        <w:ind w:firstLine="0"/>
        <w:jc w:val="both"/>
        <w:rPr>
          <w:rFonts w:ascii="Times New Roman" w:hAnsi="Times New Roman" w:cs="Times New Roman"/>
          <w:sz w:val="16"/>
          <w:szCs w:val="16"/>
        </w:rPr>
      </w:pPr>
    </w:p>
    <w:p w:rsidR="0071144A" w:rsidRDefault="0071144A" w:rsidP="0071144A">
      <w:pPr>
        <w:pStyle w:val="ConsNormal"/>
        <w:ind w:firstLine="0"/>
        <w:jc w:val="both"/>
        <w:rPr>
          <w:rFonts w:ascii="Times New Roman" w:hAnsi="Times New Roman" w:cs="Times New Roman"/>
          <w:sz w:val="16"/>
          <w:szCs w:val="16"/>
        </w:rPr>
      </w:pPr>
    </w:p>
    <w:p w:rsidR="0071144A" w:rsidRDefault="0071144A" w:rsidP="0071144A">
      <w:pPr>
        <w:pStyle w:val="ConsNormal"/>
        <w:ind w:firstLine="0"/>
        <w:jc w:val="both"/>
        <w:rPr>
          <w:rFonts w:ascii="Times New Roman" w:hAnsi="Times New Roman" w:cs="Times New Roman"/>
          <w:sz w:val="16"/>
          <w:szCs w:val="16"/>
        </w:rPr>
      </w:pPr>
    </w:p>
    <w:p w:rsidR="0071144A" w:rsidRDefault="0071144A" w:rsidP="0071144A">
      <w:pPr>
        <w:pStyle w:val="ConsNormal"/>
        <w:ind w:firstLine="0"/>
        <w:jc w:val="both"/>
        <w:rPr>
          <w:rFonts w:ascii="Times New Roman" w:hAnsi="Times New Roman" w:cs="Times New Roman"/>
          <w:sz w:val="16"/>
          <w:szCs w:val="16"/>
        </w:rPr>
      </w:pPr>
    </w:p>
    <w:p w:rsidR="0071144A" w:rsidRDefault="0071144A" w:rsidP="0071144A">
      <w:pPr>
        <w:pStyle w:val="ConsNormal"/>
        <w:ind w:firstLine="0"/>
        <w:jc w:val="both"/>
        <w:rPr>
          <w:rFonts w:ascii="Times New Roman" w:hAnsi="Times New Roman" w:cs="Times New Roman"/>
          <w:sz w:val="16"/>
          <w:szCs w:val="16"/>
        </w:rPr>
      </w:pPr>
    </w:p>
    <w:p w:rsidR="0071144A" w:rsidRDefault="0071144A" w:rsidP="0071144A">
      <w:pPr>
        <w:pStyle w:val="ConsNormal"/>
        <w:ind w:firstLine="0"/>
        <w:jc w:val="both"/>
        <w:rPr>
          <w:rFonts w:ascii="Times New Roman" w:hAnsi="Times New Roman" w:cs="Times New Roman"/>
          <w:sz w:val="16"/>
          <w:szCs w:val="16"/>
        </w:rPr>
      </w:pPr>
    </w:p>
    <w:p w:rsidR="0071144A" w:rsidRDefault="0071144A" w:rsidP="0071144A">
      <w:pPr>
        <w:pStyle w:val="ConsNormal"/>
        <w:ind w:firstLine="0"/>
        <w:jc w:val="both"/>
        <w:rPr>
          <w:rFonts w:ascii="Times New Roman" w:hAnsi="Times New Roman" w:cs="Times New Roman"/>
          <w:sz w:val="16"/>
          <w:szCs w:val="16"/>
        </w:rPr>
      </w:pPr>
    </w:p>
    <w:p w:rsidR="0071144A" w:rsidRPr="00E23A43" w:rsidRDefault="0071144A" w:rsidP="0071144A">
      <w:pPr>
        <w:pStyle w:val="ConsNormal"/>
        <w:ind w:firstLine="0"/>
        <w:jc w:val="both"/>
        <w:rPr>
          <w:rFonts w:ascii="Times New Roman" w:hAnsi="Times New Roman" w:cs="Times New Roman"/>
          <w:sz w:val="16"/>
          <w:szCs w:val="16"/>
        </w:rPr>
      </w:pPr>
    </w:p>
    <w:p w:rsidR="0071144A" w:rsidRPr="00E23A43" w:rsidRDefault="0071144A" w:rsidP="0071144A">
      <w:pPr>
        <w:autoSpaceDE w:val="0"/>
        <w:autoSpaceDN w:val="0"/>
        <w:adjustRightInd w:val="0"/>
        <w:contextualSpacing/>
        <w:jc w:val="right"/>
        <w:rPr>
          <w:sz w:val="16"/>
          <w:szCs w:val="16"/>
        </w:rPr>
      </w:pPr>
      <w:bookmarkStart w:id="0" w:name="_GoBack"/>
      <w:bookmarkEnd w:id="0"/>
      <w:r w:rsidRPr="00E23A43">
        <w:rPr>
          <w:sz w:val="16"/>
          <w:szCs w:val="16"/>
        </w:rPr>
        <w:t xml:space="preserve">       Приложение</w:t>
      </w:r>
    </w:p>
    <w:p w:rsidR="0071144A" w:rsidRPr="00E23A43" w:rsidRDefault="0071144A" w:rsidP="0071144A">
      <w:pPr>
        <w:autoSpaceDE w:val="0"/>
        <w:autoSpaceDN w:val="0"/>
        <w:adjustRightInd w:val="0"/>
        <w:contextualSpacing/>
        <w:jc w:val="right"/>
        <w:rPr>
          <w:sz w:val="16"/>
          <w:szCs w:val="16"/>
        </w:rPr>
      </w:pPr>
      <w:r w:rsidRPr="00E23A43">
        <w:rPr>
          <w:sz w:val="16"/>
          <w:szCs w:val="16"/>
        </w:rPr>
        <w:t>к постановлению администрации</w:t>
      </w:r>
    </w:p>
    <w:p w:rsidR="0071144A" w:rsidRPr="00E23A43" w:rsidRDefault="0071144A" w:rsidP="0071144A">
      <w:pPr>
        <w:contextualSpacing/>
        <w:jc w:val="right"/>
        <w:rPr>
          <w:sz w:val="16"/>
          <w:szCs w:val="16"/>
        </w:rPr>
      </w:pPr>
      <w:r w:rsidRPr="00E23A43">
        <w:rPr>
          <w:sz w:val="16"/>
          <w:szCs w:val="16"/>
        </w:rPr>
        <w:t>Грибановского муниципального района</w:t>
      </w:r>
    </w:p>
    <w:p w:rsidR="0071144A" w:rsidRPr="00E23A43" w:rsidRDefault="0071144A" w:rsidP="0071144A">
      <w:pPr>
        <w:contextualSpacing/>
        <w:jc w:val="right"/>
        <w:rPr>
          <w:sz w:val="16"/>
          <w:szCs w:val="16"/>
        </w:rPr>
      </w:pPr>
      <w:r w:rsidRPr="00E23A43">
        <w:rPr>
          <w:sz w:val="16"/>
          <w:szCs w:val="16"/>
        </w:rPr>
        <w:t>Воронежской области</w:t>
      </w:r>
    </w:p>
    <w:p w:rsidR="0071144A" w:rsidRPr="00E23A43" w:rsidRDefault="0071144A" w:rsidP="0071144A">
      <w:pPr>
        <w:contextualSpacing/>
        <w:jc w:val="center"/>
        <w:rPr>
          <w:sz w:val="16"/>
          <w:szCs w:val="16"/>
        </w:rPr>
      </w:pPr>
      <w:r w:rsidRPr="00E23A43">
        <w:rPr>
          <w:sz w:val="16"/>
          <w:szCs w:val="16"/>
        </w:rPr>
        <w:t xml:space="preserve">                                                                                          </w:t>
      </w:r>
      <w:r>
        <w:rPr>
          <w:sz w:val="16"/>
          <w:szCs w:val="16"/>
        </w:rPr>
        <w:t xml:space="preserve">                                                                                                             о</w:t>
      </w:r>
      <w:r w:rsidRPr="00E23A43">
        <w:rPr>
          <w:sz w:val="16"/>
          <w:szCs w:val="16"/>
        </w:rPr>
        <w:t>т 09.04.2024 №  280</w:t>
      </w:r>
    </w:p>
    <w:p w:rsidR="0071144A" w:rsidRDefault="0071144A" w:rsidP="0071144A">
      <w:pPr>
        <w:contextualSpacing/>
        <w:jc w:val="center"/>
        <w:rPr>
          <w:sz w:val="16"/>
          <w:szCs w:val="16"/>
        </w:rPr>
      </w:pPr>
    </w:p>
    <w:p w:rsidR="0071144A" w:rsidRPr="00E23A43" w:rsidRDefault="0071144A" w:rsidP="0071144A">
      <w:pPr>
        <w:contextualSpacing/>
        <w:jc w:val="center"/>
        <w:rPr>
          <w:sz w:val="16"/>
          <w:szCs w:val="16"/>
        </w:rPr>
      </w:pPr>
      <w:r w:rsidRPr="00E23A43">
        <w:rPr>
          <w:sz w:val="16"/>
          <w:szCs w:val="16"/>
        </w:rPr>
        <w:t xml:space="preserve">Состав </w:t>
      </w:r>
    </w:p>
    <w:p w:rsidR="0071144A" w:rsidRPr="00E23A43" w:rsidRDefault="0071144A" w:rsidP="0071144A">
      <w:pPr>
        <w:contextualSpacing/>
        <w:jc w:val="center"/>
        <w:rPr>
          <w:sz w:val="16"/>
          <w:szCs w:val="16"/>
        </w:rPr>
      </w:pPr>
      <w:r w:rsidRPr="00E23A43">
        <w:rPr>
          <w:sz w:val="16"/>
          <w:szCs w:val="16"/>
        </w:rPr>
        <w:t>административной комиссии  Грибановского муниципального района Воронежской области</w:t>
      </w:r>
    </w:p>
    <w:p w:rsidR="0071144A" w:rsidRPr="00E23A43" w:rsidRDefault="0071144A" w:rsidP="0071144A">
      <w:pPr>
        <w:contextualSpacing/>
        <w:jc w:val="center"/>
        <w:rPr>
          <w:sz w:val="16"/>
          <w:szCs w:val="16"/>
        </w:rPr>
      </w:pPr>
    </w:p>
    <w:tbl>
      <w:tblPr>
        <w:tblW w:w="11140" w:type="dxa"/>
        <w:tblInd w:w="-459" w:type="dxa"/>
        <w:tblLook w:val="01E0"/>
      </w:tblPr>
      <w:tblGrid>
        <w:gridCol w:w="5328"/>
        <w:gridCol w:w="5812"/>
      </w:tblGrid>
      <w:tr w:rsidR="0071144A" w:rsidRPr="00E23A43" w:rsidTr="000B50A3">
        <w:trPr>
          <w:trHeight w:val="8502"/>
        </w:trPr>
        <w:tc>
          <w:tcPr>
            <w:tcW w:w="5328" w:type="dxa"/>
            <w:tcBorders>
              <w:bottom w:val="nil"/>
            </w:tcBorders>
          </w:tcPr>
          <w:p w:rsidR="0071144A" w:rsidRPr="00E23A43" w:rsidRDefault="0071144A" w:rsidP="000B50A3">
            <w:pPr>
              <w:autoSpaceDE w:val="0"/>
              <w:autoSpaceDN w:val="0"/>
              <w:adjustRightInd w:val="0"/>
              <w:contextualSpacing/>
              <w:jc w:val="both"/>
              <w:rPr>
                <w:sz w:val="16"/>
                <w:szCs w:val="16"/>
                <w:lang w:eastAsia="en-US"/>
              </w:rPr>
            </w:pPr>
            <w:r w:rsidRPr="00E23A43">
              <w:rPr>
                <w:sz w:val="16"/>
                <w:szCs w:val="16"/>
                <w:lang w:eastAsia="en-US"/>
              </w:rPr>
              <w:lastRenderedPageBreak/>
              <w:t>Тарасов Михаил Иванович</w:t>
            </w:r>
          </w:p>
          <w:p w:rsidR="0071144A" w:rsidRPr="00E23A43" w:rsidRDefault="0071144A" w:rsidP="000B50A3">
            <w:pPr>
              <w:autoSpaceDE w:val="0"/>
              <w:autoSpaceDN w:val="0"/>
              <w:adjustRightInd w:val="0"/>
              <w:contextualSpacing/>
              <w:jc w:val="both"/>
              <w:rPr>
                <w:sz w:val="16"/>
                <w:szCs w:val="16"/>
                <w:lang w:eastAsia="en-US"/>
              </w:rPr>
            </w:pPr>
          </w:p>
          <w:p w:rsidR="0071144A" w:rsidRPr="00E23A43" w:rsidRDefault="0071144A" w:rsidP="000B50A3">
            <w:pPr>
              <w:autoSpaceDE w:val="0"/>
              <w:autoSpaceDN w:val="0"/>
              <w:adjustRightInd w:val="0"/>
              <w:contextualSpacing/>
              <w:jc w:val="both"/>
              <w:rPr>
                <w:sz w:val="16"/>
                <w:szCs w:val="16"/>
                <w:lang w:eastAsia="en-US"/>
              </w:rPr>
            </w:pPr>
          </w:p>
          <w:p w:rsidR="0071144A" w:rsidRPr="00E23A43" w:rsidRDefault="0071144A" w:rsidP="000B50A3">
            <w:pPr>
              <w:tabs>
                <w:tab w:val="center" w:pos="-4860"/>
              </w:tabs>
              <w:autoSpaceDE w:val="0"/>
              <w:autoSpaceDN w:val="0"/>
              <w:adjustRightInd w:val="0"/>
              <w:contextualSpacing/>
              <w:rPr>
                <w:sz w:val="16"/>
                <w:szCs w:val="16"/>
                <w:lang w:eastAsia="en-US"/>
              </w:rPr>
            </w:pPr>
            <w:r w:rsidRPr="00E23A43">
              <w:rPr>
                <w:sz w:val="16"/>
                <w:szCs w:val="16"/>
                <w:lang w:eastAsia="en-US"/>
              </w:rPr>
              <w:t>Меремьянина Марина Николаевна</w:t>
            </w:r>
          </w:p>
          <w:p w:rsidR="0071144A" w:rsidRPr="00E23A43" w:rsidRDefault="0071144A" w:rsidP="000B50A3">
            <w:pPr>
              <w:autoSpaceDE w:val="0"/>
              <w:autoSpaceDN w:val="0"/>
              <w:adjustRightInd w:val="0"/>
              <w:contextualSpacing/>
              <w:jc w:val="both"/>
              <w:rPr>
                <w:sz w:val="16"/>
                <w:szCs w:val="16"/>
                <w:lang w:eastAsia="en-US"/>
              </w:rPr>
            </w:pPr>
          </w:p>
          <w:p w:rsidR="0071144A" w:rsidRDefault="0071144A" w:rsidP="000B50A3">
            <w:pPr>
              <w:tabs>
                <w:tab w:val="center" w:pos="-4860"/>
              </w:tabs>
              <w:autoSpaceDE w:val="0"/>
              <w:autoSpaceDN w:val="0"/>
              <w:adjustRightInd w:val="0"/>
              <w:contextualSpacing/>
              <w:rPr>
                <w:sz w:val="16"/>
                <w:szCs w:val="16"/>
                <w:lang w:eastAsia="en-US"/>
              </w:rPr>
            </w:pPr>
          </w:p>
          <w:p w:rsidR="0071144A" w:rsidRDefault="0071144A" w:rsidP="000B50A3">
            <w:pPr>
              <w:tabs>
                <w:tab w:val="center" w:pos="-4860"/>
              </w:tabs>
              <w:autoSpaceDE w:val="0"/>
              <w:autoSpaceDN w:val="0"/>
              <w:adjustRightInd w:val="0"/>
              <w:contextualSpacing/>
              <w:rPr>
                <w:sz w:val="16"/>
                <w:szCs w:val="16"/>
                <w:lang w:eastAsia="en-US"/>
              </w:rPr>
            </w:pPr>
          </w:p>
          <w:p w:rsidR="0071144A" w:rsidRPr="00E23A43" w:rsidRDefault="0071144A" w:rsidP="000B50A3">
            <w:pPr>
              <w:tabs>
                <w:tab w:val="center" w:pos="-4860"/>
              </w:tabs>
              <w:autoSpaceDE w:val="0"/>
              <w:autoSpaceDN w:val="0"/>
              <w:adjustRightInd w:val="0"/>
              <w:contextualSpacing/>
              <w:rPr>
                <w:sz w:val="16"/>
                <w:szCs w:val="16"/>
                <w:lang w:eastAsia="en-US"/>
              </w:rPr>
            </w:pPr>
            <w:r w:rsidRPr="00E23A43">
              <w:rPr>
                <w:sz w:val="16"/>
                <w:szCs w:val="16"/>
                <w:lang w:eastAsia="en-US"/>
              </w:rPr>
              <w:t>Бобровских Любовь Алексеевна</w:t>
            </w:r>
          </w:p>
          <w:p w:rsidR="0071144A" w:rsidRPr="00E23A43" w:rsidRDefault="0071144A" w:rsidP="000B50A3">
            <w:pPr>
              <w:tabs>
                <w:tab w:val="center" w:pos="-4860"/>
              </w:tabs>
              <w:autoSpaceDE w:val="0"/>
              <w:autoSpaceDN w:val="0"/>
              <w:adjustRightInd w:val="0"/>
              <w:contextualSpacing/>
              <w:jc w:val="center"/>
              <w:rPr>
                <w:sz w:val="16"/>
                <w:szCs w:val="16"/>
                <w:lang w:eastAsia="en-US"/>
              </w:rPr>
            </w:pPr>
          </w:p>
          <w:p w:rsidR="0071144A" w:rsidRDefault="0071144A" w:rsidP="000B50A3">
            <w:pPr>
              <w:tabs>
                <w:tab w:val="center" w:pos="-4860"/>
              </w:tabs>
              <w:autoSpaceDE w:val="0"/>
              <w:autoSpaceDN w:val="0"/>
              <w:adjustRightInd w:val="0"/>
              <w:contextualSpacing/>
              <w:rPr>
                <w:sz w:val="16"/>
                <w:szCs w:val="16"/>
                <w:lang w:eastAsia="en-US"/>
              </w:rPr>
            </w:pPr>
          </w:p>
          <w:p w:rsidR="0071144A" w:rsidRDefault="0071144A" w:rsidP="000B50A3">
            <w:pPr>
              <w:tabs>
                <w:tab w:val="center" w:pos="-4860"/>
              </w:tabs>
              <w:autoSpaceDE w:val="0"/>
              <w:autoSpaceDN w:val="0"/>
              <w:adjustRightInd w:val="0"/>
              <w:contextualSpacing/>
              <w:rPr>
                <w:sz w:val="16"/>
                <w:szCs w:val="16"/>
                <w:lang w:eastAsia="en-US"/>
              </w:rPr>
            </w:pPr>
          </w:p>
          <w:p w:rsidR="0071144A" w:rsidRPr="00E23A43" w:rsidRDefault="0071144A" w:rsidP="000B50A3">
            <w:pPr>
              <w:tabs>
                <w:tab w:val="center" w:pos="-4860"/>
              </w:tabs>
              <w:autoSpaceDE w:val="0"/>
              <w:autoSpaceDN w:val="0"/>
              <w:adjustRightInd w:val="0"/>
              <w:contextualSpacing/>
              <w:rPr>
                <w:sz w:val="16"/>
                <w:szCs w:val="16"/>
                <w:lang w:eastAsia="en-US"/>
              </w:rPr>
            </w:pPr>
            <w:r w:rsidRPr="00E23A43">
              <w:rPr>
                <w:sz w:val="16"/>
                <w:szCs w:val="16"/>
                <w:lang w:eastAsia="en-US"/>
              </w:rPr>
              <w:t>Прокопова Татьяна Петровна</w:t>
            </w:r>
          </w:p>
          <w:p w:rsidR="0071144A" w:rsidRPr="00E23A43" w:rsidRDefault="0071144A" w:rsidP="000B50A3">
            <w:pPr>
              <w:tabs>
                <w:tab w:val="center" w:pos="-4860"/>
              </w:tabs>
              <w:autoSpaceDE w:val="0"/>
              <w:autoSpaceDN w:val="0"/>
              <w:adjustRightInd w:val="0"/>
              <w:contextualSpacing/>
              <w:rPr>
                <w:sz w:val="16"/>
                <w:szCs w:val="16"/>
                <w:lang w:eastAsia="en-US"/>
              </w:rPr>
            </w:pPr>
          </w:p>
          <w:p w:rsidR="0071144A" w:rsidRPr="00E23A43" w:rsidRDefault="0071144A" w:rsidP="000B50A3">
            <w:pPr>
              <w:tabs>
                <w:tab w:val="center" w:pos="-4860"/>
              </w:tabs>
              <w:autoSpaceDE w:val="0"/>
              <w:autoSpaceDN w:val="0"/>
              <w:adjustRightInd w:val="0"/>
              <w:contextualSpacing/>
              <w:rPr>
                <w:sz w:val="16"/>
                <w:szCs w:val="16"/>
                <w:lang w:eastAsia="en-US"/>
              </w:rPr>
            </w:pPr>
          </w:p>
          <w:p w:rsidR="0071144A" w:rsidRPr="00E23A43" w:rsidRDefault="0071144A" w:rsidP="000B50A3">
            <w:pPr>
              <w:tabs>
                <w:tab w:val="center" w:pos="-4860"/>
              </w:tabs>
              <w:autoSpaceDE w:val="0"/>
              <w:autoSpaceDN w:val="0"/>
              <w:adjustRightInd w:val="0"/>
              <w:contextualSpacing/>
              <w:rPr>
                <w:sz w:val="16"/>
                <w:szCs w:val="16"/>
                <w:lang w:eastAsia="en-US"/>
              </w:rPr>
            </w:pPr>
            <w:r w:rsidRPr="00E23A43">
              <w:rPr>
                <w:sz w:val="16"/>
                <w:szCs w:val="16"/>
                <w:lang w:eastAsia="en-US"/>
              </w:rPr>
              <w:t>Тарасова Татьяна Александровна</w:t>
            </w:r>
          </w:p>
          <w:p w:rsidR="0071144A" w:rsidRDefault="0071144A" w:rsidP="000B50A3">
            <w:pPr>
              <w:tabs>
                <w:tab w:val="left" w:pos="4215"/>
              </w:tabs>
              <w:autoSpaceDE w:val="0"/>
              <w:autoSpaceDN w:val="0"/>
              <w:adjustRightInd w:val="0"/>
              <w:contextualSpacing/>
              <w:jc w:val="both"/>
              <w:rPr>
                <w:sz w:val="16"/>
                <w:szCs w:val="16"/>
                <w:lang w:eastAsia="en-US"/>
              </w:rPr>
            </w:pPr>
          </w:p>
          <w:p w:rsidR="0071144A" w:rsidRDefault="0071144A" w:rsidP="000B50A3">
            <w:pPr>
              <w:tabs>
                <w:tab w:val="left" w:pos="4215"/>
              </w:tabs>
              <w:autoSpaceDE w:val="0"/>
              <w:autoSpaceDN w:val="0"/>
              <w:adjustRightInd w:val="0"/>
              <w:contextualSpacing/>
              <w:jc w:val="both"/>
              <w:rPr>
                <w:sz w:val="16"/>
                <w:szCs w:val="16"/>
                <w:lang w:eastAsia="en-US"/>
              </w:rPr>
            </w:pPr>
          </w:p>
          <w:p w:rsidR="0071144A" w:rsidRPr="00E23A43" w:rsidRDefault="0071144A" w:rsidP="000B50A3">
            <w:pPr>
              <w:tabs>
                <w:tab w:val="left" w:pos="4215"/>
              </w:tabs>
              <w:autoSpaceDE w:val="0"/>
              <w:autoSpaceDN w:val="0"/>
              <w:adjustRightInd w:val="0"/>
              <w:contextualSpacing/>
              <w:jc w:val="both"/>
              <w:rPr>
                <w:sz w:val="16"/>
                <w:szCs w:val="16"/>
                <w:lang w:eastAsia="en-US"/>
              </w:rPr>
            </w:pPr>
            <w:r w:rsidRPr="00E23A43">
              <w:rPr>
                <w:sz w:val="16"/>
                <w:szCs w:val="16"/>
                <w:lang w:eastAsia="en-US"/>
              </w:rPr>
              <w:t>Крупнова Елена  Александровна</w:t>
            </w:r>
          </w:p>
          <w:p w:rsidR="0071144A" w:rsidRPr="00E23A43" w:rsidRDefault="0071144A" w:rsidP="000B50A3">
            <w:pPr>
              <w:tabs>
                <w:tab w:val="left" w:pos="4215"/>
              </w:tabs>
              <w:autoSpaceDE w:val="0"/>
              <w:autoSpaceDN w:val="0"/>
              <w:adjustRightInd w:val="0"/>
              <w:contextualSpacing/>
              <w:jc w:val="both"/>
              <w:rPr>
                <w:sz w:val="16"/>
                <w:szCs w:val="16"/>
                <w:lang w:eastAsia="en-US"/>
              </w:rPr>
            </w:pPr>
          </w:p>
          <w:p w:rsidR="0071144A" w:rsidRPr="00E23A43" w:rsidRDefault="0071144A" w:rsidP="000B50A3">
            <w:pPr>
              <w:contextualSpacing/>
              <w:rPr>
                <w:sz w:val="16"/>
                <w:szCs w:val="16"/>
                <w:lang w:eastAsia="en-US"/>
              </w:rPr>
            </w:pPr>
          </w:p>
          <w:p w:rsidR="0071144A" w:rsidRDefault="0071144A" w:rsidP="000B50A3">
            <w:pPr>
              <w:tabs>
                <w:tab w:val="left" w:pos="4215"/>
              </w:tabs>
              <w:autoSpaceDE w:val="0"/>
              <w:autoSpaceDN w:val="0"/>
              <w:adjustRightInd w:val="0"/>
              <w:spacing w:line="360" w:lineRule="auto"/>
              <w:jc w:val="both"/>
              <w:rPr>
                <w:sz w:val="16"/>
                <w:szCs w:val="16"/>
                <w:lang w:eastAsia="en-US"/>
              </w:rPr>
            </w:pPr>
          </w:p>
          <w:p w:rsidR="0071144A" w:rsidRPr="00E23A43" w:rsidRDefault="0071144A" w:rsidP="000B50A3">
            <w:pPr>
              <w:tabs>
                <w:tab w:val="left" w:pos="4215"/>
              </w:tabs>
              <w:autoSpaceDE w:val="0"/>
              <w:autoSpaceDN w:val="0"/>
              <w:adjustRightInd w:val="0"/>
              <w:spacing w:line="360" w:lineRule="auto"/>
              <w:jc w:val="both"/>
              <w:rPr>
                <w:sz w:val="16"/>
                <w:szCs w:val="16"/>
                <w:lang w:eastAsia="en-US"/>
              </w:rPr>
            </w:pPr>
            <w:r w:rsidRPr="00E23A43">
              <w:rPr>
                <w:sz w:val="16"/>
                <w:szCs w:val="16"/>
                <w:lang w:eastAsia="en-US"/>
              </w:rPr>
              <w:t>Большеменникова Ираида Ивановна</w:t>
            </w:r>
          </w:p>
          <w:p w:rsidR="0071144A" w:rsidRDefault="0071144A" w:rsidP="000B50A3">
            <w:pPr>
              <w:spacing w:line="276" w:lineRule="auto"/>
              <w:rPr>
                <w:sz w:val="16"/>
                <w:szCs w:val="16"/>
                <w:lang w:eastAsia="en-US"/>
              </w:rPr>
            </w:pPr>
          </w:p>
          <w:p w:rsidR="0071144A" w:rsidRDefault="0071144A" w:rsidP="000B50A3">
            <w:pPr>
              <w:spacing w:line="276" w:lineRule="auto"/>
              <w:rPr>
                <w:sz w:val="16"/>
                <w:szCs w:val="16"/>
                <w:lang w:eastAsia="en-US"/>
              </w:rPr>
            </w:pPr>
          </w:p>
          <w:p w:rsidR="0071144A" w:rsidRDefault="0071144A" w:rsidP="000B50A3">
            <w:pPr>
              <w:spacing w:line="276" w:lineRule="auto"/>
              <w:rPr>
                <w:sz w:val="16"/>
                <w:szCs w:val="16"/>
                <w:lang w:eastAsia="en-US"/>
              </w:rPr>
            </w:pPr>
          </w:p>
          <w:p w:rsidR="0071144A" w:rsidRDefault="0071144A" w:rsidP="000B50A3">
            <w:pPr>
              <w:spacing w:line="276" w:lineRule="auto"/>
              <w:rPr>
                <w:sz w:val="16"/>
                <w:szCs w:val="16"/>
                <w:lang w:eastAsia="en-US"/>
              </w:rPr>
            </w:pPr>
          </w:p>
          <w:p w:rsidR="0071144A" w:rsidRPr="00E23A43" w:rsidRDefault="0071144A" w:rsidP="000B50A3">
            <w:pPr>
              <w:spacing w:line="276" w:lineRule="auto"/>
              <w:rPr>
                <w:sz w:val="16"/>
                <w:szCs w:val="16"/>
                <w:lang w:eastAsia="en-US"/>
              </w:rPr>
            </w:pPr>
            <w:r w:rsidRPr="00E23A43">
              <w:rPr>
                <w:sz w:val="16"/>
                <w:szCs w:val="16"/>
                <w:lang w:eastAsia="en-US"/>
              </w:rPr>
              <w:t>Иванеева Светлана Викторовна</w:t>
            </w:r>
          </w:p>
          <w:p w:rsidR="0071144A" w:rsidRDefault="0071144A" w:rsidP="000B50A3">
            <w:pPr>
              <w:spacing w:line="276" w:lineRule="auto"/>
              <w:rPr>
                <w:sz w:val="16"/>
                <w:szCs w:val="16"/>
                <w:lang w:eastAsia="en-US"/>
              </w:rPr>
            </w:pPr>
          </w:p>
          <w:p w:rsidR="0071144A" w:rsidRDefault="0071144A" w:rsidP="000B50A3">
            <w:pPr>
              <w:spacing w:line="276" w:lineRule="auto"/>
              <w:rPr>
                <w:sz w:val="16"/>
                <w:szCs w:val="16"/>
                <w:lang w:eastAsia="en-US"/>
              </w:rPr>
            </w:pPr>
          </w:p>
          <w:p w:rsidR="0071144A" w:rsidRDefault="0071144A" w:rsidP="000B50A3">
            <w:pPr>
              <w:spacing w:line="276" w:lineRule="auto"/>
              <w:rPr>
                <w:sz w:val="16"/>
                <w:szCs w:val="16"/>
                <w:lang w:eastAsia="en-US"/>
              </w:rPr>
            </w:pPr>
          </w:p>
          <w:p w:rsidR="0071144A" w:rsidRDefault="0071144A" w:rsidP="000B50A3">
            <w:pPr>
              <w:spacing w:line="276" w:lineRule="auto"/>
              <w:rPr>
                <w:sz w:val="16"/>
                <w:szCs w:val="16"/>
                <w:lang w:eastAsia="en-US"/>
              </w:rPr>
            </w:pPr>
          </w:p>
          <w:p w:rsidR="0071144A" w:rsidRPr="00E23A43" w:rsidRDefault="0071144A" w:rsidP="000B50A3">
            <w:pPr>
              <w:spacing w:line="276" w:lineRule="auto"/>
              <w:rPr>
                <w:sz w:val="16"/>
                <w:szCs w:val="16"/>
                <w:lang w:eastAsia="en-US"/>
              </w:rPr>
            </w:pPr>
            <w:r w:rsidRPr="00E23A43">
              <w:rPr>
                <w:sz w:val="16"/>
                <w:szCs w:val="16"/>
                <w:lang w:eastAsia="en-US"/>
              </w:rPr>
              <w:t>Тетюхин Вячеслав Сергеевич</w:t>
            </w:r>
          </w:p>
          <w:p w:rsidR="0071144A" w:rsidRDefault="0071144A" w:rsidP="000B50A3">
            <w:pPr>
              <w:spacing w:line="276" w:lineRule="auto"/>
              <w:rPr>
                <w:sz w:val="16"/>
                <w:szCs w:val="16"/>
                <w:lang w:eastAsia="en-US"/>
              </w:rPr>
            </w:pPr>
          </w:p>
          <w:p w:rsidR="0071144A" w:rsidRDefault="0071144A" w:rsidP="000B50A3">
            <w:pPr>
              <w:spacing w:line="276" w:lineRule="auto"/>
              <w:rPr>
                <w:sz w:val="16"/>
                <w:szCs w:val="16"/>
                <w:lang w:eastAsia="en-US"/>
              </w:rPr>
            </w:pPr>
          </w:p>
          <w:p w:rsidR="0071144A" w:rsidRDefault="0071144A" w:rsidP="000B50A3">
            <w:pPr>
              <w:spacing w:line="276" w:lineRule="auto"/>
              <w:rPr>
                <w:sz w:val="16"/>
                <w:szCs w:val="16"/>
                <w:lang w:eastAsia="en-US"/>
              </w:rPr>
            </w:pPr>
          </w:p>
          <w:p w:rsidR="0071144A" w:rsidRPr="00E23A43" w:rsidRDefault="0071144A" w:rsidP="000B50A3">
            <w:pPr>
              <w:spacing w:line="276" w:lineRule="auto"/>
              <w:rPr>
                <w:sz w:val="16"/>
                <w:szCs w:val="16"/>
                <w:lang w:eastAsia="en-US"/>
              </w:rPr>
            </w:pPr>
            <w:r w:rsidRPr="00E23A43">
              <w:rPr>
                <w:sz w:val="16"/>
                <w:szCs w:val="16"/>
                <w:lang w:eastAsia="en-US"/>
              </w:rPr>
              <w:t>Синицына Елена Александровна</w:t>
            </w:r>
          </w:p>
          <w:p w:rsidR="0071144A" w:rsidRDefault="0071144A" w:rsidP="000B50A3">
            <w:pPr>
              <w:contextualSpacing/>
              <w:rPr>
                <w:rFonts w:eastAsiaTheme="minorEastAsia"/>
                <w:sz w:val="16"/>
                <w:szCs w:val="16"/>
                <w:lang w:eastAsia="en-US"/>
              </w:rPr>
            </w:pPr>
          </w:p>
          <w:p w:rsidR="0071144A" w:rsidRDefault="0071144A" w:rsidP="000B50A3">
            <w:pPr>
              <w:contextualSpacing/>
              <w:rPr>
                <w:rFonts w:eastAsiaTheme="minorEastAsia"/>
                <w:sz w:val="16"/>
                <w:szCs w:val="16"/>
                <w:lang w:eastAsia="en-US"/>
              </w:rPr>
            </w:pPr>
          </w:p>
          <w:p w:rsidR="0071144A" w:rsidRPr="00E23A43" w:rsidRDefault="0071144A" w:rsidP="000B50A3">
            <w:pPr>
              <w:contextualSpacing/>
              <w:rPr>
                <w:sz w:val="16"/>
                <w:szCs w:val="16"/>
                <w:lang w:eastAsia="en-US"/>
              </w:rPr>
            </w:pPr>
            <w:r w:rsidRPr="00E23A43">
              <w:rPr>
                <w:rFonts w:eastAsiaTheme="minorEastAsia"/>
                <w:sz w:val="16"/>
                <w:szCs w:val="16"/>
                <w:lang w:eastAsia="en-US"/>
              </w:rPr>
              <w:t>Волошин Владислав Сергеевич</w:t>
            </w:r>
            <w:r w:rsidRPr="00E23A43">
              <w:rPr>
                <w:sz w:val="16"/>
                <w:szCs w:val="16"/>
                <w:lang w:eastAsia="en-US"/>
              </w:rPr>
              <w:t xml:space="preserve"> </w:t>
            </w:r>
          </w:p>
          <w:p w:rsidR="0071144A" w:rsidRPr="00E23A43" w:rsidRDefault="0071144A" w:rsidP="000B50A3">
            <w:pPr>
              <w:tabs>
                <w:tab w:val="center" w:pos="-4860"/>
              </w:tabs>
              <w:autoSpaceDE w:val="0"/>
              <w:autoSpaceDN w:val="0"/>
              <w:adjustRightInd w:val="0"/>
              <w:spacing w:line="360" w:lineRule="auto"/>
              <w:jc w:val="both"/>
              <w:rPr>
                <w:sz w:val="16"/>
                <w:szCs w:val="16"/>
                <w:lang w:eastAsia="en-US"/>
              </w:rPr>
            </w:pPr>
          </w:p>
          <w:p w:rsidR="0071144A" w:rsidRPr="00E23A43" w:rsidRDefault="0071144A" w:rsidP="000B50A3">
            <w:pPr>
              <w:tabs>
                <w:tab w:val="center" w:pos="-4860"/>
              </w:tabs>
              <w:autoSpaceDE w:val="0"/>
              <w:autoSpaceDN w:val="0"/>
              <w:adjustRightInd w:val="0"/>
              <w:spacing w:line="360" w:lineRule="auto"/>
              <w:jc w:val="both"/>
              <w:rPr>
                <w:sz w:val="16"/>
                <w:szCs w:val="16"/>
                <w:lang w:eastAsia="en-US"/>
              </w:rPr>
            </w:pPr>
          </w:p>
        </w:tc>
        <w:tc>
          <w:tcPr>
            <w:tcW w:w="5812" w:type="dxa"/>
            <w:tcBorders>
              <w:bottom w:val="nil"/>
            </w:tcBorders>
          </w:tcPr>
          <w:p w:rsidR="0071144A" w:rsidRPr="00E23A43" w:rsidRDefault="0071144A" w:rsidP="000B50A3">
            <w:pPr>
              <w:autoSpaceDE w:val="0"/>
              <w:autoSpaceDN w:val="0"/>
              <w:adjustRightInd w:val="0"/>
              <w:contextualSpacing/>
              <w:jc w:val="both"/>
              <w:rPr>
                <w:sz w:val="16"/>
                <w:szCs w:val="16"/>
                <w:lang w:eastAsia="en-US"/>
              </w:rPr>
            </w:pPr>
            <w:r w:rsidRPr="00E23A43">
              <w:rPr>
                <w:sz w:val="16"/>
                <w:szCs w:val="16"/>
                <w:lang w:eastAsia="en-US"/>
              </w:rPr>
              <w:t>заместитель главы администрации  Грибановского муниципального района Воронежской области –  председатель комиссии</w:t>
            </w:r>
          </w:p>
          <w:p w:rsidR="0071144A" w:rsidRPr="00E23A43" w:rsidRDefault="0071144A" w:rsidP="000B50A3">
            <w:pPr>
              <w:tabs>
                <w:tab w:val="center" w:pos="-4860"/>
              </w:tabs>
              <w:autoSpaceDE w:val="0"/>
              <w:autoSpaceDN w:val="0"/>
              <w:adjustRightInd w:val="0"/>
              <w:contextualSpacing/>
              <w:jc w:val="both"/>
              <w:rPr>
                <w:sz w:val="16"/>
                <w:szCs w:val="16"/>
                <w:lang w:eastAsia="en-US"/>
              </w:rPr>
            </w:pPr>
          </w:p>
          <w:p w:rsidR="0071144A" w:rsidRPr="00E23A43" w:rsidRDefault="0071144A" w:rsidP="000B50A3">
            <w:pPr>
              <w:tabs>
                <w:tab w:val="center" w:pos="-4860"/>
              </w:tabs>
              <w:autoSpaceDE w:val="0"/>
              <w:autoSpaceDN w:val="0"/>
              <w:adjustRightInd w:val="0"/>
              <w:contextualSpacing/>
              <w:jc w:val="both"/>
              <w:rPr>
                <w:sz w:val="16"/>
                <w:szCs w:val="16"/>
                <w:lang w:eastAsia="en-US"/>
              </w:rPr>
            </w:pPr>
            <w:r w:rsidRPr="00E23A43">
              <w:rPr>
                <w:sz w:val="16"/>
                <w:szCs w:val="16"/>
                <w:lang w:eastAsia="en-US"/>
              </w:rPr>
              <w:t>начальник юридического отдела администрации Грибановского муниципального района Воронежской области – заместитель председателя комиссии</w:t>
            </w:r>
          </w:p>
          <w:p w:rsidR="0071144A" w:rsidRPr="00E23A43" w:rsidRDefault="0071144A" w:rsidP="000B50A3">
            <w:pPr>
              <w:tabs>
                <w:tab w:val="center" w:pos="-4860"/>
              </w:tabs>
              <w:autoSpaceDE w:val="0"/>
              <w:autoSpaceDN w:val="0"/>
              <w:adjustRightInd w:val="0"/>
              <w:contextualSpacing/>
              <w:jc w:val="both"/>
              <w:rPr>
                <w:sz w:val="16"/>
                <w:szCs w:val="16"/>
                <w:lang w:eastAsia="en-US"/>
              </w:rPr>
            </w:pPr>
          </w:p>
          <w:p w:rsidR="0071144A" w:rsidRPr="00E23A43" w:rsidRDefault="0071144A" w:rsidP="000B50A3">
            <w:pPr>
              <w:tabs>
                <w:tab w:val="center" w:pos="-4860"/>
              </w:tabs>
              <w:autoSpaceDE w:val="0"/>
              <w:autoSpaceDN w:val="0"/>
              <w:adjustRightInd w:val="0"/>
              <w:contextualSpacing/>
              <w:jc w:val="both"/>
              <w:rPr>
                <w:sz w:val="16"/>
                <w:szCs w:val="16"/>
                <w:lang w:eastAsia="en-US"/>
              </w:rPr>
            </w:pPr>
            <w:r w:rsidRPr="00E23A43">
              <w:rPr>
                <w:sz w:val="16"/>
                <w:szCs w:val="16"/>
                <w:lang w:eastAsia="en-US"/>
              </w:rPr>
              <w:t xml:space="preserve">ведущий специалист администрации Грибановского муниципального района - ответственный секретарь </w:t>
            </w:r>
          </w:p>
          <w:p w:rsidR="0071144A" w:rsidRPr="00E23A43" w:rsidRDefault="0071144A" w:rsidP="000B50A3">
            <w:pPr>
              <w:tabs>
                <w:tab w:val="center" w:pos="-4860"/>
              </w:tabs>
              <w:autoSpaceDE w:val="0"/>
              <w:autoSpaceDN w:val="0"/>
              <w:adjustRightInd w:val="0"/>
              <w:contextualSpacing/>
              <w:jc w:val="both"/>
              <w:rPr>
                <w:sz w:val="16"/>
                <w:szCs w:val="16"/>
                <w:lang w:eastAsia="en-US"/>
              </w:rPr>
            </w:pPr>
            <w:r w:rsidRPr="00E23A43">
              <w:rPr>
                <w:sz w:val="16"/>
                <w:szCs w:val="16"/>
                <w:lang w:eastAsia="en-US"/>
              </w:rPr>
              <w:t>административной  комиссии</w:t>
            </w:r>
          </w:p>
          <w:p w:rsidR="0071144A" w:rsidRPr="00E23A43" w:rsidRDefault="0071144A" w:rsidP="000B50A3">
            <w:pPr>
              <w:tabs>
                <w:tab w:val="center" w:pos="-4860"/>
              </w:tabs>
              <w:autoSpaceDE w:val="0"/>
              <w:autoSpaceDN w:val="0"/>
              <w:adjustRightInd w:val="0"/>
              <w:contextualSpacing/>
              <w:jc w:val="both"/>
              <w:rPr>
                <w:sz w:val="16"/>
                <w:szCs w:val="16"/>
                <w:lang w:eastAsia="en-US"/>
              </w:rPr>
            </w:pPr>
          </w:p>
          <w:p w:rsidR="0071144A" w:rsidRPr="00E23A43" w:rsidRDefault="0071144A" w:rsidP="000B50A3">
            <w:pPr>
              <w:tabs>
                <w:tab w:val="center" w:pos="-4860"/>
              </w:tabs>
              <w:autoSpaceDE w:val="0"/>
              <w:autoSpaceDN w:val="0"/>
              <w:adjustRightInd w:val="0"/>
              <w:contextualSpacing/>
              <w:jc w:val="both"/>
              <w:rPr>
                <w:sz w:val="16"/>
                <w:szCs w:val="16"/>
                <w:lang w:eastAsia="en-US"/>
              </w:rPr>
            </w:pPr>
            <w:r w:rsidRPr="00E23A43">
              <w:rPr>
                <w:sz w:val="16"/>
                <w:szCs w:val="16"/>
                <w:lang w:eastAsia="en-US"/>
              </w:rPr>
              <w:t xml:space="preserve">экономист МКУ по обеспечению деятельности органов местного самоуправления </w:t>
            </w:r>
          </w:p>
          <w:p w:rsidR="0071144A" w:rsidRDefault="0071144A" w:rsidP="000B50A3">
            <w:pPr>
              <w:tabs>
                <w:tab w:val="center" w:pos="-4860"/>
              </w:tabs>
              <w:autoSpaceDE w:val="0"/>
              <w:autoSpaceDN w:val="0"/>
              <w:adjustRightInd w:val="0"/>
              <w:contextualSpacing/>
              <w:jc w:val="both"/>
              <w:rPr>
                <w:sz w:val="16"/>
                <w:szCs w:val="16"/>
                <w:lang w:eastAsia="en-US"/>
              </w:rPr>
            </w:pPr>
          </w:p>
          <w:p w:rsidR="0071144A" w:rsidRPr="00E23A43" w:rsidRDefault="0071144A" w:rsidP="000B50A3">
            <w:pPr>
              <w:tabs>
                <w:tab w:val="center" w:pos="-4860"/>
              </w:tabs>
              <w:autoSpaceDE w:val="0"/>
              <w:autoSpaceDN w:val="0"/>
              <w:adjustRightInd w:val="0"/>
              <w:contextualSpacing/>
              <w:jc w:val="both"/>
              <w:rPr>
                <w:sz w:val="16"/>
                <w:szCs w:val="16"/>
                <w:lang w:eastAsia="en-US"/>
              </w:rPr>
            </w:pPr>
            <w:r w:rsidRPr="00E23A43">
              <w:rPr>
                <w:sz w:val="16"/>
                <w:szCs w:val="16"/>
                <w:lang w:eastAsia="en-US"/>
              </w:rPr>
              <w:t xml:space="preserve">главный специалист администрации Листопадовского сельского поселения Грибановского муниципального района                                                                    </w:t>
            </w:r>
          </w:p>
          <w:p w:rsidR="0071144A" w:rsidRPr="00E23A43" w:rsidRDefault="0071144A" w:rsidP="000B50A3">
            <w:pPr>
              <w:tabs>
                <w:tab w:val="center" w:pos="-4860"/>
              </w:tabs>
              <w:autoSpaceDE w:val="0"/>
              <w:autoSpaceDN w:val="0"/>
              <w:adjustRightInd w:val="0"/>
              <w:contextualSpacing/>
              <w:jc w:val="both"/>
              <w:rPr>
                <w:sz w:val="16"/>
                <w:szCs w:val="16"/>
                <w:lang w:eastAsia="en-US"/>
              </w:rPr>
            </w:pPr>
            <w:r w:rsidRPr="00E23A43">
              <w:rPr>
                <w:sz w:val="16"/>
                <w:szCs w:val="16"/>
                <w:lang w:eastAsia="en-US"/>
              </w:rPr>
              <w:t xml:space="preserve">Воронежской области </w:t>
            </w:r>
          </w:p>
          <w:p w:rsidR="0071144A" w:rsidRDefault="0071144A" w:rsidP="000B50A3">
            <w:pPr>
              <w:tabs>
                <w:tab w:val="center" w:pos="-4860"/>
              </w:tabs>
              <w:autoSpaceDE w:val="0"/>
              <w:autoSpaceDN w:val="0"/>
              <w:adjustRightInd w:val="0"/>
              <w:contextualSpacing/>
              <w:jc w:val="both"/>
              <w:rPr>
                <w:sz w:val="16"/>
                <w:szCs w:val="16"/>
                <w:lang w:eastAsia="en-US"/>
              </w:rPr>
            </w:pPr>
          </w:p>
          <w:p w:rsidR="0071144A" w:rsidRPr="00E23A43" w:rsidRDefault="0071144A" w:rsidP="000B50A3">
            <w:pPr>
              <w:tabs>
                <w:tab w:val="center" w:pos="-4860"/>
              </w:tabs>
              <w:autoSpaceDE w:val="0"/>
              <w:autoSpaceDN w:val="0"/>
              <w:adjustRightInd w:val="0"/>
              <w:contextualSpacing/>
              <w:jc w:val="both"/>
              <w:rPr>
                <w:sz w:val="16"/>
                <w:szCs w:val="16"/>
                <w:lang w:eastAsia="en-US"/>
              </w:rPr>
            </w:pPr>
            <w:r w:rsidRPr="00E23A43">
              <w:rPr>
                <w:sz w:val="16"/>
                <w:szCs w:val="16"/>
                <w:lang w:eastAsia="en-US"/>
              </w:rPr>
              <w:t xml:space="preserve">главный специалист администрации </w:t>
            </w:r>
          </w:p>
          <w:p w:rsidR="0071144A" w:rsidRPr="00E23A43" w:rsidRDefault="0071144A" w:rsidP="000B50A3">
            <w:pPr>
              <w:tabs>
                <w:tab w:val="center" w:pos="-4860"/>
              </w:tabs>
              <w:autoSpaceDE w:val="0"/>
              <w:autoSpaceDN w:val="0"/>
              <w:adjustRightInd w:val="0"/>
              <w:contextualSpacing/>
              <w:jc w:val="both"/>
              <w:rPr>
                <w:sz w:val="16"/>
                <w:szCs w:val="16"/>
                <w:lang w:eastAsia="en-US"/>
              </w:rPr>
            </w:pPr>
            <w:r w:rsidRPr="00E23A43">
              <w:rPr>
                <w:sz w:val="16"/>
                <w:szCs w:val="16"/>
                <w:lang w:eastAsia="en-US"/>
              </w:rPr>
              <w:t>Нижнекарачанского сельского поселения Грибановского муниципального района                                                                    Воронежской области</w:t>
            </w:r>
          </w:p>
          <w:p w:rsidR="0071144A" w:rsidRDefault="0071144A" w:rsidP="000B50A3">
            <w:pPr>
              <w:tabs>
                <w:tab w:val="center" w:pos="-4860"/>
              </w:tabs>
              <w:autoSpaceDE w:val="0"/>
              <w:autoSpaceDN w:val="0"/>
              <w:adjustRightInd w:val="0"/>
              <w:spacing w:line="360" w:lineRule="auto"/>
              <w:jc w:val="both"/>
              <w:rPr>
                <w:sz w:val="16"/>
                <w:szCs w:val="16"/>
                <w:lang w:eastAsia="en-US"/>
              </w:rPr>
            </w:pPr>
          </w:p>
          <w:p w:rsidR="0071144A" w:rsidRPr="00E23A43" w:rsidRDefault="0071144A" w:rsidP="000B50A3">
            <w:pPr>
              <w:tabs>
                <w:tab w:val="center" w:pos="-4860"/>
              </w:tabs>
              <w:autoSpaceDE w:val="0"/>
              <w:autoSpaceDN w:val="0"/>
              <w:adjustRightInd w:val="0"/>
              <w:spacing w:line="360" w:lineRule="auto"/>
              <w:jc w:val="both"/>
              <w:rPr>
                <w:sz w:val="16"/>
                <w:szCs w:val="16"/>
                <w:lang w:eastAsia="en-US"/>
              </w:rPr>
            </w:pPr>
            <w:r w:rsidRPr="00E23A43">
              <w:rPr>
                <w:sz w:val="16"/>
                <w:szCs w:val="16"/>
                <w:lang w:eastAsia="en-US"/>
              </w:rPr>
              <w:t>главный специалист администрации Малоалабухского сельского поселения Грибановского муниципального района                                                                    Воронежской области</w:t>
            </w:r>
          </w:p>
          <w:p w:rsidR="0071144A" w:rsidRPr="00E23A43" w:rsidRDefault="0071144A" w:rsidP="000B50A3">
            <w:pPr>
              <w:tabs>
                <w:tab w:val="center" w:pos="-4860"/>
              </w:tabs>
              <w:autoSpaceDE w:val="0"/>
              <w:autoSpaceDN w:val="0"/>
              <w:adjustRightInd w:val="0"/>
              <w:spacing w:line="360" w:lineRule="auto"/>
              <w:jc w:val="both"/>
              <w:rPr>
                <w:sz w:val="16"/>
                <w:szCs w:val="16"/>
                <w:lang w:eastAsia="en-US"/>
              </w:rPr>
            </w:pPr>
          </w:p>
          <w:p w:rsidR="0071144A" w:rsidRPr="00E23A43" w:rsidRDefault="0071144A" w:rsidP="000B50A3">
            <w:pPr>
              <w:tabs>
                <w:tab w:val="center" w:pos="-4860"/>
              </w:tabs>
              <w:autoSpaceDE w:val="0"/>
              <w:autoSpaceDN w:val="0"/>
              <w:adjustRightInd w:val="0"/>
              <w:spacing w:line="360" w:lineRule="auto"/>
              <w:jc w:val="both"/>
              <w:rPr>
                <w:sz w:val="16"/>
                <w:szCs w:val="16"/>
                <w:lang w:eastAsia="en-US"/>
              </w:rPr>
            </w:pPr>
            <w:r w:rsidRPr="00E23A43">
              <w:rPr>
                <w:sz w:val="16"/>
                <w:szCs w:val="16"/>
                <w:lang w:eastAsia="en-US"/>
              </w:rPr>
              <w:t>главный специалист администрации Верхнекарачанского сельского поселения Грибановского муниципального района                                                                    Воронежской области</w:t>
            </w:r>
          </w:p>
          <w:p w:rsidR="0071144A" w:rsidRPr="00E23A43" w:rsidRDefault="0071144A" w:rsidP="000B50A3">
            <w:pPr>
              <w:tabs>
                <w:tab w:val="center" w:pos="-4860"/>
              </w:tabs>
              <w:autoSpaceDE w:val="0"/>
              <w:autoSpaceDN w:val="0"/>
              <w:adjustRightInd w:val="0"/>
              <w:spacing w:line="360" w:lineRule="auto"/>
              <w:jc w:val="both"/>
              <w:rPr>
                <w:sz w:val="16"/>
                <w:szCs w:val="16"/>
                <w:lang w:eastAsia="en-US"/>
              </w:rPr>
            </w:pPr>
          </w:p>
          <w:p w:rsidR="0071144A" w:rsidRPr="00E23A43" w:rsidRDefault="0071144A" w:rsidP="000B50A3">
            <w:pPr>
              <w:tabs>
                <w:tab w:val="center" w:pos="-4860"/>
              </w:tabs>
              <w:autoSpaceDE w:val="0"/>
              <w:autoSpaceDN w:val="0"/>
              <w:adjustRightInd w:val="0"/>
              <w:spacing w:line="360" w:lineRule="auto"/>
              <w:jc w:val="both"/>
              <w:rPr>
                <w:sz w:val="16"/>
                <w:szCs w:val="16"/>
                <w:lang w:eastAsia="en-US"/>
              </w:rPr>
            </w:pPr>
            <w:r w:rsidRPr="00E23A43">
              <w:rPr>
                <w:sz w:val="16"/>
                <w:szCs w:val="16"/>
                <w:lang w:eastAsia="en-US"/>
              </w:rPr>
              <w:t>директор МКУ по обеспечению деятельности органов местного самоуправления Грибановского городского поселения (по согласованию)</w:t>
            </w:r>
          </w:p>
          <w:p w:rsidR="0071144A" w:rsidRDefault="0071144A" w:rsidP="000B50A3">
            <w:pPr>
              <w:tabs>
                <w:tab w:val="left" w:pos="4215"/>
              </w:tabs>
              <w:autoSpaceDE w:val="0"/>
              <w:autoSpaceDN w:val="0"/>
              <w:adjustRightInd w:val="0"/>
              <w:spacing w:line="360" w:lineRule="auto"/>
              <w:jc w:val="both"/>
              <w:rPr>
                <w:sz w:val="16"/>
                <w:szCs w:val="16"/>
                <w:lang w:eastAsia="en-US"/>
              </w:rPr>
            </w:pPr>
          </w:p>
          <w:p w:rsidR="0071144A" w:rsidRDefault="0071144A" w:rsidP="000B50A3">
            <w:pPr>
              <w:tabs>
                <w:tab w:val="left" w:pos="4215"/>
              </w:tabs>
              <w:autoSpaceDE w:val="0"/>
              <w:autoSpaceDN w:val="0"/>
              <w:adjustRightInd w:val="0"/>
              <w:spacing w:line="360" w:lineRule="auto"/>
              <w:jc w:val="both"/>
              <w:rPr>
                <w:sz w:val="16"/>
                <w:szCs w:val="16"/>
                <w:lang w:eastAsia="en-US"/>
              </w:rPr>
            </w:pPr>
            <w:r w:rsidRPr="00E23A43">
              <w:rPr>
                <w:sz w:val="16"/>
                <w:szCs w:val="16"/>
                <w:lang w:eastAsia="en-US"/>
              </w:rPr>
              <w:t xml:space="preserve">руководитель БУ ВО «ГрибановскаярайСББЖ» (по согласованию) </w:t>
            </w:r>
          </w:p>
          <w:p w:rsidR="0071144A" w:rsidRDefault="0071144A" w:rsidP="000B50A3">
            <w:pPr>
              <w:tabs>
                <w:tab w:val="left" w:pos="4215"/>
              </w:tabs>
              <w:autoSpaceDE w:val="0"/>
              <w:autoSpaceDN w:val="0"/>
              <w:adjustRightInd w:val="0"/>
              <w:spacing w:line="360" w:lineRule="auto"/>
              <w:rPr>
                <w:sz w:val="16"/>
                <w:szCs w:val="16"/>
                <w:lang w:eastAsia="en-US"/>
              </w:rPr>
            </w:pPr>
          </w:p>
          <w:p w:rsidR="0071144A" w:rsidRPr="00E23A43" w:rsidRDefault="0071144A" w:rsidP="000B50A3">
            <w:pPr>
              <w:tabs>
                <w:tab w:val="left" w:pos="4215"/>
              </w:tabs>
              <w:autoSpaceDE w:val="0"/>
              <w:autoSpaceDN w:val="0"/>
              <w:adjustRightInd w:val="0"/>
              <w:spacing w:line="360" w:lineRule="auto"/>
              <w:rPr>
                <w:sz w:val="16"/>
                <w:szCs w:val="16"/>
                <w:lang w:eastAsia="en-US"/>
              </w:rPr>
            </w:pPr>
            <w:r w:rsidRPr="00E23A43">
              <w:rPr>
                <w:sz w:val="16"/>
                <w:szCs w:val="16"/>
                <w:lang w:eastAsia="en-US"/>
              </w:rPr>
              <w:t>инспектор по исполнению административного законодательства                                                                  (направление по исполнению  административного законодательства)     ОМВД России по Грибановскому  району (по согласованию).</w:t>
            </w:r>
          </w:p>
        </w:tc>
      </w:tr>
    </w:tbl>
    <w:p w:rsidR="00C11903" w:rsidRDefault="00C11903" w:rsidP="00C11903">
      <w:pPr>
        <w:shd w:val="clear" w:color="auto" w:fill="FFFFFF"/>
        <w:tabs>
          <w:tab w:val="left" w:pos="10490"/>
        </w:tabs>
        <w:jc w:val="both"/>
      </w:pPr>
    </w:p>
    <w:p w:rsidR="00C11903" w:rsidRDefault="00C11903" w:rsidP="00C11903">
      <w:pPr>
        <w:shd w:val="clear" w:color="auto" w:fill="FFFFFF"/>
        <w:tabs>
          <w:tab w:val="left" w:pos="10490"/>
        </w:tabs>
        <w:jc w:val="both"/>
      </w:pPr>
    </w:p>
    <w:p w:rsidR="00C11903" w:rsidRDefault="00C11903" w:rsidP="00C11903">
      <w:pPr>
        <w:shd w:val="clear" w:color="auto" w:fill="FFFFFF"/>
        <w:tabs>
          <w:tab w:val="left" w:pos="10490"/>
        </w:tabs>
        <w:jc w:val="both"/>
      </w:pPr>
    </w:p>
    <w:p w:rsidR="00C11903" w:rsidRDefault="00C11903" w:rsidP="00C11903">
      <w:pPr>
        <w:shd w:val="clear" w:color="auto" w:fill="FFFFFF"/>
        <w:tabs>
          <w:tab w:val="left" w:pos="10490"/>
        </w:tabs>
        <w:jc w:val="both"/>
      </w:pPr>
    </w:p>
    <w:p w:rsidR="0071144A" w:rsidRDefault="0071144A" w:rsidP="00C11903">
      <w:pPr>
        <w:shd w:val="clear" w:color="auto" w:fill="FFFFFF"/>
        <w:tabs>
          <w:tab w:val="left" w:pos="10490"/>
        </w:tabs>
        <w:jc w:val="both"/>
      </w:pPr>
    </w:p>
    <w:p w:rsidR="0071144A" w:rsidRDefault="0071144A" w:rsidP="00C11903">
      <w:pPr>
        <w:shd w:val="clear" w:color="auto" w:fill="FFFFFF"/>
        <w:tabs>
          <w:tab w:val="left" w:pos="10490"/>
        </w:tabs>
        <w:jc w:val="both"/>
      </w:pPr>
    </w:p>
    <w:p w:rsidR="0045086C" w:rsidRPr="0078062E" w:rsidRDefault="0045086C" w:rsidP="00934C2C">
      <w:pPr>
        <w:jc w:val="both"/>
        <w:rPr>
          <w:bCs/>
          <w:sz w:val="28"/>
          <w:szCs w:val="28"/>
        </w:rPr>
      </w:pPr>
    </w:p>
    <w:p w:rsidR="00BE450E" w:rsidRPr="00FC6D2C" w:rsidRDefault="00BE450E" w:rsidP="00E33AEE">
      <w:pPr>
        <w:autoSpaceDE w:val="0"/>
        <w:autoSpaceDN w:val="0"/>
        <w:adjustRightInd w:val="0"/>
        <w:ind w:firstLine="709"/>
        <w:jc w:val="both"/>
        <w:rPr>
          <w:sz w:val="16"/>
          <w:szCs w:val="16"/>
        </w:rPr>
      </w:pPr>
    </w:p>
    <w:p w:rsidR="008B4E9E" w:rsidRPr="00FC6D2C" w:rsidRDefault="008B4E9E" w:rsidP="00E33AEE">
      <w:pPr>
        <w:autoSpaceDE w:val="0"/>
        <w:autoSpaceDN w:val="0"/>
        <w:adjustRightInd w:val="0"/>
        <w:ind w:firstLine="709"/>
        <w:jc w:val="both"/>
        <w:rPr>
          <w:sz w:val="16"/>
          <w:szCs w:val="16"/>
        </w:rPr>
      </w:pPr>
    </w:p>
    <w:p w:rsidR="00664A5C" w:rsidRPr="00FC6D2C" w:rsidRDefault="00A679C4" w:rsidP="00E33AEE">
      <w:pPr>
        <w:autoSpaceDE w:val="0"/>
        <w:autoSpaceDN w:val="0"/>
        <w:adjustRightInd w:val="0"/>
        <w:ind w:firstLine="709"/>
        <w:jc w:val="both"/>
        <w:rPr>
          <w:sz w:val="16"/>
          <w:szCs w:val="16"/>
        </w:rPr>
      </w:pPr>
      <w:r>
        <w:rPr>
          <w:noProof/>
          <w:sz w:val="16"/>
          <w:szCs w:val="16"/>
        </w:rPr>
        <w:pict>
          <v:group id="Группа 24" o:spid="_x0000_s1028" style="position:absolute;left:0;text-align:left;margin-left:26.45pt;margin-top:4.8pt;width:487.5pt;height:101.25pt;z-index:251658240" coordsize="6191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">
            <v:shape id="Поле 20" o:spid="_x0000_s1029" type="#_x0000_t202" style="position:absolute;width:61912;height:12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1822E5" w:rsidRPr="00DB020C" w:rsidRDefault="001822E5" w:rsidP="00074E65">
                    <w:pPr>
                      <w:rPr>
                        <w:b/>
                        <w:bCs/>
                        <w:sz w:val="22"/>
                      </w:rPr>
                    </w:pPr>
                  </w:p>
                  <w:p w:rsidR="001822E5" w:rsidRPr="00DB020C" w:rsidRDefault="001822E5" w:rsidP="00074E65">
                    <w:pPr>
                      <w:rPr>
                        <w:b/>
                        <w:i/>
                        <w:iCs/>
                        <w:sz w:val="18"/>
                        <w:szCs w:val="18"/>
                      </w:rPr>
                    </w:pPr>
                    <w:r w:rsidRPr="00DB020C">
                      <w:rPr>
                        <w:b/>
                        <w:bCs/>
                        <w:sz w:val="22"/>
                      </w:rPr>
                      <w:t xml:space="preserve"> Учредители и издатели:</w:t>
                    </w:r>
                    <w:r>
                      <w:rPr>
                        <w:b/>
                        <w:bCs/>
                        <w:sz w:val="22"/>
                      </w:rPr>
                      <w:t xml:space="preserve"> </w:t>
                    </w:r>
                    <w:r w:rsidRPr="00DB020C">
                      <w:rPr>
                        <w:b/>
                        <w:i/>
                        <w:iCs/>
                        <w:sz w:val="18"/>
                        <w:szCs w:val="18"/>
                      </w:rPr>
                      <w:t xml:space="preserve">Совет народных депутатов и администрация Грибановского муниципального </w:t>
                    </w:r>
                  </w:p>
                  <w:p w:rsidR="001822E5" w:rsidRPr="00DB020C" w:rsidRDefault="001822E5" w:rsidP="006E7A2F">
                    <w:pPr>
                      <w:ind w:left="2124" w:firstLine="428"/>
                      <w:rPr>
                        <w:b/>
                        <w:i/>
                        <w:iCs/>
                        <w:sz w:val="18"/>
                        <w:szCs w:val="18"/>
                      </w:rPr>
                    </w:pPr>
                    <w:r w:rsidRPr="00DB020C">
                      <w:rPr>
                        <w:b/>
                        <w:i/>
                        <w:iCs/>
                        <w:sz w:val="18"/>
                        <w:szCs w:val="18"/>
                      </w:rPr>
                      <w:t xml:space="preserve"> района Воронежской области</w:t>
                    </w:r>
                  </w:p>
                  <w:p w:rsidR="001822E5" w:rsidRPr="00DB020C" w:rsidRDefault="001822E5" w:rsidP="006E7A2F">
                    <w:pPr>
                      <w:ind w:left="2124" w:firstLine="428"/>
                      <w:rPr>
                        <w:b/>
                        <w:i/>
                        <w:iCs/>
                        <w:sz w:val="18"/>
                        <w:szCs w:val="18"/>
                      </w:rPr>
                    </w:pPr>
                    <w:r w:rsidRPr="00DB020C">
                      <w:rPr>
                        <w:b/>
                        <w:i/>
                        <w:iCs/>
                        <w:sz w:val="18"/>
                        <w:szCs w:val="18"/>
                      </w:rPr>
                      <w:t xml:space="preserve"> 397240, Воронежская область, пгт. Грибановский, ул. Центральная, 4</w:t>
                    </w:r>
                  </w:p>
                  <w:p w:rsidR="001822E5" w:rsidRPr="00DB020C" w:rsidRDefault="001822E5" w:rsidP="006E7A2F">
                    <w:pPr>
                      <w:ind w:left="2124" w:firstLine="428"/>
                      <w:rPr>
                        <w:b/>
                        <w:i/>
                        <w:iCs/>
                        <w:sz w:val="18"/>
                        <w:szCs w:val="18"/>
                      </w:rPr>
                    </w:pPr>
                    <w:r>
                      <w:rPr>
                        <w:b/>
                        <w:i/>
                        <w:iCs/>
                        <w:sz w:val="18"/>
                        <w:szCs w:val="18"/>
                      </w:rPr>
                      <w:t xml:space="preserve"> Тел. 8(47348)3-05-31</w:t>
                    </w:r>
                  </w:p>
                  <w:p w:rsidR="001822E5" w:rsidRDefault="001822E5" w:rsidP="006E7A2F">
                    <w:pPr>
                      <w:ind w:left="2124" w:firstLine="428"/>
                      <w:rPr>
                        <w:b/>
                        <w:i/>
                        <w:sz w:val="18"/>
                        <w:szCs w:val="18"/>
                      </w:rPr>
                    </w:pPr>
                    <w:r w:rsidRPr="00DB020C">
                      <w:rPr>
                        <w:b/>
                        <w:i/>
                        <w:sz w:val="18"/>
                        <w:szCs w:val="18"/>
                      </w:rPr>
                      <w:t xml:space="preserve"> Ответственный за выпуск: </w:t>
                    </w:r>
                    <w:r>
                      <w:rPr>
                        <w:b/>
                        <w:i/>
                        <w:sz w:val="18"/>
                        <w:szCs w:val="18"/>
                      </w:rPr>
                      <w:t xml:space="preserve">помощник  главы  </w:t>
                    </w:r>
                    <w:r w:rsidRPr="008F4E49">
                      <w:rPr>
                        <w:b/>
                        <w:i/>
                        <w:sz w:val="18"/>
                        <w:szCs w:val="18"/>
                      </w:rPr>
                      <w:t>муниципального района</w:t>
                    </w:r>
                    <w:r>
                      <w:rPr>
                        <w:b/>
                        <w:i/>
                        <w:sz w:val="18"/>
                        <w:szCs w:val="18"/>
                      </w:rPr>
                      <w:t xml:space="preserve">  по правовым</w:t>
                    </w:r>
                  </w:p>
                  <w:p w:rsidR="001822E5" w:rsidRPr="00DB020C" w:rsidRDefault="001822E5" w:rsidP="006E7A2F">
                    <w:pPr>
                      <w:ind w:left="2124" w:firstLine="428"/>
                      <w:rPr>
                        <w:b/>
                        <w:i/>
                        <w:iCs/>
                        <w:sz w:val="18"/>
                        <w:szCs w:val="18"/>
                      </w:rPr>
                    </w:pPr>
                    <w:r>
                      <w:rPr>
                        <w:b/>
                        <w:i/>
                        <w:sz w:val="18"/>
                        <w:szCs w:val="18"/>
                      </w:rPr>
                      <w:t xml:space="preserve"> вопросам </w:t>
                    </w:r>
                    <w:r w:rsidRPr="00DB020C">
                      <w:rPr>
                        <w:b/>
                        <w:i/>
                        <w:sz w:val="18"/>
                        <w:szCs w:val="18"/>
                      </w:rPr>
                      <w:t>Труфанова Е.А.</w:t>
                    </w:r>
                  </w:p>
                  <w:p w:rsidR="001822E5" w:rsidRPr="00DB020C" w:rsidRDefault="0071144A" w:rsidP="006E7A2F">
                    <w:pPr>
                      <w:ind w:left="2124" w:firstLine="428"/>
                      <w:rPr>
                        <w:b/>
                        <w:sz w:val="18"/>
                        <w:szCs w:val="18"/>
                      </w:rPr>
                    </w:pPr>
                    <w:r>
                      <w:rPr>
                        <w:b/>
                        <w:i/>
                        <w:iCs/>
                        <w:sz w:val="18"/>
                      </w:rPr>
                      <w:t xml:space="preserve"> Объем  3</w:t>
                    </w:r>
                    <w:r w:rsidR="001822E5">
                      <w:rPr>
                        <w:b/>
                        <w:i/>
                        <w:iCs/>
                        <w:sz w:val="18"/>
                      </w:rPr>
                      <w:t xml:space="preserve">  </w:t>
                    </w:r>
                    <w:r w:rsidR="001822E5" w:rsidRPr="00DB020C">
                      <w:rPr>
                        <w:b/>
                        <w:i/>
                        <w:iCs/>
                        <w:sz w:val="18"/>
                      </w:rPr>
                      <w:t xml:space="preserve">усл. печ. ст.; </w:t>
                    </w:r>
                    <w:r w:rsidR="001822E5" w:rsidRPr="00DB020C">
                      <w:rPr>
                        <w:b/>
                        <w:sz w:val="18"/>
                        <w:szCs w:val="18"/>
                      </w:rPr>
                      <w:t>Тираж 30; бесплатно</w:t>
                    </w:r>
                  </w:p>
                  <w:p w:rsidR="001822E5" w:rsidRPr="00DB020C" w:rsidRDefault="001822E5">
                    <w:pPr>
                      <w:rPr>
                        <w:b/>
                        <w:i/>
                        <w:iCs/>
                        <w:sz w:val="18"/>
                      </w:rPr>
                    </w:pPr>
                  </w:p>
                  <w:p w:rsidR="001822E5" w:rsidRPr="00DB020C" w:rsidRDefault="001822E5">
                    <w:pPr>
                      <w:rPr>
                        <w:b/>
                        <w:i/>
                        <w:iCs/>
                        <w:sz w:val="18"/>
                      </w:rPr>
                    </w:pPr>
                  </w:p>
                  <w:p w:rsidR="001822E5" w:rsidRPr="00DB020C" w:rsidRDefault="001822E5">
                    <w:pPr>
                      <w:rPr>
                        <w:b/>
                        <w:i/>
                        <w:iCs/>
                        <w:sz w:val="18"/>
                      </w:rPr>
                    </w:pPr>
                  </w:p>
                  <w:p w:rsidR="001822E5" w:rsidRPr="00DB020C" w:rsidRDefault="001822E5">
                    <w:pPr>
                      <w:rPr>
                        <w:b/>
                        <w:i/>
                        <w:iCs/>
                        <w:sz w:val="18"/>
                      </w:rPr>
                    </w:pPr>
                  </w:p>
                  <w:p w:rsidR="001822E5" w:rsidRPr="00DB020C" w:rsidRDefault="001822E5">
                    <w:pPr>
                      <w:rPr>
                        <w:b/>
                        <w:i/>
                        <w:iCs/>
                        <w:sz w:val="18"/>
                      </w:rPr>
                    </w:pPr>
                  </w:p>
                  <w:p w:rsidR="001822E5" w:rsidRPr="00DB020C" w:rsidRDefault="001822E5">
                    <w:pPr>
                      <w:rPr>
                        <w:b/>
                        <w:i/>
                        <w:iCs/>
                        <w:sz w:val="18"/>
                      </w:rPr>
                    </w:pPr>
                  </w:p>
                  <w:p w:rsidR="001822E5" w:rsidRPr="00DB020C" w:rsidRDefault="001822E5">
                    <w:pPr>
                      <w:rPr>
                        <w:b/>
                      </w:rPr>
                    </w:pPr>
                  </w:p>
                </w:txbxContent>
              </v:textbox>
            </v:shape>
            <v:group id="Группа 23" o:spid="_x0000_s1030"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Скругленный прямоугольник 17" o:spid="_x0000_s1031" style="position:absolute;width:61106;height:1344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MMA&#10;AADbAAAADwAAAGRycy9kb3ducmV2LnhtbESPT4vCMBTE78J+h/AWvGnqH0SqsYgiePCwuruw3h7N&#10;sy1NXkoTtX77jSB4HGbmN8wy66wRN2p95VjBaJiAIM6drrhQ8PO9G8xB+ICs0TgmBQ/ykK0+ektM&#10;tbvzkW6nUIgIYZ+igjKEJpXS5yVZ9EPXEEfv4lqLIcq2kLrFe4RbI8dJMpMWK44LJTa0KSmvT1er&#10;4Fj/NiOji223Pxv7N8V8Nv86KNX/7NYLEIG68A6/2nutYDKG5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h/MMAAADbAAAADwAAAAAAAAAAAAAAAACYAgAAZHJzL2Rv&#10;d25yZXYueG1sUEsFBgAAAAAEAAQA9QAAAIgDAAAAAA==&#10;" filled="f" strokeweight="3pt"/>
              <v:roundrect id="Скругленный прямоугольник 19" o:spid="_x0000_s1032" style="position:absolute;left:476;top:476;width:60115;height:12395;visibility:visibl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BGsUA&#10;AADbAAAADwAAAGRycy9kb3ducmV2LnhtbESPS2vDMBCE74X8B7GB3ho5DZTiWgl5QmkOzcOX3BZr&#10;YzmxVq6lOu6/jwqFHoeZ+YbJZr2tRUetrxwrGI8SEMSF0xWXCvLj5ukVhA/IGmvHpOCHPMymg4cM&#10;U+1uvKfuEEoRIexTVGBCaFIpfWHIoh+5hjh6Z9daDFG2pdQt3iLc1vI5SV6kxYrjgsGGloaK6+Hb&#10;KtDHxf4zrHbrD9Pl5y+5PS1Xl0apx2E/fwMRqA//4b/2u1YwmcDv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kEaxQAAANsAAAAPAAAAAAAAAAAAAAAAAJgCAABkcnMv&#10;ZG93bnJldi54bWxQSwUGAAAAAAQABAD1AAAAigMAAAAA&#10;" filled="f" strokeweight=".25pt"/>
            </v:group>
          </v:group>
        </w:pict>
      </w:r>
    </w:p>
    <w:p w:rsidR="00186F4C" w:rsidRPr="00FC6D2C" w:rsidRDefault="00186F4C" w:rsidP="00E33AEE">
      <w:pPr>
        <w:autoSpaceDE w:val="0"/>
        <w:autoSpaceDN w:val="0"/>
        <w:adjustRightInd w:val="0"/>
        <w:ind w:firstLine="709"/>
        <w:jc w:val="both"/>
        <w:rPr>
          <w:sz w:val="16"/>
          <w:szCs w:val="16"/>
        </w:rPr>
      </w:pPr>
    </w:p>
    <w:sectPr w:rsidR="00186F4C" w:rsidRPr="00FC6D2C" w:rsidSect="00FC6D2C">
      <w:headerReference w:type="default" r:id="rId9"/>
      <w:footerReference w:type="default" r:id="rId10"/>
      <w:pgSz w:w="11906" w:h="16838"/>
      <w:pgMar w:top="0" w:right="566" w:bottom="425" w:left="851" w:header="28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8F1" w:rsidRDefault="006E58F1" w:rsidP="00BB7F46">
      <w:r>
        <w:separator/>
      </w:r>
    </w:p>
  </w:endnote>
  <w:endnote w:type="continuationSeparator" w:id="1">
    <w:p w:rsidR="006E58F1" w:rsidRDefault="006E58F1" w:rsidP="00BB7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panose1 w:val="00000000000000000000"/>
    <w:charset w:val="CC"/>
    <w:family w:val="auto"/>
    <w:notTrueType/>
    <w:pitch w:val="variable"/>
    <w:sig w:usb0="00000203" w:usb1="00000000" w:usb2="00000000" w:usb3="00000000" w:csb0="00000005" w:csb1="00000000"/>
  </w:font>
  <w:font w:name="Consultant">
    <w:altName w:val="Courier New"/>
    <w:panose1 w:val="00000000000000000000"/>
    <w:charset w:val="CC"/>
    <w:family w:val="modern"/>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9165122"/>
      <w:docPartObj>
        <w:docPartGallery w:val="Page Numbers (Bottom of Page)"/>
        <w:docPartUnique/>
      </w:docPartObj>
    </w:sdtPr>
    <w:sdtEndPr>
      <w:rPr>
        <w:sz w:val="22"/>
        <w:szCs w:val="22"/>
      </w:rPr>
    </w:sdtEndPr>
    <w:sdtContent>
      <w:p w:rsidR="001822E5" w:rsidRPr="00643072" w:rsidRDefault="00A679C4">
        <w:pPr>
          <w:pStyle w:val="aa"/>
          <w:jc w:val="right"/>
          <w:rPr>
            <w:sz w:val="22"/>
            <w:szCs w:val="22"/>
          </w:rPr>
        </w:pPr>
        <w:r w:rsidRPr="00643072">
          <w:rPr>
            <w:sz w:val="22"/>
            <w:szCs w:val="22"/>
          </w:rPr>
          <w:fldChar w:fldCharType="begin"/>
        </w:r>
        <w:r w:rsidR="001822E5" w:rsidRPr="00643072">
          <w:rPr>
            <w:sz w:val="22"/>
            <w:szCs w:val="22"/>
          </w:rPr>
          <w:instrText>PAGE   \* MERGEFORMAT</w:instrText>
        </w:r>
        <w:r w:rsidRPr="00643072">
          <w:rPr>
            <w:sz w:val="22"/>
            <w:szCs w:val="22"/>
          </w:rPr>
          <w:fldChar w:fldCharType="separate"/>
        </w:r>
        <w:r w:rsidR="0071144A">
          <w:rPr>
            <w:noProof/>
            <w:sz w:val="22"/>
            <w:szCs w:val="22"/>
          </w:rPr>
          <w:t>2</w:t>
        </w:r>
        <w:r w:rsidRPr="00643072">
          <w:rPr>
            <w:sz w:val="22"/>
            <w:szCs w:val="22"/>
          </w:rPr>
          <w:fldChar w:fldCharType="end"/>
        </w:r>
      </w:p>
    </w:sdtContent>
  </w:sdt>
  <w:p w:rsidR="001822E5" w:rsidRDefault="001822E5"/>
  <w:p w:rsidR="001822E5" w:rsidRDefault="001822E5"/>
  <w:p w:rsidR="001822E5" w:rsidRDefault="001822E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8F1" w:rsidRDefault="006E58F1" w:rsidP="00BB7F46">
      <w:r>
        <w:separator/>
      </w:r>
    </w:p>
  </w:footnote>
  <w:footnote w:type="continuationSeparator" w:id="1">
    <w:p w:rsidR="006E58F1" w:rsidRDefault="006E58F1" w:rsidP="00BB7F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2E5" w:rsidRPr="00E314C8" w:rsidRDefault="001822E5" w:rsidP="00E314C8">
    <w:pPr>
      <w:pStyle w:val="a8"/>
      <w:jc w:val="center"/>
      <w:rPr>
        <w:i/>
        <w:sz w:val="20"/>
        <w:szCs w:val="20"/>
      </w:rPr>
    </w:pPr>
    <w:r w:rsidRPr="00E314C8">
      <w:rPr>
        <w:i/>
        <w:sz w:val="20"/>
        <w:szCs w:val="20"/>
      </w:rPr>
      <w:t xml:space="preserve">Вестник муниципальных правовых актов </w:t>
    </w:r>
    <w:r>
      <w:rPr>
        <w:i/>
        <w:sz w:val="20"/>
        <w:szCs w:val="20"/>
      </w:rPr>
      <w:t>Грибановского</w:t>
    </w:r>
    <w:r w:rsidRPr="00E314C8">
      <w:rPr>
        <w:i/>
        <w:sz w:val="20"/>
        <w:szCs w:val="20"/>
      </w:rPr>
      <w:t xml:space="preserve"> муниципальн</w:t>
    </w:r>
    <w:r>
      <w:rPr>
        <w:i/>
        <w:sz w:val="20"/>
        <w:szCs w:val="20"/>
      </w:rPr>
      <w:t xml:space="preserve">ого района Воронежской области </w:t>
    </w:r>
  </w:p>
  <w:p w:rsidR="001822E5" w:rsidRDefault="001822E5" w:rsidP="00E314C8">
    <w:pPr>
      <w:pStyle w:val="a8"/>
      <w:jc w:val="center"/>
    </w:pPr>
    <w:r>
      <w:rPr>
        <w:i/>
        <w:sz w:val="20"/>
        <w:szCs w:val="20"/>
      </w:rPr>
      <w:t>от  10 апреля 2024 года № 152</w:t>
    </w:r>
  </w:p>
  <w:p w:rsidR="001822E5" w:rsidRDefault="001822E5"/>
  <w:p w:rsidR="001822E5" w:rsidRDefault="001822E5"/>
  <w:p w:rsidR="001822E5" w:rsidRDefault="001822E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4"/>
    <w:lvl w:ilvl="0">
      <w:start w:val="1"/>
      <w:numFmt w:val="decimal"/>
      <w:lvlText w:val="%1)"/>
      <w:lvlJc w:val="left"/>
      <w:pPr>
        <w:tabs>
          <w:tab w:val="num" w:pos="1440"/>
        </w:tabs>
        <w:ind w:left="1440" w:hanging="360"/>
      </w:pPr>
      <w:rPr>
        <w:rFonts w:cs="Times New Roman"/>
      </w:rPr>
    </w:lvl>
  </w:abstractNum>
  <w:abstractNum w:abstractNumId="2">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6"/>
    <w:multiLevelType w:val="multilevel"/>
    <w:tmpl w:val="00000006"/>
    <w:name w:val="WW8Num6"/>
    <w:lvl w:ilvl="0">
      <w:start w:val="7"/>
      <w:numFmt w:val="decimal"/>
      <w:lvlText w:val="%1."/>
      <w:lvlJc w:val="left"/>
      <w:pPr>
        <w:tabs>
          <w:tab w:val="num" w:pos="720"/>
        </w:tabs>
        <w:ind w:left="720" w:hanging="360"/>
      </w:pPr>
      <w:rPr>
        <w:strike w:val="0"/>
        <w:dstrike w:val="0"/>
        <w:u w:val="none"/>
        <w:effect w:val="none"/>
      </w:rPr>
    </w:lvl>
    <w:lvl w:ilvl="1">
      <w:start w:val="3"/>
      <w:numFmt w:val="decimal"/>
      <w:lvlText w:val="%1.%2"/>
      <w:lvlJc w:val="left"/>
      <w:pPr>
        <w:tabs>
          <w:tab w:val="num" w:pos="1080"/>
        </w:tabs>
        <w:ind w:left="1080" w:hanging="360"/>
      </w:pPr>
      <w:rPr>
        <w:strike w:val="0"/>
        <w:dstrike w:val="0"/>
        <w:u w:val="none"/>
        <w:effect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Symbol" w:hAnsi="Symbol"/>
        <w:b w:val="0"/>
        <w:bCs w:val="0"/>
      </w:rPr>
    </w:lvl>
    <w:lvl w:ilvl="2">
      <w:start w:val="1"/>
      <w:numFmt w:val="bullet"/>
      <w:lvlText w:val=""/>
      <w:lvlJc w:val="left"/>
      <w:pPr>
        <w:tabs>
          <w:tab w:val="num" w:pos="1440"/>
        </w:tabs>
        <w:ind w:left="1440" w:hanging="360"/>
      </w:pPr>
      <w:rPr>
        <w:rFonts w:ascii="Symbol" w:hAnsi="Symbol"/>
        <w:b w:val="0"/>
        <w:bCs w:val="0"/>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Symbol" w:hAnsi="Symbol"/>
        <w:b w:val="0"/>
        <w:bCs w:val="0"/>
      </w:rPr>
    </w:lvl>
    <w:lvl w:ilvl="5">
      <w:start w:val="1"/>
      <w:numFmt w:val="bullet"/>
      <w:lvlText w:val=""/>
      <w:lvlJc w:val="left"/>
      <w:pPr>
        <w:tabs>
          <w:tab w:val="num" w:pos="2520"/>
        </w:tabs>
        <w:ind w:left="2520" w:hanging="360"/>
      </w:pPr>
      <w:rPr>
        <w:rFonts w:ascii="Symbol" w:hAnsi="Symbol"/>
        <w:b w:val="0"/>
        <w:bCs w:val="0"/>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Symbol" w:hAnsi="Symbol"/>
        <w:b w:val="0"/>
        <w:bCs w:val="0"/>
      </w:rPr>
    </w:lvl>
    <w:lvl w:ilvl="8">
      <w:start w:val="1"/>
      <w:numFmt w:val="bullet"/>
      <w:lvlText w:val=""/>
      <w:lvlJc w:val="left"/>
      <w:pPr>
        <w:tabs>
          <w:tab w:val="num" w:pos="3600"/>
        </w:tabs>
        <w:ind w:left="3600" w:hanging="360"/>
      </w:pPr>
      <w:rPr>
        <w:rFonts w:ascii="Symbol" w:hAnsi="Symbol"/>
        <w:b w:val="0"/>
        <w:bCs w:val="0"/>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9">
    <w:nsid w:val="02BD3F3C"/>
    <w:multiLevelType w:val="hybridMultilevel"/>
    <w:tmpl w:val="E41A48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064E0965"/>
    <w:multiLevelType w:val="hybridMultilevel"/>
    <w:tmpl w:val="C60C78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C107CEA"/>
    <w:multiLevelType w:val="hybridMultilevel"/>
    <w:tmpl w:val="2280D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F91F22"/>
    <w:multiLevelType w:val="hybridMultilevel"/>
    <w:tmpl w:val="4590F494"/>
    <w:lvl w:ilvl="0" w:tplc="8598A2FC">
      <w:start w:val="1"/>
      <w:numFmt w:val="bullet"/>
      <w:lvlText w:val="-"/>
      <w:lvlJc w:val="left"/>
      <w:pPr>
        <w:tabs>
          <w:tab w:val="num" w:pos="720"/>
        </w:tabs>
        <w:ind w:left="720" w:hanging="360"/>
      </w:pPr>
      <w:rPr>
        <w:rFonts w:ascii="Times New Roman" w:hAnsi="Times New Roman" w:hint="default"/>
      </w:rPr>
    </w:lvl>
    <w:lvl w:ilvl="1" w:tplc="04CC5A96" w:tentative="1">
      <w:start w:val="1"/>
      <w:numFmt w:val="bullet"/>
      <w:lvlText w:val="-"/>
      <w:lvlJc w:val="left"/>
      <w:pPr>
        <w:tabs>
          <w:tab w:val="num" w:pos="1440"/>
        </w:tabs>
        <w:ind w:left="1440" w:hanging="360"/>
      </w:pPr>
      <w:rPr>
        <w:rFonts w:ascii="Times New Roman" w:hAnsi="Times New Roman" w:hint="default"/>
      </w:rPr>
    </w:lvl>
    <w:lvl w:ilvl="2" w:tplc="A1581F04" w:tentative="1">
      <w:start w:val="1"/>
      <w:numFmt w:val="bullet"/>
      <w:lvlText w:val="-"/>
      <w:lvlJc w:val="left"/>
      <w:pPr>
        <w:tabs>
          <w:tab w:val="num" w:pos="2160"/>
        </w:tabs>
        <w:ind w:left="2160" w:hanging="360"/>
      </w:pPr>
      <w:rPr>
        <w:rFonts w:ascii="Times New Roman" w:hAnsi="Times New Roman" w:hint="default"/>
      </w:rPr>
    </w:lvl>
    <w:lvl w:ilvl="3" w:tplc="61F0AE90" w:tentative="1">
      <w:start w:val="1"/>
      <w:numFmt w:val="bullet"/>
      <w:lvlText w:val="-"/>
      <w:lvlJc w:val="left"/>
      <w:pPr>
        <w:tabs>
          <w:tab w:val="num" w:pos="2880"/>
        </w:tabs>
        <w:ind w:left="2880" w:hanging="360"/>
      </w:pPr>
      <w:rPr>
        <w:rFonts w:ascii="Times New Roman" w:hAnsi="Times New Roman" w:hint="default"/>
      </w:rPr>
    </w:lvl>
    <w:lvl w:ilvl="4" w:tplc="4C40A764" w:tentative="1">
      <w:start w:val="1"/>
      <w:numFmt w:val="bullet"/>
      <w:lvlText w:val="-"/>
      <w:lvlJc w:val="left"/>
      <w:pPr>
        <w:tabs>
          <w:tab w:val="num" w:pos="3600"/>
        </w:tabs>
        <w:ind w:left="3600" w:hanging="360"/>
      </w:pPr>
      <w:rPr>
        <w:rFonts w:ascii="Times New Roman" w:hAnsi="Times New Roman" w:hint="default"/>
      </w:rPr>
    </w:lvl>
    <w:lvl w:ilvl="5" w:tplc="4F04D364" w:tentative="1">
      <w:start w:val="1"/>
      <w:numFmt w:val="bullet"/>
      <w:lvlText w:val="-"/>
      <w:lvlJc w:val="left"/>
      <w:pPr>
        <w:tabs>
          <w:tab w:val="num" w:pos="4320"/>
        </w:tabs>
        <w:ind w:left="4320" w:hanging="360"/>
      </w:pPr>
      <w:rPr>
        <w:rFonts w:ascii="Times New Roman" w:hAnsi="Times New Roman" w:hint="default"/>
      </w:rPr>
    </w:lvl>
    <w:lvl w:ilvl="6" w:tplc="63669D54" w:tentative="1">
      <w:start w:val="1"/>
      <w:numFmt w:val="bullet"/>
      <w:lvlText w:val="-"/>
      <w:lvlJc w:val="left"/>
      <w:pPr>
        <w:tabs>
          <w:tab w:val="num" w:pos="5040"/>
        </w:tabs>
        <w:ind w:left="5040" w:hanging="360"/>
      </w:pPr>
      <w:rPr>
        <w:rFonts w:ascii="Times New Roman" w:hAnsi="Times New Roman" w:hint="default"/>
      </w:rPr>
    </w:lvl>
    <w:lvl w:ilvl="7" w:tplc="07D036EE" w:tentative="1">
      <w:start w:val="1"/>
      <w:numFmt w:val="bullet"/>
      <w:lvlText w:val="-"/>
      <w:lvlJc w:val="left"/>
      <w:pPr>
        <w:tabs>
          <w:tab w:val="num" w:pos="5760"/>
        </w:tabs>
        <w:ind w:left="5760" w:hanging="360"/>
      </w:pPr>
      <w:rPr>
        <w:rFonts w:ascii="Times New Roman" w:hAnsi="Times New Roman" w:hint="default"/>
      </w:rPr>
    </w:lvl>
    <w:lvl w:ilvl="8" w:tplc="D87CC1F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4704C0E"/>
    <w:multiLevelType w:val="multilevel"/>
    <w:tmpl w:val="2B64F9C4"/>
    <w:lvl w:ilvl="0">
      <w:start w:val="1"/>
      <w:numFmt w:val="decimal"/>
      <w:pStyle w:val="a"/>
      <w:lvlText w:val="%1."/>
      <w:lvlJc w:val="left"/>
      <w:pPr>
        <w:ind w:left="69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14AA6BEA"/>
    <w:multiLevelType w:val="hybridMultilevel"/>
    <w:tmpl w:val="8662F484"/>
    <w:lvl w:ilvl="0" w:tplc="40289E90">
      <w:start w:val="1"/>
      <w:numFmt w:val="decimal"/>
      <w:lvlText w:val="%1."/>
      <w:lvlJc w:val="left"/>
      <w:pPr>
        <w:ind w:left="1350" w:hanging="60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5">
    <w:nsid w:val="19754E1A"/>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B3F6379"/>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1B745E3E"/>
    <w:multiLevelType w:val="hybridMultilevel"/>
    <w:tmpl w:val="8662F484"/>
    <w:lvl w:ilvl="0" w:tplc="40289E90">
      <w:start w:val="1"/>
      <w:numFmt w:val="decimal"/>
      <w:lvlText w:val="%1."/>
      <w:lvlJc w:val="left"/>
      <w:pPr>
        <w:ind w:left="1350" w:hanging="60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8">
    <w:nsid w:val="1E427152"/>
    <w:multiLevelType w:val="hybridMultilevel"/>
    <w:tmpl w:val="8662F484"/>
    <w:lvl w:ilvl="0" w:tplc="40289E90">
      <w:start w:val="1"/>
      <w:numFmt w:val="decimal"/>
      <w:lvlText w:val="%1."/>
      <w:lvlJc w:val="left"/>
      <w:pPr>
        <w:ind w:left="1350" w:hanging="60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9">
    <w:nsid w:val="1F373127"/>
    <w:multiLevelType w:val="multilevel"/>
    <w:tmpl w:val="454851EE"/>
    <w:styleLink w:val="a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284"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285738B"/>
    <w:multiLevelType w:val="hybridMultilevel"/>
    <w:tmpl w:val="12D8344E"/>
    <w:lvl w:ilvl="0" w:tplc="B82E2ED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26F82349"/>
    <w:multiLevelType w:val="hybridMultilevel"/>
    <w:tmpl w:val="EB5CA79A"/>
    <w:lvl w:ilvl="0" w:tplc="4BAEC7EE">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33C664F8"/>
    <w:multiLevelType w:val="hybridMultilevel"/>
    <w:tmpl w:val="9D30D826"/>
    <w:lvl w:ilvl="0" w:tplc="BEE29CB8">
      <w:start w:val="1"/>
      <w:numFmt w:val="bullet"/>
      <w:lvlText w:val="-"/>
      <w:lvlJc w:val="left"/>
      <w:pPr>
        <w:tabs>
          <w:tab w:val="num" w:pos="720"/>
        </w:tabs>
        <w:ind w:left="720" w:hanging="360"/>
      </w:pPr>
      <w:rPr>
        <w:rFonts w:ascii="Times New Roman" w:hAnsi="Times New Roman" w:hint="default"/>
      </w:rPr>
    </w:lvl>
    <w:lvl w:ilvl="1" w:tplc="D4FE9520" w:tentative="1">
      <w:start w:val="1"/>
      <w:numFmt w:val="bullet"/>
      <w:lvlText w:val="-"/>
      <w:lvlJc w:val="left"/>
      <w:pPr>
        <w:tabs>
          <w:tab w:val="num" w:pos="1440"/>
        </w:tabs>
        <w:ind w:left="1440" w:hanging="360"/>
      </w:pPr>
      <w:rPr>
        <w:rFonts w:ascii="Times New Roman" w:hAnsi="Times New Roman" w:hint="default"/>
      </w:rPr>
    </w:lvl>
    <w:lvl w:ilvl="2" w:tplc="7C788C02" w:tentative="1">
      <w:start w:val="1"/>
      <w:numFmt w:val="bullet"/>
      <w:lvlText w:val="-"/>
      <w:lvlJc w:val="left"/>
      <w:pPr>
        <w:tabs>
          <w:tab w:val="num" w:pos="2160"/>
        </w:tabs>
        <w:ind w:left="2160" w:hanging="360"/>
      </w:pPr>
      <w:rPr>
        <w:rFonts w:ascii="Times New Roman" w:hAnsi="Times New Roman" w:hint="default"/>
      </w:rPr>
    </w:lvl>
    <w:lvl w:ilvl="3" w:tplc="95E6417E" w:tentative="1">
      <w:start w:val="1"/>
      <w:numFmt w:val="bullet"/>
      <w:lvlText w:val="-"/>
      <w:lvlJc w:val="left"/>
      <w:pPr>
        <w:tabs>
          <w:tab w:val="num" w:pos="2880"/>
        </w:tabs>
        <w:ind w:left="2880" w:hanging="360"/>
      </w:pPr>
      <w:rPr>
        <w:rFonts w:ascii="Times New Roman" w:hAnsi="Times New Roman" w:hint="default"/>
      </w:rPr>
    </w:lvl>
    <w:lvl w:ilvl="4" w:tplc="E3F00F9C" w:tentative="1">
      <w:start w:val="1"/>
      <w:numFmt w:val="bullet"/>
      <w:lvlText w:val="-"/>
      <w:lvlJc w:val="left"/>
      <w:pPr>
        <w:tabs>
          <w:tab w:val="num" w:pos="3600"/>
        </w:tabs>
        <w:ind w:left="3600" w:hanging="360"/>
      </w:pPr>
      <w:rPr>
        <w:rFonts w:ascii="Times New Roman" w:hAnsi="Times New Roman" w:hint="default"/>
      </w:rPr>
    </w:lvl>
    <w:lvl w:ilvl="5" w:tplc="3DC62D38" w:tentative="1">
      <w:start w:val="1"/>
      <w:numFmt w:val="bullet"/>
      <w:lvlText w:val="-"/>
      <w:lvlJc w:val="left"/>
      <w:pPr>
        <w:tabs>
          <w:tab w:val="num" w:pos="4320"/>
        </w:tabs>
        <w:ind w:left="4320" w:hanging="360"/>
      </w:pPr>
      <w:rPr>
        <w:rFonts w:ascii="Times New Roman" w:hAnsi="Times New Roman" w:hint="default"/>
      </w:rPr>
    </w:lvl>
    <w:lvl w:ilvl="6" w:tplc="4948C692" w:tentative="1">
      <w:start w:val="1"/>
      <w:numFmt w:val="bullet"/>
      <w:lvlText w:val="-"/>
      <w:lvlJc w:val="left"/>
      <w:pPr>
        <w:tabs>
          <w:tab w:val="num" w:pos="5040"/>
        </w:tabs>
        <w:ind w:left="5040" w:hanging="360"/>
      </w:pPr>
      <w:rPr>
        <w:rFonts w:ascii="Times New Roman" w:hAnsi="Times New Roman" w:hint="default"/>
      </w:rPr>
    </w:lvl>
    <w:lvl w:ilvl="7" w:tplc="48E26D88" w:tentative="1">
      <w:start w:val="1"/>
      <w:numFmt w:val="bullet"/>
      <w:lvlText w:val="-"/>
      <w:lvlJc w:val="left"/>
      <w:pPr>
        <w:tabs>
          <w:tab w:val="num" w:pos="5760"/>
        </w:tabs>
        <w:ind w:left="5760" w:hanging="360"/>
      </w:pPr>
      <w:rPr>
        <w:rFonts w:ascii="Times New Roman" w:hAnsi="Times New Roman" w:hint="default"/>
      </w:rPr>
    </w:lvl>
    <w:lvl w:ilvl="8" w:tplc="9BBCF5C4"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6F876F5"/>
    <w:multiLevelType w:val="multilevel"/>
    <w:tmpl w:val="667298C8"/>
    <w:lvl w:ilvl="0">
      <w:start w:val="1"/>
      <w:numFmt w:val="decimal"/>
      <w:lvlText w:val="%1."/>
      <w:lvlJc w:val="left"/>
      <w:pPr>
        <w:ind w:left="525" w:hanging="52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4">
    <w:nsid w:val="3C9D21D6"/>
    <w:multiLevelType w:val="hybridMultilevel"/>
    <w:tmpl w:val="CD1AFB86"/>
    <w:lvl w:ilvl="0" w:tplc="832EDB52">
      <w:start w:val="1"/>
      <w:numFmt w:val="bullet"/>
      <w:pStyle w:val="a2"/>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3E214522"/>
    <w:multiLevelType w:val="multilevel"/>
    <w:tmpl w:val="2C08A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587867"/>
    <w:multiLevelType w:val="multilevel"/>
    <w:tmpl w:val="1D6400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F7B6370"/>
    <w:multiLevelType w:val="hybridMultilevel"/>
    <w:tmpl w:val="BF42E530"/>
    <w:lvl w:ilvl="0" w:tplc="FF2CDB90">
      <w:start w:val="4"/>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54266DDD"/>
    <w:multiLevelType w:val="hybridMultilevel"/>
    <w:tmpl w:val="8662F484"/>
    <w:lvl w:ilvl="0" w:tplc="40289E90">
      <w:start w:val="1"/>
      <w:numFmt w:val="decimal"/>
      <w:lvlText w:val="%1."/>
      <w:lvlJc w:val="left"/>
      <w:pPr>
        <w:ind w:left="1350" w:hanging="60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9">
    <w:nsid w:val="5599195F"/>
    <w:multiLevelType w:val="hybridMultilevel"/>
    <w:tmpl w:val="A58A1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693B5B"/>
    <w:multiLevelType w:val="hybridMultilevel"/>
    <w:tmpl w:val="7A885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3BA2D1D"/>
    <w:multiLevelType w:val="hybridMultilevel"/>
    <w:tmpl w:val="732CD8CE"/>
    <w:lvl w:ilvl="0" w:tplc="378AF152">
      <w:start w:val="4"/>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42C4191"/>
    <w:multiLevelType w:val="multilevel"/>
    <w:tmpl w:val="B674102C"/>
    <w:lvl w:ilvl="0">
      <w:start w:val="1"/>
      <w:numFmt w:val="decimal"/>
      <w:pStyle w:val="a3"/>
      <w:suff w:val="space"/>
      <w:lvlText w:val="%1."/>
      <w:lvlJc w:val="left"/>
      <w:pPr>
        <w:ind w:left="794" w:hanging="250"/>
      </w:pPr>
      <w:rPr>
        <w:rFonts w:hint="default"/>
      </w:rPr>
    </w:lvl>
    <w:lvl w:ilvl="1">
      <w:start w:val="1"/>
      <w:numFmt w:val="decimal"/>
      <w:pStyle w:val="20"/>
      <w:suff w:val="space"/>
      <w:lvlText w:val="%1.%2."/>
      <w:lvlJc w:val="left"/>
      <w:pPr>
        <w:ind w:left="1191" w:hanging="398"/>
      </w:pPr>
      <w:rPr>
        <w:rFonts w:hint="default"/>
      </w:rPr>
    </w:lvl>
    <w:lvl w:ilvl="2">
      <w:start w:val="1"/>
      <w:numFmt w:val="decimal"/>
      <w:suff w:val="space"/>
      <w:lvlText w:val="%1.%2.%3."/>
      <w:lvlJc w:val="left"/>
      <w:pPr>
        <w:ind w:left="1292" w:hanging="250"/>
      </w:pPr>
      <w:rPr>
        <w:rFonts w:hint="default"/>
        <w:b w:val="0"/>
      </w:rPr>
    </w:lvl>
    <w:lvl w:ilvl="3">
      <w:start w:val="1"/>
      <w:numFmt w:val="decimal"/>
      <w:suff w:val="space"/>
      <w:lvlText w:val="%1.%2.%3.%4."/>
      <w:lvlJc w:val="left"/>
      <w:pPr>
        <w:ind w:left="1541" w:hanging="250"/>
      </w:pPr>
      <w:rPr>
        <w:rFonts w:hint="default"/>
        <w:b w:val="0"/>
      </w:rPr>
    </w:lvl>
    <w:lvl w:ilvl="4">
      <w:start w:val="1"/>
      <w:numFmt w:val="decimal"/>
      <w:lvlText w:val="%1.%2.%3.%4.%5"/>
      <w:lvlJc w:val="left"/>
      <w:pPr>
        <w:ind w:left="1790" w:hanging="250"/>
      </w:pPr>
      <w:rPr>
        <w:rFonts w:hint="default"/>
      </w:rPr>
    </w:lvl>
    <w:lvl w:ilvl="5">
      <w:start w:val="1"/>
      <w:numFmt w:val="decimal"/>
      <w:lvlText w:val="%1.%2.%3.%4.%5.%6"/>
      <w:lvlJc w:val="left"/>
      <w:pPr>
        <w:ind w:left="2039" w:hanging="250"/>
      </w:pPr>
      <w:rPr>
        <w:rFonts w:hint="default"/>
      </w:rPr>
    </w:lvl>
    <w:lvl w:ilvl="6">
      <w:start w:val="1"/>
      <w:numFmt w:val="decimal"/>
      <w:lvlText w:val="%1.%2.%3.%4.%5.%6.%7"/>
      <w:lvlJc w:val="left"/>
      <w:pPr>
        <w:ind w:left="2288" w:hanging="250"/>
      </w:pPr>
      <w:rPr>
        <w:rFonts w:hint="default"/>
      </w:rPr>
    </w:lvl>
    <w:lvl w:ilvl="7">
      <w:start w:val="1"/>
      <w:numFmt w:val="decimal"/>
      <w:lvlText w:val="%1.%2.%3.%4.%5.%6.%7.%8"/>
      <w:lvlJc w:val="left"/>
      <w:pPr>
        <w:ind w:left="2537" w:hanging="250"/>
      </w:pPr>
      <w:rPr>
        <w:rFonts w:hint="default"/>
      </w:rPr>
    </w:lvl>
    <w:lvl w:ilvl="8">
      <w:start w:val="1"/>
      <w:numFmt w:val="decimal"/>
      <w:lvlText w:val="%1.%2.%3.%4.%5.%6.%7.%8.%9"/>
      <w:lvlJc w:val="left"/>
      <w:pPr>
        <w:ind w:left="2786" w:hanging="250"/>
      </w:pPr>
      <w:rPr>
        <w:rFonts w:hint="default"/>
      </w:rPr>
    </w:lvl>
  </w:abstractNum>
  <w:abstractNum w:abstractNumId="33">
    <w:nsid w:val="665E6DC3"/>
    <w:multiLevelType w:val="hybridMultilevel"/>
    <w:tmpl w:val="2BEEB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6D22D5"/>
    <w:multiLevelType w:val="hybridMultilevel"/>
    <w:tmpl w:val="9CDC478A"/>
    <w:lvl w:ilvl="0" w:tplc="0419000F">
      <w:start w:val="1"/>
      <w:numFmt w:val="decimal"/>
      <w:pStyle w:v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4"/>
  </w:num>
  <w:num w:numId="4">
    <w:abstractNumId w:val="15"/>
  </w:num>
  <w:num w:numId="5">
    <w:abstractNumId w:val="32"/>
  </w:num>
  <w:num w:numId="6">
    <w:abstractNumId w:val="19"/>
  </w:num>
  <w:num w:numId="7">
    <w:abstractNumId w:val="11"/>
  </w:num>
  <w:num w:numId="8">
    <w:abstractNumId w:val="20"/>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7"/>
  </w:num>
  <w:num w:numId="12">
    <w:abstractNumId w:val="28"/>
  </w:num>
  <w:num w:numId="13">
    <w:abstractNumId w:val="14"/>
  </w:num>
  <w:num w:numId="14">
    <w:abstractNumId w:val="18"/>
  </w:num>
  <w:num w:numId="15">
    <w:abstractNumId w:val="34"/>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6"/>
  </w:num>
  <w:num w:numId="19">
    <w:abstractNumId w:val="33"/>
  </w:num>
  <w:num w:numId="20">
    <w:abstractNumId w:val="21"/>
  </w:num>
  <w:num w:numId="21">
    <w:abstractNumId w:val="29"/>
  </w:num>
  <w:num w:numId="22">
    <w:abstractNumId w:val="30"/>
  </w:num>
  <w:num w:numId="23">
    <w:abstractNumId w:val="27"/>
  </w:num>
  <w:num w:numId="24">
    <w:abstractNumId w:val="31"/>
  </w:num>
  <w:num w:numId="25">
    <w:abstractNumId w:val="12"/>
  </w:num>
  <w:num w:numId="26">
    <w:abstractNumId w:val="22"/>
  </w:num>
  <w:num w:numId="27">
    <w:abstractNumId w:val="2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3314"/>
  </w:hdrShapeDefaults>
  <w:footnotePr>
    <w:footnote w:id="0"/>
    <w:footnote w:id="1"/>
  </w:footnotePr>
  <w:endnotePr>
    <w:endnote w:id="0"/>
    <w:endnote w:id="1"/>
  </w:endnotePr>
  <w:compat/>
  <w:rsids>
    <w:rsidRoot w:val="00432260"/>
    <w:rsid w:val="00000483"/>
    <w:rsid w:val="00001168"/>
    <w:rsid w:val="00001491"/>
    <w:rsid w:val="00002FBC"/>
    <w:rsid w:val="00004631"/>
    <w:rsid w:val="000047E6"/>
    <w:rsid w:val="00004F75"/>
    <w:rsid w:val="00005863"/>
    <w:rsid w:val="00005AA3"/>
    <w:rsid w:val="00007B2F"/>
    <w:rsid w:val="00007B4E"/>
    <w:rsid w:val="00010C7F"/>
    <w:rsid w:val="00011173"/>
    <w:rsid w:val="00011562"/>
    <w:rsid w:val="00011809"/>
    <w:rsid w:val="0001268A"/>
    <w:rsid w:val="00012A4A"/>
    <w:rsid w:val="00012EA4"/>
    <w:rsid w:val="000155F2"/>
    <w:rsid w:val="000171AB"/>
    <w:rsid w:val="000216FB"/>
    <w:rsid w:val="00021FE5"/>
    <w:rsid w:val="00023CCD"/>
    <w:rsid w:val="00024095"/>
    <w:rsid w:val="00024565"/>
    <w:rsid w:val="00025DC0"/>
    <w:rsid w:val="0002602A"/>
    <w:rsid w:val="000265ED"/>
    <w:rsid w:val="000266A0"/>
    <w:rsid w:val="0003119D"/>
    <w:rsid w:val="00031B78"/>
    <w:rsid w:val="00031E5B"/>
    <w:rsid w:val="00032DF1"/>
    <w:rsid w:val="000335AF"/>
    <w:rsid w:val="0003409A"/>
    <w:rsid w:val="00035371"/>
    <w:rsid w:val="00036C1C"/>
    <w:rsid w:val="00037A88"/>
    <w:rsid w:val="00037E78"/>
    <w:rsid w:val="0004095B"/>
    <w:rsid w:val="00045ACB"/>
    <w:rsid w:val="000466DF"/>
    <w:rsid w:val="000508EE"/>
    <w:rsid w:val="00051732"/>
    <w:rsid w:val="00052513"/>
    <w:rsid w:val="000537B5"/>
    <w:rsid w:val="000540AC"/>
    <w:rsid w:val="00054DD6"/>
    <w:rsid w:val="00056F8E"/>
    <w:rsid w:val="00057A20"/>
    <w:rsid w:val="00060B21"/>
    <w:rsid w:val="00060B8A"/>
    <w:rsid w:val="000617C0"/>
    <w:rsid w:val="00061D5F"/>
    <w:rsid w:val="00062D02"/>
    <w:rsid w:val="0006385A"/>
    <w:rsid w:val="000639CA"/>
    <w:rsid w:val="000652EB"/>
    <w:rsid w:val="00066B5D"/>
    <w:rsid w:val="00067072"/>
    <w:rsid w:val="00067712"/>
    <w:rsid w:val="00067822"/>
    <w:rsid w:val="00070CD0"/>
    <w:rsid w:val="00071276"/>
    <w:rsid w:val="0007225F"/>
    <w:rsid w:val="00072830"/>
    <w:rsid w:val="00072C85"/>
    <w:rsid w:val="000734FF"/>
    <w:rsid w:val="00074E43"/>
    <w:rsid w:val="00074E65"/>
    <w:rsid w:val="00075D32"/>
    <w:rsid w:val="0007676A"/>
    <w:rsid w:val="00080B8C"/>
    <w:rsid w:val="00081A9C"/>
    <w:rsid w:val="00081D42"/>
    <w:rsid w:val="00082ADC"/>
    <w:rsid w:val="00085297"/>
    <w:rsid w:val="00085C92"/>
    <w:rsid w:val="00087AAB"/>
    <w:rsid w:val="000900D4"/>
    <w:rsid w:val="0009149A"/>
    <w:rsid w:val="000948D3"/>
    <w:rsid w:val="00095E63"/>
    <w:rsid w:val="00097FAA"/>
    <w:rsid w:val="000A0F54"/>
    <w:rsid w:val="000A185C"/>
    <w:rsid w:val="000A188E"/>
    <w:rsid w:val="000A2705"/>
    <w:rsid w:val="000A41A3"/>
    <w:rsid w:val="000A5653"/>
    <w:rsid w:val="000A6177"/>
    <w:rsid w:val="000A661C"/>
    <w:rsid w:val="000B0103"/>
    <w:rsid w:val="000B19BD"/>
    <w:rsid w:val="000B1ED1"/>
    <w:rsid w:val="000B3C84"/>
    <w:rsid w:val="000B406A"/>
    <w:rsid w:val="000B50FB"/>
    <w:rsid w:val="000B691A"/>
    <w:rsid w:val="000B69CD"/>
    <w:rsid w:val="000C0408"/>
    <w:rsid w:val="000C1F96"/>
    <w:rsid w:val="000C2CC1"/>
    <w:rsid w:val="000C5CC9"/>
    <w:rsid w:val="000C7F74"/>
    <w:rsid w:val="000D0B15"/>
    <w:rsid w:val="000D0F8E"/>
    <w:rsid w:val="000D3F1E"/>
    <w:rsid w:val="000D57FC"/>
    <w:rsid w:val="000D6AFE"/>
    <w:rsid w:val="000D7756"/>
    <w:rsid w:val="000D7F36"/>
    <w:rsid w:val="000E1902"/>
    <w:rsid w:val="000E34A5"/>
    <w:rsid w:val="000E4E0D"/>
    <w:rsid w:val="000E61EE"/>
    <w:rsid w:val="000E63F8"/>
    <w:rsid w:val="000E6571"/>
    <w:rsid w:val="000F0970"/>
    <w:rsid w:val="000F2065"/>
    <w:rsid w:val="000F3263"/>
    <w:rsid w:val="000F3451"/>
    <w:rsid w:val="000F37A6"/>
    <w:rsid w:val="000F4A6A"/>
    <w:rsid w:val="000F4C07"/>
    <w:rsid w:val="000F531F"/>
    <w:rsid w:val="000F577C"/>
    <w:rsid w:val="000F6894"/>
    <w:rsid w:val="001004E8"/>
    <w:rsid w:val="00101F32"/>
    <w:rsid w:val="001021F8"/>
    <w:rsid w:val="00102B6E"/>
    <w:rsid w:val="001043EB"/>
    <w:rsid w:val="00105430"/>
    <w:rsid w:val="00105B2C"/>
    <w:rsid w:val="00105BF1"/>
    <w:rsid w:val="00111FCF"/>
    <w:rsid w:val="00112C19"/>
    <w:rsid w:val="00112FEB"/>
    <w:rsid w:val="00114B3F"/>
    <w:rsid w:val="00114BC8"/>
    <w:rsid w:val="00115109"/>
    <w:rsid w:val="00115C24"/>
    <w:rsid w:val="00115E59"/>
    <w:rsid w:val="001165D0"/>
    <w:rsid w:val="00117AEF"/>
    <w:rsid w:val="0012235F"/>
    <w:rsid w:val="0012292C"/>
    <w:rsid w:val="00124773"/>
    <w:rsid w:val="00125A16"/>
    <w:rsid w:val="001262AA"/>
    <w:rsid w:val="001266DF"/>
    <w:rsid w:val="001266E8"/>
    <w:rsid w:val="00130C1D"/>
    <w:rsid w:val="00130DDB"/>
    <w:rsid w:val="00131646"/>
    <w:rsid w:val="00132C37"/>
    <w:rsid w:val="00134B81"/>
    <w:rsid w:val="00136C12"/>
    <w:rsid w:val="00136CD4"/>
    <w:rsid w:val="00140F85"/>
    <w:rsid w:val="00141AAD"/>
    <w:rsid w:val="00141D9C"/>
    <w:rsid w:val="001423F5"/>
    <w:rsid w:val="001438F2"/>
    <w:rsid w:val="001440F1"/>
    <w:rsid w:val="00146C31"/>
    <w:rsid w:val="001474B6"/>
    <w:rsid w:val="00150023"/>
    <w:rsid w:val="00150F7F"/>
    <w:rsid w:val="00151739"/>
    <w:rsid w:val="00152AB6"/>
    <w:rsid w:val="00153653"/>
    <w:rsid w:val="001540AE"/>
    <w:rsid w:val="001541CC"/>
    <w:rsid w:val="001552C5"/>
    <w:rsid w:val="001552DF"/>
    <w:rsid w:val="001557CB"/>
    <w:rsid w:val="00156677"/>
    <w:rsid w:val="00157322"/>
    <w:rsid w:val="00161608"/>
    <w:rsid w:val="0016302B"/>
    <w:rsid w:val="001637FF"/>
    <w:rsid w:val="0016432E"/>
    <w:rsid w:val="00165065"/>
    <w:rsid w:val="00165BFD"/>
    <w:rsid w:val="00166342"/>
    <w:rsid w:val="001664D7"/>
    <w:rsid w:val="00166A5F"/>
    <w:rsid w:val="00172C2D"/>
    <w:rsid w:val="00173CF3"/>
    <w:rsid w:val="001746A1"/>
    <w:rsid w:val="00175626"/>
    <w:rsid w:val="00175C59"/>
    <w:rsid w:val="0017665B"/>
    <w:rsid w:val="00176DE2"/>
    <w:rsid w:val="00177211"/>
    <w:rsid w:val="00177E53"/>
    <w:rsid w:val="001802EF"/>
    <w:rsid w:val="00180362"/>
    <w:rsid w:val="00181AA9"/>
    <w:rsid w:val="00181C19"/>
    <w:rsid w:val="00181D59"/>
    <w:rsid w:val="001820D3"/>
    <w:rsid w:val="001822E5"/>
    <w:rsid w:val="00185D32"/>
    <w:rsid w:val="00185D65"/>
    <w:rsid w:val="0018683D"/>
    <w:rsid w:val="00186E80"/>
    <w:rsid w:val="00186F4C"/>
    <w:rsid w:val="00190003"/>
    <w:rsid w:val="001917A3"/>
    <w:rsid w:val="00192CEB"/>
    <w:rsid w:val="00193634"/>
    <w:rsid w:val="0019363F"/>
    <w:rsid w:val="00193C6F"/>
    <w:rsid w:val="00194136"/>
    <w:rsid w:val="00194663"/>
    <w:rsid w:val="0019551D"/>
    <w:rsid w:val="00195602"/>
    <w:rsid w:val="00196278"/>
    <w:rsid w:val="00197B6F"/>
    <w:rsid w:val="001A115C"/>
    <w:rsid w:val="001A1B23"/>
    <w:rsid w:val="001A2963"/>
    <w:rsid w:val="001A47CF"/>
    <w:rsid w:val="001A5012"/>
    <w:rsid w:val="001A5F63"/>
    <w:rsid w:val="001A6801"/>
    <w:rsid w:val="001A6BEF"/>
    <w:rsid w:val="001A6E13"/>
    <w:rsid w:val="001A7B8C"/>
    <w:rsid w:val="001B18E7"/>
    <w:rsid w:val="001B1E8B"/>
    <w:rsid w:val="001B28D4"/>
    <w:rsid w:val="001B2CCC"/>
    <w:rsid w:val="001B3C73"/>
    <w:rsid w:val="001B4085"/>
    <w:rsid w:val="001B40EE"/>
    <w:rsid w:val="001B4B29"/>
    <w:rsid w:val="001B5127"/>
    <w:rsid w:val="001B5564"/>
    <w:rsid w:val="001B674C"/>
    <w:rsid w:val="001B6E9B"/>
    <w:rsid w:val="001B71DF"/>
    <w:rsid w:val="001B74FC"/>
    <w:rsid w:val="001B7F5F"/>
    <w:rsid w:val="001C2CEA"/>
    <w:rsid w:val="001C3252"/>
    <w:rsid w:val="001C3EA6"/>
    <w:rsid w:val="001C3F72"/>
    <w:rsid w:val="001C4683"/>
    <w:rsid w:val="001C4717"/>
    <w:rsid w:val="001C564F"/>
    <w:rsid w:val="001C56E5"/>
    <w:rsid w:val="001C5729"/>
    <w:rsid w:val="001C702E"/>
    <w:rsid w:val="001C74F8"/>
    <w:rsid w:val="001D0467"/>
    <w:rsid w:val="001D07E0"/>
    <w:rsid w:val="001D086D"/>
    <w:rsid w:val="001D0FF0"/>
    <w:rsid w:val="001D17CA"/>
    <w:rsid w:val="001D227C"/>
    <w:rsid w:val="001D41BE"/>
    <w:rsid w:val="001D668F"/>
    <w:rsid w:val="001D67E3"/>
    <w:rsid w:val="001D6D9F"/>
    <w:rsid w:val="001D79F9"/>
    <w:rsid w:val="001D7BA4"/>
    <w:rsid w:val="001D7D77"/>
    <w:rsid w:val="001E086D"/>
    <w:rsid w:val="001E234D"/>
    <w:rsid w:val="001E282C"/>
    <w:rsid w:val="001E3563"/>
    <w:rsid w:val="001E42FD"/>
    <w:rsid w:val="001E4AAE"/>
    <w:rsid w:val="001E5182"/>
    <w:rsid w:val="001E7A5F"/>
    <w:rsid w:val="001F0074"/>
    <w:rsid w:val="001F144C"/>
    <w:rsid w:val="001F20D7"/>
    <w:rsid w:val="001F302B"/>
    <w:rsid w:val="001F35AA"/>
    <w:rsid w:val="001F3B91"/>
    <w:rsid w:val="001F57F3"/>
    <w:rsid w:val="001F5EAB"/>
    <w:rsid w:val="001F640F"/>
    <w:rsid w:val="001F6A80"/>
    <w:rsid w:val="00201933"/>
    <w:rsid w:val="002023CA"/>
    <w:rsid w:val="002024DB"/>
    <w:rsid w:val="002025F0"/>
    <w:rsid w:val="00203A86"/>
    <w:rsid w:val="00205843"/>
    <w:rsid w:val="00205DD5"/>
    <w:rsid w:val="00210EA8"/>
    <w:rsid w:val="00212663"/>
    <w:rsid w:val="002128A3"/>
    <w:rsid w:val="00212939"/>
    <w:rsid w:val="00216678"/>
    <w:rsid w:val="00217055"/>
    <w:rsid w:val="00217A2B"/>
    <w:rsid w:val="00221198"/>
    <w:rsid w:val="00222881"/>
    <w:rsid w:val="00222C1F"/>
    <w:rsid w:val="00222E4B"/>
    <w:rsid w:val="00227455"/>
    <w:rsid w:val="00227D78"/>
    <w:rsid w:val="00231E2C"/>
    <w:rsid w:val="00232397"/>
    <w:rsid w:val="0023298A"/>
    <w:rsid w:val="00233FA6"/>
    <w:rsid w:val="00234022"/>
    <w:rsid w:val="002346C7"/>
    <w:rsid w:val="0023487F"/>
    <w:rsid w:val="00235D35"/>
    <w:rsid w:val="002364C7"/>
    <w:rsid w:val="002365A1"/>
    <w:rsid w:val="00241973"/>
    <w:rsid w:val="00241CFD"/>
    <w:rsid w:val="0024265D"/>
    <w:rsid w:val="00242D7F"/>
    <w:rsid w:val="00244B0C"/>
    <w:rsid w:val="002464E7"/>
    <w:rsid w:val="002466E6"/>
    <w:rsid w:val="00246D36"/>
    <w:rsid w:val="00247317"/>
    <w:rsid w:val="00250FD5"/>
    <w:rsid w:val="00252CB4"/>
    <w:rsid w:val="00253E5B"/>
    <w:rsid w:val="00253FC2"/>
    <w:rsid w:val="0025443B"/>
    <w:rsid w:val="00255643"/>
    <w:rsid w:val="00255E5C"/>
    <w:rsid w:val="00256E94"/>
    <w:rsid w:val="002579B7"/>
    <w:rsid w:val="00260EA2"/>
    <w:rsid w:val="00261A1F"/>
    <w:rsid w:val="00262F57"/>
    <w:rsid w:val="0026363A"/>
    <w:rsid w:val="00264F71"/>
    <w:rsid w:val="00265EA1"/>
    <w:rsid w:val="002668E1"/>
    <w:rsid w:val="00266CF3"/>
    <w:rsid w:val="0026776C"/>
    <w:rsid w:val="002709F6"/>
    <w:rsid w:val="00271576"/>
    <w:rsid w:val="00271A71"/>
    <w:rsid w:val="002725BA"/>
    <w:rsid w:val="00272FA7"/>
    <w:rsid w:val="0027302F"/>
    <w:rsid w:val="0027307F"/>
    <w:rsid w:val="00274409"/>
    <w:rsid w:val="00275972"/>
    <w:rsid w:val="00277A5D"/>
    <w:rsid w:val="00277C19"/>
    <w:rsid w:val="00280B31"/>
    <w:rsid w:val="0028123B"/>
    <w:rsid w:val="00281749"/>
    <w:rsid w:val="00282D8E"/>
    <w:rsid w:val="00284A32"/>
    <w:rsid w:val="002859D6"/>
    <w:rsid w:val="002878AE"/>
    <w:rsid w:val="002913AD"/>
    <w:rsid w:val="00291DF3"/>
    <w:rsid w:val="00292007"/>
    <w:rsid w:val="00292DD4"/>
    <w:rsid w:val="00293282"/>
    <w:rsid w:val="00293E00"/>
    <w:rsid w:val="002943BA"/>
    <w:rsid w:val="00295BF0"/>
    <w:rsid w:val="002977F3"/>
    <w:rsid w:val="002A04D2"/>
    <w:rsid w:val="002A0888"/>
    <w:rsid w:val="002A187A"/>
    <w:rsid w:val="002A1DA7"/>
    <w:rsid w:val="002A2456"/>
    <w:rsid w:val="002A2493"/>
    <w:rsid w:val="002A2DA3"/>
    <w:rsid w:val="002A508F"/>
    <w:rsid w:val="002A5E14"/>
    <w:rsid w:val="002A65D1"/>
    <w:rsid w:val="002A6688"/>
    <w:rsid w:val="002A6F7B"/>
    <w:rsid w:val="002A7787"/>
    <w:rsid w:val="002B0DBD"/>
    <w:rsid w:val="002B1E6A"/>
    <w:rsid w:val="002B21AF"/>
    <w:rsid w:val="002B3024"/>
    <w:rsid w:val="002B3804"/>
    <w:rsid w:val="002B7569"/>
    <w:rsid w:val="002B7DDD"/>
    <w:rsid w:val="002C0B0C"/>
    <w:rsid w:val="002C0F89"/>
    <w:rsid w:val="002C1D13"/>
    <w:rsid w:val="002C2309"/>
    <w:rsid w:val="002C2797"/>
    <w:rsid w:val="002C36BA"/>
    <w:rsid w:val="002C4161"/>
    <w:rsid w:val="002C48DB"/>
    <w:rsid w:val="002D060E"/>
    <w:rsid w:val="002D0912"/>
    <w:rsid w:val="002D48DA"/>
    <w:rsid w:val="002D4F08"/>
    <w:rsid w:val="002D5B70"/>
    <w:rsid w:val="002D5BF1"/>
    <w:rsid w:val="002D6BC1"/>
    <w:rsid w:val="002D6CF9"/>
    <w:rsid w:val="002E05C7"/>
    <w:rsid w:val="002E095F"/>
    <w:rsid w:val="002E0BE4"/>
    <w:rsid w:val="002E1BBC"/>
    <w:rsid w:val="002E2C8B"/>
    <w:rsid w:val="002E321C"/>
    <w:rsid w:val="002E3BA2"/>
    <w:rsid w:val="002E438D"/>
    <w:rsid w:val="002E5222"/>
    <w:rsid w:val="002E58F9"/>
    <w:rsid w:val="002F1043"/>
    <w:rsid w:val="002F6FDA"/>
    <w:rsid w:val="002F73A9"/>
    <w:rsid w:val="002F76AF"/>
    <w:rsid w:val="00301F7B"/>
    <w:rsid w:val="0030202A"/>
    <w:rsid w:val="003028AA"/>
    <w:rsid w:val="0030596A"/>
    <w:rsid w:val="00305B7F"/>
    <w:rsid w:val="003075D7"/>
    <w:rsid w:val="003076A8"/>
    <w:rsid w:val="00310E03"/>
    <w:rsid w:val="003116A0"/>
    <w:rsid w:val="0031270B"/>
    <w:rsid w:val="003147F8"/>
    <w:rsid w:val="003148AA"/>
    <w:rsid w:val="00315950"/>
    <w:rsid w:val="00315F27"/>
    <w:rsid w:val="003172D7"/>
    <w:rsid w:val="00317619"/>
    <w:rsid w:val="003178E6"/>
    <w:rsid w:val="00320C04"/>
    <w:rsid w:val="003222C3"/>
    <w:rsid w:val="00322635"/>
    <w:rsid w:val="00331EF8"/>
    <w:rsid w:val="00333DD8"/>
    <w:rsid w:val="00335AC1"/>
    <w:rsid w:val="003371AA"/>
    <w:rsid w:val="0034160E"/>
    <w:rsid w:val="0034299F"/>
    <w:rsid w:val="00343C62"/>
    <w:rsid w:val="00344DF5"/>
    <w:rsid w:val="00345FB9"/>
    <w:rsid w:val="00347558"/>
    <w:rsid w:val="00347636"/>
    <w:rsid w:val="003503A8"/>
    <w:rsid w:val="00350FD1"/>
    <w:rsid w:val="003512F5"/>
    <w:rsid w:val="003519A8"/>
    <w:rsid w:val="003530C7"/>
    <w:rsid w:val="00353A77"/>
    <w:rsid w:val="003566F6"/>
    <w:rsid w:val="00357C66"/>
    <w:rsid w:val="00357D9F"/>
    <w:rsid w:val="00357F94"/>
    <w:rsid w:val="00361889"/>
    <w:rsid w:val="00361D00"/>
    <w:rsid w:val="00363C51"/>
    <w:rsid w:val="0036429B"/>
    <w:rsid w:val="003650B9"/>
    <w:rsid w:val="00365264"/>
    <w:rsid w:val="003668FA"/>
    <w:rsid w:val="00366C37"/>
    <w:rsid w:val="00367C18"/>
    <w:rsid w:val="00367C81"/>
    <w:rsid w:val="00370097"/>
    <w:rsid w:val="00372A97"/>
    <w:rsid w:val="00376B8A"/>
    <w:rsid w:val="00377330"/>
    <w:rsid w:val="00377D2E"/>
    <w:rsid w:val="00380185"/>
    <w:rsid w:val="0038036E"/>
    <w:rsid w:val="00381783"/>
    <w:rsid w:val="00381A8A"/>
    <w:rsid w:val="00381DED"/>
    <w:rsid w:val="00382955"/>
    <w:rsid w:val="00382ABA"/>
    <w:rsid w:val="00382DD4"/>
    <w:rsid w:val="00383F1D"/>
    <w:rsid w:val="00384B51"/>
    <w:rsid w:val="00384F37"/>
    <w:rsid w:val="003912DB"/>
    <w:rsid w:val="00392292"/>
    <w:rsid w:val="00392BD1"/>
    <w:rsid w:val="00393190"/>
    <w:rsid w:val="00393938"/>
    <w:rsid w:val="00393F49"/>
    <w:rsid w:val="003943EB"/>
    <w:rsid w:val="00394607"/>
    <w:rsid w:val="0039496D"/>
    <w:rsid w:val="00394F0D"/>
    <w:rsid w:val="00397C29"/>
    <w:rsid w:val="003A0468"/>
    <w:rsid w:val="003A21C8"/>
    <w:rsid w:val="003A383B"/>
    <w:rsid w:val="003A5434"/>
    <w:rsid w:val="003A5D4F"/>
    <w:rsid w:val="003A5DFD"/>
    <w:rsid w:val="003A5EB5"/>
    <w:rsid w:val="003B0585"/>
    <w:rsid w:val="003B062B"/>
    <w:rsid w:val="003B1A75"/>
    <w:rsid w:val="003B1D92"/>
    <w:rsid w:val="003B2538"/>
    <w:rsid w:val="003B31CA"/>
    <w:rsid w:val="003B383B"/>
    <w:rsid w:val="003B442E"/>
    <w:rsid w:val="003B4A85"/>
    <w:rsid w:val="003B5197"/>
    <w:rsid w:val="003B5426"/>
    <w:rsid w:val="003B5A80"/>
    <w:rsid w:val="003B5B5C"/>
    <w:rsid w:val="003B6C3B"/>
    <w:rsid w:val="003B7C3C"/>
    <w:rsid w:val="003B7E23"/>
    <w:rsid w:val="003C04AA"/>
    <w:rsid w:val="003C11EA"/>
    <w:rsid w:val="003C156D"/>
    <w:rsid w:val="003C1C20"/>
    <w:rsid w:val="003C1C7A"/>
    <w:rsid w:val="003C2EAF"/>
    <w:rsid w:val="003C2EF7"/>
    <w:rsid w:val="003C3070"/>
    <w:rsid w:val="003C35EB"/>
    <w:rsid w:val="003C515F"/>
    <w:rsid w:val="003C56B5"/>
    <w:rsid w:val="003C6B20"/>
    <w:rsid w:val="003C6F22"/>
    <w:rsid w:val="003C7BB9"/>
    <w:rsid w:val="003C7BFF"/>
    <w:rsid w:val="003D0343"/>
    <w:rsid w:val="003D1657"/>
    <w:rsid w:val="003D1773"/>
    <w:rsid w:val="003D1BF8"/>
    <w:rsid w:val="003D2B93"/>
    <w:rsid w:val="003D379F"/>
    <w:rsid w:val="003D3889"/>
    <w:rsid w:val="003D4834"/>
    <w:rsid w:val="003D4A1E"/>
    <w:rsid w:val="003D6B4B"/>
    <w:rsid w:val="003D72D7"/>
    <w:rsid w:val="003E1699"/>
    <w:rsid w:val="003E1FA0"/>
    <w:rsid w:val="003E24F5"/>
    <w:rsid w:val="003E275A"/>
    <w:rsid w:val="003E563E"/>
    <w:rsid w:val="003E6F9B"/>
    <w:rsid w:val="003F081A"/>
    <w:rsid w:val="003F1169"/>
    <w:rsid w:val="003F2849"/>
    <w:rsid w:val="003F2B6A"/>
    <w:rsid w:val="003F36CE"/>
    <w:rsid w:val="003F4B78"/>
    <w:rsid w:val="003F4F8F"/>
    <w:rsid w:val="003F7033"/>
    <w:rsid w:val="0040027D"/>
    <w:rsid w:val="00402538"/>
    <w:rsid w:val="00410481"/>
    <w:rsid w:val="004121A8"/>
    <w:rsid w:val="00412CD0"/>
    <w:rsid w:val="00414002"/>
    <w:rsid w:val="00415FFF"/>
    <w:rsid w:val="004171A7"/>
    <w:rsid w:val="00420598"/>
    <w:rsid w:val="00420E1F"/>
    <w:rsid w:val="004222FD"/>
    <w:rsid w:val="004228E8"/>
    <w:rsid w:val="004231A2"/>
    <w:rsid w:val="00423436"/>
    <w:rsid w:val="00423E4A"/>
    <w:rsid w:val="00424216"/>
    <w:rsid w:val="0042751F"/>
    <w:rsid w:val="00427E8B"/>
    <w:rsid w:val="0043197C"/>
    <w:rsid w:val="00432260"/>
    <w:rsid w:val="0043402F"/>
    <w:rsid w:val="0043472E"/>
    <w:rsid w:val="00434A80"/>
    <w:rsid w:val="00435560"/>
    <w:rsid w:val="004357DF"/>
    <w:rsid w:val="004361AE"/>
    <w:rsid w:val="00436877"/>
    <w:rsid w:val="0043694F"/>
    <w:rsid w:val="00436BB9"/>
    <w:rsid w:val="0044036E"/>
    <w:rsid w:val="00444042"/>
    <w:rsid w:val="004444E6"/>
    <w:rsid w:val="00444D03"/>
    <w:rsid w:val="0044545D"/>
    <w:rsid w:val="00446715"/>
    <w:rsid w:val="0045086C"/>
    <w:rsid w:val="004509F0"/>
    <w:rsid w:val="0045500F"/>
    <w:rsid w:val="0045577A"/>
    <w:rsid w:val="00455F10"/>
    <w:rsid w:val="00456EE6"/>
    <w:rsid w:val="004576E7"/>
    <w:rsid w:val="0046209A"/>
    <w:rsid w:val="004642D6"/>
    <w:rsid w:val="00464A51"/>
    <w:rsid w:val="00464AF2"/>
    <w:rsid w:val="004652C6"/>
    <w:rsid w:val="00465778"/>
    <w:rsid w:val="00466CAB"/>
    <w:rsid w:val="00470344"/>
    <w:rsid w:val="00470B29"/>
    <w:rsid w:val="00471FE9"/>
    <w:rsid w:val="00472388"/>
    <w:rsid w:val="00472784"/>
    <w:rsid w:val="00475C42"/>
    <w:rsid w:val="00475F21"/>
    <w:rsid w:val="00476DD7"/>
    <w:rsid w:val="004777C2"/>
    <w:rsid w:val="00477A3F"/>
    <w:rsid w:val="00480309"/>
    <w:rsid w:val="00482386"/>
    <w:rsid w:val="004835F8"/>
    <w:rsid w:val="00485A9D"/>
    <w:rsid w:val="00486B54"/>
    <w:rsid w:val="00490053"/>
    <w:rsid w:val="00490156"/>
    <w:rsid w:val="00490405"/>
    <w:rsid w:val="004910A0"/>
    <w:rsid w:val="00491C40"/>
    <w:rsid w:val="00493386"/>
    <w:rsid w:val="004974A1"/>
    <w:rsid w:val="004A15B2"/>
    <w:rsid w:val="004A19C3"/>
    <w:rsid w:val="004A2EBD"/>
    <w:rsid w:val="004A537F"/>
    <w:rsid w:val="004A606C"/>
    <w:rsid w:val="004A6121"/>
    <w:rsid w:val="004A6F4B"/>
    <w:rsid w:val="004A72C3"/>
    <w:rsid w:val="004A7DC7"/>
    <w:rsid w:val="004B0A76"/>
    <w:rsid w:val="004B0FFF"/>
    <w:rsid w:val="004B14E6"/>
    <w:rsid w:val="004B35A9"/>
    <w:rsid w:val="004B39B3"/>
    <w:rsid w:val="004B3BBE"/>
    <w:rsid w:val="004B418F"/>
    <w:rsid w:val="004B518E"/>
    <w:rsid w:val="004B5D2D"/>
    <w:rsid w:val="004B610A"/>
    <w:rsid w:val="004B6A4C"/>
    <w:rsid w:val="004C04E3"/>
    <w:rsid w:val="004C4B71"/>
    <w:rsid w:val="004C5FEA"/>
    <w:rsid w:val="004C604B"/>
    <w:rsid w:val="004C695C"/>
    <w:rsid w:val="004D0A9A"/>
    <w:rsid w:val="004D0ACC"/>
    <w:rsid w:val="004D170D"/>
    <w:rsid w:val="004D19EA"/>
    <w:rsid w:val="004D2427"/>
    <w:rsid w:val="004D303A"/>
    <w:rsid w:val="004D36BF"/>
    <w:rsid w:val="004D4C29"/>
    <w:rsid w:val="004D533B"/>
    <w:rsid w:val="004D5AF2"/>
    <w:rsid w:val="004D6191"/>
    <w:rsid w:val="004D6822"/>
    <w:rsid w:val="004E0133"/>
    <w:rsid w:val="004E1297"/>
    <w:rsid w:val="004E17AD"/>
    <w:rsid w:val="004E1850"/>
    <w:rsid w:val="004E3B1A"/>
    <w:rsid w:val="004F1759"/>
    <w:rsid w:val="004F1E9F"/>
    <w:rsid w:val="004F2F31"/>
    <w:rsid w:val="004F465F"/>
    <w:rsid w:val="004F4793"/>
    <w:rsid w:val="004F6117"/>
    <w:rsid w:val="004F6521"/>
    <w:rsid w:val="004F6C09"/>
    <w:rsid w:val="004F7189"/>
    <w:rsid w:val="004F7F73"/>
    <w:rsid w:val="00500315"/>
    <w:rsid w:val="0050098F"/>
    <w:rsid w:val="00500B52"/>
    <w:rsid w:val="00500EB9"/>
    <w:rsid w:val="00500FE0"/>
    <w:rsid w:val="0050303E"/>
    <w:rsid w:val="00504B2C"/>
    <w:rsid w:val="00505462"/>
    <w:rsid w:val="00506EF6"/>
    <w:rsid w:val="0050752B"/>
    <w:rsid w:val="005102EB"/>
    <w:rsid w:val="0051056F"/>
    <w:rsid w:val="00510F71"/>
    <w:rsid w:val="00511575"/>
    <w:rsid w:val="00511653"/>
    <w:rsid w:val="005125B8"/>
    <w:rsid w:val="00514578"/>
    <w:rsid w:val="005162B7"/>
    <w:rsid w:val="00517727"/>
    <w:rsid w:val="00517DE3"/>
    <w:rsid w:val="00523156"/>
    <w:rsid w:val="0052337E"/>
    <w:rsid w:val="00524603"/>
    <w:rsid w:val="0052550F"/>
    <w:rsid w:val="005256B4"/>
    <w:rsid w:val="0052578F"/>
    <w:rsid w:val="005268B5"/>
    <w:rsid w:val="005271A6"/>
    <w:rsid w:val="00530754"/>
    <w:rsid w:val="00530BD4"/>
    <w:rsid w:val="005323DD"/>
    <w:rsid w:val="00533284"/>
    <w:rsid w:val="00536004"/>
    <w:rsid w:val="005362A9"/>
    <w:rsid w:val="00536D5A"/>
    <w:rsid w:val="005377A3"/>
    <w:rsid w:val="00537A47"/>
    <w:rsid w:val="00537C6E"/>
    <w:rsid w:val="0054040A"/>
    <w:rsid w:val="005406D6"/>
    <w:rsid w:val="005413DD"/>
    <w:rsid w:val="00542330"/>
    <w:rsid w:val="00543ECC"/>
    <w:rsid w:val="005445DE"/>
    <w:rsid w:val="005448A5"/>
    <w:rsid w:val="0054564B"/>
    <w:rsid w:val="00545CEE"/>
    <w:rsid w:val="00546775"/>
    <w:rsid w:val="005468EA"/>
    <w:rsid w:val="0054706B"/>
    <w:rsid w:val="00550761"/>
    <w:rsid w:val="00552A5A"/>
    <w:rsid w:val="0055578D"/>
    <w:rsid w:val="00555AD0"/>
    <w:rsid w:val="0055779F"/>
    <w:rsid w:val="005617DB"/>
    <w:rsid w:val="00562B90"/>
    <w:rsid w:val="00562FDE"/>
    <w:rsid w:val="0056388F"/>
    <w:rsid w:val="00563D01"/>
    <w:rsid w:val="00564DAE"/>
    <w:rsid w:val="005651FE"/>
    <w:rsid w:val="00566322"/>
    <w:rsid w:val="00566547"/>
    <w:rsid w:val="0056753F"/>
    <w:rsid w:val="005704B3"/>
    <w:rsid w:val="00570B3D"/>
    <w:rsid w:val="005716BA"/>
    <w:rsid w:val="00572330"/>
    <w:rsid w:val="005726B5"/>
    <w:rsid w:val="00572747"/>
    <w:rsid w:val="005749E1"/>
    <w:rsid w:val="00576D6C"/>
    <w:rsid w:val="0057720D"/>
    <w:rsid w:val="00577402"/>
    <w:rsid w:val="005776A7"/>
    <w:rsid w:val="00577B10"/>
    <w:rsid w:val="00582500"/>
    <w:rsid w:val="00582A8F"/>
    <w:rsid w:val="00584D9F"/>
    <w:rsid w:val="00585C3A"/>
    <w:rsid w:val="0058729C"/>
    <w:rsid w:val="0058752A"/>
    <w:rsid w:val="00587F13"/>
    <w:rsid w:val="005901AD"/>
    <w:rsid w:val="00590516"/>
    <w:rsid w:val="00591046"/>
    <w:rsid w:val="00591599"/>
    <w:rsid w:val="00591690"/>
    <w:rsid w:val="00591816"/>
    <w:rsid w:val="00591F36"/>
    <w:rsid w:val="00592BF3"/>
    <w:rsid w:val="00592C5F"/>
    <w:rsid w:val="0059407B"/>
    <w:rsid w:val="005949EB"/>
    <w:rsid w:val="005967E4"/>
    <w:rsid w:val="00596EBD"/>
    <w:rsid w:val="00597F8F"/>
    <w:rsid w:val="005A0332"/>
    <w:rsid w:val="005A2C14"/>
    <w:rsid w:val="005A3E38"/>
    <w:rsid w:val="005A5E6F"/>
    <w:rsid w:val="005A6685"/>
    <w:rsid w:val="005A68AA"/>
    <w:rsid w:val="005A6B8E"/>
    <w:rsid w:val="005A76DE"/>
    <w:rsid w:val="005A7B8E"/>
    <w:rsid w:val="005B197C"/>
    <w:rsid w:val="005B2C84"/>
    <w:rsid w:val="005B4541"/>
    <w:rsid w:val="005B46B4"/>
    <w:rsid w:val="005B47FB"/>
    <w:rsid w:val="005B573F"/>
    <w:rsid w:val="005B7E08"/>
    <w:rsid w:val="005C0A3C"/>
    <w:rsid w:val="005C1472"/>
    <w:rsid w:val="005C2E12"/>
    <w:rsid w:val="005C52CE"/>
    <w:rsid w:val="005C6ADE"/>
    <w:rsid w:val="005C7A87"/>
    <w:rsid w:val="005D085F"/>
    <w:rsid w:val="005D1C22"/>
    <w:rsid w:val="005D1CD7"/>
    <w:rsid w:val="005D25D6"/>
    <w:rsid w:val="005D260E"/>
    <w:rsid w:val="005D2FBB"/>
    <w:rsid w:val="005D30CF"/>
    <w:rsid w:val="005D3C77"/>
    <w:rsid w:val="005D5680"/>
    <w:rsid w:val="005D5C5E"/>
    <w:rsid w:val="005D6B60"/>
    <w:rsid w:val="005D6BC5"/>
    <w:rsid w:val="005D6DF3"/>
    <w:rsid w:val="005E018B"/>
    <w:rsid w:val="005E28A1"/>
    <w:rsid w:val="005E2DCA"/>
    <w:rsid w:val="005E4708"/>
    <w:rsid w:val="005E4E6B"/>
    <w:rsid w:val="005E5EB3"/>
    <w:rsid w:val="005E6774"/>
    <w:rsid w:val="005E6A0E"/>
    <w:rsid w:val="005F157E"/>
    <w:rsid w:val="005F395F"/>
    <w:rsid w:val="005F44AB"/>
    <w:rsid w:val="005F4586"/>
    <w:rsid w:val="005F526F"/>
    <w:rsid w:val="005F5402"/>
    <w:rsid w:val="005F63DA"/>
    <w:rsid w:val="005F6C99"/>
    <w:rsid w:val="005F71C8"/>
    <w:rsid w:val="005F7C6E"/>
    <w:rsid w:val="00600808"/>
    <w:rsid w:val="0060170B"/>
    <w:rsid w:val="00601FA6"/>
    <w:rsid w:val="006024DD"/>
    <w:rsid w:val="00603577"/>
    <w:rsid w:val="00603837"/>
    <w:rsid w:val="00603C8C"/>
    <w:rsid w:val="006056D7"/>
    <w:rsid w:val="00605D90"/>
    <w:rsid w:val="00605ECA"/>
    <w:rsid w:val="006102C0"/>
    <w:rsid w:val="006104FD"/>
    <w:rsid w:val="006112B4"/>
    <w:rsid w:val="0061146D"/>
    <w:rsid w:val="006136B1"/>
    <w:rsid w:val="006137D3"/>
    <w:rsid w:val="00614BD6"/>
    <w:rsid w:val="00615DA1"/>
    <w:rsid w:val="00616565"/>
    <w:rsid w:val="00616A2A"/>
    <w:rsid w:val="00616B10"/>
    <w:rsid w:val="00617482"/>
    <w:rsid w:val="0062040C"/>
    <w:rsid w:val="00621228"/>
    <w:rsid w:val="00622960"/>
    <w:rsid w:val="00622A95"/>
    <w:rsid w:val="006234F2"/>
    <w:rsid w:val="00623CE5"/>
    <w:rsid w:val="00623F16"/>
    <w:rsid w:val="006249F1"/>
    <w:rsid w:val="00626D72"/>
    <w:rsid w:val="00630CFC"/>
    <w:rsid w:val="006314B9"/>
    <w:rsid w:val="0063272F"/>
    <w:rsid w:val="00632F09"/>
    <w:rsid w:val="0063534B"/>
    <w:rsid w:val="00635798"/>
    <w:rsid w:val="006357CE"/>
    <w:rsid w:val="00635D44"/>
    <w:rsid w:val="00637531"/>
    <w:rsid w:val="0063773E"/>
    <w:rsid w:val="00637C81"/>
    <w:rsid w:val="0064099B"/>
    <w:rsid w:val="00640F84"/>
    <w:rsid w:val="00643072"/>
    <w:rsid w:val="00644D29"/>
    <w:rsid w:val="00651ADA"/>
    <w:rsid w:val="00652AAD"/>
    <w:rsid w:val="00652AEE"/>
    <w:rsid w:val="00652BA9"/>
    <w:rsid w:val="00654F49"/>
    <w:rsid w:val="00655B3F"/>
    <w:rsid w:val="0065710D"/>
    <w:rsid w:val="006572DD"/>
    <w:rsid w:val="0066050D"/>
    <w:rsid w:val="00660BF1"/>
    <w:rsid w:val="00662C45"/>
    <w:rsid w:val="00664A5C"/>
    <w:rsid w:val="00671AAF"/>
    <w:rsid w:val="006720A6"/>
    <w:rsid w:val="0067213F"/>
    <w:rsid w:val="006730C1"/>
    <w:rsid w:val="006733D2"/>
    <w:rsid w:val="00674AA1"/>
    <w:rsid w:val="00674E21"/>
    <w:rsid w:val="0067611F"/>
    <w:rsid w:val="006763B1"/>
    <w:rsid w:val="006769D3"/>
    <w:rsid w:val="00680244"/>
    <w:rsid w:val="0068194B"/>
    <w:rsid w:val="0068457C"/>
    <w:rsid w:val="00685279"/>
    <w:rsid w:val="006853C3"/>
    <w:rsid w:val="006866DD"/>
    <w:rsid w:val="0068687B"/>
    <w:rsid w:val="00687420"/>
    <w:rsid w:val="0068776F"/>
    <w:rsid w:val="00690A5C"/>
    <w:rsid w:val="00692F5D"/>
    <w:rsid w:val="006937F5"/>
    <w:rsid w:val="00694C2E"/>
    <w:rsid w:val="00696915"/>
    <w:rsid w:val="006974FE"/>
    <w:rsid w:val="00697950"/>
    <w:rsid w:val="00697CD9"/>
    <w:rsid w:val="006A11E2"/>
    <w:rsid w:val="006A22AB"/>
    <w:rsid w:val="006A5AEA"/>
    <w:rsid w:val="006A5C30"/>
    <w:rsid w:val="006A6AA9"/>
    <w:rsid w:val="006A7C17"/>
    <w:rsid w:val="006A7E2B"/>
    <w:rsid w:val="006B1723"/>
    <w:rsid w:val="006B30FD"/>
    <w:rsid w:val="006B372E"/>
    <w:rsid w:val="006B5B34"/>
    <w:rsid w:val="006B5F8B"/>
    <w:rsid w:val="006B6060"/>
    <w:rsid w:val="006B6480"/>
    <w:rsid w:val="006B7062"/>
    <w:rsid w:val="006B7DAF"/>
    <w:rsid w:val="006C565F"/>
    <w:rsid w:val="006C68A7"/>
    <w:rsid w:val="006D28F6"/>
    <w:rsid w:val="006D324B"/>
    <w:rsid w:val="006D417C"/>
    <w:rsid w:val="006D4226"/>
    <w:rsid w:val="006D518A"/>
    <w:rsid w:val="006D526C"/>
    <w:rsid w:val="006D6101"/>
    <w:rsid w:val="006D69FB"/>
    <w:rsid w:val="006D7148"/>
    <w:rsid w:val="006D792D"/>
    <w:rsid w:val="006D7F94"/>
    <w:rsid w:val="006E0664"/>
    <w:rsid w:val="006E26D2"/>
    <w:rsid w:val="006E2984"/>
    <w:rsid w:val="006E3BE4"/>
    <w:rsid w:val="006E3E2B"/>
    <w:rsid w:val="006E3EF1"/>
    <w:rsid w:val="006E40EF"/>
    <w:rsid w:val="006E463B"/>
    <w:rsid w:val="006E5482"/>
    <w:rsid w:val="006E58F1"/>
    <w:rsid w:val="006E6D9D"/>
    <w:rsid w:val="006E74E8"/>
    <w:rsid w:val="006E7A2F"/>
    <w:rsid w:val="006E7AE6"/>
    <w:rsid w:val="006E7C77"/>
    <w:rsid w:val="006F19CE"/>
    <w:rsid w:val="006F33F5"/>
    <w:rsid w:val="006F361C"/>
    <w:rsid w:val="006F3B5C"/>
    <w:rsid w:val="006F5CC2"/>
    <w:rsid w:val="006F63CA"/>
    <w:rsid w:val="006F6C2F"/>
    <w:rsid w:val="007002CA"/>
    <w:rsid w:val="00701BC3"/>
    <w:rsid w:val="0070268E"/>
    <w:rsid w:val="0070313A"/>
    <w:rsid w:val="0070395B"/>
    <w:rsid w:val="00703D8F"/>
    <w:rsid w:val="00704D36"/>
    <w:rsid w:val="007067F6"/>
    <w:rsid w:val="007104AC"/>
    <w:rsid w:val="007113C5"/>
    <w:rsid w:val="0071144A"/>
    <w:rsid w:val="00711979"/>
    <w:rsid w:val="00711BF5"/>
    <w:rsid w:val="00711E80"/>
    <w:rsid w:val="00712EEE"/>
    <w:rsid w:val="00713C56"/>
    <w:rsid w:val="007157B6"/>
    <w:rsid w:val="00716254"/>
    <w:rsid w:val="00716968"/>
    <w:rsid w:val="007175F9"/>
    <w:rsid w:val="00717B5A"/>
    <w:rsid w:val="0072087C"/>
    <w:rsid w:val="00722F6E"/>
    <w:rsid w:val="007237CB"/>
    <w:rsid w:val="007240A8"/>
    <w:rsid w:val="007250AE"/>
    <w:rsid w:val="007257C2"/>
    <w:rsid w:val="00726FB0"/>
    <w:rsid w:val="007308A5"/>
    <w:rsid w:val="0073239F"/>
    <w:rsid w:val="00733865"/>
    <w:rsid w:val="007339C3"/>
    <w:rsid w:val="00733ACD"/>
    <w:rsid w:val="00733DEC"/>
    <w:rsid w:val="00733F01"/>
    <w:rsid w:val="0073438B"/>
    <w:rsid w:val="007352BE"/>
    <w:rsid w:val="00736402"/>
    <w:rsid w:val="00737150"/>
    <w:rsid w:val="00741985"/>
    <w:rsid w:val="00741A4B"/>
    <w:rsid w:val="00741D15"/>
    <w:rsid w:val="00743395"/>
    <w:rsid w:val="00743ECF"/>
    <w:rsid w:val="007443EB"/>
    <w:rsid w:val="00745DC1"/>
    <w:rsid w:val="007476BD"/>
    <w:rsid w:val="00747858"/>
    <w:rsid w:val="007478E2"/>
    <w:rsid w:val="00747E90"/>
    <w:rsid w:val="00750198"/>
    <w:rsid w:val="00751674"/>
    <w:rsid w:val="007524D6"/>
    <w:rsid w:val="00752C4F"/>
    <w:rsid w:val="0075443E"/>
    <w:rsid w:val="00754516"/>
    <w:rsid w:val="00754D89"/>
    <w:rsid w:val="00757430"/>
    <w:rsid w:val="00757971"/>
    <w:rsid w:val="00761446"/>
    <w:rsid w:val="00761BC7"/>
    <w:rsid w:val="00762F10"/>
    <w:rsid w:val="0076372E"/>
    <w:rsid w:val="007668E4"/>
    <w:rsid w:val="00766E5F"/>
    <w:rsid w:val="00767088"/>
    <w:rsid w:val="00767A03"/>
    <w:rsid w:val="00767C27"/>
    <w:rsid w:val="007718D8"/>
    <w:rsid w:val="00771EA4"/>
    <w:rsid w:val="0077206C"/>
    <w:rsid w:val="00772F82"/>
    <w:rsid w:val="00772FD6"/>
    <w:rsid w:val="0077437C"/>
    <w:rsid w:val="0077439A"/>
    <w:rsid w:val="00775A3B"/>
    <w:rsid w:val="00775B68"/>
    <w:rsid w:val="00776484"/>
    <w:rsid w:val="00776BF9"/>
    <w:rsid w:val="007770E1"/>
    <w:rsid w:val="00777C12"/>
    <w:rsid w:val="00780302"/>
    <w:rsid w:val="00781E66"/>
    <w:rsid w:val="00783599"/>
    <w:rsid w:val="00785E83"/>
    <w:rsid w:val="0078780B"/>
    <w:rsid w:val="00790612"/>
    <w:rsid w:val="0079218D"/>
    <w:rsid w:val="0079246D"/>
    <w:rsid w:val="00792A4A"/>
    <w:rsid w:val="00794C85"/>
    <w:rsid w:val="00795C88"/>
    <w:rsid w:val="00796C3B"/>
    <w:rsid w:val="00796E70"/>
    <w:rsid w:val="007A0578"/>
    <w:rsid w:val="007A07FE"/>
    <w:rsid w:val="007A16BF"/>
    <w:rsid w:val="007A22C0"/>
    <w:rsid w:val="007A3078"/>
    <w:rsid w:val="007A357B"/>
    <w:rsid w:val="007A3602"/>
    <w:rsid w:val="007A598C"/>
    <w:rsid w:val="007A5EA5"/>
    <w:rsid w:val="007A6946"/>
    <w:rsid w:val="007A6AB3"/>
    <w:rsid w:val="007A6B73"/>
    <w:rsid w:val="007A7BC2"/>
    <w:rsid w:val="007B09F2"/>
    <w:rsid w:val="007B0F8C"/>
    <w:rsid w:val="007B3AEE"/>
    <w:rsid w:val="007B47AA"/>
    <w:rsid w:val="007B5520"/>
    <w:rsid w:val="007B5C51"/>
    <w:rsid w:val="007B606F"/>
    <w:rsid w:val="007B6294"/>
    <w:rsid w:val="007B741C"/>
    <w:rsid w:val="007C290A"/>
    <w:rsid w:val="007C5436"/>
    <w:rsid w:val="007C5EE8"/>
    <w:rsid w:val="007C63EA"/>
    <w:rsid w:val="007C6780"/>
    <w:rsid w:val="007C71C6"/>
    <w:rsid w:val="007C7A93"/>
    <w:rsid w:val="007D0FFF"/>
    <w:rsid w:val="007D1434"/>
    <w:rsid w:val="007D1675"/>
    <w:rsid w:val="007D2538"/>
    <w:rsid w:val="007D3720"/>
    <w:rsid w:val="007D529E"/>
    <w:rsid w:val="007D710B"/>
    <w:rsid w:val="007E0C07"/>
    <w:rsid w:val="007E145A"/>
    <w:rsid w:val="007E206F"/>
    <w:rsid w:val="007E2C2D"/>
    <w:rsid w:val="007E309F"/>
    <w:rsid w:val="007E5B12"/>
    <w:rsid w:val="007E66B2"/>
    <w:rsid w:val="007E6F81"/>
    <w:rsid w:val="007E7394"/>
    <w:rsid w:val="007E79E8"/>
    <w:rsid w:val="007F25FF"/>
    <w:rsid w:val="007F4581"/>
    <w:rsid w:val="007F4A69"/>
    <w:rsid w:val="007F5B06"/>
    <w:rsid w:val="007F6012"/>
    <w:rsid w:val="007F7996"/>
    <w:rsid w:val="00801514"/>
    <w:rsid w:val="00802FAC"/>
    <w:rsid w:val="0080605C"/>
    <w:rsid w:val="008064AA"/>
    <w:rsid w:val="00806D6D"/>
    <w:rsid w:val="00811151"/>
    <w:rsid w:val="00811E61"/>
    <w:rsid w:val="00812B39"/>
    <w:rsid w:val="00813AA6"/>
    <w:rsid w:val="00817FF8"/>
    <w:rsid w:val="00820644"/>
    <w:rsid w:val="0082082E"/>
    <w:rsid w:val="00821835"/>
    <w:rsid w:val="008256AF"/>
    <w:rsid w:val="00825CD0"/>
    <w:rsid w:val="00825CF4"/>
    <w:rsid w:val="008265CE"/>
    <w:rsid w:val="00827170"/>
    <w:rsid w:val="008276E7"/>
    <w:rsid w:val="00827732"/>
    <w:rsid w:val="008278DF"/>
    <w:rsid w:val="00827DC7"/>
    <w:rsid w:val="00831F67"/>
    <w:rsid w:val="008320E1"/>
    <w:rsid w:val="00832D71"/>
    <w:rsid w:val="00834344"/>
    <w:rsid w:val="008343A4"/>
    <w:rsid w:val="0083523C"/>
    <w:rsid w:val="00835D51"/>
    <w:rsid w:val="008362CD"/>
    <w:rsid w:val="00840EE6"/>
    <w:rsid w:val="00840F8F"/>
    <w:rsid w:val="008418C1"/>
    <w:rsid w:val="00841AFC"/>
    <w:rsid w:val="00841E2D"/>
    <w:rsid w:val="00842B66"/>
    <w:rsid w:val="00843D6C"/>
    <w:rsid w:val="00844082"/>
    <w:rsid w:val="0084567B"/>
    <w:rsid w:val="00846236"/>
    <w:rsid w:val="0084711B"/>
    <w:rsid w:val="00847278"/>
    <w:rsid w:val="008501BA"/>
    <w:rsid w:val="00850B9E"/>
    <w:rsid w:val="008517E6"/>
    <w:rsid w:val="0085205D"/>
    <w:rsid w:val="00852591"/>
    <w:rsid w:val="008528B4"/>
    <w:rsid w:val="00852EC3"/>
    <w:rsid w:val="0085472E"/>
    <w:rsid w:val="00855BFE"/>
    <w:rsid w:val="0085688D"/>
    <w:rsid w:val="008569EA"/>
    <w:rsid w:val="0086077F"/>
    <w:rsid w:val="00860B7C"/>
    <w:rsid w:val="00865799"/>
    <w:rsid w:val="00867394"/>
    <w:rsid w:val="00870A49"/>
    <w:rsid w:val="0087279F"/>
    <w:rsid w:val="00874CA1"/>
    <w:rsid w:val="00876286"/>
    <w:rsid w:val="00880448"/>
    <w:rsid w:val="00880DB6"/>
    <w:rsid w:val="00881752"/>
    <w:rsid w:val="0088313C"/>
    <w:rsid w:val="00885A19"/>
    <w:rsid w:val="00886A2D"/>
    <w:rsid w:val="00890E70"/>
    <w:rsid w:val="00890FC6"/>
    <w:rsid w:val="008912F8"/>
    <w:rsid w:val="00891C61"/>
    <w:rsid w:val="00892455"/>
    <w:rsid w:val="008929A2"/>
    <w:rsid w:val="008931F7"/>
    <w:rsid w:val="008933CC"/>
    <w:rsid w:val="0089465C"/>
    <w:rsid w:val="00894DA0"/>
    <w:rsid w:val="00894FF9"/>
    <w:rsid w:val="008953E4"/>
    <w:rsid w:val="0089648B"/>
    <w:rsid w:val="00896909"/>
    <w:rsid w:val="00896C58"/>
    <w:rsid w:val="008978E7"/>
    <w:rsid w:val="008A1B93"/>
    <w:rsid w:val="008A45CB"/>
    <w:rsid w:val="008A5333"/>
    <w:rsid w:val="008A55EB"/>
    <w:rsid w:val="008A6532"/>
    <w:rsid w:val="008A65D8"/>
    <w:rsid w:val="008A6EF8"/>
    <w:rsid w:val="008B1202"/>
    <w:rsid w:val="008B179C"/>
    <w:rsid w:val="008B2918"/>
    <w:rsid w:val="008B4612"/>
    <w:rsid w:val="008B4E9E"/>
    <w:rsid w:val="008B53E9"/>
    <w:rsid w:val="008B5CD8"/>
    <w:rsid w:val="008B5D1A"/>
    <w:rsid w:val="008B61ED"/>
    <w:rsid w:val="008B7726"/>
    <w:rsid w:val="008B77A0"/>
    <w:rsid w:val="008C036B"/>
    <w:rsid w:val="008C0CD9"/>
    <w:rsid w:val="008C1B1D"/>
    <w:rsid w:val="008C2D14"/>
    <w:rsid w:val="008C34CC"/>
    <w:rsid w:val="008C3B6A"/>
    <w:rsid w:val="008C3FC5"/>
    <w:rsid w:val="008C5033"/>
    <w:rsid w:val="008C528F"/>
    <w:rsid w:val="008C6A9C"/>
    <w:rsid w:val="008C70AE"/>
    <w:rsid w:val="008D044C"/>
    <w:rsid w:val="008D0504"/>
    <w:rsid w:val="008D1DC9"/>
    <w:rsid w:val="008D2191"/>
    <w:rsid w:val="008D2517"/>
    <w:rsid w:val="008D2683"/>
    <w:rsid w:val="008D3F77"/>
    <w:rsid w:val="008D434D"/>
    <w:rsid w:val="008D48AB"/>
    <w:rsid w:val="008D6C04"/>
    <w:rsid w:val="008D788E"/>
    <w:rsid w:val="008D7D14"/>
    <w:rsid w:val="008E04B4"/>
    <w:rsid w:val="008E08CF"/>
    <w:rsid w:val="008E1461"/>
    <w:rsid w:val="008E1F40"/>
    <w:rsid w:val="008E2195"/>
    <w:rsid w:val="008E2676"/>
    <w:rsid w:val="008E38DD"/>
    <w:rsid w:val="008E3E88"/>
    <w:rsid w:val="008E4969"/>
    <w:rsid w:val="008E4C49"/>
    <w:rsid w:val="008E4EB1"/>
    <w:rsid w:val="008E5321"/>
    <w:rsid w:val="008E6DCD"/>
    <w:rsid w:val="008F0589"/>
    <w:rsid w:val="008F0E8C"/>
    <w:rsid w:val="008F2E05"/>
    <w:rsid w:val="008F3279"/>
    <w:rsid w:val="008F38CE"/>
    <w:rsid w:val="008F3EA3"/>
    <w:rsid w:val="008F4E49"/>
    <w:rsid w:val="008F5D71"/>
    <w:rsid w:val="008F634E"/>
    <w:rsid w:val="008F6751"/>
    <w:rsid w:val="00900082"/>
    <w:rsid w:val="00901CF1"/>
    <w:rsid w:val="00903735"/>
    <w:rsid w:val="00904D72"/>
    <w:rsid w:val="0090573D"/>
    <w:rsid w:val="0090583E"/>
    <w:rsid w:val="00905FDD"/>
    <w:rsid w:val="0090680C"/>
    <w:rsid w:val="0090737D"/>
    <w:rsid w:val="009076D0"/>
    <w:rsid w:val="009077AE"/>
    <w:rsid w:val="009100F5"/>
    <w:rsid w:val="00914FC2"/>
    <w:rsid w:val="00916255"/>
    <w:rsid w:val="00917301"/>
    <w:rsid w:val="00920FF5"/>
    <w:rsid w:val="00921142"/>
    <w:rsid w:val="009226FA"/>
    <w:rsid w:val="00924549"/>
    <w:rsid w:val="00924722"/>
    <w:rsid w:val="009250F5"/>
    <w:rsid w:val="009260E9"/>
    <w:rsid w:val="00926B2F"/>
    <w:rsid w:val="009276E4"/>
    <w:rsid w:val="00927B67"/>
    <w:rsid w:val="00927C3D"/>
    <w:rsid w:val="0093199F"/>
    <w:rsid w:val="009328A0"/>
    <w:rsid w:val="0093321F"/>
    <w:rsid w:val="00934A46"/>
    <w:rsid w:val="00934C2C"/>
    <w:rsid w:val="00934C3F"/>
    <w:rsid w:val="0093549C"/>
    <w:rsid w:val="00936A95"/>
    <w:rsid w:val="00937187"/>
    <w:rsid w:val="00940505"/>
    <w:rsid w:val="00940F27"/>
    <w:rsid w:val="0094108F"/>
    <w:rsid w:val="00941B3A"/>
    <w:rsid w:val="00943672"/>
    <w:rsid w:val="009446DF"/>
    <w:rsid w:val="0094564A"/>
    <w:rsid w:val="00946377"/>
    <w:rsid w:val="00946531"/>
    <w:rsid w:val="00947F85"/>
    <w:rsid w:val="009517BD"/>
    <w:rsid w:val="00951C1D"/>
    <w:rsid w:val="00952C0F"/>
    <w:rsid w:val="00954DCC"/>
    <w:rsid w:val="009558C4"/>
    <w:rsid w:val="00956926"/>
    <w:rsid w:val="00957677"/>
    <w:rsid w:val="00957EDE"/>
    <w:rsid w:val="00960252"/>
    <w:rsid w:val="00965A6F"/>
    <w:rsid w:val="00966F2C"/>
    <w:rsid w:val="009671D2"/>
    <w:rsid w:val="009713DA"/>
    <w:rsid w:val="0097214B"/>
    <w:rsid w:val="00972621"/>
    <w:rsid w:val="00973205"/>
    <w:rsid w:val="00973A12"/>
    <w:rsid w:val="00973CFF"/>
    <w:rsid w:val="00974DE2"/>
    <w:rsid w:val="00974E47"/>
    <w:rsid w:val="009762D1"/>
    <w:rsid w:val="0097782C"/>
    <w:rsid w:val="00983CC9"/>
    <w:rsid w:val="00984BDD"/>
    <w:rsid w:val="00985A1F"/>
    <w:rsid w:val="009869E6"/>
    <w:rsid w:val="00986D13"/>
    <w:rsid w:val="0099031F"/>
    <w:rsid w:val="0099191F"/>
    <w:rsid w:val="00992A04"/>
    <w:rsid w:val="0099353D"/>
    <w:rsid w:val="00995118"/>
    <w:rsid w:val="0099590C"/>
    <w:rsid w:val="00996044"/>
    <w:rsid w:val="009A1CA5"/>
    <w:rsid w:val="009A21FA"/>
    <w:rsid w:val="009A4FF1"/>
    <w:rsid w:val="009A6DEC"/>
    <w:rsid w:val="009A72B4"/>
    <w:rsid w:val="009A7E5E"/>
    <w:rsid w:val="009B0340"/>
    <w:rsid w:val="009B0DD7"/>
    <w:rsid w:val="009B1D80"/>
    <w:rsid w:val="009B25AE"/>
    <w:rsid w:val="009B2E0D"/>
    <w:rsid w:val="009B34B2"/>
    <w:rsid w:val="009B4C0D"/>
    <w:rsid w:val="009B580E"/>
    <w:rsid w:val="009B5B2C"/>
    <w:rsid w:val="009B762E"/>
    <w:rsid w:val="009C0D6C"/>
    <w:rsid w:val="009C13CF"/>
    <w:rsid w:val="009C2F75"/>
    <w:rsid w:val="009C5123"/>
    <w:rsid w:val="009C6842"/>
    <w:rsid w:val="009C6C25"/>
    <w:rsid w:val="009C7C3A"/>
    <w:rsid w:val="009D0FD2"/>
    <w:rsid w:val="009D309A"/>
    <w:rsid w:val="009D6836"/>
    <w:rsid w:val="009D73AD"/>
    <w:rsid w:val="009D7464"/>
    <w:rsid w:val="009E02CF"/>
    <w:rsid w:val="009E03EA"/>
    <w:rsid w:val="009E0BEA"/>
    <w:rsid w:val="009E1026"/>
    <w:rsid w:val="009E152F"/>
    <w:rsid w:val="009E1633"/>
    <w:rsid w:val="009E1D0C"/>
    <w:rsid w:val="009E1D7F"/>
    <w:rsid w:val="009E36A5"/>
    <w:rsid w:val="009E4242"/>
    <w:rsid w:val="009E4F29"/>
    <w:rsid w:val="009E525D"/>
    <w:rsid w:val="009E5B4A"/>
    <w:rsid w:val="009E6138"/>
    <w:rsid w:val="009E72CD"/>
    <w:rsid w:val="009E7995"/>
    <w:rsid w:val="009F01C2"/>
    <w:rsid w:val="009F0AF1"/>
    <w:rsid w:val="009F44A4"/>
    <w:rsid w:val="009F4546"/>
    <w:rsid w:val="009F499B"/>
    <w:rsid w:val="009F5572"/>
    <w:rsid w:val="009F69CD"/>
    <w:rsid w:val="00A00B4F"/>
    <w:rsid w:val="00A00EAC"/>
    <w:rsid w:val="00A02701"/>
    <w:rsid w:val="00A02E7C"/>
    <w:rsid w:val="00A03B21"/>
    <w:rsid w:val="00A062A1"/>
    <w:rsid w:val="00A101BB"/>
    <w:rsid w:val="00A11743"/>
    <w:rsid w:val="00A16481"/>
    <w:rsid w:val="00A164CA"/>
    <w:rsid w:val="00A164DC"/>
    <w:rsid w:val="00A209C8"/>
    <w:rsid w:val="00A21822"/>
    <w:rsid w:val="00A2205F"/>
    <w:rsid w:val="00A22EE9"/>
    <w:rsid w:val="00A23C06"/>
    <w:rsid w:val="00A25240"/>
    <w:rsid w:val="00A333AD"/>
    <w:rsid w:val="00A33B16"/>
    <w:rsid w:val="00A33D41"/>
    <w:rsid w:val="00A3440D"/>
    <w:rsid w:val="00A354A6"/>
    <w:rsid w:val="00A35744"/>
    <w:rsid w:val="00A363F9"/>
    <w:rsid w:val="00A3722F"/>
    <w:rsid w:val="00A3741F"/>
    <w:rsid w:val="00A37558"/>
    <w:rsid w:val="00A4155E"/>
    <w:rsid w:val="00A420E4"/>
    <w:rsid w:val="00A4756B"/>
    <w:rsid w:val="00A50067"/>
    <w:rsid w:val="00A50AFE"/>
    <w:rsid w:val="00A50C90"/>
    <w:rsid w:val="00A50C92"/>
    <w:rsid w:val="00A50CAF"/>
    <w:rsid w:val="00A50EEB"/>
    <w:rsid w:val="00A520AD"/>
    <w:rsid w:val="00A52878"/>
    <w:rsid w:val="00A53A00"/>
    <w:rsid w:val="00A53C95"/>
    <w:rsid w:val="00A5412A"/>
    <w:rsid w:val="00A56222"/>
    <w:rsid w:val="00A62ACF"/>
    <w:rsid w:val="00A63771"/>
    <w:rsid w:val="00A65CBC"/>
    <w:rsid w:val="00A660FB"/>
    <w:rsid w:val="00A66C52"/>
    <w:rsid w:val="00A66C80"/>
    <w:rsid w:val="00A679C4"/>
    <w:rsid w:val="00A67CD7"/>
    <w:rsid w:val="00A67D32"/>
    <w:rsid w:val="00A711B5"/>
    <w:rsid w:val="00A73103"/>
    <w:rsid w:val="00A73838"/>
    <w:rsid w:val="00A7558E"/>
    <w:rsid w:val="00A75757"/>
    <w:rsid w:val="00A75B01"/>
    <w:rsid w:val="00A7723F"/>
    <w:rsid w:val="00A77406"/>
    <w:rsid w:val="00A80CCD"/>
    <w:rsid w:val="00A8283E"/>
    <w:rsid w:val="00A82A94"/>
    <w:rsid w:val="00A82E11"/>
    <w:rsid w:val="00A83639"/>
    <w:rsid w:val="00A836CD"/>
    <w:rsid w:val="00A84151"/>
    <w:rsid w:val="00A8456E"/>
    <w:rsid w:val="00A84AF0"/>
    <w:rsid w:val="00A84F59"/>
    <w:rsid w:val="00A920B9"/>
    <w:rsid w:val="00A9567C"/>
    <w:rsid w:val="00A95F37"/>
    <w:rsid w:val="00A96922"/>
    <w:rsid w:val="00A96B39"/>
    <w:rsid w:val="00A97ADE"/>
    <w:rsid w:val="00A97DBA"/>
    <w:rsid w:val="00AA15CE"/>
    <w:rsid w:val="00AA1D32"/>
    <w:rsid w:val="00AA20BD"/>
    <w:rsid w:val="00AA28DA"/>
    <w:rsid w:val="00AA4250"/>
    <w:rsid w:val="00AB0518"/>
    <w:rsid w:val="00AB1A4D"/>
    <w:rsid w:val="00AB1FF7"/>
    <w:rsid w:val="00AB288E"/>
    <w:rsid w:val="00AB2A26"/>
    <w:rsid w:val="00AB3A17"/>
    <w:rsid w:val="00AB41C9"/>
    <w:rsid w:val="00AB50A8"/>
    <w:rsid w:val="00AB5305"/>
    <w:rsid w:val="00AB5770"/>
    <w:rsid w:val="00AB6C4D"/>
    <w:rsid w:val="00AC02CB"/>
    <w:rsid w:val="00AC0965"/>
    <w:rsid w:val="00AC0C03"/>
    <w:rsid w:val="00AC1F5F"/>
    <w:rsid w:val="00AC1FA5"/>
    <w:rsid w:val="00AC2867"/>
    <w:rsid w:val="00AC49EB"/>
    <w:rsid w:val="00AC4F09"/>
    <w:rsid w:val="00AC6511"/>
    <w:rsid w:val="00AC67CA"/>
    <w:rsid w:val="00AC77A0"/>
    <w:rsid w:val="00AC7B6F"/>
    <w:rsid w:val="00AC7F02"/>
    <w:rsid w:val="00AD0F4B"/>
    <w:rsid w:val="00AD4468"/>
    <w:rsid w:val="00AD5072"/>
    <w:rsid w:val="00AD56A1"/>
    <w:rsid w:val="00AD5E06"/>
    <w:rsid w:val="00AD5EE8"/>
    <w:rsid w:val="00AD6478"/>
    <w:rsid w:val="00AD6553"/>
    <w:rsid w:val="00AD702D"/>
    <w:rsid w:val="00AE0DBB"/>
    <w:rsid w:val="00AE1107"/>
    <w:rsid w:val="00AE1535"/>
    <w:rsid w:val="00AE4A41"/>
    <w:rsid w:val="00AE6973"/>
    <w:rsid w:val="00AF06B7"/>
    <w:rsid w:val="00AF0841"/>
    <w:rsid w:val="00AF0D53"/>
    <w:rsid w:val="00AF1131"/>
    <w:rsid w:val="00AF27D2"/>
    <w:rsid w:val="00AF3079"/>
    <w:rsid w:val="00AF3C52"/>
    <w:rsid w:val="00AF757E"/>
    <w:rsid w:val="00B02442"/>
    <w:rsid w:val="00B0275B"/>
    <w:rsid w:val="00B03116"/>
    <w:rsid w:val="00B066AC"/>
    <w:rsid w:val="00B0706E"/>
    <w:rsid w:val="00B074E9"/>
    <w:rsid w:val="00B108CB"/>
    <w:rsid w:val="00B10DD5"/>
    <w:rsid w:val="00B10E29"/>
    <w:rsid w:val="00B115C7"/>
    <w:rsid w:val="00B12076"/>
    <w:rsid w:val="00B12C62"/>
    <w:rsid w:val="00B140C3"/>
    <w:rsid w:val="00B143DE"/>
    <w:rsid w:val="00B14629"/>
    <w:rsid w:val="00B158EE"/>
    <w:rsid w:val="00B166EB"/>
    <w:rsid w:val="00B173D2"/>
    <w:rsid w:val="00B17F33"/>
    <w:rsid w:val="00B20033"/>
    <w:rsid w:val="00B204E0"/>
    <w:rsid w:val="00B20D10"/>
    <w:rsid w:val="00B22D15"/>
    <w:rsid w:val="00B2348B"/>
    <w:rsid w:val="00B25AC3"/>
    <w:rsid w:val="00B25F3D"/>
    <w:rsid w:val="00B260FC"/>
    <w:rsid w:val="00B30DE0"/>
    <w:rsid w:val="00B3125C"/>
    <w:rsid w:val="00B31B60"/>
    <w:rsid w:val="00B3257B"/>
    <w:rsid w:val="00B35602"/>
    <w:rsid w:val="00B3623B"/>
    <w:rsid w:val="00B36816"/>
    <w:rsid w:val="00B37642"/>
    <w:rsid w:val="00B4112C"/>
    <w:rsid w:val="00B44156"/>
    <w:rsid w:val="00B44240"/>
    <w:rsid w:val="00B443C1"/>
    <w:rsid w:val="00B46612"/>
    <w:rsid w:val="00B46F05"/>
    <w:rsid w:val="00B47822"/>
    <w:rsid w:val="00B5096C"/>
    <w:rsid w:val="00B511F8"/>
    <w:rsid w:val="00B51242"/>
    <w:rsid w:val="00B512C5"/>
    <w:rsid w:val="00B5177B"/>
    <w:rsid w:val="00B51E3A"/>
    <w:rsid w:val="00B5302A"/>
    <w:rsid w:val="00B53832"/>
    <w:rsid w:val="00B55E52"/>
    <w:rsid w:val="00B570EA"/>
    <w:rsid w:val="00B57BEA"/>
    <w:rsid w:val="00B61939"/>
    <w:rsid w:val="00B6360E"/>
    <w:rsid w:val="00B655E6"/>
    <w:rsid w:val="00B66A36"/>
    <w:rsid w:val="00B70E57"/>
    <w:rsid w:val="00B71624"/>
    <w:rsid w:val="00B71941"/>
    <w:rsid w:val="00B719F8"/>
    <w:rsid w:val="00B72627"/>
    <w:rsid w:val="00B731A7"/>
    <w:rsid w:val="00B73FAC"/>
    <w:rsid w:val="00B74340"/>
    <w:rsid w:val="00B750C9"/>
    <w:rsid w:val="00B76680"/>
    <w:rsid w:val="00B804EF"/>
    <w:rsid w:val="00B811F8"/>
    <w:rsid w:val="00B83D3A"/>
    <w:rsid w:val="00B8527B"/>
    <w:rsid w:val="00B85B05"/>
    <w:rsid w:val="00B86C19"/>
    <w:rsid w:val="00B87B20"/>
    <w:rsid w:val="00B91375"/>
    <w:rsid w:val="00B9286C"/>
    <w:rsid w:val="00B92F46"/>
    <w:rsid w:val="00B94069"/>
    <w:rsid w:val="00B94C42"/>
    <w:rsid w:val="00B95EDF"/>
    <w:rsid w:val="00B96BA9"/>
    <w:rsid w:val="00BA04BD"/>
    <w:rsid w:val="00BA0E6D"/>
    <w:rsid w:val="00BA1983"/>
    <w:rsid w:val="00BA32FA"/>
    <w:rsid w:val="00BA4CB4"/>
    <w:rsid w:val="00BA4D5C"/>
    <w:rsid w:val="00BA545C"/>
    <w:rsid w:val="00BA610A"/>
    <w:rsid w:val="00BA6DF3"/>
    <w:rsid w:val="00BB0F07"/>
    <w:rsid w:val="00BB1381"/>
    <w:rsid w:val="00BB1B45"/>
    <w:rsid w:val="00BB1ED8"/>
    <w:rsid w:val="00BB2200"/>
    <w:rsid w:val="00BB24BF"/>
    <w:rsid w:val="00BB2A8D"/>
    <w:rsid w:val="00BB2DDF"/>
    <w:rsid w:val="00BB33B0"/>
    <w:rsid w:val="00BB42BC"/>
    <w:rsid w:val="00BB4AA4"/>
    <w:rsid w:val="00BB5009"/>
    <w:rsid w:val="00BB5680"/>
    <w:rsid w:val="00BB6283"/>
    <w:rsid w:val="00BB6ECA"/>
    <w:rsid w:val="00BB70BE"/>
    <w:rsid w:val="00BB767D"/>
    <w:rsid w:val="00BB7F46"/>
    <w:rsid w:val="00BC001C"/>
    <w:rsid w:val="00BC2262"/>
    <w:rsid w:val="00BC2FC9"/>
    <w:rsid w:val="00BC3490"/>
    <w:rsid w:val="00BC4AD5"/>
    <w:rsid w:val="00BC64F9"/>
    <w:rsid w:val="00BD096C"/>
    <w:rsid w:val="00BD2862"/>
    <w:rsid w:val="00BD34FE"/>
    <w:rsid w:val="00BD4BCA"/>
    <w:rsid w:val="00BD605A"/>
    <w:rsid w:val="00BD6DE9"/>
    <w:rsid w:val="00BD741C"/>
    <w:rsid w:val="00BE111E"/>
    <w:rsid w:val="00BE1587"/>
    <w:rsid w:val="00BE3689"/>
    <w:rsid w:val="00BE450E"/>
    <w:rsid w:val="00BE59F8"/>
    <w:rsid w:val="00BE6C3F"/>
    <w:rsid w:val="00BE6F41"/>
    <w:rsid w:val="00BF0714"/>
    <w:rsid w:val="00BF21E9"/>
    <w:rsid w:val="00BF2494"/>
    <w:rsid w:val="00BF2B3D"/>
    <w:rsid w:val="00BF37F5"/>
    <w:rsid w:val="00BF4746"/>
    <w:rsid w:val="00BF5185"/>
    <w:rsid w:val="00BF55E5"/>
    <w:rsid w:val="00BF6683"/>
    <w:rsid w:val="00C0034A"/>
    <w:rsid w:val="00C00C98"/>
    <w:rsid w:val="00C0353A"/>
    <w:rsid w:val="00C03895"/>
    <w:rsid w:val="00C0495B"/>
    <w:rsid w:val="00C05EE8"/>
    <w:rsid w:val="00C06A7B"/>
    <w:rsid w:val="00C06CDE"/>
    <w:rsid w:val="00C10EFB"/>
    <w:rsid w:val="00C11903"/>
    <w:rsid w:val="00C12834"/>
    <w:rsid w:val="00C12D46"/>
    <w:rsid w:val="00C12DCF"/>
    <w:rsid w:val="00C132F0"/>
    <w:rsid w:val="00C138A3"/>
    <w:rsid w:val="00C171CE"/>
    <w:rsid w:val="00C22788"/>
    <w:rsid w:val="00C232C0"/>
    <w:rsid w:val="00C24783"/>
    <w:rsid w:val="00C24EB2"/>
    <w:rsid w:val="00C25E93"/>
    <w:rsid w:val="00C26488"/>
    <w:rsid w:val="00C2657C"/>
    <w:rsid w:val="00C272AE"/>
    <w:rsid w:val="00C27CB5"/>
    <w:rsid w:val="00C32533"/>
    <w:rsid w:val="00C33B40"/>
    <w:rsid w:val="00C34E15"/>
    <w:rsid w:val="00C35DFD"/>
    <w:rsid w:val="00C463BB"/>
    <w:rsid w:val="00C46DB1"/>
    <w:rsid w:val="00C47535"/>
    <w:rsid w:val="00C47B4E"/>
    <w:rsid w:val="00C544EF"/>
    <w:rsid w:val="00C54BF0"/>
    <w:rsid w:val="00C578C2"/>
    <w:rsid w:val="00C61367"/>
    <w:rsid w:val="00C620E3"/>
    <w:rsid w:val="00C639BC"/>
    <w:rsid w:val="00C63A87"/>
    <w:rsid w:val="00C643A2"/>
    <w:rsid w:val="00C64E76"/>
    <w:rsid w:val="00C654FF"/>
    <w:rsid w:val="00C65777"/>
    <w:rsid w:val="00C65A28"/>
    <w:rsid w:val="00C65C74"/>
    <w:rsid w:val="00C7047C"/>
    <w:rsid w:val="00C714D5"/>
    <w:rsid w:val="00C7172E"/>
    <w:rsid w:val="00C71D34"/>
    <w:rsid w:val="00C71F94"/>
    <w:rsid w:val="00C725C3"/>
    <w:rsid w:val="00C76086"/>
    <w:rsid w:val="00C80738"/>
    <w:rsid w:val="00C80975"/>
    <w:rsid w:val="00C84649"/>
    <w:rsid w:val="00C84F2A"/>
    <w:rsid w:val="00C853F4"/>
    <w:rsid w:val="00C8741C"/>
    <w:rsid w:val="00C877EC"/>
    <w:rsid w:val="00C87F83"/>
    <w:rsid w:val="00C91357"/>
    <w:rsid w:val="00C921A0"/>
    <w:rsid w:val="00C926D9"/>
    <w:rsid w:val="00C92FBF"/>
    <w:rsid w:val="00C93392"/>
    <w:rsid w:val="00C938B4"/>
    <w:rsid w:val="00C94B94"/>
    <w:rsid w:val="00C94C76"/>
    <w:rsid w:val="00C95487"/>
    <w:rsid w:val="00C95960"/>
    <w:rsid w:val="00C962BD"/>
    <w:rsid w:val="00C96F73"/>
    <w:rsid w:val="00C97956"/>
    <w:rsid w:val="00CA075C"/>
    <w:rsid w:val="00CA1E79"/>
    <w:rsid w:val="00CA34D5"/>
    <w:rsid w:val="00CA5C23"/>
    <w:rsid w:val="00CA5F61"/>
    <w:rsid w:val="00CA6694"/>
    <w:rsid w:val="00CA67D3"/>
    <w:rsid w:val="00CA7846"/>
    <w:rsid w:val="00CA7D5B"/>
    <w:rsid w:val="00CB3836"/>
    <w:rsid w:val="00CB3D4E"/>
    <w:rsid w:val="00CB452E"/>
    <w:rsid w:val="00CB495B"/>
    <w:rsid w:val="00CB4A82"/>
    <w:rsid w:val="00CB4EA1"/>
    <w:rsid w:val="00CB52AE"/>
    <w:rsid w:val="00CB6F0A"/>
    <w:rsid w:val="00CB7DDA"/>
    <w:rsid w:val="00CB7E51"/>
    <w:rsid w:val="00CC10D0"/>
    <w:rsid w:val="00CC169F"/>
    <w:rsid w:val="00CC18BA"/>
    <w:rsid w:val="00CC31D6"/>
    <w:rsid w:val="00CC3928"/>
    <w:rsid w:val="00CC3B5A"/>
    <w:rsid w:val="00CC3F24"/>
    <w:rsid w:val="00CC5C8D"/>
    <w:rsid w:val="00CC626E"/>
    <w:rsid w:val="00CC693E"/>
    <w:rsid w:val="00CC7BFA"/>
    <w:rsid w:val="00CD01AA"/>
    <w:rsid w:val="00CD054B"/>
    <w:rsid w:val="00CD249F"/>
    <w:rsid w:val="00CD2534"/>
    <w:rsid w:val="00CD2B84"/>
    <w:rsid w:val="00CD2ED2"/>
    <w:rsid w:val="00CD31C2"/>
    <w:rsid w:val="00CD4EDB"/>
    <w:rsid w:val="00CD5674"/>
    <w:rsid w:val="00CD680E"/>
    <w:rsid w:val="00CE0792"/>
    <w:rsid w:val="00CE23AB"/>
    <w:rsid w:val="00CE435C"/>
    <w:rsid w:val="00CE6599"/>
    <w:rsid w:val="00CE6890"/>
    <w:rsid w:val="00CE6987"/>
    <w:rsid w:val="00CF1C1D"/>
    <w:rsid w:val="00CF3096"/>
    <w:rsid w:val="00CF4D75"/>
    <w:rsid w:val="00CF78D9"/>
    <w:rsid w:val="00D001EC"/>
    <w:rsid w:val="00D00736"/>
    <w:rsid w:val="00D010F0"/>
    <w:rsid w:val="00D036C6"/>
    <w:rsid w:val="00D04189"/>
    <w:rsid w:val="00D049A6"/>
    <w:rsid w:val="00D062EF"/>
    <w:rsid w:val="00D071DC"/>
    <w:rsid w:val="00D10294"/>
    <w:rsid w:val="00D11CE6"/>
    <w:rsid w:val="00D12B1F"/>
    <w:rsid w:val="00D133DB"/>
    <w:rsid w:val="00D147C8"/>
    <w:rsid w:val="00D1497A"/>
    <w:rsid w:val="00D14A62"/>
    <w:rsid w:val="00D14C1B"/>
    <w:rsid w:val="00D14F39"/>
    <w:rsid w:val="00D150C4"/>
    <w:rsid w:val="00D16C9C"/>
    <w:rsid w:val="00D17333"/>
    <w:rsid w:val="00D17FA7"/>
    <w:rsid w:val="00D2024E"/>
    <w:rsid w:val="00D2122E"/>
    <w:rsid w:val="00D22783"/>
    <w:rsid w:val="00D25CEF"/>
    <w:rsid w:val="00D27E63"/>
    <w:rsid w:val="00D306E0"/>
    <w:rsid w:val="00D319B2"/>
    <w:rsid w:val="00D34666"/>
    <w:rsid w:val="00D36197"/>
    <w:rsid w:val="00D37CD3"/>
    <w:rsid w:val="00D41265"/>
    <w:rsid w:val="00D42D9A"/>
    <w:rsid w:val="00D43EB9"/>
    <w:rsid w:val="00D46CD0"/>
    <w:rsid w:val="00D46D13"/>
    <w:rsid w:val="00D50F40"/>
    <w:rsid w:val="00D5248D"/>
    <w:rsid w:val="00D536E0"/>
    <w:rsid w:val="00D539D7"/>
    <w:rsid w:val="00D53D1C"/>
    <w:rsid w:val="00D540B0"/>
    <w:rsid w:val="00D56574"/>
    <w:rsid w:val="00D57F49"/>
    <w:rsid w:val="00D624CF"/>
    <w:rsid w:val="00D6306B"/>
    <w:rsid w:val="00D63A31"/>
    <w:rsid w:val="00D712CC"/>
    <w:rsid w:val="00D717D5"/>
    <w:rsid w:val="00D722CB"/>
    <w:rsid w:val="00D72AF8"/>
    <w:rsid w:val="00D739F1"/>
    <w:rsid w:val="00D73A10"/>
    <w:rsid w:val="00D75151"/>
    <w:rsid w:val="00D76299"/>
    <w:rsid w:val="00D7656C"/>
    <w:rsid w:val="00D77DE3"/>
    <w:rsid w:val="00D8049F"/>
    <w:rsid w:val="00D81098"/>
    <w:rsid w:val="00D8178C"/>
    <w:rsid w:val="00D818FF"/>
    <w:rsid w:val="00D819BE"/>
    <w:rsid w:val="00D829E3"/>
    <w:rsid w:val="00D82E82"/>
    <w:rsid w:val="00D84043"/>
    <w:rsid w:val="00D842D8"/>
    <w:rsid w:val="00D84355"/>
    <w:rsid w:val="00D84C2D"/>
    <w:rsid w:val="00D84E1D"/>
    <w:rsid w:val="00D8539C"/>
    <w:rsid w:val="00D859A2"/>
    <w:rsid w:val="00D85B53"/>
    <w:rsid w:val="00D86CCE"/>
    <w:rsid w:val="00D93FD2"/>
    <w:rsid w:val="00D96173"/>
    <w:rsid w:val="00D96CC7"/>
    <w:rsid w:val="00D96DE8"/>
    <w:rsid w:val="00D9745F"/>
    <w:rsid w:val="00D9762A"/>
    <w:rsid w:val="00DA00A1"/>
    <w:rsid w:val="00DA0CC3"/>
    <w:rsid w:val="00DA11C0"/>
    <w:rsid w:val="00DA14D9"/>
    <w:rsid w:val="00DA21A4"/>
    <w:rsid w:val="00DA32F7"/>
    <w:rsid w:val="00DA3626"/>
    <w:rsid w:val="00DA3CE1"/>
    <w:rsid w:val="00DA4397"/>
    <w:rsid w:val="00DA6727"/>
    <w:rsid w:val="00DA6888"/>
    <w:rsid w:val="00DA7136"/>
    <w:rsid w:val="00DA7DA2"/>
    <w:rsid w:val="00DB020C"/>
    <w:rsid w:val="00DB099C"/>
    <w:rsid w:val="00DB0DB6"/>
    <w:rsid w:val="00DB36E0"/>
    <w:rsid w:val="00DB381C"/>
    <w:rsid w:val="00DB3AB6"/>
    <w:rsid w:val="00DB70C0"/>
    <w:rsid w:val="00DC1D4E"/>
    <w:rsid w:val="00DC3076"/>
    <w:rsid w:val="00DC4B0C"/>
    <w:rsid w:val="00DC6211"/>
    <w:rsid w:val="00DC6547"/>
    <w:rsid w:val="00DC7216"/>
    <w:rsid w:val="00DC76EA"/>
    <w:rsid w:val="00DC7AAD"/>
    <w:rsid w:val="00DC7D58"/>
    <w:rsid w:val="00DD03B8"/>
    <w:rsid w:val="00DD0D90"/>
    <w:rsid w:val="00DD11E5"/>
    <w:rsid w:val="00DD272D"/>
    <w:rsid w:val="00DD412B"/>
    <w:rsid w:val="00DD44C0"/>
    <w:rsid w:val="00DD6389"/>
    <w:rsid w:val="00DD653B"/>
    <w:rsid w:val="00DE2243"/>
    <w:rsid w:val="00DE2379"/>
    <w:rsid w:val="00DE253C"/>
    <w:rsid w:val="00DE3946"/>
    <w:rsid w:val="00DE394F"/>
    <w:rsid w:val="00DE3C7A"/>
    <w:rsid w:val="00DE4FFF"/>
    <w:rsid w:val="00DE59F5"/>
    <w:rsid w:val="00DE7340"/>
    <w:rsid w:val="00DF1F68"/>
    <w:rsid w:val="00DF3895"/>
    <w:rsid w:val="00DF4867"/>
    <w:rsid w:val="00DF646D"/>
    <w:rsid w:val="00DF65AC"/>
    <w:rsid w:val="00DF6A2D"/>
    <w:rsid w:val="00DF71F8"/>
    <w:rsid w:val="00E0065B"/>
    <w:rsid w:val="00E00FB2"/>
    <w:rsid w:val="00E0113D"/>
    <w:rsid w:val="00E01662"/>
    <w:rsid w:val="00E01706"/>
    <w:rsid w:val="00E03131"/>
    <w:rsid w:val="00E049E5"/>
    <w:rsid w:val="00E04F00"/>
    <w:rsid w:val="00E04F27"/>
    <w:rsid w:val="00E06275"/>
    <w:rsid w:val="00E10BFB"/>
    <w:rsid w:val="00E13CE3"/>
    <w:rsid w:val="00E147BC"/>
    <w:rsid w:val="00E147CC"/>
    <w:rsid w:val="00E170CB"/>
    <w:rsid w:val="00E215BE"/>
    <w:rsid w:val="00E21A66"/>
    <w:rsid w:val="00E22CB4"/>
    <w:rsid w:val="00E23640"/>
    <w:rsid w:val="00E23A43"/>
    <w:rsid w:val="00E24E29"/>
    <w:rsid w:val="00E258F4"/>
    <w:rsid w:val="00E25AEE"/>
    <w:rsid w:val="00E260FC"/>
    <w:rsid w:val="00E2722B"/>
    <w:rsid w:val="00E314C8"/>
    <w:rsid w:val="00E32618"/>
    <w:rsid w:val="00E32E1A"/>
    <w:rsid w:val="00E33AEE"/>
    <w:rsid w:val="00E34765"/>
    <w:rsid w:val="00E348EA"/>
    <w:rsid w:val="00E36333"/>
    <w:rsid w:val="00E36E53"/>
    <w:rsid w:val="00E37F7F"/>
    <w:rsid w:val="00E40250"/>
    <w:rsid w:val="00E40642"/>
    <w:rsid w:val="00E40822"/>
    <w:rsid w:val="00E40E83"/>
    <w:rsid w:val="00E410FF"/>
    <w:rsid w:val="00E42AEF"/>
    <w:rsid w:val="00E44046"/>
    <w:rsid w:val="00E448A5"/>
    <w:rsid w:val="00E467F8"/>
    <w:rsid w:val="00E470FD"/>
    <w:rsid w:val="00E50672"/>
    <w:rsid w:val="00E508DD"/>
    <w:rsid w:val="00E5110A"/>
    <w:rsid w:val="00E51896"/>
    <w:rsid w:val="00E52D72"/>
    <w:rsid w:val="00E538C4"/>
    <w:rsid w:val="00E53D61"/>
    <w:rsid w:val="00E5434A"/>
    <w:rsid w:val="00E55186"/>
    <w:rsid w:val="00E55D4B"/>
    <w:rsid w:val="00E55E0B"/>
    <w:rsid w:val="00E57401"/>
    <w:rsid w:val="00E576A5"/>
    <w:rsid w:val="00E60172"/>
    <w:rsid w:val="00E61282"/>
    <w:rsid w:val="00E61C16"/>
    <w:rsid w:val="00E6279E"/>
    <w:rsid w:val="00E6319F"/>
    <w:rsid w:val="00E64E64"/>
    <w:rsid w:val="00E65D4F"/>
    <w:rsid w:val="00E65E99"/>
    <w:rsid w:val="00E67C81"/>
    <w:rsid w:val="00E70179"/>
    <w:rsid w:val="00E71D0B"/>
    <w:rsid w:val="00E72F7B"/>
    <w:rsid w:val="00E7438B"/>
    <w:rsid w:val="00E80A8A"/>
    <w:rsid w:val="00E81A51"/>
    <w:rsid w:val="00E82217"/>
    <w:rsid w:val="00E822C2"/>
    <w:rsid w:val="00E85092"/>
    <w:rsid w:val="00E85B9A"/>
    <w:rsid w:val="00E86CB7"/>
    <w:rsid w:val="00E8717F"/>
    <w:rsid w:val="00E87954"/>
    <w:rsid w:val="00E9031E"/>
    <w:rsid w:val="00E915C5"/>
    <w:rsid w:val="00E91853"/>
    <w:rsid w:val="00E922DD"/>
    <w:rsid w:val="00E92BEC"/>
    <w:rsid w:val="00E92DFD"/>
    <w:rsid w:val="00E940A9"/>
    <w:rsid w:val="00E9464B"/>
    <w:rsid w:val="00E958AA"/>
    <w:rsid w:val="00EA0696"/>
    <w:rsid w:val="00EA340F"/>
    <w:rsid w:val="00EA3B2A"/>
    <w:rsid w:val="00EA3CA4"/>
    <w:rsid w:val="00EA40BF"/>
    <w:rsid w:val="00EA53AB"/>
    <w:rsid w:val="00EA7CE8"/>
    <w:rsid w:val="00EB034D"/>
    <w:rsid w:val="00EB317F"/>
    <w:rsid w:val="00EB3976"/>
    <w:rsid w:val="00EB5463"/>
    <w:rsid w:val="00EB7371"/>
    <w:rsid w:val="00EB7E1C"/>
    <w:rsid w:val="00EC015C"/>
    <w:rsid w:val="00EC07BB"/>
    <w:rsid w:val="00EC083F"/>
    <w:rsid w:val="00EC145E"/>
    <w:rsid w:val="00EC1902"/>
    <w:rsid w:val="00EC1B3B"/>
    <w:rsid w:val="00EC2558"/>
    <w:rsid w:val="00EC3C7F"/>
    <w:rsid w:val="00EC4E46"/>
    <w:rsid w:val="00EC7F38"/>
    <w:rsid w:val="00ED117B"/>
    <w:rsid w:val="00ED140A"/>
    <w:rsid w:val="00ED6C23"/>
    <w:rsid w:val="00ED7F19"/>
    <w:rsid w:val="00EE1421"/>
    <w:rsid w:val="00EE33ED"/>
    <w:rsid w:val="00EE3ED4"/>
    <w:rsid w:val="00EE43B7"/>
    <w:rsid w:val="00EE43F3"/>
    <w:rsid w:val="00EE478E"/>
    <w:rsid w:val="00EE534A"/>
    <w:rsid w:val="00EE598D"/>
    <w:rsid w:val="00EE7D57"/>
    <w:rsid w:val="00EF0957"/>
    <w:rsid w:val="00EF0A3C"/>
    <w:rsid w:val="00EF0AD1"/>
    <w:rsid w:val="00EF1D1F"/>
    <w:rsid w:val="00EF3548"/>
    <w:rsid w:val="00EF37C5"/>
    <w:rsid w:val="00EF3B8D"/>
    <w:rsid w:val="00EF4678"/>
    <w:rsid w:val="00EF7B85"/>
    <w:rsid w:val="00F075C6"/>
    <w:rsid w:val="00F07708"/>
    <w:rsid w:val="00F1156C"/>
    <w:rsid w:val="00F1162F"/>
    <w:rsid w:val="00F137ED"/>
    <w:rsid w:val="00F140F5"/>
    <w:rsid w:val="00F148C3"/>
    <w:rsid w:val="00F157C1"/>
    <w:rsid w:val="00F15B49"/>
    <w:rsid w:val="00F16159"/>
    <w:rsid w:val="00F209A4"/>
    <w:rsid w:val="00F20CD4"/>
    <w:rsid w:val="00F2172F"/>
    <w:rsid w:val="00F223A5"/>
    <w:rsid w:val="00F232CD"/>
    <w:rsid w:val="00F235B5"/>
    <w:rsid w:val="00F24C77"/>
    <w:rsid w:val="00F26590"/>
    <w:rsid w:val="00F2713B"/>
    <w:rsid w:val="00F301CE"/>
    <w:rsid w:val="00F30204"/>
    <w:rsid w:val="00F3179C"/>
    <w:rsid w:val="00F35E16"/>
    <w:rsid w:val="00F35EC3"/>
    <w:rsid w:val="00F35FE3"/>
    <w:rsid w:val="00F37B11"/>
    <w:rsid w:val="00F41779"/>
    <w:rsid w:val="00F41889"/>
    <w:rsid w:val="00F42608"/>
    <w:rsid w:val="00F43E5E"/>
    <w:rsid w:val="00F44BDD"/>
    <w:rsid w:val="00F45B88"/>
    <w:rsid w:val="00F46006"/>
    <w:rsid w:val="00F46041"/>
    <w:rsid w:val="00F467C3"/>
    <w:rsid w:val="00F46F25"/>
    <w:rsid w:val="00F4726A"/>
    <w:rsid w:val="00F479E3"/>
    <w:rsid w:val="00F5086A"/>
    <w:rsid w:val="00F509DE"/>
    <w:rsid w:val="00F50D60"/>
    <w:rsid w:val="00F5175E"/>
    <w:rsid w:val="00F520AD"/>
    <w:rsid w:val="00F5255C"/>
    <w:rsid w:val="00F52C49"/>
    <w:rsid w:val="00F53EB0"/>
    <w:rsid w:val="00F53EE0"/>
    <w:rsid w:val="00F56F1F"/>
    <w:rsid w:val="00F57622"/>
    <w:rsid w:val="00F6123F"/>
    <w:rsid w:val="00F61B53"/>
    <w:rsid w:val="00F61EBB"/>
    <w:rsid w:val="00F621CB"/>
    <w:rsid w:val="00F623C7"/>
    <w:rsid w:val="00F62578"/>
    <w:rsid w:val="00F64AAA"/>
    <w:rsid w:val="00F65372"/>
    <w:rsid w:val="00F65980"/>
    <w:rsid w:val="00F65AFA"/>
    <w:rsid w:val="00F65EFC"/>
    <w:rsid w:val="00F67472"/>
    <w:rsid w:val="00F67D2A"/>
    <w:rsid w:val="00F67E6B"/>
    <w:rsid w:val="00F70479"/>
    <w:rsid w:val="00F70FC5"/>
    <w:rsid w:val="00F71679"/>
    <w:rsid w:val="00F71896"/>
    <w:rsid w:val="00F71DCF"/>
    <w:rsid w:val="00F73110"/>
    <w:rsid w:val="00F7440D"/>
    <w:rsid w:val="00F74C02"/>
    <w:rsid w:val="00F75C7B"/>
    <w:rsid w:val="00F767F2"/>
    <w:rsid w:val="00F77639"/>
    <w:rsid w:val="00F80C92"/>
    <w:rsid w:val="00F80E4F"/>
    <w:rsid w:val="00F81EBF"/>
    <w:rsid w:val="00F8209E"/>
    <w:rsid w:val="00F827A1"/>
    <w:rsid w:val="00F82B97"/>
    <w:rsid w:val="00F82D4F"/>
    <w:rsid w:val="00F8366E"/>
    <w:rsid w:val="00F85498"/>
    <w:rsid w:val="00F86C55"/>
    <w:rsid w:val="00F90523"/>
    <w:rsid w:val="00F9118C"/>
    <w:rsid w:val="00F93260"/>
    <w:rsid w:val="00F9382E"/>
    <w:rsid w:val="00F956AB"/>
    <w:rsid w:val="00F958B8"/>
    <w:rsid w:val="00F95A96"/>
    <w:rsid w:val="00F966E9"/>
    <w:rsid w:val="00FA1FF2"/>
    <w:rsid w:val="00FA36F9"/>
    <w:rsid w:val="00FA3C56"/>
    <w:rsid w:val="00FA4645"/>
    <w:rsid w:val="00FA5982"/>
    <w:rsid w:val="00FA5A6E"/>
    <w:rsid w:val="00FB073B"/>
    <w:rsid w:val="00FB138A"/>
    <w:rsid w:val="00FB2198"/>
    <w:rsid w:val="00FB2836"/>
    <w:rsid w:val="00FB3CBD"/>
    <w:rsid w:val="00FB3FAB"/>
    <w:rsid w:val="00FB4246"/>
    <w:rsid w:val="00FB4AD7"/>
    <w:rsid w:val="00FB4B2E"/>
    <w:rsid w:val="00FB51C0"/>
    <w:rsid w:val="00FB5351"/>
    <w:rsid w:val="00FB609D"/>
    <w:rsid w:val="00FB6245"/>
    <w:rsid w:val="00FB6DA0"/>
    <w:rsid w:val="00FB7F34"/>
    <w:rsid w:val="00FC0BB2"/>
    <w:rsid w:val="00FC12FE"/>
    <w:rsid w:val="00FC464B"/>
    <w:rsid w:val="00FC54AA"/>
    <w:rsid w:val="00FC6651"/>
    <w:rsid w:val="00FC6D2C"/>
    <w:rsid w:val="00FC6F22"/>
    <w:rsid w:val="00FD1138"/>
    <w:rsid w:val="00FD227B"/>
    <w:rsid w:val="00FD257F"/>
    <w:rsid w:val="00FD3DEF"/>
    <w:rsid w:val="00FD3F81"/>
    <w:rsid w:val="00FD3FDC"/>
    <w:rsid w:val="00FD4E75"/>
    <w:rsid w:val="00FD5372"/>
    <w:rsid w:val="00FD541D"/>
    <w:rsid w:val="00FD5BED"/>
    <w:rsid w:val="00FD6110"/>
    <w:rsid w:val="00FD6797"/>
    <w:rsid w:val="00FD78C1"/>
    <w:rsid w:val="00FD7BE0"/>
    <w:rsid w:val="00FE0A8B"/>
    <w:rsid w:val="00FE0B85"/>
    <w:rsid w:val="00FE13FB"/>
    <w:rsid w:val="00FE3169"/>
    <w:rsid w:val="00FE49A8"/>
    <w:rsid w:val="00FE4B9E"/>
    <w:rsid w:val="00FE5366"/>
    <w:rsid w:val="00FE63CE"/>
    <w:rsid w:val="00FE6CE8"/>
    <w:rsid w:val="00FF0C6E"/>
    <w:rsid w:val="00FF2A7F"/>
    <w:rsid w:val="00FF39C6"/>
    <w:rsid w:val="00FF3BC9"/>
    <w:rsid w:val="00FF52CD"/>
    <w:rsid w:val="00FF57C7"/>
    <w:rsid w:val="00FF5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iPriority="0" w:unhideWhenUsed="1" w:qFormat="1"/>
    <w:lsdException w:name="annotation text" w:locked="1" w:uiPriority="0"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9"/>
    <w:qFormat/>
    <w:rsid w:val="00B37642"/>
    <w:pPr>
      <w:keepNext/>
      <w:outlineLvl w:val="0"/>
    </w:pPr>
    <w:rPr>
      <w:rFonts w:eastAsia="Calibri"/>
      <w:sz w:val="32"/>
    </w:rPr>
  </w:style>
  <w:style w:type="paragraph" w:styleId="21">
    <w:name w:val="heading 2"/>
    <w:aliases w:val="!Разделы документа"/>
    <w:basedOn w:val="a4"/>
    <w:next w:val="a4"/>
    <w:link w:val="22"/>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rsid w:val="00C725C3"/>
    <w:rPr>
      <w:rFonts w:ascii="Tahoma" w:hAnsi="Tahoma" w:cs="Tahoma"/>
      <w:sz w:val="16"/>
      <w:szCs w:val="16"/>
    </w:rPr>
  </w:style>
  <w:style w:type="character" w:customStyle="1" w:styleId="ad">
    <w:name w:val="Текст выноски Знак"/>
    <w:basedOn w:val="a5"/>
    <w:link w:val="ac"/>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uiPriority w:val="99"/>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uiPriority w:val="99"/>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qFormat/>
    <w:locked/>
    <w:rsid w:val="00190003"/>
    <w:rPr>
      <w:lang w:eastAsia="en-US"/>
    </w:rPr>
  </w:style>
  <w:style w:type="paragraph" w:customStyle="1" w:styleId="1f0">
    <w:name w:val="Заголовок1"/>
    <w:basedOn w:val="1"/>
    <w:link w:val="affd"/>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uiPriority w:val="1"/>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afff9">
    <w:name w:val="Знак Знак Знак Знак Знак Знак Знак Знак Знак Знак"/>
    <w:basedOn w:val="a4"/>
    <w:uiPriority w:val="99"/>
    <w:rsid w:val="0051056F"/>
    <w:pPr>
      <w:spacing w:after="160" w:line="240" w:lineRule="exact"/>
    </w:pPr>
    <w:rPr>
      <w:rFonts w:ascii="Verdana" w:hAnsi="Verdana"/>
      <w:lang w:val="en-US" w:eastAsia="en-US"/>
    </w:rPr>
  </w:style>
  <w:style w:type="character" w:styleId="afffa">
    <w:name w:val="annotation reference"/>
    <w:uiPriority w:val="99"/>
    <w:locked/>
    <w:rsid w:val="0051056F"/>
    <w:rPr>
      <w:sz w:val="16"/>
      <w:szCs w:val="16"/>
    </w:rPr>
  </w:style>
  <w:style w:type="paragraph" w:customStyle="1" w:styleId="afffb">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2">
    <w:name w:val="Обычный1"/>
    <w:rsid w:val="00C12D46"/>
    <w:rPr>
      <w:rFonts w:ascii="Arial" w:hAnsi="Arial"/>
      <w:sz w:val="20"/>
    </w:rPr>
  </w:style>
  <w:style w:type="paragraph" w:customStyle="1" w:styleId="1f3">
    <w:name w:val="Знак сноски1"/>
    <w:basedOn w:val="18"/>
    <w:link w:val="afffc"/>
    <w:rsid w:val="00C12D46"/>
    <w:rPr>
      <w:color w:val="auto"/>
      <w:sz w:val="20"/>
      <w:vertAlign w:val="superscript"/>
    </w:rPr>
  </w:style>
  <w:style w:type="character" w:styleId="afffc">
    <w:name w:val="footnote reference"/>
    <w:link w:val="1f3"/>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d">
    <w:name w:val="Текст концевой сноски Знак"/>
    <w:basedOn w:val="a5"/>
    <w:link w:val="afffe"/>
    <w:uiPriority w:val="99"/>
    <w:rsid w:val="00C12D46"/>
    <w:rPr>
      <w:rFonts w:ascii="Times New Roman" w:eastAsia="Times New Roman" w:hAnsi="Times New Roman"/>
      <w:sz w:val="20"/>
      <w:szCs w:val="20"/>
    </w:rPr>
  </w:style>
  <w:style w:type="paragraph" w:styleId="afffe">
    <w:name w:val="endnote text"/>
    <w:basedOn w:val="a4"/>
    <w:link w:val="afffd"/>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f">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4">
    <w:name w:val="Сетка таблицы1"/>
    <w:basedOn w:val="a6"/>
    <w:next w:val="af4"/>
    <w:uiPriority w:val="39"/>
    <w:rsid w:val="0085259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5">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0">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6">
    <w:name w:val="Без интервала1"/>
    <w:rsid w:val="00370097"/>
    <w:rPr>
      <w:rFonts w:ascii="Times New Roman" w:eastAsia="Times New Roman" w:hAnsi="Times New Roman" w:cs="Calibri"/>
    </w:rPr>
  </w:style>
  <w:style w:type="paragraph" w:customStyle="1" w:styleId="affff1">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2">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3">
    <w:name w:val="Символ нумерации"/>
    <w:rsid w:val="00370097"/>
    <w:rPr>
      <w:b w:val="0"/>
      <w:bCs w:val="0"/>
    </w:rPr>
  </w:style>
  <w:style w:type="paragraph" w:customStyle="1" w:styleId="affff4">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5">
    <w:name w:val="Содержимое таблицы"/>
    <w:basedOn w:val="a4"/>
    <w:rsid w:val="00370097"/>
    <w:pPr>
      <w:suppressLineNumbers/>
    </w:pPr>
    <w:rPr>
      <w:lang w:eastAsia="ar-SA"/>
    </w:rPr>
  </w:style>
  <w:style w:type="paragraph" w:customStyle="1" w:styleId="affff6">
    <w:name w:val="Заголовок таблицы"/>
    <w:basedOn w:val="affff5"/>
    <w:rsid w:val="00370097"/>
    <w:pPr>
      <w:jc w:val="center"/>
    </w:pPr>
    <w:rPr>
      <w:b/>
      <w:bCs/>
    </w:rPr>
  </w:style>
  <w:style w:type="paragraph" w:customStyle="1" w:styleId="affff7">
    <w:name w:val="Содержимое врезки"/>
    <w:basedOn w:val="ae"/>
    <w:rsid w:val="00370097"/>
    <w:pPr>
      <w:spacing w:line="240" w:lineRule="auto"/>
      <w:jc w:val="both"/>
    </w:pPr>
    <w:rPr>
      <w:szCs w:val="20"/>
      <w:lang w:eastAsia="ar-SA"/>
    </w:rPr>
  </w:style>
  <w:style w:type="paragraph" w:customStyle="1" w:styleId="1f7">
    <w:name w:val="Название1"/>
    <w:basedOn w:val="a4"/>
    <w:rsid w:val="00370097"/>
    <w:pPr>
      <w:suppressLineNumbers/>
      <w:spacing w:before="120" w:after="120"/>
    </w:pPr>
    <w:rPr>
      <w:rFonts w:cs="Tahoma"/>
      <w:i/>
      <w:iCs/>
      <w:lang w:eastAsia="ar-SA"/>
    </w:rPr>
  </w:style>
  <w:style w:type="paragraph" w:customStyle="1" w:styleId="1f8">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9">
    <w:name w:val="Текст1"/>
    <w:basedOn w:val="a4"/>
    <w:rsid w:val="00370097"/>
    <w:pPr>
      <w:autoSpaceDE w:val="0"/>
    </w:pPr>
    <w:rPr>
      <w:rFonts w:ascii="Courier New" w:hAnsi="Courier New" w:cs="Courier New"/>
      <w:sz w:val="20"/>
      <w:szCs w:val="20"/>
      <w:lang w:eastAsia="ar-SA"/>
    </w:rPr>
  </w:style>
  <w:style w:type="paragraph" w:customStyle="1" w:styleId="1fa">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b">
    <w:name w:val="Обычный (веб)1"/>
    <w:basedOn w:val="a4"/>
    <w:rsid w:val="00370097"/>
    <w:pPr>
      <w:spacing w:before="100" w:after="100"/>
    </w:pPr>
    <w:rPr>
      <w:szCs w:val="20"/>
      <w:lang w:eastAsia="ar-SA"/>
    </w:rPr>
  </w:style>
  <w:style w:type="paragraph" w:customStyle="1" w:styleId="1fc">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3">
    <w:name w:val="Основной текст 21"/>
    <w:basedOn w:val="a4"/>
    <w:rsid w:val="00370097"/>
    <w:pPr>
      <w:jc w:val="center"/>
    </w:pPr>
    <w:rPr>
      <w:b/>
      <w:caps/>
      <w:sz w:val="28"/>
      <w:szCs w:val="20"/>
      <w:lang w:eastAsia="ar-SA"/>
    </w:rPr>
  </w:style>
  <w:style w:type="paragraph" w:customStyle="1" w:styleId="1fd">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4">
    <w:name w:val="Основной текст с отступом 21"/>
    <w:basedOn w:val="a4"/>
    <w:rsid w:val="00370097"/>
    <w:pPr>
      <w:ind w:firstLine="540"/>
      <w:jc w:val="both"/>
    </w:pPr>
    <w:rPr>
      <w:szCs w:val="20"/>
      <w:lang w:eastAsia="ar-SA"/>
    </w:rPr>
  </w:style>
  <w:style w:type="paragraph" w:customStyle="1" w:styleId="affff8">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e">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5">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9">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a">
    <w:name w:val="Plain Text"/>
    <w:basedOn w:val="a4"/>
    <w:link w:val="affffb"/>
    <w:locked/>
    <w:rsid w:val="00370097"/>
    <w:rPr>
      <w:rFonts w:ascii="Courier New" w:hAnsi="Courier New"/>
      <w:sz w:val="20"/>
      <w:szCs w:val="20"/>
    </w:rPr>
  </w:style>
  <w:style w:type="character" w:customStyle="1" w:styleId="affffb">
    <w:name w:val="Текст Знак"/>
    <w:basedOn w:val="a5"/>
    <w:link w:val="affffa"/>
    <w:rsid w:val="00370097"/>
    <w:rPr>
      <w:rFonts w:ascii="Courier New" w:eastAsia="Times New Roman" w:hAnsi="Courier New"/>
      <w:sz w:val="20"/>
      <w:szCs w:val="20"/>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c">
    <w:name w:val="Revision"/>
    <w:hidden/>
    <w:uiPriority w:val="99"/>
    <w:semiHidden/>
    <w:rsid w:val="00AD6553"/>
    <w:rPr>
      <w:lang w:eastAsia="en-US"/>
    </w:rPr>
  </w:style>
  <w:style w:type="character" w:customStyle="1" w:styleId="apple-style-span">
    <w:name w:val="apple-style-span"/>
    <w:basedOn w:val="a5"/>
    <w:rsid w:val="00AD6553"/>
  </w:style>
  <w:style w:type="character" w:styleId="affffd">
    <w:name w:val="endnote reference"/>
    <w:uiPriority w:val="99"/>
    <w:unhideWhenUsed/>
    <w:locked/>
    <w:rsid w:val="00AD6553"/>
    <w:rPr>
      <w:vertAlign w:val="superscript"/>
    </w:rPr>
  </w:style>
  <w:style w:type="paragraph" w:customStyle="1" w:styleId="a">
    <w:name w:val="Пункт"/>
    <w:link w:val="affffe"/>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f"/>
    <w:qFormat/>
    <w:rsid w:val="00AD6553"/>
    <w:pPr>
      <w:numPr>
        <w:numId w:val="5"/>
      </w:numPr>
      <w:spacing w:after="120"/>
      <w:jc w:val="both"/>
    </w:pPr>
    <w:rPr>
      <w:rFonts w:ascii="Times New Roman" w:eastAsia="Times New Roman" w:hAnsi="Times New Roman"/>
      <w:sz w:val="24"/>
      <w:szCs w:val="24"/>
    </w:rPr>
  </w:style>
  <w:style w:type="character" w:customStyle="1" w:styleId="affffe">
    <w:name w:val="Пункт Знак"/>
    <w:link w:val="a"/>
    <w:rsid w:val="00AD6553"/>
    <w:rPr>
      <w:rFonts w:ascii="Times New Roman" w:eastAsia="Times New Roman" w:hAnsi="Times New Roman"/>
      <w:szCs w:val="24"/>
    </w:rPr>
  </w:style>
  <w:style w:type="character" w:customStyle="1" w:styleId="afffff">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0"/>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eastAsia="ar-SA"/>
    </w:rPr>
  </w:style>
  <w:style w:type="character" w:customStyle="1" w:styleId="afffff0">
    <w:name w:val="Перечень Знак"/>
    <w:link w:val="a2"/>
    <w:rsid w:val="00AD6553"/>
    <w:rPr>
      <w:rFonts w:ascii="Times New Roman" w:eastAsia="Times New Roman" w:hAnsi="Times New Roman"/>
      <w:sz w:val="24"/>
      <w:szCs w:val="24"/>
      <w:lang w:eastAsia="ar-SA"/>
    </w:rPr>
  </w:style>
  <w:style w:type="paragraph" w:styleId="a0">
    <w:name w:val="List"/>
    <w:link w:val="afffff1"/>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2">
    <w:name w:val="текст таблицы"/>
    <w:link w:val="afffff3"/>
    <w:qFormat/>
    <w:rsid w:val="00AD6553"/>
    <w:rPr>
      <w:rFonts w:ascii="Times New Roman" w:eastAsia="Times New Roman" w:hAnsi="Times New Roman"/>
      <w:sz w:val="20"/>
      <w:szCs w:val="20"/>
    </w:rPr>
  </w:style>
  <w:style w:type="character" w:customStyle="1" w:styleId="afffff3">
    <w:name w:val="текст таблицы Знак"/>
    <w:link w:val="afffff2"/>
    <w:rsid w:val="00AD6553"/>
    <w:rPr>
      <w:rFonts w:ascii="Times New Roman" w:eastAsia="Times New Roman" w:hAnsi="Times New Roman"/>
      <w:sz w:val="20"/>
      <w:szCs w:val="20"/>
    </w:rPr>
  </w:style>
  <w:style w:type="paragraph" w:customStyle="1" w:styleId="afffff4">
    <w:name w:val="абзац пункта"/>
    <w:basedOn w:val="a4"/>
    <w:link w:val="afffff5"/>
    <w:qFormat/>
    <w:rsid w:val="00AD6553"/>
    <w:pPr>
      <w:ind w:left="510" w:firstLine="567"/>
      <w:jc w:val="both"/>
    </w:pPr>
    <w:rPr>
      <w:noProof/>
      <w:sz w:val="22"/>
    </w:rPr>
  </w:style>
  <w:style w:type="paragraph" w:customStyle="1" w:styleId="20">
    <w:name w:val="Подпункт 2"/>
    <w:basedOn w:val="a3"/>
    <w:link w:val="2f3"/>
    <w:qFormat/>
    <w:rsid w:val="00AD6553"/>
    <w:pPr>
      <w:numPr>
        <w:ilvl w:val="1"/>
      </w:numPr>
    </w:pPr>
  </w:style>
  <w:style w:type="character" w:customStyle="1" w:styleId="afffff5">
    <w:name w:val="абзац пункта Знак"/>
    <w:link w:val="afffff4"/>
    <w:rsid w:val="00AD6553"/>
    <w:rPr>
      <w:rFonts w:ascii="Times New Roman" w:eastAsia="Times New Roman" w:hAnsi="Times New Roman"/>
      <w:noProof/>
      <w:szCs w:val="24"/>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f"/>
    <w:link w:val="20"/>
    <w:rsid w:val="00AD6553"/>
    <w:rPr>
      <w:rFonts w:ascii="Times New Roman" w:eastAsia="Times New Roman" w:hAnsi="Times New Roman"/>
      <w:sz w:val="24"/>
      <w:szCs w:val="24"/>
    </w:rPr>
  </w:style>
  <w:style w:type="character" w:styleId="afffff6">
    <w:name w:val="Emphasis"/>
    <w:uiPriority w:val="20"/>
    <w:qFormat/>
    <w:rsid w:val="00AD6553"/>
    <w:rPr>
      <w:i/>
      <w:iCs/>
    </w:rPr>
  </w:style>
  <w:style w:type="character" w:customStyle="1" w:styleId="link">
    <w:name w:val="link"/>
    <w:rsid w:val="00AD6553"/>
  </w:style>
  <w:style w:type="paragraph" w:customStyle="1" w:styleId="afffff7">
    <w:name w:val="Вариант"/>
    <w:basedOn w:val="a0"/>
    <w:link w:val="afffff8"/>
    <w:qFormat/>
    <w:rsid w:val="00AD6553"/>
    <w:pPr>
      <w:keepNext/>
      <w:numPr>
        <w:ilvl w:val="0"/>
        <w:numId w:val="0"/>
      </w:numPr>
    </w:pPr>
    <w:rPr>
      <w:i/>
      <w:u w:val="single"/>
    </w:rPr>
  </w:style>
  <w:style w:type="paragraph" w:customStyle="1" w:styleId="afffff9">
    <w:name w:val="пункт варианта"/>
    <w:basedOn w:val="a"/>
    <w:link w:val="afffffa"/>
    <w:uiPriority w:val="99"/>
    <w:qFormat/>
    <w:rsid w:val="00AD6553"/>
    <w:pPr>
      <w:spacing w:after="120"/>
      <w:contextualSpacing/>
    </w:pPr>
    <w:rPr>
      <w:i/>
    </w:rPr>
  </w:style>
  <w:style w:type="character" w:customStyle="1" w:styleId="afffff1">
    <w:name w:val="Список Знак"/>
    <w:link w:val="a0"/>
    <w:rsid w:val="00AD6553"/>
    <w:rPr>
      <w:rFonts w:ascii="Times New Roman" w:eastAsia="Times New Roman" w:hAnsi="Times New Roman"/>
      <w:szCs w:val="24"/>
    </w:rPr>
  </w:style>
  <w:style w:type="character" w:customStyle="1" w:styleId="afffff8">
    <w:name w:val="Вариант Знак"/>
    <w:link w:val="afffff7"/>
    <w:rsid w:val="00AD6553"/>
    <w:rPr>
      <w:rFonts w:ascii="Times New Roman" w:eastAsia="Times New Roman" w:hAnsi="Times New Roman"/>
      <w:i/>
      <w:szCs w:val="24"/>
      <w:u w:val="single"/>
    </w:rPr>
  </w:style>
  <w:style w:type="character" w:customStyle="1" w:styleId="afffffa">
    <w:name w:val="пункт варианта Знак"/>
    <w:link w:val="afffff9"/>
    <w:uiPriority w:val="99"/>
    <w:rsid w:val="00AD6553"/>
    <w:rPr>
      <w:rFonts w:ascii="Times New Roman" w:eastAsia="Times New Roman" w:hAnsi="Times New Roman"/>
      <w:i/>
      <w:szCs w:val="24"/>
    </w:rPr>
  </w:style>
  <w:style w:type="paragraph" w:customStyle="1" w:styleId="western">
    <w:name w:val="western"/>
    <w:basedOn w:val="a4"/>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6">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7">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b">
    <w:name w:val="Выделенная цитата Знак"/>
    <w:basedOn w:val="a5"/>
    <w:link w:val="afffffc"/>
    <w:uiPriority w:val="30"/>
    <w:rsid w:val="00F90523"/>
    <w:rPr>
      <w:rFonts w:ascii="Century Schoolbook" w:eastAsia="Times New Roman" w:hAnsi="Century Schoolbook" w:cs="Times New Roman"/>
      <w:b/>
      <w:bCs/>
      <w:i/>
      <w:iCs/>
      <w:color w:val="DD8047"/>
      <w:sz w:val="20"/>
      <w:szCs w:val="20"/>
    </w:rPr>
  </w:style>
  <w:style w:type="character" w:customStyle="1" w:styleId="1ff0">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1">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2">
    <w:name w:val="Слабая ссылка1"/>
    <w:uiPriority w:val="31"/>
    <w:qFormat/>
    <w:rsid w:val="00F90523"/>
    <w:rPr>
      <w:i/>
      <w:iCs/>
      <w:smallCaps/>
      <w:color w:val="DD8047"/>
      <w:u w:color="DD8047"/>
    </w:rPr>
  </w:style>
  <w:style w:type="character" w:customStyle="1" w:styleId="1ff3">
    <w:name w:val="Сильная ссылка1"/>
    <w:uiPriority w:val="32"/>
    <w:qFormat/>
    <w:rsid w:val="00F90523"/>
    <w:rPr>
      <w:b/>
      <w:bCs/>
      <w:i/>
      <w:iCs/>
      <w:smallCaps/>
      <w:color w:val="DD8047"/>
      <w:u w:color="DD8047"/>
    </w:rPr>
  </w:style>
  <w:style w:type="character" w:customStyle="1" w:styleId="1ff4">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d">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8">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c">
    <w:name w:val="Intense Quote"/>
    <w:basedOn w:val="a4"/>
    <w:next w:val="a4"/>
    <w:link w:val="afffffb"/>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5">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e">
    <w:name w:val="Subtle Emphasis"/>
    <w:basedOn w:val="a5"/>
    <w:uiPriority w:val="19"/>
    <w:qFormat/>
    <w:rsid w:val="00F90523"/>
    <w:rPr>
      <w:i/>
      <w:iCs/>
      <w:color w:val="808080" w:themeColor="text1" w:themeTint="7F"/>
    </w:rPr>
  </w:style>
  <w:style w:type="character" w:styleId="affffff">
    <w:name w:val="Intense Emphasis"/>
    <w:basedOn w:val="a5"/>
    <w:uiPriority w:val="21"/>
    <w:qFormat/>
    <w:rsid w:val="00F90523"/>
    <w:rPr>
      <w:b/>
      <w:bCs/>
      <w:i/>
      <w:iCs/>
      <w:color w:val="4F81BD" w:themeColor="accent1"/>
    </w:rPr>
  </w:style>
  <w:style w:type="character" w:styleId="affffff0">
    <w:name w:val="Subtle Reference"/>
    <w:basedOn w:val="a5"/>
    <w:uiPriority w:val="31"/>
    <w:qFormat/>
    <w:rsid w:val="00F90523"/>
    <w:rPr>
      <w:smallCaps/>
      <w:color w:val="C0504D" w:themeColor="accent2"/>
      <w:u w:val="single"/>
    </w:rPr>
  </w:style>
  <w:style w:type="character" w:styleId="affffff1">
    <w:name w:val="Intense Reference"/>
    <w:basedOn w:val="a5"/>
    <w:uiPriority w:val="32"/>
    <w:qFormat/>
    <w:rsid w:val="00F90523"/>
    <w:rPr>
      <w:b/>
      <w:bCs/>
      <w:smallCaps/>
      <w:color w:val="C0504D" w:themeColor="accent2"/>
      <w:spacing w:val="5"/>
      <w:u w:val="single"/>
    </w:rPr>
  </w:style>
  <w:style w:type="character" w:styleId="affffff2">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3">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4">
    <w:name w:val="Символ сноски"/>
    <w:uiPriority w:val="99"/>
    <w:rsid w:val="00227455"/>
    <w:rPr>
      <w:vertAlign w:val="superscript"/>
    </w:rPr>
  </w:style>
  <w:style w:type="character" w:customStyle="1" w:styleId="1ff6">
    <w:name w:val="Текст сноски Знак1"/>
    <w:uiPriority w:val="99"/>
    <w:rsid w:val="00227455"/>
    <w:rPr>
      <w:lang w:eastAsia="ar-SA"/>
    </w:rPr>
  </w:style>
  <w:style w:type="paragraph" w:customStyle="1" w:styleId="p50">
    <w:name w:val="p50"/>
    <w:basedOn w:val="a4"/>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f7">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5">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6">
    <w:name w:val="Сноска_"/>
    <w:link w:val="affffff7"/>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8">
    <w:name w:val="Заголовок №1_"/>
    <w:link w:val="1ff9"/>
    <w:uiPriority w:val="99"/>
    <w:locked/>
    <w:rsid w:val="00186F4C"/>
    <w:rPr>
      <w:b/>
      <w:bCs/>
      <w:sz w:val="27"/>
      <w:szCs w:val="27"/>
      <w:shd w:val="clear" w:color="auto" w:fill="FFFFFF"/>
    </w:rPr>
  </w:style>
  <w:style w:type="character" w:customStyle="1" w:styleId="affffff8">
    <w:name w:val="Колонтитул_"/>
    <w:link w:val="1ffa"/>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9"/>
    <w:uiPriority w:val="99"/>
    <w:locked/>
    <w:rsid w:val="00186F4C"/>
    <w:rPr>
      <w:sz w:val="27"/>
      <w:szCs w:val="27"/>
      <w:shd w:val="clear" w:color="auto" w:fill="FFFFFF"/>
    </w:rPr>
  </w:style>
  <w:style w:type="character" w:customStyle="1" w:styleId="affffff9">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a">
    <w:name w:val="Подпись к таблице_"/>
    <w:link w:val="affffffb"/>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c">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7">
    <w:name w:val="Сноска"/>
    <w:basedOn w:val="a4"/>
    <w:link w:val="affffff6"/>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9">
    <w:name w:val="Заголовок №1"/>
    <w:basedOn w:val="a4"/>
    <w:link w:val="1ff8"/>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a">
    <w:name w:val="Колонтитул1"/>
    <w:basedOn w:val="a4"/>
    <w:link w:val="affffff8"/>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9">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b">
    <w:name w:val="Подпись к таблице"/>
    <w:basedOn w:val="a4"/>
    <w:link w:val="affffffa"/>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d">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e">
    <w:name w:val="Внимание"/>
    <w:basedOn w:val="ae"/>
    <w:autoRedefine/>
    <w:rsid w:val="0078780B"/>
    <w:pPr>
      <w:widowControl w:val="0"/>
      <w:adjustRightInd w:val="0"/>
      <w:ind w:firstLine="720"/>
      <w:jc w:val="both"/>
      <w:textAlignment w:val="baseline"/>
    </w:pPr>
    <w:rPr>
      <w:rFonts w:eastAsia="Calibri"/>
      <w:szCs w:val="28"/>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0">
    <w:name w:val="Знак1 Знак Знак Знак11"/>
    <w:basedOn w:val="a4"/>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6">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f">
    <w:name w:val="Основной шрифт"/>
    <w:rsid w:val="00DE394F"/>
  </w:style>
  <w:style w:type="table" w:customStyle="1" w:styleId="95">
    <w:name w:val="Сетка таблицы9"/>
    <w:basedOn w:val="a6"/>
    <w:next w:val="af4"/>
    <w:uiPriority w:val="59"/>
    <w:rsid w:val="003F284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6"/>
    <w:next w:val="af4"/>
    <w:rsid w:val="0073715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7">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0">
    <w:name w:val="Document Map"/>
    <w:basedOn w:val="a4"/>
    <w:link w:val="afffffff1"/>
    <w:semiHidden/>
    <w:locked/>
    <w:rsid w:val="00FD5372"/>
    <w:pPr>
      <w:shd w:val="clear" w:color="auto" w:fill="000080"/>
    </w:pPr>
    <w:rPr>
      <w:rFonts w:ascii="Tahoma" w:hAnsi="Tahoma" w:cs="Tahoma"/>
    </w:rPr>
  </w:style>
  <w:style w:type="character" w:customStyle="1" w:styleId="afffffff1">
    <w:name w:val="Схема документа Знак"/>
    <w:basedOn w:val="a5"/>
    <w:link w:val="afffffff0"/>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2B7DDD"/>
  </w:style>
  <w:style w:type="character" w:customStyle="1" w:styleId="afffffff2">
    <w:name w:val="Активная гипертекстовая ссылка"/>
    <w:rsid w:val="002B7DDD"/>
    <w:rPr>
      <w:b/>
      <w:bCs/>
      <w:color w:val="008000"/>
      <w:u w:val="single"/>
    </w:rPr>
  </w:style>
  <w:style w:type="paragraph" w:customStyle="1" w:styleId="afffffff3">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4">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5">
    <w:name w:val="Выделение для Базового Поиска"/>
    <w:rsid w:val="002B7DDD"/>
    <w:rPr>
      <w:b/>
      <w:bCs/>
      <w:color w:val="0058A9"/>
    </w:rPr>
  </w:style>
  <w:style w:type="character" w:customStyle="1" w:styleId="afffffff6">
    <w:name w:val="Выделение для Базового Поиска (курсив)"/>
    <w:rsid w:val="002B7DDD"/>
    <w:rPr>
      <w:b/>
      <w:bCs/>
      <w:i/>
      <w:iCs/>
      <w:color w:val="0058A9"/>
    </w:rPr>
  </w:style>
  <w:style w:type="paragraph" w:customStyle="1" w:styleId="afffffff7">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8">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9">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a">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b">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c">
    <w:name w:val="Заголовок своего сообщения"/>
    <w:basedOn w:val="afff4"/>
    <w:rsid w:val="002B7DDD"/>
    <w:rPr>
      <w:b/>
      <w:bCs/>
      <w:color w:val="000080"/>
    </w:rPr>
  </w:style>
  <w:style w:type="character" w:customStyle="1" w:styleId="afffffffd">
    <w:name w:val="Заголовок чужого сообщения"/>
    <w:rsid w:val="002B7DDD"/>
    <w:rPr>
      <w:b/>
      <w:bCs/>
      <w:color w:val="FF0000"/>
    </w:rPr>
  </w:style>
  <w:style w:type="paragraph" w:customStyle="1" w:styleId="afffffffe">
    <w:name w:val="Интерактивный заголовок"/>
    <w:basedOn w:val="affff4"/>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f">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0">
    <w:name w:val="Информация об изменениях"/>
    <w:basedOn w:val="affffffff"/>
    <w:next w:val="a4"/>
    <w:rsid w:val="002B7DDD"/>
    <w:pPr>
      <w:spacing w:before="180"/>
      <w:ind w:left="360" w:right="360"/>
    </w:pPr>
    <w:rPr>
      <w:sz w:val="24"/>
      <w:szCs w:val="24"/>
      <w:shd w:val="clear" w:color="auto" w:fill="EAEFED"/>
    </w:rPr>
  </w:style>
  <w:style w:type="paragraph" w:customStyle="1" w:styleId="affffffff1">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2">
    <w:name w:val="Комментарий"/>
    <w:basedOn w:val="affffffff1"/>
    <w:next w:val="a4"/>
    <w:rsid w:val="002B7DDD"/>
    <w:pPr>
      <w:spacing w:before="75"/>
      <w:ind w:left="0" w:right="0"/>
      <w:jc w:val="both"/>
    </w:pPr>
    <w:rPr>
      <w:i/>
      <w:iCs/>
      <w:color w:val="800080"/>
    </w:rPr>
  </w:style>
  <w:style w:type="paragraph" w:customStyle="1" w:styleId="affffffff3">
    <w:name w:val="Информация об изменениях документа"/>
    <w:basedOn w:val="affffffff2"/>
    <w:next w:val="a4"/>
    <w:rsid w:val="002B7DDD"/>
    <w:pPr>
      <w:spacing w:before="0"/>
    </w:pPr>
  </w:style>
  <w:style w:type="paragraph" w:customStyle="1" w:styleId="affffffff4">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5">
    <w:name w:val="Колонтитул (левый)"/>
    <w:basedOn w:val="affffffff4"/>
    <w:next w:val="a4"/>
    <w:rsid w:val="002B7DDD"/>
    <w:pPr>
      <w:jc w:val="both"/>
    </w:pPr>
    <w:rPr>
      <w:sz w:val="16"/>
      <w:szCs w:val="16"/>
    </w:rPr>
  </w:style>
  <w:style w:type="paragraph" w:customStyle="1" w:styleId="affffffff6">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7">
    <w:name w:val="Колонтитул (правый)"/>
    <w:basedOn w:val="affffffff6"/>
    <w:next w:val="a4"/>
    <w:rsid w:val="002B7DDD"/>
    <w:pPr>
      <w:jc w:val="both"/>
    </w:pPr>
    <w:rPr>
      <w:sz w:val="16"/>
      <w:szCs w:val="16"/>
    </w:rPr>
  </w:style>
  <w:style w:type="paragraph" w:customStyle="1" w:styleId="affffffff8">
    <w:name w:val="Комментарий пользователя"/>
    <w:basedOn w:val="affffffff2"/>
    <w:next w:val="a4"/>
    <w:rsid w:val="002B7DDD"/>
    <w:pPr>
      <w:spacing w:before="0"/>
      <w:jc w:val="left"/>
    </w:pPr>
    <w:rPr>
      <w:i w:val="0"/>
      <w:iCs w:val="0"/>
      <w:color w:val="000080"/>
    </w:rPr>
  </w:style>
  <w:style w:type="paragraph" w:customStyle="1" w:styleId="affffffff9">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a">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b">
    <w:name w:val="Найденные слова"/>
    <w:rsid w:val="002B7DDD"/>
    <w:rPr>
      <w:b/>
      <w:bCs/>
      <w:color w:val="000080"/>
      <w:shd w:val="clear" w:color="auto" w:fill="auto"/>
    </w:rPr>
  </w:style>
  <w:style w:type="character" w:customStyle="1" w:styleId="affffffffc">
    <w:name w:val="Не вступил в силу"/>
    <w:rsid w:val="002B7DDD"/>
    <w:rPr>
      <w:b/>
      <w:bCs/>
      <w:color w:val="008080"/>
    </w:rPr>
  </w:style>
  <w:style w:type="paragraph" w:customStyle="1" w:styleId="affffffffd">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e">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f">
    <w:name w:val="Оглавление"/>
    <w:basedOn w:val="af7"/>
    <w:next w:val="a4"/>
    <w:link w:val="afffffffff0"/>
    <w:rsid w:val="002B7DDD"/>
    <w:pPr>
      <w:widowControl w:val="0"/>
      <w:ind w:left="140"/>
    </w:pPr>
    <w:rPr>
      <w:rFonts w:ascii="Arial" w:eastAsia="Times New Roman" w:hAnsi="Arial" w:cs="Arial"/>
      <w:sz w:val="24"/>
      <w:szCs w:val="24"/>
    </w:rPr>
  </w:style>
  <w:style w:type="character" w:customStyle="1" w:styleId="afffffffff1">
    <w:name w:val="Опечатки"/>
    <w:rsid w:val="002B7DDD"/>
    <w:rPr>
      <w:color w:val="FF0000"/>
    </w:rPr>
  </w:style>
  <w:style w:type="paragraph" w:customStyle="1" w:styleId="afffffffff2">
    <w:name w:val="Переменная часть"/>
    <w:basedOn w:val="afffffff7"/>
    <w:next w:val="a4"/>
    <w:rsid w:val="002B7DDD"/>
    <w:rPr>
      <w:rFonts w:ascii="Arial" w:hAnsi="Arial" w:cs="Arial"/>
      <w:sz w:val="20"/>
      <w:szCs w:val="20"/>
    </w:rPr>
  </w:style>
  <w:style w:type="paragraph" w:customStyle="1" w:styleId="afffffffff3">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4">
    <w:name w:val="Подзаголовок для информации об изменениях"/>
    <w:basedOn w:val="affffffff"/>
    <w:next w:val="a4"/>
    <w:rsid w:val="002B7DDD"/>
    <w:rPr>
      <w:b/>
      <w:bCs/>
      <w:color w:val="000080"/>
      <w:sz w:val="24"/>
      <w:szCs w:val="24"/>
    </w:rPr>
  </w:style>
  <w:style w:type="paragraph" w:customStyle="1" w:styleId="afffffffff5">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6">
    <w:name w:val="Постоянная часть"/>
    <w:basedOn w:val="afffffff7"/>
    <w:next w:val="a4"/>
    <w:rsid w:val="002B7DDD"/>
    <w:rPr>
      <w:rFonts w:ascii="Arial" w:hAnsi="Arial" w:cs="Arial"/>
      <w:sz w:val="22"/>
      <w:szCs w:val="22"/>
    </w:rPr>
  </w:style>
  <w:style w:type="paragraph" w:customStyle="1" w:styleId="afffffffff7">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8">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9">
    <w:name w:val="Примечание."/>
    <w:basedOn w:val="affffffff2"/>
    <w:next w:val="a4"/>
    <w:rsid w:val="002B7DDD"/>
    <w:pPr>
      <w:spacing w:before="0"/>
    </w:pPr>
    <w:rPr>
      <w:i w:val="0"/>
      <w:iCs w:val="0"/>
      <w:color w:val="auto"/>
    </w:rPr>
  </w:style>
  <w:style w:type="character" w:customStyle="1" w:styleId="afffffffffa">
    <w:name w:val="Продолжение ссылки"/>
    <w:basedOn w:val="afff3"/>
    <w:rsid w:val="002B7DDD"/>
    <w:rPr>
      <w:b/>
      <w:bCs/>
      <w:color w:val="008000"/>
    </w:rPr>
  </w:style>
  <w:style w:type="paragraph" w:customStyle="1" w:styleId="afffffffffb">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c">
    <w:name w:val="Сравнение редакций"/>
    <w:basedOn w:val="afff4"/>
    <w:rsid w:val="002B7DDD"/>
    <w:rPr>
      <w:b/>
      <w:bCs/>
      <w:color w:val="000080"/>
    </w:rPr>
  </w:style>
  <w:style w:type="character" w:customStyle="1" w:styleId="afffffffffd">
    <w:name w:val="Сравнение редакций. Добавленный фрагмент"/>
    <w:rsid w:val="002B7DDD"/>
    <w:rPr>
      <w:color w:val="0000FF"/>
      <w:shd w:val="clear" w:color="auto" w:fill="auto"/>
    </w:rPr>
  </w:style>
  <w:style w:type="character" w:customStyle="1" w:styleId="afffffffffe">
    <w:name w:val="Сравнение редакций. Удаленный фрагмент"/>
    <w:rsid w:val="002B7DDD"/>
    <w:rPr>
      <w:strike/>
      <w:color w:val="808000"/>
    </w:rPr>
  </w:style>
  <w:style w:type="paragraph" w:customStyle="1" w:styleId="affffffffff">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0">
    <w:name w:val="Текст в таблице"/>
    <w:basedOn w:val="affff"/>
    <w:next w:val="a4"/>
    <w:rsid w:val="002B7DDD"/>
    <w:pPr>
      <w:ind w:firstLine="500"/>
    </w:pPr>
    <w:rPr>
      <w:rFonts w:ascii="Arial" w:eastAsia="Times New Roman" w:hAnsi="Arial" w:cs="Arial"/>
    </w:rPr>
  </w:style>
  <w:style w:type="paragraph" w:customStyle="1" w:styleId="affffffffff1">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2">
    <w:name w:val="Утратил силу"/>
    <w:rsid w:val="002B7DDD"/>
    <w:rPr>
      <w:b/>
      <w:bCs/>
      <w:strike/>
      <w:color w:val="808000"/>
    </w:rPr>
  </w:style>
  <w:style w:type="paragraph" w:customStyle="1" w:styleId="affffffffff3">
    <w:name w:val="Центрированный (таблица)"/>
    <w:basedOn w:val="affff"/>
    <w:next w:val="a4"/>
    <w:rsid w:val="002B7DDD"/>
    <w:pPr>
      <w:jc w:val="center"/>
    </w:pPr>
    <w:rPr>
      <w:rFonts w:ascii="Arial" w:eastAsia="Times New Roman" w:hAnsi="Arial" w:cs="Arial"/>
    </w:rPr>
  </w:style>
  <w:style w:type="character" w:customStyle="1" w:styleId="1ffb">
    <w:name w:val="Нижний колонтитул Знак1"/>
    <w:basedOn w:val="a5"/>
    <w:uiPriority w:val="99"/>
    <w:semiHidden/>
    <w:rsid w:val="002B7DDD"/>
    <w:rPr>
      <w:rFonts w:ascii="Arial" w:eastAsia="Times New Roman" w:hAnsi="Arial" w:cs="Arial"/>
      <w:sz w:val="24"/>
      <w:szCs w:val="24"/>
      <w:lang w:eastAsia="ru-RU"/>
    </w:rPr>
  </w:style>
  <w:style w:type="character" w:customStyle="1" w:styleId="21a">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4">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7"/>
    <w:semiHidden/>
    <w:rsid w:val="00AF0D53"/>
  </w:style>
  <w:style w:type="paragraph" w:customStyle="1" w:styleId="118">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b">
    <w:name w:val="Сетка таблицы21"/>
    <w:basedOn w:val="a6"/>
    <w:next w:val="af4"/>
    <w:locked/>
    <w:rsid w:val="000B406A"/>
    <w:rPr>
      <w:rFonts w:ascii="Times New Roman" w:eastAsia="Times New Roman" w:hAnsi="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9">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a">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b">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7"/>
    <w:uiPriority w:val="99"/>
    <w:semiHidden/>
    <w:unhideWhenUsed/>
    <w:rsid w:val="0061146D"/>
  </w:style>
  <w:style w:type="character" w:customStyle="1" w:styleId="afffffffff0">
    <w:name w:val="Оглавление_"/>
    <w:basedOn w:val="a5"/>
    <w:link w:val="afffffffff"/>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5">
    <w:name w:val="Другое_"/>
    <w:basedOn w:val="a5"/>
    <w:link w:val="affffffffff6"/>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6">
    <w:name w:val="Другое"/>
    <w:basedOn w:val="a4"/>
    <w:link w:val="affffffffff5"/>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7">
    <w:name w:val="Обычный + подчеркивание"/>
    <w:basedOn w:val="a4"/>
    <w:rsid w:val="005D25D6"/>
    <w:pPr>
      <w:widowControl w:val="0"/>
      <w:autoSpaceDE w:val="0"/>
      <w:autoSpaceDN w:val="0"/>
      <w:adjustRightInd w:val="0"/>
      <w:ind w:left="111"/>
    </w:pPr>
    <w:rPr>
      <w:u w:val="single"/>
    </w:rPr>
  </w:style>
  <w:style w:type="paragraph" w:customStyle="1" w:styleId="affffffffff8">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affffffffff9">
    <w:name w:val="Знак"/>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c">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0">
    <w:name w:val="Нет списка38"/>
    <w:next w:val="a7"/>
    <w:uiPriority w:val="99"/>
    <w:semiHidden/>
    <w:rsid w:val="000B3C84"/>
  </w:style>
  <w:style w:type="numbering" w:customStyle="1" w:styleId="1160">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0">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c">
    <w:name w:val="Обычный11"/>
    <w:basedOn w:val="a4"/>
    <w:rsid w:val="009B5B2C"/>
    <w:pPr>
      <w:ind w:firstLine="709"/>
      <w:jc w:val="both"/>
    </w:pPr>
    <w:rPr>
      <w:sz w:val="28"/>
      <w:lang w:eastAsia="ar-SA"/>
    </w:rPr>
  </w:style>
  <w:style w:type="paragraph" w:customStyle="1" w:styleId="2120">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6"/>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basedOn w:val="a6"/>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d">
    <w:name w:val="Знак1 Знак Знак Знак1"/>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a">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0">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1">
    <w:name w:val="Сетка таблицы116"/>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
    <w:name w:val="Сетка таблицы11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7"/>
    <w:uiPriority w:val="99"/>
    <w:semiHidden/>
    <w:unhideWhenUsed/>
    <w:rsid w:val="00A33B16"/>
  </w:style>
  <w:style w:type="numbering" w:customStyle="1" w:styleId="11111">
    <w:name w:val="Нет списка1111"/>
    <w:next w:val="a7"/>
    <w:semiHidden/>
    <w:unhideWhenUsed/>
    <w:rsid w:val="00A33B16"/>
  </w:style>
  <w:style w:type="numbering" w:customStyle="1" w:styleId="2113">
    <w:name w:val="Нет списка211"/>
    <w:next w:val="a7"/>
    <w:semiHidden/>
    <w:rsid w:val="00A33B16"/>
  </w:style>
  <w:style w:type="table" w:customStyle="1" w:styleId="1171">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7"/>
    <w:uiPriority w:val="99"/>
    <w:semiHidden/>
    <w:unhideWhenUsed/>
    <w:rsid w:val="00A33B16"/>
  </w:style>
  <w:style w:type="table" w:customStyle="1" w:styleId="2121">
    <w:name w:val="Сетка таблицы212"/>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1">
    <w:name w:val="Сетка таблицы118"/>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0">
    <w:name w:val="Нет списка122"/>
    <w:next w:val="a7"/>
    <w:uiPriority w:val="99"/>
    <w:semiHidden/>
    <w:unhideWhenUsed/>
    <w:rsid w:val="00A33B16"/>
  </w:style>
  <w:style w:type="table" w:customStyle="1" w:styleId="2130">
    <w:name w:val="Сетка таблицы213"/>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0">
    <w:name w:val="Сетка таблицы1112"/>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b">
    <w:name w:val="Знак"/>
    <w:basedOn w:val="a4"/>
    <w:rsid w:val="00DE59F5"/>
    <w:pPr>
      <w:spacing w:before="100" w:beforeAutospacing="1" w:after="100" w:afterAutospacing="1"/>
    </w:pPr>
    <w:rPr>
      <w:rFonts w:ascii="Tahoma" w:hAnsi="Tahoma"/>
      <w:sz w:val="20"/>
      <w:szCs w:val="20"/>
      <w:lang w:val="en-US" w:eastAsia="en-US"/>
    </w:rPr>
  </w:style>
  <w:style w:type="character" w:customStyle="1" w:styleId="142">
    <w:name w:val="Знак Знак14"/>
    <w:locked/>
    <w:rsid w:val="00DE59F5"/>
    <w:rPr>
      <w:rFonts w:ascii="Cambria" w:hAnsi="Cambria" w:cs="Times New Roman"/>
      <w:b/>
      <w:bCs/>
      <w:kern w:val="32"/>
      <w:sz w:val="32"/>
      <w:szCs w:val="32"/>
      <w:lang w:eastAsia="ru-RU"/>
    </w:rPr>
  </w:style>
  <w:style w:type="character" w:customStyle="1" w:styleId="133">
    <w:name w:val="Знак Знак13"/>
    <w:locked/>
    <w:rsid w:val="00DE59F5"/>
    <w:rPr>
      <w:rFonts w:ascii="Arial" w:hAnsi="Arial" w:cs="Times New Roman"/>
      <w:b/>
      <w:bCs/>
      <w:i/>
      <w:iCs/>
      <w:sz w:val="28"/>
      <w:szCs w:val="28"/>
      <w:lang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e">
    <w:name w:val="Знак Знак11"/>
    <w:locked/>
    <w:rsid w:val="00DE59F5"/>
    <w:rPr>
      <w:rFonts w:ascii="Times New Roman" w:hAnsi="Times New Roman" w:cs="Times New Roman"/>
      <w:color w:val="000000"/>
      <w:sz w:val="24"/>
      <w:szCs w:val="24"/>
      <w:lang w:eastAsia="ru-RU"/>
    </w:rPr>
  </w:style>
  <w:style w:type="character" w:customStyle="1" w:styleId="99">
    <w:name w:val="Знак Знак9"/>
    <w:locked/>
    <w:rsid w:val="00DE59F5"/>
    <w:rPr>
      <w:rFonts w:ascii="Times New Roman" w:hAnsi="Times New Roman" w:cs="Times New Roman"/>
      <w:sz w:val="20"/>
      <w:szCs w:val="20"/>
      <w:lang w:eastAsia="ru-RU"/>
    </w:rPr>
  </w:style>
  <w:style w:type="paragraph" w:customStyle="1" w:styleId="affffffffffc">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d">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d">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e">
    <w:name w:val="1Орган_ПР"/>
    <w:basedOn w:val="a4"/>
    <w:link w:val="1fff"/>
    <w:qFormat/>
    <w:rsid w:val="00E33AEE"/>
    <w:pPr>
      <w:snapToGrid w:val="0"/>
      <w:jc w:val="center"/>
    </w:pPr>
    <w:rPr>
      <w:rFonts w:cs="Arial"/>
      <w:b/>
      <w:caps/>
      <w:color w:val="000000"/>
      <w:sz w:val="26"/>
      <w:szCs w:val="28"/>
      <w:lang w:eastAsia="ar-SA"/>
    </w:rPr>
  </w:style>
  <w:style w:type="character" w:customStyle="1" w:styleId="1fff">
    <w:name w:val="1Орган_ПР Знак"/>
    <w:link w:val="1ffe"/>
    <w:rsid w:val="00E33AEE"/>
    <w:rPr>
      <w:rFonts w:ascii="Times New Roman" w:eastAsia="Times New Roman" w:hAnsi="Times New Roman" w:cs="Arial"/>
      <w:b/>
      <w:caps/>
      <w:color w:val="000000"/>
      <w:sz w:val="26"/>
      <w:szCs w:val="28"/>
      <w:lang w:eastAsia="ar-SA"/>
    </w:rPr>
  </w:style>
  <w:style w:type="paragraph" w:customStyle="1" w:styleId="3f7">
    <w:name w:val="3Приложение"/>
    <w:basedOn w:val="a4"/>
    <w:link w:val="3f8"/>
    <w:qFormat/>
    <w:rsid w:val="00E33AEE"/>
    <w:pPr>
      <w:ind w:left="5103"/>
    </w:pPr>
    <w:rPr>
      <w:color w:val="000000"/>
      <w:sz w:val="26"/>
      <w:szCs w:val="28"/>
    </w:rPr>
  </w:style>
  <w:style w:type="character" w:customStyle="1" w:styleId="3f8">
    <w:name w:val="3Приложение Знак"/>
    <w:link w:val="3f7"/>
    <w:rsid w:val="00E33AEE"/>
    <w:rPr>
      <w:rFonts w:ascii="Times New Roman" w:eastAsia="Times New Roman" w:hAnsi="Times New Roman"/>
      <w:color w:val="000000"/>
      <w:sz w:val="26"/>
      <w:szCs w:val="28"/>
    </w:rPr>
  </w:style>
  <w:style w:type="paragraph" w:customStyle="1" w:styleId="4-">
    <w:name w:val="4Таблица-Т"/>
    <w:basedOn w:val="3f7"/>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
    <w:basedOn w:val="a6"/>
    <w:next w:val="af4"/>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
    <w:basedOn w:val="a6"/>
    <w:next w:val="af4"/>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
    <w:basedOn w:val="a6"/>
    <w:next w:val="af4"/>
    <w:rsid w:val="0074198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f">
    <w:name w:val="Знак1 Знак Знак Знак1"/>
    <w:basedOn w:val="a4"/>
    <w:rsid w:val="00CC693E"/>
    <w:pPr>
      <w:spacing w:after="160" w:line="240" w:lineRule="exact"/>
    </w:pPr>
    <w:rPr>
      <w:rFonts w:ascii="Verdana" w:hAnsi="Verdana"/>
      <w:lang w:val="en-US" w:eastAsia="en-US"/>
    </w:rPr>
  </w:style>
</w:styles>
</file>

<file path=word/webSettings.xml><?xml version="1.0" encoding="utf-8"?>
<w:webSettings xmlns:r="http://schemas.openxmlformats.org/officeDocument/2006/relationships" xmlns:w="http://schemas.openxmlformats.org/wordprocessingml/2006/main">
  <w:divs>
    <w:div w:id="46414342">
      <w:bodyDiv w:val="1"/>
      <w:marLeft w:val="0"/>
      <w:marRight w:val="0"/>
      <w:marTop w:val="0"/>
      <w:marBottom w:val="0"/>
      <w:divBdr>
        <w:top w:val="none" w:sz="0" w:space="0" w:color="auto"/>
        <w:left w:val="none" w:sz="0" w:space="0" w:color="auto"/>
        <w:bottom w:val="none" w:sz="0" w:space="0" w:color="auto"/>
        <w:right w:val="none" w:sz="0" w:space="0" w:color="auto"/>
      </w:divBdr>
    </w:div>
    <w:div w:id="46994895">
      <w:bodyDiv w:val="1"/>
      <w:marLeft w:val="0"/>
      <w:marRight w:val="0"/>
      <w:marTop w:val="0"/>
      <w:marBottom w:val="0"/>
      <w:divBdr>
        <w:top w:val="none" w:sz="0" w:space="0" w:color="auto"/>
        <w:left w:val="none" w:sz="0" w:space="0" w:color="auto"/>
        <w:bottom w:val="none" w:sz="0" w:space="0" w:color="auto"/>
        <w:right w:val="none" w:sz="0" w:space="0" w:color="auto"/>
      </w:divBdr>
      <w:divsChild>
        <w:div w:id="330913935">
          <w:marLeft w:val="0"/>
          <w:marRight w:val="0"/>
          <w:marTop w:val="0"/>
          <w:marBottom w:val="0"/>
          <w:divBdr>
            <w:top w:val="none" w:sz="0" w:space="0" w:color="auto"/>
            <w:left w:val="none" w:sz="0" w:space="0" w:color="auto"/>
            <w:bottom w:val="none" w:sz="0" w:space="0" w:color="auto"/>
            <w:right w:val="none" w:sz="0" w:space="0" w:color="auto"/>
          </w:divBdr>
          <w:divsChild>
            <w:div w:id="1839078669">
              <w:marLeft w:val="0"/>
              <w:marRight w:val="0"/>
              <w:marTop w:val="0"/>
              <w:marBottom w:val="0"/>
              <w:divBdr>
                <w:top w:val="none" w:sz="0" w:space="0" w:color="auto"/>
                <w:left w:val="none" w:sz="0" w:space="0" w:color="auto"/>
                <w:bottom w:val="none" w:sz="0" w:space="0" w:color="auto"/>
                <w:right w:val="none" w:sz="0" w:space="0" w:color="auto"/>
              </w:divBdr>
              <w:divsChild>
                <w:div w:id="556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2646">
      <w:bodyDiv w:val="1"/>
      <w:marLeft w:val="0"/>
      <w:marRight w:val="0"/>
      <w:marTop w:val="0"/>
      <w:marBottom w:val="0"/>
      <w:divBdr>
        <w:top w:val="none" w:sz="0" w:space="0" w:color="auto"/>
        <w:left w:val="none" w:sz="0" w:space="0" w:color="auto"/>
        <w:bottom w:val="none" w:sz="0" w:space="0" w:color="auto"/>
        <w:right w:val="none" w:sz="0" w:space="0" w:color="auto"/>
      </w:divBdr>
    </w:div>
    <w:div w:id="61872753">
      <w:bodyDiv w:val="1"/>
      <w:marLeft w:val="0"/>
      <w:marRight w:val="0"/>
      <w:marTop w:val="0"/>
      <w:marBottom w:val="0"/>
      <w:divBdr>
        <w:top w:val="none" w:sz="0" w:space="0" w:color="auto"/>
        <w:left w:val="none" w:sz="0" w:space="0" w:color="auto"/>
        <w:bottom w:val="none" w:sz="0" w:space="0" w:color="auto"/>
        <w:right w:val="none" w:sz="0" w:space="0" w:color="auto"/>
      </w:divBdr>
    </w:div>
    <w:div w:id="65149122">
      <w:bodyDiv w:val="1"/>
      <w:marLeft w:val="0"/>
      <w:marRight w:val="0"/>
      <w:marTop w:val="0"/>
      <w:marBottom w:val="0"/>
      <w:divBdr>
        <w:top w:val="none" w:sz="0" w:space="0" w:color="auto"/>
        <w:left w:val="none" w:sz="0" w:space="0" w:color="auto"/>
        <w:bottom w:val="none" w:sz="0" w:space="0" w:color="auto"/>
        <w:right w:val="none" w:sz="0" w:space="0" w:color="auto"/>
      </w:divBdr>
    </w:div>
    <w:div w:id="88671270">
      <w:bodyDiv w:val="1"/>
      <w:marLeft w:val="0"/>
      <w:marRight w:val="0"/>
      <w:marTop w:val="0"/>
      <w:marBottom w:val="0"/>
      <w:divBdr>
        <w:top w:val="none" w:sz="0" w:space="0" w:color="auto"/>
        <w:left w:val="none" w:sz="0" w:space="0" w:color="auto"/>
        <w:bottom w:val="none" w:sz="0" w:space="0" w:color="auto"/>
        <w:right w:val="none" w:sz="0" w:space="0" w:color="auto"/>
      </w:divBdr>
    </w:div>
    <w:div w:id="134183780">
      <w:bodyDiv w:val="1"/>
      <w:marLeft w:val="0"/>
      <w:marRight w:val="0"/>
      <w:marTop w:val="0"/>
      <w:marBottom w:val="0"/>
      <w:divBdr>
        <w:top w:val="none" w:sz="0" w:space="0" w:color="auto"/>
        <w:left w:val="none" w:sz="0" w:space="0" w:color="auto"/>
        <w:bottom w:val="none" w:sz="0" w:space="0" w:color="auto"/>
        <w:right w:val="none" w:sz="0" w:space="0" w:color="auto"/>
      </w:divBdr>
    </w:div>
    <w:div w:id="144051633">
      <w:bodyDiv w:val="1"/>
      <w:marLeft w:val="0"/>
      <w:marRight w:val="0"/>
      <w:marTop w:val="0"/>
      <w:marBottom w:val="0"/>
      <w:divBdr>
        <w:top w:val="none" w:sz="0" w:space="0" w:color="auto"/>
        <w:left w:val="none" w:sz="0" w:space="0" w:color="auto"/>
        <w:bottom w:val="none" w:sz="0" w:space="0" w:color="auto"/>
        <w:right w:val="none" w:sz="0" w:space="0" w:color="auto"/>
      </w:divBdr>
    </w:div>
    <w:div w:id="146171693">
      <w:bodyDiv w:val="1"/>
      <w:marLeft w:val="0"/>
      <w:marRight w:val="0"/>
      <w:marTop w:val="0"/>
      <w:marBottom w:val="0"/>
      <w:divBdr>
        <w:top w:val="none" w:sz="0" w:space="0" w:color="auto"/>
        <w:left w:val="none" w:sz="0" w:space="0" w:color="auto"/>
        <w:bottom w:val="none" w:sz="0" w:space="0" w:color="auto"/>
        <w:right w:val="none" w:sz="0" w:space="0" w:color="auto"/>
      </w:divBdr>
    </w:div>
    <w:div w:id="151257965">
      <w:bodyDiv w:val="1"/>
      <w:marLeft w:val="0"/>
      <w:marRight w:val="0"/>
      <w:marTop w:val="0"/>
      <w:marBottom w:val="0"/>
      <w:divBdr>
        <w:top w:val="none" w:sz="0" w:space="0" w:color="auto"/>
        <w:left w:val="none" w:sz="0" w:space="0" w:color="auto"/>
        <w:bottom w:val="none" w:sz="0" w:space="0" w:color="auto"/>
        <w:right w:val="none" w:sz="0" w:space="0" w:color="auto"/>
      </w:divBdr>
    </w:div>
    <w:div w:id="158466840">
      <w:bodyDiv w:val="1"/>
      <w:marLeft w:val="0"/>
      <w:marRight w:val="0"/>
      <w:marTop w:val="0"/>
      <w:marBottom w:val="0"/>
      <w:divBdr>
        <w:top w:val="none" w:sz="0" w:space="0" w:color="auto"/>
        <w:left w:val="none" w:sz="0" w:space="0" w:color="auto"/>
        <w:bottom w:val="none" w:sz="0" w:space="0" w:color="auto"/>
        <w:right w:val="none" w:sz="0" w:space="0" w:color="auto"/>
      </w:divBdr>
    </w:div>
    <w:div w:id="171377773">
      <w:bodyDiv w:val="1"/>
      <w:marLeft w:val="0"/>
      <w:marRight w:val="0"/>
      <w:marTop w:val="0"/>
      <w:marBottom w:val="0"/>
      <w:divBdr>
        <w:top w:val="none" w:sz="0" w:space="0" w:color="auto"/>
        <w:left w:val="none" w:sz="0" w:space="0" w:color="auto"/>
        <w:bottom w:val="none" w:sz="0" w:space="0" w:color="auto"/>
        <w:right w:val="none" w:sz="0" w:space="0" w:color="auto"/>
      </w:divBdr>
    </w:div>
    <w:div w:id="201022373">
      <w:bodyDiv w:val="1"/>
      <w:marLeft w:val="0"/>
      <w:marRight w:val="0"/>
      <w:marTop w:val="0"/>
      <w:marBottom w:val="0"/>
      <w:divBdr>
        <w:top w:val="none" w:sz="0" w:space="0" w:color="auto"/>
        <w:left w:val="none" w:sz="0" w:space="0" w:color="auto"/>
        <w:bottom w:val="none" w:sz="0" w:space="0" w:color="auto"/>
        <w:right w:val="none" w:sz="0" w:space="0" w:color="auto"/>
      </w:divBdr>
    </w:div>
    <w:div w:id="232787312">
      <w:bodyDiv w:val="1"/>
      <w:marLeft w:val="0"/>
      <w:marRight w:val="0"/>
      <w:marTop w:val="0"/>
      <w:marBottom w:val="0"/>
      <w:divBdr>
        <w:top w:val="none" w:sz="0" w:space="0" w:color="auto"/>
        <w:left w:val="none" w:sz="0" w:space="0" w:color="auto"/>
        <w:bottom w:val="none" w:sz="0" w:space="0" w:color="auto"/>
        <w:right w:val="none" w:sz="0" w:space="0" w:color="auto"/>
      </w:divBdr>
    </w:div>
    <w:div w:id="233979951">
      <w:bodyDiv w:val="1"/>
      <w:marLeft w:val="0"/>
      <w:marRight w:val="0"/>
      <w:marTop w:val="0"/>
      <w:marBottom w:val="0"/>
      <w:divBdr>
        <w:top w:val="none" w:sz="0" w:space="0" w:color="auto"/>
        <w:left w:val="none" w:sz="0" w:space="0" w:color="auto"/>
        <w:bottom w:val="none" w:sz="0" w:space="0" w:color="auto"/>
        <w:right w:val="none" w:sz="0" w:space="0" w:color="auto"/>
      </w:divBdr>
    </w:div>
    <w:div w:id="247470613">
      <w:bodyDiv w:val="1"/>
      <w:marLeft w:val="0"/>
      <w:marRight w:val="0"/>
      <w:marTop w:val="0"/>
      <w:marBottom w:val="0"/>
      <w:divBdr>
        <w:top w:val="none" w:sz="0" w:space="0" w:color="auto"/>
        <w:left w:val="none" w:sz="0" w:space="0" w:color="auto"/>
        <w:bottom w:val="none" w:sz="0" w:space="0" w:color="auto"/>
        <w:right w:val="none" w:sz="0" w:space="0" w:color="auto"/>
      </w:divBdr>
    </w:div>
    <w:div w:id="263929193">
      <w:bodyDiv w:val="1"/>
      <w:marLeft w:val="0"/>
      <w:marRight w:val="0"/>
      <w:marTop w:val="0"/>
      <w:marBottom w:val="0"/>
      <w:divBdr>
        <w:top w:val="none" w:sz="0" w:space="0" w:color="auto"/>
        <w:left w:val="none" w:sz="0" w:space="0" w:color="auto"/>
        <w:bottom w:val="none" w:sz="0" w:space="0" w:color="auto"/>
        <w:right w:val="none" w:sz="0" w:space="0" w:color="auto"/>
      </w:divBdr>
    </w:div>
    <w:div w:id="272131838">
      <w:bodyDiv w:val="1"/>
      <w:marLeft w:val="0"/>
      <w:marRight w:val="0"/>
      <w:marTop w:val="0"/>
      <w:marBottom w:val="0"/>
      <w:divBdr>
        <w:top w:val="none" w:sz="0" w:space="0" w:color="auto"/>
        <w:left w:val="none" w:sz="0" w:space="0" w:color="auto"/>
        <w:bottom w:val="none" w:sz="0" w:space="0" w:color="auto"/>
        <w:right w:val="none" w:sz="0" w:space="0" w:color="auto"/>
      </w:divBdr>
    </w:div>
    <w:div w:id="277371540">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297995861">
      <w:bodyDiv w:val="1"/>
      <w:marLeft w:val="0"/>
      <w:marRight w:val="0"/>
      <w:marTop w:val="0"/>
      <w:marBottom w:val="0"/>
      <w:divBdr>
        <w:top w:val="none" w:sz="0" w:space="0" w:color="auto"/>
        <w:left w:val="none" w:sz="0" w:space="0" w:color="auto"/>
        <w:bottom w:val="none" w:sz="0" w:space="0" w:color="auto"/>
        <w:right w:val="none" w:sz="0" w:space="0" w:color="auto"/>
      </w:divBdr>
    </w:div>
    <w:div w:id="302083314">
      <w:bodyDiv w:val="1"/>
      <w:marLeft w:val="0"/>
      <w:marRight w:val="0"/>
      <w:marTop w:val="0"/>
      <w:marBottom w:val="0"/>
      <w:divBdr>
        <w:top w:val="none" w:sz="0" w:space="0" w:color="auto"/>
        <w:left w:val="none" w:sz="0" w:space="0" w:color="auto"/>
        <w:bottom w:val="none" w:sz="0" w:space="0" w:color="auto"/>
        <w:right w:val="none" w:sz="0" w:space="0" w:color="auto"/>
      </w:divBdr>
    </w:div>
    <w:div w:id="314190310">
      <w:bodyDiv w:val="1"/>
      <w:marLeft w:val="0"/>
      <w:marRight w:val="0"/>
      <w:marTop w:val="0"/>
      <w:marBottom w:val="0"/>
      <w:divBdr>
        <w:top w:val="none" w:sz="0" w:space="0" w:color="auto"/>
        <w:left w:val="none" w:sz="0" w:space="0" w:color="auto"/>
        <w:bottom w:val="none" w:sz="0" w:space="0" w:color="auto"/>
        <w:right w:val="none" w:sz="0" w:space="0" w:color="auto"/>
      </w:divBdr>
    </w:div>
    <w:div w:id="317734237">
      <w:bodyDiv w:val="1"/>
      <w:marLeft w:val="0"/>
      <w:marRight w:val="0"/>
      <w:marTop w:val="0"/>
      <w:marBottom w:val="0"/>
      <w:divBdr>
        <w:top w:val="none" w:sz="0" w:space="0" w:color="auto"/>
        <w:left w:val="none" w:sz="0" w:space="0" w:color="auto"/>
        <w:bottom w:val="none" w:sz="0" w:space="0" w:color="auto"/>
        <w:right w:val="none" w:sz="0" w:space="0" w:color="auto"/>
      </w:divBdr>
    </w:div>
    <w:div w:id="317736438">
      <w:bodyDiv w:val="1"/>
      <w:marLeft w:val="0"/>
      <w:marRight w:val="0"/>
      <w:marTop w:val="0"/>
      <w:marBottom w:val="0"/>
      <w:divBdr>
        <w:top w:val="none" w:sz="0" w:space="0" w:color="auto"/>
        <w:left w:val="none" w:sz="0" w:space="0" w:color="auto"/>
        <w:bottom w:val="none" w:sz="0" w:space="0" w:color="auto"/>
        <w:right w:val="none" w:sz="0" w:space="0" w:color="auto"/>
      </w:divBdr>
    </w:div>
    <w:div w:id="319889984">
      <w:bodyDiv w:val="1"/>
      <w:marLeft w:val="0"/>
      <w:marRight w:val="0"/>
      <w:marTop w:val="0"/>
      <w:marBottom w:val="0"/>
      <w:divBdr>
        <w:top w:val="none" w:sz="0" w:space="0" w:color="auto"/>
        <w:left w:val="none" w:sz="0" w:space="0" w:color="auto"/>
        <w:bottom w:val="none" w:sz="0" w:space="0" w:color="auto"/>
        <w:right w:val="none" w:sz="0" w:space="0" w:color="auto"/>
      </w:divBdr>
    </w:div>
    <w:div w:id="331494798">
      <w:bodyDiv w:val="1"/>
      <w:marLeft w:val="0"/>
      <w:marRight w:val="0"/>
      <w:marTop w:val="0"/>
      <w:marBottom w:val="0"/>
      <w:divBdr>
        <w:top w:val="none" w:sz="0" w:space="0" w:color="auto"/>
        <w:left w:val="none" w:sz="0" w:space="0" w:color="auto"/>
        <w:bottom w:val="none" w:sz="0" w:space="0" w:color="auto"/>
        <w:right w:val="none" w:sz="0" w:space="0" w:color="auto"/>
      </w:divBdr>
    </w:div>
    <w:div w:id="349726275">
      <w:bodyDiv w:val="1"/>
      <w:marLeft w:val="0"/>
      <w:marRight w:val="0"/>
      <w:marTop w:val="0"/>
      <w:marBottom w:val="0"/>
      <w:divBdr>
        <w:top w:val="none" w:sz="0" w:space="0" w:color="auto"/>
        <w:left w:val="none" w:sz="0" w:space="0" w:color="auto"/>
        <w:bottom w:val="none" w:sz="0" w:space="0" w:color="auto"/>
        <w:right w:val="none" w:sz="0" w:space="0" w:color="auto"/>
      </w:divBdr>
    </w:div>
    <w:div w:id="371001910">
      <w:bodyDiv w:val="1"/>
      <w:marLeft w:val="0"/>
      <w:marRight w:val="0"/>
      <w:marTop w:val="0"/>
      <w:marBottom w:val="0"/>
      <w:divBdr>
        <w:top w:val="none" w:sz="0" w:space="0" w:color="auto"/>
        <w:left w:val="none" w:sz="0" w:space="0" w:color="auto"/>
        <w:bottom w:val="none" w:sz="0" w:space="0" w:color="auto"/>
        <w:right w:val="none" w:sz="0" w:space="0" w:color="auto"/>
      </w:divBdr>
    </w:div>
    <w:div w:id="382482276">
      <w:bodyDiv w:val="1"/>
      <w:marLeft w:val="0"/>
      <w:marRight w:val="0"/>
      <w:marTop w:val="0"/>
      <w:marBottom w:val="0"/>
      <w:divBdr>
        <w:top w:val="none" w:sz="0" w:space="0" w:color="auto"/>
        <w:left w:val="none" w:sz="0" w:space="0" w:color="auto"/>
        <w:bottom w:val="none" w:sz="0" w:space="0" w:color="auto"/>
        <w:right w:val="none" w:sz="0" w:space="0" w:color="auto"/>
      </w:divBdr>
    </w:div>
    <w:div w:id="383480926">
      <w:bodyDiv w:val="1"/>
      <w:marLeft w:val="0"/>
      <w:marRight w:val="0"/>
      <w:marTop w:val="0"/>
      <w:marBottom w:val="0"/>
      <w:divBdr>
        <w:top w:val="none" w:sz="0" w:space="0" w:color="auto"/>
        <w:left w:val="none" w:sz="0" w:space="0" w:color="auto"/>
        <w:bottom w:val="none" w:sz="0" w:space="0" w:color="auto"/>
        <w:right w:val="none" w:sz="0" w:space="0" w:color="auto"/>
      </w:divBdr>
    </w:div>
    <w:div w:id="391082632">
      <w:bodyDiv w:val="1"/>
      <w:marLeft w:val="0"/>
      <w:marRight w:val="0"/>
      <w:marTop w:val="0"/>
      <w:marBottom w:val="0"/>
      <w:divBdr>
        <w:top w:val="none" w:sz="0" w:space="0" w:color="auto"/>
        <w:left w:val="none" w:sz="0" w:space="0" w:color="auto"/>
        <w:bottom w:val="none" w:sz="0" w:space="0" w:color="auto"/>
        <w:right w:val="none" w:sz="0" w:space="0" w:color="auto"/>
      </w:divBdr>
    </w:div>
    <w:div w:id="430590259">
      <w:bodyDiv w:val="1"/>
      <w:marLeft w:val="0"/>
      <w:marRight w:val="0"/>
      <w:marTop w:val="0"/>
      <w:marBottom w:val="0"/>
      <w:divBdr>
        <w:top w:val="none" w:sz="0" w:space="0" w:color="auto"/>
        <w:left w:val="none" w:sz="0" w:space="0" w:color="auto"/>
        <w:bottom w:val="none" w:sz="0" w:space="0" w:color="auto"/>
        <w:right w:val="none" w:sz="0" w:space="0" w:color="auto"/>
      </w:divBdr>
    </w:div>
    <w:div w:id="440031598">
      <w:bodyDiv w:val="1"/>
      <w:marLeft w:val="0"/>
      <w:marRight w:val="0"/>
      <w:marTop w:val="0"/>
      <w:marBottom w:val="0"/>
      <w:divBdr>
        <w:top w:val="none" w:sz="0" w:space="0" w:color="auto"/>
        <w:left w:val="none" w:sz="0" w:space="0" w:color="auto"/>
        <w:bottom w:val="none" w:sz="0" w:space="0" w:color="auto"/>
        <w:right w:val="none" w:sz="0" w:space="0" w:color="auto"/>
      </w:divBdr>
    </w:div>
    <w:div w:id="443035857">
      <w:bodyDiv w:val="1"/>
      <w:marLeft w:val="0"/>
      <w:marRight w:val="0"/>
      <w:marTop w:val="0"/>
      <w:marBottom w:val="0"/>
      <w:divBdr>
        <w:top w:val="none" w:sz="0" w:space="0" w:color="auto"/>
        <w:left w:val="none" w:sz="0" w:space="0" w:color="auto"/>
        <w:bottom w:val="none" w:sz="0" w:space="0" w:color="auto"/>
        <w:right w:val="none" w:sz="0" w:space="0" w:color="auto"/>
      </w:divBdr>
    </w:div>
    <w:div w:id="455176243">
      <w:bodyDiv w:val="1"/>
      <w:marLeft w:val="0"/>
      <w:marRight w:val="0"/>
      <w:marTop w:val="0"/>
      <w:marBottom w:val="0"/>
      <w:divBdr>
        <w:top w:val="none" w:sz="0" w:space="0" w:color="auto"/>
        <w:left w:val="none" w:sz="0" w:space="0" w:color="auto"/>
        <w:bottom w:val="none" w:sz="0" w:space="0" w:color="auto"/>
        <w:right w:val="none" w:sz="0" w:space="0" w:color="auto"/>
      </w:divBdr>
    </w:div>
    <w:div w:id="462121609">
      <w:bodyDiv w:val="1"/>
      <w:marLeft w:val="0"/>
      <w:marRight w:val="0"/>
      <w:marTop w:val="0"/>
      <w:marBottom w:val="0"/>
      <w:divBdr>
        <w:top w:val="none" w:sz="0" w:space="0" w:color="auto"/>
        <w:left w:val="none" w:sz="0" w:space="0" w:color="auto"/>
        <w:bottom w:val="none" w:sz="0" w:space="0" w:color="auto"/>
        <w:right w:val="none" w:sz="0" w:space="0" w:color="auto"/>
      </w:divBdr>
    </w:div>
    <w:div w:id="469173181">
      <w:bodyDiv w:val="1"/>
      <w:marLeft w:val="0"/>
      <w:marRight w:val="0"/>
      <w:marTop w:val="0"/>
      <w:marBottom w:val="0"/>
      <w:divBdr>
        <w:top w:val="none" w:sz="0" w:space="0" w:color="auto"/>
        <w:left w:val="none" w:sz="0" w:space="0" w:color="auto"/>
        <w:bottom w:val="none" w:sz="0" w:space="0" w:color="auto"/>
        <w:right w:val="none" w:sz="0" w:space="0" w:color="auto"/>
      </w:divBdr>
    </w:div>
    <w:div w:id="476189964">
      <w:bodyDiv w:val="1"/>
      <w:marLeft w:val="0"/>
      <w:marRight w:val="0"/>
      <w:marTop w:val="0"/>
      <w:marBottom w:val="0"/>
      <w:divBdr>
        <w:top w:val="none" w:sz="0" w:space="0" w:color="auto"/>
        <w:left w:val="none" w:sz="0" w:space="0" w:color="auto"/>
        <w:bottom w:val="none" w:sz="0" w:space="0" w:color="auto"/>
        <w:right w:val="none" w:sz="0" w:space="0" w:color="auto"/>
      </w:divBdr>
    </w:div>
    <w:div w:id="479075737">
      <w:bodyDiv w:val="1"/>
      <w:marLeft w:val="0"/>
      <w:marRight w:val="0"/>
      <w:marTop w:val="0"/>
      <w:marBottom w:val="0"/>
      <w:divBdr>
        <w:top w:val="none" w:sz="0" w:space="0" w:color="auto"/>
        <w:left w:val="none" w:sz="0" w:space="0" w:color="auto"/>
        <w:bottom w:val="none" w:sz="0" w:space="0" w:color="auto"/>
        <w:right w:val="none" w:sz="0" w:space="0" w:color="auto"/>
      </w:divBdr>
    </w:div>
    <w:div w:id="485900746">
      <w:bodyDiv w:val="1"/>
      <w:marLeft w:val="0"/>
      <w:marRight w:val="0"/>
      <w:marTop w:val="0"/>
      <w:marBottom w:val="0"/>
      <w:divBdr>
        <w:top w:val="none" w:sz="0" w:space="0" w:color="auto"/>
        <w:left w:val="none" w:sz="0" w:space="0" w:color="auto"/>
        <w:bottom w:val="none" w:sz="0" w:space="0" w:color="auto"/>
        <w:right w:val="none" w:sz="0" w:space="0" w:color="auto"/>
      </w:divBdr>
    </w:div>
    <w:div w:id="486559884">
      <w:bodyDiv w:val="1"/>
      <w:marLeft w:val="0"/>
      <w:marRight w:val="0"/>
      <w:marTop w:val="0"/>
      <w:marBottom w:val="0"/>
      <w:divBdr>
        <w:top w:val="none" w:sz="0" w:space="0" w:color="auto"/>
        <w:left w:val="none" w:sz="0" w:space="0" w:color="auto"/>
        <w:bottom w:val="none" w:sz="0" w:space="0" w:color="auto"/>
        <w:right w:val="none" w:sz="0" w:space="0" w:color="auto"/>
      </w:divBdr>
    </w:div>
    <w:div w:id="487358046">
      <w:bodyDiv w:val="1"/>
      <w:marLeft w:val="0"/>
      <w:marRight w:val="0"/>
      <w:marTop w:val="0"/>
      <w:marBottom w:val="0"/>
      <w:divBdr>
        <w:top w:val="none" w:sz="0" w:space="0" w:color="auto"/>
        <w:left w:val="none" w:sz="0" w:space="0" w:color="auto"/>
        <w:bottom w:val="none" w:sz="0" w:space="0" w:color="auto"/>
        <w:right w:val="none" w:sz="0" w:space="0" w:color="auto"/>
      </w:divBdr>
    </w:div>
    <w:div w:id="489296765">
      <w:bodyDiv w:val="1"/>
      <w:marLeft w:val="0"/>
      <w:marRight w:val="0"/>
      <w:marTop w:val="0"/>
      <w:marBottom w:val="0"/>
      <w:divBdr>
        <w:top w:val="none" w:sz="0" w:space="0" w:color="auto"/>
        <w:left w:val="none" w:sz="0" w:space="0" w:color="auto"/>
        <w:bottom w:val="none" w:sz="0" w:space="0" w:color="auto"/>
        <w:right w:val="none" w:sz="0" w:space="0" w:color="auto"/>
      </w:divBdr>
    </w:div>
    <w:div w:id="509682980">
      <w:bodyDiv w:val="1"/>
      <w:marLeft w:val="0"/>
      <w:marRight w:val="0"/>
      <w:marTop w:val="0"/>
      <w:marBottom w:val="0"/>
      <w:divBdr>
        <w:top w:val="none" w:sz="0" w:space="0" w:color="auto"/>
        <w:left w:val="none" w:sz="0" w:space="0" w:color="auto"/>
        <w:bottom w:val="none" w:sz="0" w:space="0" w:color="auto"/>
        <w:right w:val="none" w:sz="0" w:space="0" w:color="auto"/>
      </w:divBdr>
    </w:div>
    <w:div w:id="512843789">
      <w:bodyDiv w:val="1"/>
      <w:marLeft w:val="0"/>
      <w:marRight w:val="0"/>
      <w:marTop w:val="0"/>
      <w:marBottom w:val="0"/>
      <w:divBdr>
        <w:top w:val="none" w:sz="0" w:space="0" w:color="auto"/>
        <w:left w:val="none" w:sz="0" w:space="0" w:color="auto"/>
        <w:bottom w:val="none" w:sz="0" w:space="0" w:color="auto"/>
        <w:right w:val="none" w:sz="0" w:space="0" w:color="auto"/>
      </w:divBdr>
    </w:div>
    <w:div w:id="530344383">
      <w:bodyDiv w:val="1"/>
      <w:marLeft w:val="0"/>
      <w:marRight w:val="0"/>
      <w:marTop w:val="0"/>
      <w:marBottom w:val="0"/>
      <w:divBdr>
        <w:top w:val="none" w:sz="0" w:space="0" w:color="auto"/>
        <w:left w:val="none" w:sz="0" w:space="0" w:color="auto"/>
        <w:bottom w:val="none" w:sz="0" w:space="0" w:color="auto"/>
        <w:right w:val="none" w:sz="0" w:space="0" w:color="auto"/>
      </w:divBdr>
    </w:div>
    <w:div w:id="539823996">
      <w:bodyDiv w:val="1"/>
      <w:marLeft w:val="0"/>
      <w:marRight w:val="0"/>
      <w:marTop w:val="0"/>
      <w:marBottom w:val="0"/>
      <w:divBdr>
        <w:top w:val="none" w:sz="0" w:space="0" w:color="auto"/>
        <w:left w:val="none" w:sz="0" w:space="0" w:color="auto"/>
        <w:bottom w:val="none" w:sz="0" w:space="0" w:color="auto"/>
        <w:right w:val="none" w:sz="0" w:space="0" w:color="auto"/>
      </w:divBdr>
    </w:div>
    <w:div w:id="554003935">
      <w:bodyDiv w:val="1"/>
      <w:marLeft w:val="0"/>
      <w:marRight w:val="0"/>
      <w:marTop w:val="0"/>
      <w:marBottom w:val="0"/>
      <w:divBdr>
        <w:top w:val="none" w:sz="0" w:space="0" w:color="auto"/>
        <w:left w:val="none" w:sz="0" w:space="0" w:color="auto"/>
        <w:bottom w:val="none" w:sz="0" w:space="0" w:color="auto"/>
        <w:right w:val="none" w:sz="0" w:space="0" w:color="auto"/>
      </w:divBdr>
    </w:div>
    <w:div w:id="555432316">
      <w:bodyDiv w:val="1"/>
      <w:marLeft w:val="0"/>
      <w:marRight w:val="0"/>
      <w:marTop w:val="0"/>
      <w:marBottom w:val="0"/>
      <w:divBdr>
        <w:top w:val="none" w:sz="0" w:space="0" w:color="auto"/>
        <w:left w:val="none" w:sz="0" w:space="0" w:color="auto"/>
        <w:bottom w:val="none" w:sz="0" w:space="0" w:color="auto"/>
        <w:right w:val="none" w:sz="0" w:space="0" w:color="auto"/>
      </w:divBdr>
    </w:div>
    <w:div w:id="560864894">
      <w:bodyDiv w:val="1"/>
      <w:marLeft w:val="0"/>
      <w:marRight w:val="0"/>
      <w:marTop w:val="0"/>
      <w:marBottom w:val="0"/>
      <w:divBdr>
        <w:top w:val="none" w:sz="0" w:space="0" w:color="auto"/>
        <w:left w:val="none" w:sz="0" w:space="0" w:color="auto"/>
        <w:bottom w:val="none" w:sz="0" w:space="0" w:color="auto"/>
        <w:right w:val="none" w:sz="0" w:space="0" w:color="auto"/>
      </w:divBdr>
    </w:div>
    <w:div w:id="574701934">
      <w:bodyDiv w:val="1"/>
      <w:marLeft w:val="0"/>
      <w:marRight w:val="0"/>
      <w:marTop w:val="0"/>
      <w:marBottom w:val="0"/>
      <w:divBdr>
        <w:top w:val="none" w:sz="0" w:space="0" w:color="auto"/>
        <w:left w:val="none" w:sz="0" w:space="0" w:color="auto"/>
        <w:bottom w:val="none" w:sz="0" w:space="0" w:color="auto"/>
        <w:right w:val="none" w:sz="0" w:space="0" w:color="auto"/>
      </w:divBdr>
    </w:div>
    <w:div w:id="589386963">
      <w:bodyDiv w:val="1"/>
      <w:marLeft w:val="0"/>
      <w:marRight w:val="0"/>
      <w:marTop w:val="0"/>
      <w:marBottom w:val="0"/>
      <w:divBdr>
        <w:top w:val="none" w:sz="0" w:space="0" w:color="auto"/>
        <w:left w:val="none" w:sz="0" w:space="0" w:color="auto"/>
        <w:bottom w:val="none" w:sz="0" w:space="0" w:color="auto"/>
        <w:right w:val="none" w:sz="0" w:space="0" w:color="auto"/>
      </w:divBdr>
    </w:div>
    <w:div w:id="589974736">
      <w:bodyDiv w:val="1"/>
      <w:marLeft w:val="0"/>
      <w:marRight w:val="0"/>
      <w:marTop w:val="0"/>
      <w:marBottom w:val="0"/>
      <w:divBdr>
        <w:top w:val="none" w:sz="0" w:space="0" w:color="auto"/>
        <w:left w:val="none" w:sz="0" w:space="0" w:color="auto"/>
        <w:bottom w:val="none" w:sz="0" w:space="0" w:color="auto"/>
        <w:right w:val="none" w:sz="0" w:space="0" w:color="auto"/>
      </w:divBdr>
    </w:div>
    <w:div w:id="609050200">
      <w:bodyDiv w:val="1"/>
      <w:marLeft w:val="0"/>
      <w:marRight w:val="0"/>
      <w:marTop w:val="0"/>
      <w:marBottom w:val="0"/>
      <w:divBdr>
        <w:top w:val="none" w:sz="0" w:space="0" w:color="auto"/>
        <w:left w:val="none" w:sz="0" w:space="0" w:color="auto"/>
        <w:bottom w:val="none" w:sz="0" w:space="0" w:color="auto"/>
        <w:right w:val="none" w:sz="0" w:space="0" w:color="auto"/>
      </w:divBdr>
    </w:div>
    <w:div w:id="617445505">
      <w:bodyDiv w:val="1"/>
      <w:marLeft w:val="0"/>
      <w:marRight w:val="0"/>
      <w:marTop w:val="0"/>
      <w:marBottom w:val="0"/>
      <w:divBdr>
        <w:top w:val="none" w:sz="0" w:space="0" w:color="auto"/>
        <w:left w:val="none" w:sz="0" w:space="0" w:color="auto"/>
        <w:bottom w:val="none" w:sz="0" w:space="0" w:color="auto"/>
        <w:right w:val="none" w:sz="0" w:space="0" w:color="auto"/>
      </w:divBdr>
    </w:div>
    <w:div w:id="619412881">
      <w:bodyDiv w:val="1"/>
      <w:marLeft w:val="0"/>
      <w:marRight w:val="0"/>
      <w:marTop w:val="0"/>
      <w:marBottom w:val="0"/>
      <w:divBdr>
        <w:top w:val="none" w:sz="0" w:space="0" w:color="auto"/>
        <w:left w:val="none" w:sz="0" w:space="0" w:color="auto"/>
        <w:bottom w:val="none" w:sz="0" w:space="0" w:color="auto"/>
        <w:right w:val="none" w:sz="0" w:space="0" w:color="auto"/>
      </w:divBdr>
    </w:div>
    <w:div w:id="636300680">
      <w:bodyDiv w:val="1"/>
      <w:marLeft w:val="0"/>
      <w:marRight w:val="0"/>
      <w:marTop w:val="0"/>
      <w:marBottom w:val="0"/>
      <w:divBdr>
        <w:top w:val="none" w:sz="0" w:space="0" w:color="auto"/>
        <w:left w:val="none" w:sz="0" w:space="0" w:color="auto"/>
        <w:bottom w:val="none" w:sz="0" w:space="0" w:color="auto"/>
        <w:right w:val="none" w:sz="0" w:space="0" w:color="auto"/>
      </w:divBdr>
    </w:div>
    <w:div w:id="637734047">
      <w:bodyDiv w:val="1"/>
      <w:marLeft w:val="0"/>
      <w:marRight w:val="0"/>
      <w:marTop w:val="0"/>
      <w:marBottom w:val="0"/>
      <w:divBdr>
        <w:top w:val="none" w:sz="0" w:space="0" w:color="auto"/>
        <w:left w:val="none" w:sz="0" w:space="0" w:color="auto"/>
        <w:bottom w:val="none" w:sz="0" w:space="0" w:color="auto"/>
        <w:right w:val="none" w:sz="0" w:space="0" w:color="auto"/>
      </w:divBdr>
    </w:div>
    <w:div w:id="651952353">
      <w:bodyDiv w:val="1"/>
      <w:marLeft w:val="0"/>
      <w:marRight w:val="0"/>
      <w:marTop w:val="0"/>
      <w:marBottom w:val="0"/>
      <w:divBdr>
        <w:top w:val="none" w:sz="0" w:space="0" w:color="auto"/>
        <w:left w:val="none" w:sz="0" w:space="0" w:color="auto"/>
        <w:bottom w:val="none" w:sz="0" w:space="0" w:color="auto"/>
        <w:right w:val="none" w:sz="0" w:space="0" w:color="auto"/>
      </w:divBdr>
    </w:div>
    <w:div w:id="658270748">
      <w:bodyDiv w:val="1"/>
      <w:marLeft w:val="0"/>
      <w:marRight w:val="0"/>
      <w:marTop w:val="0"/>
      <w:marBottom w:val="0"/>
      <w:divBdr>
        <w:top w:val="none" w:sz="0" w:space="0" w:color="auto"/>
        <w:left w:val="none" w:sz="0" w:space="0" w:color="auto"/>
        <w:bottom w:val="none" w:sz="0" w:space="0" w:color="auto"/>
        <w:right w:val="none" w:sz="0" w:space="0" w:color="auto"/>
      </w:divBdr>
    </w:div>
    <w:div w:id="679968014">
      <w:bodyDiv w:val="1"/>
      <w:marLeft w:val="0"/>
      <w:marRight w:val="0"/>
      <w:marTop w:val="0"/>
      <w:marBottom w:val="0"/>
      <w:divBdr>
        <w:top w:val="none" w:sz="0" w:space="0" w:color="auto"/>
        <w:left w:val="none" w:sz="0" w:space="0" w:color="auto"/>
        <w:bottom w:val="none" w:sz="0" w:space="0" w:color="auto"/>
        <w:right w:val="none" w:sz="0" w:space="0" w:color="auto"/>
      </w:divBdr>
    </w:div>
    <w:div w:id="701250350">
      <w:bodyDiv w:val="1"/>
      <w:marLeft w:val="0"/>
      <w:marRight w:val="0"/>
      <w:marTop w:val="0"/>
      <w:marBottom w:val="0"/>
      <w:divBdr>
        <w:top w:val="none" w:sz="0" w:space="0" w:color="auto"/>
        <w:left w:val="none" w:sz="0" w:space="0" w:color="auto"/>
        <w:bottom w:val="none" w:sz="0" w:space="0" w:color="auto"/>
        <w:right w:val="none" w:sz="0" w:space="0" w:color="auto"/>
      </w:divBdr>
    </w:div>
    <w:div w:id="714046491">
      <w:bodyDiv w:val="1"/>
      <w:marLeft w:val="0"/>
      <w:marRight w:val="0"/>
      <w:marTop w:val="0"/>
      <w:marBottom w:val="0"/>
      <w:divBdr>
        <w:top w:val="none" w:sz="0" w:space="0" w:color="auto"/>
        <w:left w:val="none" w:sz="0" w:space="0" w:color="auto"/>
        <w:bottom w:val="none" w:sz="0" w:space="0" w:color="auto"/>
        <w:right w:val="none" w:sz="0" w:space="0" w:color="auto"/>
      </w:divBdr>
    </w:div>
    <w:div w:id="722170466">
      <w:bodyDiv w:val="1"/>
      <w:marLeft w:val="0"/>
      <w:marRight w:val="0"/>
      <w:marTop w:val="0"/>
      <w:marBottom w:val="0"/>
      <w:divBdr>
        <w:top w:val="none" w:sz="0" w:space="0" w:color="auto"/>
        <w:left w:val="none" w:sz="0" w:space="0" w:color="auto"/>
        <w:bottom w:val="none" w:sz="0" w:space="0" w:color="auto"/>
        <w:right w:val="none" w:sz="0" w:space="0" w:color="auto"/>
      </w:divBdr>
    </w:div>
    <w:div w:id="727922822">
      <w:bodyDiv w:val="1"/>
      <w:marLeft w:val="0"/>
      <w:marRight w:val="0"/>
      <w:marTop w:val="0"/>
      <w:marBottom w:val="0"/>
      <w:divBdr>
        <w:top w:val="none" w:sz="0" w:space="0" w:color="auto"/>
        <w:left w:val="none" w:sz="0" w:space="0" w:color="auto"/>
        <w:bottom w:val="none" w:sz="0" w:space="0" w:color="auto"/>
        <w:right w:val="none" w:sz="0" w:space="0" w:color="auto"/>
      </w:divBdr>
    </w:div>
    <w:div w:id="751512508">
      <w:bodyDiv w:val="1"/>
      <w:marLeft w:val="0"/>
      <w:marRight w:val="0"/>
      <w:marTop w:val="0"/>
      <w:marBottom w:val="0"/>
      <w:divBdr>
        <w:top w:val="none" w:sz="0" w:space="0" w:color="auto"/>
        <w:left w:val="none" w:sz="0" w:space="0" w:color="auto"/>
        <w:bottom w:val="none" w:sz="0" w:space="0" w:color="auto"/>
        <w:right w:val="none" w:sz="0" w:space="0" w:color="auto"/>
      </w:divBdr>
    </w:div>
    <w:div w:id="753749350">
      <w:bodyDiv w:val="1"/>
      <w:marLeft w:val="0"/>
      <w:marRight w:val="0"/>
      <w:marTop w:val="0"/>
      <w:marBottom w:val="0"/>
      <w:divBdr>
        <w:top w:val="none" w:sz="0" w:space="0" w:color="auto"/>
        <w:left w:val="none" w:sz="0" w:space="0" w:color="auto"/>
        <w:bottom w:val="none" w:sz="0" w:space="0" w:color="auto"/>
        <w:right w:val="none" w:sz="0" w:space="0" w:color="auto"/>
      </w:divBdr>
    </w:div>
    <w:div w:id="755203957">
      <w:bodyDiv w:val="1"/>
      <w:marLeft w:val="0"/>
      <w:marRight w:val="0"/>
      <w:marTop w:val="0"/>
      <w:marBottom w:val="0"/>
      <w:divBdr>
        <w:top w:val="none" w:sz="0" w:space="0" w:color="auto"/>
        <w:left w:val="none" w:sz="0" w:space="0" w:color="auto"/>
        <w:bottom w:val="none" w:sz="0" w:space="0" w:color="auto"/>
        <w:right w:val="none" w:sz="0" w:space="0" w:color="auto"/>
      </w:divBdr>
    </w:div>
    <w:div w:id="759376241">
      <w:bodyDiv w:val="1"/>
      <w:marLeft w:val="0"/>
      <w:marRight w:val="0"/>
      <w:marTop w:val="0"/>
      <w:marBottom w:val="0"/>
      <w:divBdr>
        <w:top w:val="none" w:sz="0" w:space="0" w:color="auto"/>
        <w:left w:val="none" w:sz="0" w:space="0" w:color="auto"/>
        <w:bottom w:val="none" w:sz="0" w:space="0" w:color="auto"/>
        <w:right w:val="none" w:sz="0" w:space="0" w:color="auto"/>
      </w:divBdr>
    </w:div>
    <w:div w:id="775055367">
      <w:bodyDiv w:val="1"/>
      <w:marLeft w:val="0"/>
      <w:marRight w:val="0"/>
      <w:marTop w:val="0"/>
      <w:marBottom w:val="0"/>
      <w:divBdr>
        <w:top w:val="none" w:sz="0" w:space="0" w:color="auto"/>
        <w:left w:val="none" w:sz="0" w:space="0" w:color="auto"/>
        <w:bottom w:val="none" w:sz="0" w:space="0" w:color="auto"/>
        <w:right w:val="none" w:sz="0" w:space="0" w:color="auto"/>
      </w:divBdr>
    </w:div>
    <w:div w:id="776602174">
      <w:bodyDiv w:val="1"/>
      <w:marLeft w:val="0"/>
      <w:marRight w:val="0"/>
      <w:marTop w:val="0"/>
      <w:marBottom w:val="0"/>
      <w:divBdr>
        <w:top w:val="none" w:sz="0" w:space="0" w:color="auto"/>
        <w:left w:val="none" w:sz="0" w:space="0" w:color="auto"/>
        <w:bottom w:val="none" w:sz="0" w:space="0" w:color="auto"/>
        <w:right w:val="none" w:sz="0" w:space="0" w:color="auto"/>
      </w:divBdr>
    </w:div>
    <w:div w:id="778111445">
      <w:bodyDiv w:val="1"/>
      <w:marLeft w:val="0"/>
      <w:marRight w:val="0"/>
      <w:marTop w:val="0"/>
      <w:marBottom w:val="0"/>
      <w:divBdr>
        <w:top w:val="none" w:sz="0" w:space="0" w:color="auto"/>
        <w:left w:val="none" w:sz="0" w:space="0" w:color="auto"/>
        <w:bottom w:val="none" w:sz="0" w:space="0" w:color="auto"/>
        <w:right w:val="none" w:sz="0" w:space="0" w:color="auto"/>
      </w:divBdr>
    </w:div>
    <w:div w:id="780537982">
      <w:bodyDiv w:val="1"/>
      <w:marLeft w:val="0"/>
      <w:marRight w:val="0"/>
      <w:marTop w:val="0"/>
      <w:marBottom w:val="0"/>
      <w:divBdr>
        <w:top w:val="none" w:sz="0" w:space="0" w:color="auto"/>
        <w:left w:val="none" w:sz="0" w:space="0" w:color="auto"/>
        <w:bottom w:val="none" w:sz="0" w:space="0" w:color="auto"/>
        <w:right w:val="none" w:sz="0" w:space="0" w:color="auto"/>
      </w:divBdr>
    </w:div>
    <w:div w:id="781999642">
      <w:bodyDiv w:val="1"/>
      <w:marLeft w:val="0"/>
      <w:marRight w:val="0"/>
      <w:marTop w:val="0"/>
      <w:marBottom w:val="0"/>
      <w:divBdr>
        <w:top w:val="none" w:sz="0" w:space="0" w:color="auto"/>
        <w:left w:val="none" w:sz="0" w:space="0" w:color="auto"/>
        <w:bottom w:val="none" w:sz="0" w:space="0" w:color="auto"/>
        <w:right w:val="none" w:sz="0" w:space="0" w:color="auto"/>
      </w:divBdr>
    </w:div>
    <w:div w:id="784620148">
      <w:bodyDiv w:val="1"/>
      <w:marLeft w:val="0"/>
      <w:marRight w:val="0"/>
      <w:marTop w:val="0"/>
      <w:marBottom w:val="0"/>
      <w:divBdr>
        <w:top w:val="none" w:sz="0" w:space="0" w:color="auto"/>
        <w:left w:val="none" w:sz="0" w:space="0" w:color="auto"/>
        <w:bottom w:val="none" w:sz="0" w:space="0" w:color="auto"/>
        <w:right w:val="none" w:sz="0" w:space="0" w:color="auto"/>
      </w:divBdr>
    </w:div>
    <w:div w:id="799498612">
      <w:bodyDiv w:val="1"/>
      <w:marLeft w:val="0"/>
      <w:marRight w:val="0"/>
      <w:marTop w:val="0"/>
      <w:marBottom w:val="0"/>
      <w:divBdr>
        <w:top w:val="none" w:sz="0" w:space="0" w:color="auto"/>
        <w:left w:val="none" w:sz="0" w:space="0" w:color="auto"/>
        <w:bottom w:val="none" w:sz="0" w:space="0" w:color="auto"/>
        <w:right w:val="none" w:sz="0" w:space="0" w:color="auto"/>
      </w:divBdr>
    </w:div>
    <w:div w:id="819150512">
      <w:bodyDiv w:val="1"/>
      <w:marLeft w:val="0"/>
      <w:marRight w:val="0"/>
      <w:marTop w:val="0"/>
      <w:marBottom w:val="0"/>
      <w:divBdr>
        <w:top w:val="none" w:sz="0" w:space="0" w:color="auto"/>
        <w:left w:val="none" w:sz="0" w:space="0" w:color="auto"/>
        <w:bottom w:val="none" w:sz="0" w:space="0" w:color="auto"/>
        <w:right w:val="none" w:sz="0" w:space="0" w:color="auto"/>
      </w:divBdr>
    </w:div>
    <w:div w:id="822048234">
      <w:bodyDiv w:val="1"/>
      <w:marLeft w:val="0"/>
      <w:marRight w:val="0"/>
      <w:marTop w:val="0"/>
      <w:marBottom w:val="0"/>
      <w:divBdr>
        <w:top w:val="none" w:sz="0" w:space="0" w:color="auto"/>
        <w:left w:val="none" w:sz="0" w:space="0" w:color="auto"/>
        <w:bottom w:val="none" w:sz="0" w:space="0" w:color="auto"/>
        <w:right w:val="none" w:sz="0" w:space="0" w:color="auto"/>
      </w:divBdr>
    </w:div>
    <w:div w:id="824735790">
      <w:bodyDiv w:val="1"/>
      <w:marLeft w:val="0"/>
      <w:marRight w:val="0"/>
      <w:marTop w:val="0"/>
      <w:marBottom w:val="0"/>
      <w:divBdr>
        <w:top w:val="none" w:sz="0" w:space="0" w:color="auto"/>
        <w:left w:val="none" w:sz="0" w:space="0" w:color="auto"/>
        <w:bottom w:val="none" w:sz="0" w:space="0" w:color="auto"/>
        <w:right w:val="none" w:sz="0" w:space="0" w:color="auto"/>
      </w:divBdr>
    </w:div>
    <w:div w:id="829832963">
      <w:bodyDiv w:val="1"/>
      <w:marLeft w:val="0"/>
      <w:marRight w:val="0"/>
      <w:marTop w:val="0"/>
      <w:marBottom w:val="0"/>
      <w:divBdr>
        <w:top w:val="none" w:sz="0" w:space="0" w:color="auto"/>
        <w:left w:val="none" w:sz="0" w:space="0" w:color="auto"/>
        <w:bottom w:val="none" w:sz="0" w:space="0" w:color="auto"/>
        <w:right w:val="none" w:sz="0" w:space="0" w:color="auto"/>
      </w:divBdr>
    </w:div>
    <w:div w:id="832838254">
      <w:bodyDiv w:val="1"/>
      <w:marLeft w:val="0"/>
      <w:marRight w:val="0"/>
      <w:marTop w:val="0"/>
      <w:marBottom w:val="0"/>
      <w:divBdr>
        <w:top w:val="none" w:sz="0" w:space="0" w:color="auto"/>
        <w:left w:val="none" w:sz="0" w:space="0" w:color="auto"/>
        <w:bottom w:val="none" w:sz="0" w:space="0" w:color="auto"/>
        <w:right w:val="none" w:sz="0" w:space="0" w:color="auto"/>
      </w:divBdr>
    </w:div>
    <w:div w:id="854341069">
      <w:bodyDiv w:val="1"/>
      <w:marLeft w:val="0"/>
      <w:marRight w:val="0"/>
      <w:marTop w:val="0"/>
      <w:marBottom w:val="0"/>
      <w:divBdr>
        <w:top w:val="none" w:sz="0" w:space="0" w:color="auto"/>
        <w:left w:val="none" w:sz="0" w:space="0" w:color="auto"/>
        <w:bottom w:val="none" w:sz="0" w:space="0" w:color="auto"/>
        <w:right w:val="none" w:sz="0" w:space="0" w:color="auto"/>
      </w:divBdr>
    </w:div>
    <w:div w:id="854539152">
      <w:bodyDiv w:val="1"/>
      <w:marLeft w:val="0"/>
      <w:marRight w:val="0"/>
      <w:marTop w:val="0"/>
      <w:marBottom w:val="0"/>
      <w:divBdr>
        <w:top w:val="none" w:sz="0" w:space="0" w:color="auto"/>
        <w:left w:val="none" w:sz="0" w:space="0" w:color="auto"/>
        <w:bottom w:val="none" w:sz="0" w:space="0" w:color="auto"/>
        <w:right w:val="none" w:sz="0" w:space="0" w:color="auto"/>
      </w:divBdr>
    </w:div>
    <w:div w:id="855073324">
      <w:bodyDiv w:val="1"/>
      <w:marLeft w:val="0"/>
      <w:marRight w:val="0"/>
      <w:marTop w:val="0"/>
      <w:marBottom w:val="0"/>
      <w:divBdr>
        <w:top w:val="none" w:sz="0" w:space="0" w:color="auto"/>
        <w:left w:val="none" w:sz="0" w:space="0" w:color="auto"/>
        <w:bottom w:val="none" w:sz="0" w:space="0" w:color="auto"/>
        <w:right w:val="none" w:sz="0" w:space="0" w:color="auto"/>
      </w:divBdr>
    </w:div>
    <w:div w:id="861742640">
      <w:bodyDiv w:val="1"/>
      <w:marLeft w:val="0"/>
      <w:marRight w:val="0"/>
      <w:marTop w:val="0"/>
      <w:marBottom w:val="0"/>
      <w:divBdr>
        <w:top w:val="none" w:sz="0" w:space="0" w:color="auto"/>
        <w:left w:val="none" w:sz="0" w:space="0" w:color="auto"/>
        <w:bottom w:val="none" w:sz="0" w:space="0" w:color="auto"/>
        <w:right w:val="none" w:sz="0" w:space="0" w:color="auto"/>
      </w:divBdr>
    </w:div>
    <w:div w:id="876089145">
      <w:bodyDiv w:val="1"/>
      <w:marLeft w:val="0"/>
      <w:marRight w:val="0"/>
      <w:marTop w:val="0"/>
      <w:marBottom w:val="0"/>
      <w:divBdr>
        <w:top w:val="none" w:sz="0" w:space="0" w:color="auto"/>
        <w:left w:val="none" w:sz="0" w:space="0" w:color="auto"/>
        <w:bottom w:val="none" w:sz="0" w:space="0" w:color="auto"/>
        <w:right w:val="none" w:sz="0" w:space="0" w:color="auto"/>
      </w:divBdr>
    </w:div>
    <w:div w:id="885025615">
      <w:bodyDiv w:val="1"/>
      <w:marLeft w:val="0"/>
      <w:marRight w:val="0"/>
      <w:marTop w:val="0"/>
      <w:marBottom w:val="0"/>
      <w:divBdr>
        <w:top w:val="none" w:sz="0" w:space="0" w:color="auto"/>
        <w:left w:val="none" w:sz="0" w:space="0" w:color="auto"/>
        <w:bottom w:val="none" w:sz="0" w:space="0" w:color="auto"/>
        <w:right w:val="none" w:sz="0" w:space="0" w:color="auto"/>
      </w:divBdr>
    </w:div>
    <w:div w:id="889460364">
      <w:bodyDiv w:val="1"/>
      <w:marLeft w:val="0"/>
      <w:marRight w:val="0"/>
      <w:marTop w:val="0"/>
      <w:marBottom w:val="0"/>
      <w:divBdr>
        <w:top w:val="none" w:sz="0" w:space="0" w:color="auto"/>
        <w:left w:val="none" w:sz="0" w:space="0" w:color="auto"/>
        <w:bottom w:val="none" w:sz="0" w:space="0" w:color="auto"/>
        <w:right w:val="none" w:sz="0" w:space="0" w:color="auto"/>
      </w:divBdr>
      <w:divsChild>
        <w:div w:id="1357193693">
          <w:marLeft w:val="0"/>
          <w:marRight w:val="0"/>
          <w:marTop w:val="0"/>
          <w:marBottom w:val="0"/>
          <w:divBdr>
            <w:top w:val="none" w:sz="0" w:space="0" w:color="auto"/>
            <w:left w:val="none" w:sz="0" w:space="0" w:color="auto"/>
            <w:bottom w:val="none" w:sz="0" w:space="0" w:color="auto"/>
            <w:right w:val="none" w:sz="0" w:space="0" w:color="auto"/>
          </w:divBdr>
          <w:divsChild>
            <w:div w:id="639118922">
              <w:marLeft w:val="0"/>
              <w:marRight w:val="0"/>
              <w:marTop w:val="0"/>
              <w:marBottom w:val="0"/>
              <w:divBdr>
                <w:top w:val="none" w:sz="0" w:space="0" w:color="auto"/>
                <w:left w:val="none" w:sz="0" w:space="0" w:color="auto"/>
                <w:bottom w:val="none" w:sz="0" w:space="0" w:color="auto"/>
                <w:right w:val="none" w:sz="0" w:space="0" w:color="auto"/>
              </w:divBdr>
              <w:divsChild>
                <w:div w:id="21110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1802">
      <w:bodyDiv w:val="1"/>
      <w:marLeft w:val="0"/>
      <w:marRight w:val="0"/>
      <w:marTop w:val="0"/>
      <w:marBottom w:val="0"/>
      <w:divBdr>
        <w:top w:val="none" w:sz="0" w:space="0" w:color="auto"/>
        <w:left w:val="none" w:sz="0" w:space="0" w:color="auto"/>
        <w:bottom w:val="none" w:sz="0" w:space="0" w:color="auto"/>
        <w:right w:val="none" w:sz="0" w:space="0" w:color="auto"/>
      </w:divBdr>
    </w:div>
    <w:div w:id="895436386">
      <w:bodyDiv w:val="1"/>
      <w:marLeft w:val="0"/>
      <w:marRight w:val="0"/>
      <w:marTop w:val="0"/>
      <w:marBottom w:val="0"/>
      <w:divBdr>
        <w:top w:val="none" w:sz="0" w:space="0" w:color="auto"/>
        <w:left w:val="none" w:sz="0" w:space="0" w:color="auto"/>
        <w:bottom w:val="none" w:sz="0" w:space="0" w:color="auto"/>
        <w:right w:val="none" w:sz="0" w:space="0" w:color="auto"/>
      </w:divBdr>
    </w:div>
    <w:div w:id="911155870">
      <w:bodyDiv w:val="1"/>
      <w:marLeft w:val="0"/>
      <w:marRight w:val="0"/>
      <w:marTop w:val="0"/>
      <w:marBottom w:val="0"/>
      <w:divBdr>
        <w:top w:val="none" w:sz="0" w:space="0" w:color="auto"/>
        <w:left w:val="none" w:sz="0" w:space="0" w:color="auto"/>
        <w:bottom w:val="none" w:sz="0" w:space="0" w:color="auto"/>
        <w:right w:val="none" w:sz="0" w:space="0" w:color="auto"/>
      </w:divBdr>
    </w:div>
    <w:div w:id="965508806">
      <w:bodyDiv w:val="1"/>
      <w:marLeft w:val="0"/>
      <w:marRight w:val="0"/>
      <w:marTop w:val="0"/>
      <w:marBottom w:val="0"/>
      <w:divBdr>
        <w:top w:val="none" w:sz="0" w:space="0" w:color="auto"/>
        <w:left w:val="none" w:sz="0" w:space="0" w:color="auto"/>
        <w:bottom w:val="none" w:sz="0" w:space="0" w:color="auto"/>
        <w:right w:val="none" w:sz="0" w:space="0" w:color="auto"/>
      </w:divBdr>
    </w:div>
    <w:div w:id="974482127">
      <w:bodyDiv w:val="1"/>
      <w:marLeft w:val="0"/>
      <w:marRight w:val="0"/>
      <w:marTop w:val="0"/>
      <w:marBottom w:val="0"/>
      <w:divBdr>
        <w:top w:val="none" w:sz="0" w:space="0" w:color="auto"/>
        <w:left w:val="none" w:sz="0" w:space="0" w:color="auto"/>
        <w:bottom w:val="none" w:sz="0" w:space="0" w:color="auto"/>
        <w:right w:val="none" w:sz="0" w:space="0" w:color="auto"/>
      </w:divBdr>
    </w:div>
    <w:div w:id="976105414">
      <w:bodyDiv w:val="1"/>
      <w:marLeft w:val="0"/>
      <w:marRight w:val="0"/>
      <w:marTop w:val="0"/>
      <w:marBottom w:val="0"/>
      <w:divBdr>
        <w:top w:val="none" w:sz="0" w:space="0" w:color="auto"/>
        <w:left w:val="none" w:sz="0" w:space="0" w:color="auto"/>
        <w:bottom w:val="none" w:sz="0" w:space="0" w:color="auto"/>
        <w:right w:val="none" w:sz="0" w:space="0" w:color="auto"/>
      </w:divBdr>
    </w:div>
    <w:div w:id="991982172">
      <w:bodyDiv w:val="1"/>
      <w:marLeft w:val="0"/>
      <w:marRight w:val="0"/>
      <w:marTop w:val="0"/>
      <w:marBottom w:val="0"/>
      <w:divBdr>
        <w:top w:val="none" w:sz="0" w:space="0" w:color="auto"/>
        <w:left w:val="none" w:sz="0" w:space="0" w:color="auto"/>
        <w:bottom w:val="none" w:sz="0" w:space="0" w:color="auto"/>
        <w:right w:val="none" w:sz="0" w:space="0" w:color="auto"/>
      </w:divBdr>
    </w:div>
    <w:div w:id="1004630798">
      <w:bodyDiv w:val="1"/>
      <w:marLeft w:val="0"/>
      <w:marRight w:val="0"/>
      <w:marTop w:val="0"/>
      <w:marBottom w:val="0"/>
      <w:divBdr>
        <w:top w:val="none" w:sz="0" w:space="0" w:color="auto"/>
        <w:left w:val="none" w:sz="0" w:space="0" w:color="auto"/>
        <w:bottom w:val="none" w:sz="0" w:space="0" w:color="auto"/>
        <w:right w:val="none" w:sz="0" w:space="0" w:color="auto"/>
      </w:divBdr>
    </w:div>
    <w:div w:id="1041201130">
      <w:bodyDiv w:val="1"/>
      <w:marLeft w:val="0"/>
      <w:marRight w:val="0"/>
      <w:marTop w:val="0"/>
      <w:marBottom w:val="0"/>
      <w:divBdr>
        <w:top w:val="none" w:sz="0" w:space="0" w:color="auto"/>
        <w:left w:val="none" w:sz="0" w:space="0" w:color="auto"/>
        <w:bottom w:val="none" w:sz="0" w:space="0" w:color="auto"/>
        <w:right w:val="none" w:sz="0" w:space="0" w:color="auto"/>
      </w:divBdr>
    </w:div>
    <w:div w:id="1045567211">
      <w:bodyDiv w:val="1"/>
      <w:marLeft w:val="0"/>
      <w:marRight w:val="0"/>
      <w:marTop w:val="0"/>
      <w:marBottom w:val="0"/>
      <w:divBdr>
        <w:top w:val="none" w:sz="0" w:space="0" w:color="auto"/>
        <w:left w:val="none" w:sz="0" w:space="0" w:color="auto"/>
        <w:bottom w:val="none" w:sz="0" w:space="0" w:color="auto"/>
        <w:right w:val="none" w:sz="0" w:space="0" w:color="auto"/>
      </w:divBdr>
    </w:div>
    <w:div w:id="1048383040">
      <w:bodyDiv w:val="1"/>
      <w:marLeft w:val="0"/>
      <w:marRight w:val="0"/>
      <w:marTop w:val="0"/>
      <w:marBottom w:val="0"/>
      <w:divBdr>
        <w:top w:val="none" w:sz="0" w:space="0" w:color="auto"/>
        <w:left w:val="none" w:sz="0" w:space="0" w:color="auto"/>
        <w:bottom w:val="none" w:sz="0" w:space="0" w:color="auto"/>
        <w:right w:val="none" w:sz="0" w:space="0" w:color="auto"/>
      </w:divBdr>
    </w:div>
    <w:div w:id="1055392382">
      <w:bodyDiv w:val="1"/>
      <w:marLeft w:val="0"/>
      <w:marRight w:val="0"/>
      <w:marTop w:val="0"/>
      <w:marBottom w:val="0"/>
      <w:divBdr>
        <w:top w:val="none" w:sz="0" w:space="0" w:color="auto"/>
        <w:left w:val="none" w:sz="0" w:space="0" w:color="auto"/>
        <w:bottom w:val="none" w:sz="0" w:space="0" w:color="auto"/>
        <w:right w:val="none" w:sz="0" w:space="0" w:color="auto"/>
      </w:divBdr>
    </w:div>
    <w:div w:id="1057431323">
      <w:bodyDiv w:val="1"/>
      <w:marLeft w:val="0"/>
      <w:marRight w:val="0"/>
      <w:marTop w:val="0"/>
      <w:marBottom w:val="0"/>
      <w:divBdr>
        <w:top w:val="none" w:sz="0" w:space="0" w:color="auto"/>
        <w:left w:val="none" w:sz="0" w:space="0" w:color="auto"/>
        <w:bottom w:val="none" w:sz="0" w:space="0" w:color="auto"/>
        <w:right w:val="none" w:sz="0" w:space="0" w:color="auto"/>
      </w:divBdr>
    </w:div>
    <w:div w:id="1063484169">
      <w:bodyDiv w:val="1"/>
      <w:marLeft w:val="0"/>
      <w:marRight w:val="0"/>
      <w:marTop w:val="0"/>
      <w:marBottom w:val="0"/>
      <w:divBdr>
        <w:top w:val="none" w:sz="0" w:space="0" w:color="auto"/>
        <w:left w:val="none" w:sz="0" w:space="0" w:color="auto"/>
        <w:bottom w:val="none" w:sz="0" w:space="0" w:color="auto"/>
        <w:right w:val="none" w:sz="0" w:space="0" w:color="auto"/>
      </w:divBdr>
    </w:div>
    <w:div w:id="1086194914">
      <w:bodyDiv w:val="1"/>
      <w:marLeft w:val="0"/>
      <w:marRight w:val="0"/>
      <w:marTop w:val="0"/>
      <w:marBottom w:val="0"/>
      <w:divBdr>
        <w:top w:val="none" w:sz="0" w:space="0" w:color="auto"/>
        <w:left w:val="none" w:sz="0" w:space="0" w:color="auto"/>
        <w:bottom w:val="none" w:sz="0" w:space="0" w:color="auto"/>
        <w:right w:val="none" w:sz="0" w:space="0" w:color="auto"/>
      </w:divBdr>
    </w:div>
    <w:div w:id="1099716690">
      <w:bodyDiv w:val="1"/>
      <w:marLeft w:val="0"/>
      <w:marRight w:val="0"/>
      <w:marTop w:val="0"/>
      <w:marBottom w:val="0"/>
      <w:divBdr>
        <w:top w:val="none" w:sz="0" w:space="0" w:color="auto"/>
        <w:left w:val="none" w:sz="0" w:space="0" w:color="auto"/>
        <w:bottom w:val="none" w:sz="0" w:space="0" w:color="auto"/>
        <w:right w:val="none" w:sz="0" w:space="0" w:color="auto"/>
      </w:divBdr>
    </w:div>
    <w:div w:id="1112016037">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157957498">
      <w:bodyDiv w:val="1"/>
      <w:marLeft w:val="0"/>
      <w:marRight w:val="0"/>
      <w:marTop w:val="0"/>
      <w:marBottom w:val="0"/>
      <w:divBdr>
        <w:top w:val="none" w:sz="0" w:space="0" w:color="auto"/>
        <w:left w:val="none" w:sz="0" w:space="0" w:color="auto"/>
        <w:bottom w:val="none" w:sz="0" w:space="0" w:color="auto"/>
        <w:right w:val="none" w:sz="0" w:space="0" w:color="auto"/>
      </w:divBdr>
    </w:div>
    <w:div w:id="1174077814">
      <w:bodyDiv w:val="1"/>
      <w:marLeft w:val="0"/>
      <w:marRight w:val="0"/>
      <w:marTop w:val="0"/>
      <w:marBottom w:val="0"/>
      <w:divBdr>
        <w:top w:val="none" w:sz="0" w:space="0" w:color="auto"/>
        <w:left w:val="none" w:sz="0" w:space="0" w:color="auto"/>
        <w:bottom w:val="none" w:sz="0" w:space="0" w:color="auto"/>
        <w:right w:val="none" w:sz="0" w:space="0" w:color="auto"/>
      </w:divBdr>
    </w:div>
    <w:div w:id="1175609201">
      <w:bodyDiv w:val="1"/>
      <w:marLeft w:val="0"/>
      <w:marRight w:val="0"/>
      <w:marTop w:val="0"/>
      <w:marBottom w:val="0"/>
      <w:divBdr>
        <w:top w:val="none" w:sz="0" w:space="0" w:color="auto"/>
        <w:left w:val="none" w:sz="0" w:space="0" w:color="auto"/>
        <w:bottom w:val="none" w:sz="0" w:space="0" w:color="auto"/>
        <w:right w:val="none" w:sz="0" w:space="0" w:color="auto"/>
      </w:divBdr>
    </w:div>
    <w:div w:id="1185903442">
      <w:bodyDiv w:val="1"/>
      <w:marLeft w:val="0"/>
      <w:marRight w:val="0"/>
      <w:marTop w:val="0"/>
      <w:marBottom w:val="0"/>
      <w:divBdr>
        <w:top w:val="none" w:sz="0" w:space="0" w:color="auto"/>
        <w:left w:val="none" w:sz="0" w:space="0" w:color="auto"/>
        <w:bottom w:val="none" w:sz="0" w:space="0" w:color="auto"/>
        <w:right w:val="none" w:sz="0" w:space="0" w:color="auto"/>
      </w:divBdr>
    </w:div>
    <w:div w:id="1192844726">
      <w:bodyDiv w:val="1"/>
      <w:marLeft w:val="0"/>
      <w:marRight w:val="0"/>
      <w:marTop w:val="0"/>
      <w:marBottom w:val="0"/>
      <w:divBdr>
        <w:top w:val="none" w:sz="0" w:space="0" w:color="auto"/>
        <w:left w:val="none" w:sz="0" w:space="0" w:color="auto"/>
        <w:bottom w:val="none" w:sz="0" w:space="0" w:color="auto"/>
        <w:right w:val="none" w:sz="0" w:space="0" w:color="auto"/>
      </w:divBdr>
    </w:div>
    <w:div w:id="1226716737">
      <w:bodyDiv w:val="1"/>
      <w:marLeft w:val="0"/>
      <w:marRight w:val="0"/>
      <w:marTop w:val="0"/>
      <w:marBottom w:val="0"/>
      <w:divBdr>
        <w:top w:val="none" w:sz="0" w:space="0" w:color="auto"/>
        <w:left w:val="none" w:sz="0" w:space="0" w:color="auto"/>
        <w:bottom w:val="none" w:sz="0" w:space="0" w:color="auto"/>
        <w:right w:val="none" w:sz="0" w:space="0" w:color="auto"/>
      </w:divBdr>
    </w:div>
    <w:div w:id="1229072367">
      <w:bodyDiv w:val="1"/>
      <w:marLeft w:val="0"/>
      <w:marRight w:val="0"/>
      <w:marTop w:val="0"/>
      <w:marBottom w:val="0"/>
      <w:divBdr>
        <w:top w:val="none" w:sz="0" w:space="0" w:color="auto"/>
        <w:left w:val="none" w:sz="0" w:space="0" w:color="auto"/>
        <w:bottom w:val="none" w:sz="0" w:space="0" w:color="auto"/>
        <w:right w:val="none" w:sz="0" w:space="0" w:color="auto"/>
      </w:divBdr>
    </w:div>
    <w:div w:id="1232616419">
      <w:bodyDiv w:val="1"/>
      <w:marLeft w:val="0"/>
      <w:marRight w:val="0"/>
      <w:marTop w:val="0"/>
      <w:marBottom w:val="0"/>
      <w:divBdr>
        <w:top w:val="none" w:sz="0" w:space="0" w:color="auto"/>
        <w:left w:val="none" w:sz="0" w:space="0" w:color="auto"/>
        <w:bottom w:val="none" w:sz="0" w:space="0" w:color="auto"/>
        <w:right w:val="none" w:sz="0" w:space="0" w:color="auto"/>
      </w:divBdr>
    </w:div>
    <w:div w:id="1241328725">
      <w:bodyDiv w:val="1"/>
      <w:marLeft w:val="0"/>
      <w:marRight w:val="0"/>
      <w:marTop w:val="0"/>
      <w:marBottom w:val="0"/>
      <w:divBdr>
        <w:top w:val="none" w:sz="0" w:space="0" w:color="auto"/>
        <w:left w:val="none" w:sz="0" w:space="0" w:color="auto"/>
        <w:bottom w:val="none" w:sz="0" w:space="0" w:color="auto"/>
        <w:right w:val="none" w:sz="0" w:space="0" w:color="auto"/>
      </w:divBdr>
    </w:div>
    <w:div w:id="1243643280">
      <w:bodyDiv w:val="1"/>
      <w:marLeft w:val="0"/>
      <w:marRight w:val="0"/>
      <w:marTop w:val="0"/>
      <w:marBottom w:val="0"/>
      <w:divBdr>
        <w:top w:val="none" w:sz="0" w:space="0" w:color="auto"/>
        <w:left w:val="none" w:sz="0" w:space="0" w:color="auto"/>
        <w:bottom w:val="none" w:sz="0" w:space="0" w:color="auto"/>
        <w:right w:val="none" w:sz="0" w:space="0" w:color="auto"/>
      </w:divBdr>
    </w:div>
    <w:div w:id="1251819636">
      <w:bodyDiv w:val="1"/>
      <w:marLeft w:val="0"/>
      <w:marRight w:val="0"/>
      <w:marTop w:val="0"/>
      <w:marBottom w:val="0"/>
      <w:divBdr>
        <w:top w:val="none" w:sz="0" w:space="0" w:color="auto"/>
        <w:left w:val="none" w:sz="0" w:space="0" w:color="auto"/>
        <w:bottom w:val="none" w:sz="0" w:space="0" w:color="auto"/>
        <w:right w:val="none" w:sz="0" w:space="0" w:color="auto"/>
      </w:divBdr>
    </w:div>
    <w:div w:id="1280987586">
      <w:bodyDiv w:val="1"/>
      <w:marLeft w:val="0"/>
      <w:marRight w:val="0"/>
      <w:marTop w:val="0"/>
      <w:marBottom w:val="0"/>
      <w:divBdr>
        <w:top w:val="none" w:sz="0" w:space="0" w:color="auto"/>
        <w:left w:val="none" w:sz="0" w:space="0" w:color="auto"/>
        <w:bottom w:val="none" w:sz="0" w:space="0" w:color="auto"/>
        <w:right w:val="none" w:sz="0" w:space="0" w:color="auto"/>
      </w:divBdr>
    </w:div>
    <w:div w:id="1292632810">
      <w:bodyDiv w:val="1"/>
      <w:marLeft w:val="0"/>
      <w:marRight w:val="0"/>
      <w:marTop w:val="0"/>
      <w:marBottom w:val="0"/>
      <w:divBdr>
        <w:top w:val="none" w:sz="0" w:space="0" w:color="auto"/>
        <w:left w:val="none" w:sz="0" w:space="0" w:color="auto"/>
        <w:bottom w:val="none" w:sz="0" w:space="0" w:color="auto"/>
        <w:right w:val="none" w:sz="0" w:space="0" w:color="auto"/>
      </w:divBdr>
    </w:div>
    <w:div w:id="1300378362">
      <w:bodyDiv w:val="1"/>
      <w:marLeft w:val="0"/>
      <w:marRight w:val="0"/>
      <w:marTop w:val="0"/>
      <w:marBottom w:val="0"/>
      <w:divBdr>
        <w:top w:val="none" w:sz="0" w:space="0" w:color="auto"/>
        <w:left w:val="none" w:sz="0" w:space="0" w:color="auto"/>
        <w:bottom w:val="none" w:sz="0" w:space="0" w:color="auto"/>
        <w:right w:val="none" w:sz="0" w:space="0" w:color="auto"/>
      </w:divBdr>
    </w:div>
    <w:div w:id="1312364924">
      <w:bodyDiv w:val="1"/>
      <w:marLeft w:val="0"/>
      <w:marRight w:val="0"/>
      <w:marTop w:val="0"/>
      <w:marBottom w:val="0"/>
      <w:divBdr>
        <w:top w:val="none" w:sz="0" w:space="0" w:color="auto"/>
        <w:left w:val="none" w:sz="0" w:space="0" w:color="auto"/>
        <w:bottom w:val="none" w:sz="0" w:space="0" w:color="auto"/>
        <w:right w:val="none" w:sz="0" w:space="0" w:color="auto"/>
      </w:divBdr>
    </w:div>
    <w:div w:id="1317145766">
      <w:bodyDiv w:val="1"/>
      <w:marLeft w:val="0"/>
      <w:marRight w:val="0"/>
      <w:marTop w:val="0"/>
      <w:marBottom w:val="0"/>
      <w:divBdr>
        <w:top w:val="none" w:sz="0" w:space="0" w:color="auto"/>
        <w:left w:val="none" w:sz="0" w:space="0" w:color="auto"/>
        <w:bottom w:val="none" w:sz="0" w:space="0" w:color="auto"/>
        <w:right w:val="none" w:sz="0" w:space="0" w:color="auto"/>
      </w:divBdr>
    </w:div>
    <w:div w:id="1319386203">
      <w:bodyDiv w:val="1"/>
      <w:marLeft w:val="0"/>
      <w:marRight w:val="0"/>
      <w:marTop w:val="0"/>
      <w:marBottom w:val="0"/>
      <w:divBdr>
        <w:top w:val="none" w:sz="0" w:space="0" w:color="auto"/>
        <w:left w:val="none" w:sz="0" w:space="0" w:color="auto"/>
        <w:bottom w:val="none" w:sz="0" w:space="0" w:color="auto"/>
        <w:right w:val="none" w:sz="0" w:space="0" w:color="auto"/>
      </w:divBdr>
    </w:div>
    <w:div w:id="1319728053">
      <w:bodyDiv w:val="1"/>
      <w:marLeft w:val="0"/>
      <w:marRight w:val="0"/>
      <w:marTop w:val="0"/>
      <w:marBottom w:val="0"/>
      <w:divBdr>
        <w:top w:val="none" w:sz="0" w:space="0" w:color="auto"/>
        <w:left w:val="none" w:sz="0" w:space="0" w:color="auto"/>
        <w:bottom w:val="none" w:sz="0" w:space="0" w:color="auto"/>
        <w:right w:val="none" w:sz="0" w:space="0" w:color="auto"/>
      </w:divBdr>
    </w:div>
    <w:div w:id="1323120509">
      <w:bodyDiv w:val="1"/>
      <w:marLeft w:val="0"/>
      <w:marRight w:val="0"/>
      <w:marTop w:val="0"/>
      <w:marBottom w:val="0"/>
      <w:divBdr>
        <w:top w:val="none" w:sz="0" w:space="0" w:color="auto"/>
        <w:left w:val="none" w:sz="0" w:space="0" w:color="auto"/>
        <w:bottom w:val="none" w:sz="0" w:space="0" w:color="auto"/>
        <w:right w:val="none" w:sz="0" w:space="0" w:color="auto"/>
      </w:divBdr>
    </w:div>
    <w:div w:id="1343049179">
      <w:bodyDiv w:val="1"/>
      <w:marLeft w:val="0"/>
      <w:marRight w:val="0"/>
      <w:marTop w:val="0"/>
      <w:marBottom w:val="0"/>
      <w:divBdr>
        <w:top w:val="none" w:sz="0" w:space="0" w:color="auto"/>
        <w:left w:val="none" w:sz="0" w:space="0" w:color="auto"/>
        <w:bottom w:val="none" w:sz="0" w:space="0" w:color="auto"/>
        <w:right w:val="none" w:sz="0" w:space="0" w:color="auto"/>
      </w:divBdr>
    </w:div>
    <w:div w:id="1344895080">
      <w:bodyDiv w:val="1"/>
      <w:marLeft w:val="0"/>
      <w:marRight w:val="0"/>
      <w:marTop w:val="0"/>
      <w:marBottom w:val="0"/>
      <w:divBdr>
        <w:top w:val="none" w:sz="0" w:space="0" w:color="auto"/>
        <w:left w:val="none" w:sz="0" w:space="0" w:color="auto"/>
        <w:bottom w:val="none" w:sz="0" w:space="0" w:color="auto"/>
        <w:right w:val="none" w:sz="0" w:space="0" w:color="auto"/>
      </w:divBdr>
    </w:div>
    <w:div w:id="1355301938">
      <w:bodyDiv w:val="1"/>
      <w:marLeft w:val="0"/>
      <w:marRight w:val="0"/>
      <w:marTop w:val="0"/>
      <w:marBottom w:val="0"/>
      <w:divBdr>
        <w:top w:val="none" w:sz="0" w:space="0" w:color="auto"/>
        <w:left w:val="none" w:sz="0" w:space="0" w:color="auto"/>
        <w:bottom w:val="none" w:sz="0" w:space="0" w:color="auto"/>
        <w:right w:val="none" w:sz="0" w:space="0" w:color="auto"/>
      </w:divBdr>
    </w:div>
    <w:div w:id="1357123778">
      <w:bodyDiv w:val="1"/>
      <w:marLeft w:val="0"/>
      <w:marRight w:val="0"/>
      <w:marTop w:val="0"/>
      <w:marBottom w:val="0"/>
      <w:divBdr>
        <w:top w:val="none" w:sz="0" w:space="0" w:color="auto"/>
        <w:left w:val="none" w:sz="0" w:space="0" w:color="auto"/>
        <w:bottom w:val="none" w:sz="0" w:space="0" w:color="auto"/>
        <w:right w:val="none" w:sz="0" w:space="0" w:color="auto"/>
      </w:divBdr>
    </w:div>
    <w:div w:id="1363214856">
      <w:bodyDiv w:val="1"/>
      <w:marLeft w:val="0"/>
      <w:marRight w:val="0"/>
      <w:marTop w:val="0"/>
      <w:marBottom w:val="0"/>
      <w:divBdr>
        <w:top w:val="none" w:sz="0" w:space="0" w:color="auto"/>
        <w:left w:val="none" w:sz="0" w:space="0" w:color="auto"/>
        <w:bottom w:val="none" w:sz="0" w:space="0" w:color="auto"/>
        <w:right w:val="none" w:sz="0" w:space="0" w:color="auto"/>
      </w:divBdr>
    </w:div>
    <w:div w:id="1372268393">
      <w:bodyDiv w:val="1"/>
      <w:marLeft w:val="0"/>
      <w:marRight w:val="0"/>
      <w:marTop w:val="0"/>
      <w:marBottom w:val="0"/>
      <w:divBdr>
        <w:top w:val="none" w:sz="0" w:space="0" w:color="auto"/>
        <w:left w:val="none" w:sz="0" w:space="0" w:color="auto"/>
        <w:bottom w:val="none" w:sz="0" w:space="0" w:color="auto"/>
        <w:right w:val="none" w:sz="0" w:space="0" w:color="auto"/>
      </w:divBdr>
    </w:div>
    <w:div w:id="1386611602">
      <w:bodyDiv w:val="1"/>
      <w:marLeft w:val="0"/>
      <w:marRight w:val="0"/>
      <w:marTop w:val="0"/>
      <w:marBottom w:val="0"/>
      <w:divBdr>
        <w:top w:val="none" w:sz="0" w:space="0" w:color="auto"/>
        <w:left w:val="none" w:sz="0" w:space="0" w:color="auto"/>
        <w:bottom w:val="none" w:sz="0" w:space="0" w:color="auto"/>
        <w:right w:val="none" w:sz="0" w:space="0" w:color="auto"/>
      </w:divBdr>
    </w:div>
    <w:div w:id="1388525457">
      <w:bodyDiv w:val="1"/>
      <w:marLeft w:val="0"/>
      <w:marRight w:val="0"/>
      <w:marTop w:val="0"/>
      <w:marBottom w:val="0"/>
      <w:divBdr>
        <w:top w:val="none" w:sz="0" w:space="0" w:color="auto"/>
        <w:left w:val="none" w:sz="0" w:space="0" w:color="auto"/>
        <w:bottom w:val="none" w:sz="0" w:space="0" w:color="auto"/>
        <w:right w:val="none" w:sz="0" w:space="0" w:color="auto"/>
      </w:divBdr>
    </w:div>
    <w:div w:id="1392534948">
      <w:bodyDiv w:val="1"/>
      <w:marLeft w:val="0"/>
      <w:marRight w:val="0"/>
      <w:marTop w:val="0"/>
      <w:marBottom w:val="0"/>
      <w:divBdr>
        <w:top w:val="none" w:sz="0" w:space="0" w:color="auto"/>
        <w:left w:val="none" w:sz="0" w:space="0" w:color="auto"/>
        <w:bottom w:val="none" w:sz="0" w:space="0" w:color="auto"/>
        <w:right w:val="none" w:sz="0" w:space="0" w:color="auto"/>
      </w:divBdr>
    </w:div>
    <w:div w:id="1393388220">
      <w:bodyDiv w:val="1"/>
      <w:marLeft w:val="0"/>
      <w:marRight w:val="0"/>
      <w:marTop w:val="0"/>
      <w:marBottom w:val="0"/>
      <w:divBdr>
        <w:top w:val="none" w:sz="0" w:space="0" w:color="auto"/>
        <w:left w:val="none" w:sz="0" w:space="0" w:color="auto"/>
        <w:bottom w:val="none" w:sz="0" w:space="0" w:color="auto"/>
        <w:right w:val="none" w:sz="0" w:space="0" w:color="auto"/>
      </w:divBdr>
    </w:div>
    <w:div w:id="1410998557">
      <w:bodyDiv w:val="1"/>
      <w:marLeft w:val="0"/>
      <w:marRight w:val="0"/>
      <w:marTop w:val="0"/>
      <w:marBottom w:val="0"/>
      <w:divBdr>
        <w:top w:val="none" w:sz="0" w:space="0" w:color="auto"/>
        <w:left w:val="none" w:sz="0" w:space="0" w:color="auto"/>
        <w:bottom w:val="none" w:sz="0" w:space="0" w:color="auto"/>
        <w:right w:val="none" w:sz="0" w:space="0" w:color="auto"/>
      </w:divBdr>
    </w:div>
    <w:div w:id="1414010121">
      <w:bodyDiv w:val="1"/>
      <w:marLeft w:val="0"/>
      <w:marRight w:val="0"/>
      <w:marTop w:val="0"/>
      <w:marBottom w:val="0"/>
      <w:divBdr>
        <w:top w:val="none" w:sz="0" w:space="0" w:color="auto"/>
        <w:left w:val="none" w:sz="0" w:space="0" w:color="auto"/>
        <w:bottom w:val="none" w:sz="0" w:space="0" w:color="auto"/>
        <w:right w:val="none" w:sz="0" w:space="0" w:color="auto"/>
      </w:divBdr>
    </w:div>
    <w:div w:id="1429883405">
      <w:bodyDiv w:val="1"/>
      <w:marLeft w:val="0"/>
      <w:marRight w:val="0"/>
      <w:marTop w:val="0"/>
      <w:marBottom w:val="0"/>
      <w:divBdr>
        <w:top w:val="none" w:sz="0" w:space="0" w:color="auto"/>
        <w:left w:val="none" w:sz="0" w:space="0" w:color="auto"/>
        <w:bottom w:val="none" w:sz="0" w:space="0" w:color="auto"/>
        <w:right w:val="none" w:sz="0" w:space="0" w:color="auto"/>
      </w:divBdr>
    </w:div>
    <w:div w:id="1432503956">
      <w:bodyDiv w:val="1"/>
      <w:marLeft w:val="0"/>
      <w:marRight w:val="0"/>
      <w:marTop w:val="0"/>
      <w:marBottom w:val="0"/>
      <w:divBdr>
        <w:top w:val="none" w:sz="0" w:space="0" w:color="auto"/>
        <w:left w:val="none" w:sz="0" w:space="0" w:color="auto"/>
        <w:bottom w:val="none" w:sz="0" w:space="0" w:color="auto"/>
        <w:right w:val="none" w:sz="0" w:space="0" w:color="auto"/>
      </w:divBdr>
    </w:div>
    <w:div w:id="1439831502">
      <w:bodyDiv w:val="1"/>
      <w:marLeft w:val="0"/>
      <w:marRight w:val="0"/>
      <w:marTop w:val="0"/>
      <w:marBottom w:val="0"/>
      <w:divBdr>
        <w:top w:val="none" w:sz="0" w:space="0" w:color="auto"/>
        <w:left w:val="none" w:sz="0" w:space="0" w:color="auto"/>
        <w:bottom w:val="none" w:sz="0" w:space="0" w:color="auto"/>
        <w:right w:val="none" w:sz="0" w:space="0" w:color="auto"/>
      </w:divBdr>
    </w:div>
    <w:div w:id="1462962044">
      <w:bodyDiv w:val="1"/>
      <w:marLeft w:val="0"/>
      <w:marRight w:val="0"/>
      <w:marTop w:val="0"/>
      <w:marBottom w:val="0"/>
      <w:divBdr>
        <w:top w:val="none" w:sz="0" w:space="0" w:color="auto"/>
        <w:left w:val="none" w:sz="0" w:space="0" w:color="auto"/>
        <w:bottom w:val="none" w:sz="0" w:space="0" w:color="auto"/>
        <w:right w:val="none" w:sz="0" w:space="0" w:color="auto"/>
      </w:divBdr>
    </w:div>
    <w:div w:id="1469978456">
      <w:bodyDiv w:val="1"/>
      <w:marLeft w:val="0"/>
      <w:marRight w:val="0"/>
      <w:marTop w:val="0"/>
      <w:marBottom w:val="0"/>
      <w:divBdr>
        <w:top w:val="none" w:sz="0" w:space="0" w:color="auto"/>
        <w:left w:val="none" w:sz="0" w:space="0" w:color="auto"/>
        <w:bottom w:val="none" w:sz="0" w:space="0" w:color="auto"/>
        <w:right w:val="none" w:sz="0" w:space="0" w:color="auto"/>
      </w:divBdr>
    </w:div>
    <w:div w:id="1482310909">
      <w:bodyDiv w:val="1"/>
      <w:marLeft w:val="0"/>
      <w:marRight w:val="0"/>
      <w:marTop w:val="0"/>
      <w:marBottom w:val="0"/>
      <w:divBdr>
        <w:top w:val="none" w:sz="0" w:space="0" w:color="auto"/>
        <w:left w:val="none" w:sz="0" w:space="0" w:color="auto"/>
        <w:bottom w:val="none" w:sz="0" w:space="0" w:color="auto"/>
        <w:right w:val="none" w:sz="0" w:space="0" w:color="auto"/>
      </w:divBdr>
    </w:div>
    <w:div w:id="1496652833">
      <w:bodyDiv w:val="1"/>
      <w:marLeft w:val="0"/>
      <w:marRight w:val="0"/>
      <w:marTop w:val="0"/>
      <w:marBottom w:val="0"/>
      <w:divBdr>
        <w:top w:val="none" w:sz="0" w:space="0" w:color="auto"/>
        <w:left w:val="none" w:sz="0" w:space="0" w:color="auto"/>
        <w:bottom w:val="none" w:sz="0" w:space="0" w:color="auto"/>
        <w:right w:val="none" w:sz="0" w:space="0" w:color="auto"/>
      </w:divBdr>
    </w:div>
    <w:div w:id="1503593699">
      <w:bodyDiv w:val="1"/>
      <w:marLeft w:val="0"/>
      <w:marRight w:val="0"/>
      <w:marTop w:val="0"/>
      <w:marBottom w:val="0"/>
      <w:divBdr>
        <w:top w:val="none" w:sz="0" w:space="0" w:color="auto"/>
        <w:left w:val="none" w:sz="0" w:space="0" w:color="auto"/>
        <w:bottom w:val="none" w:sz="0" w:space="0" w:color="auto"/>
        <w:right w:val="none" w:sz="0" w:space="0" w:color="auto"/>
      </w:divBdr>
    </w:div>
    <w:div w:id="1512989715">
      <w:bodyDiv w:val="1"/>
      <w:marLeft w:val="0"/>
      <w:marRight w:val="0"/>
      <w:marTop w:val="0"/>
      <w:marBottom w:val="0"/>
      <w:divBdr>
        <w:top w:val="none" w:sz="0" w:space="0" w:color="auto"/>
        <w:left w:val="none" w:sz="0" w:space="0" w:color="auto"/>
        <w:bottom w:val="none" w:sz="0" w:space="0" w:color="auto"/>
        <w:right w:val="none" w:sz="0" w:space="0" w:color="auto"/>
      </w:divBdr>
    </w:div>
    <w:div w:id="1529178905">
      <w:bodyDiv w:val="1"/>
      <w:marLeft w:val="0"/>
      <w:marRight w:val="0"/>
      <w:marTop w:val="0"/>
      <w:marBottom w:val="0"/>
      <w:divBdr>
        <w:top w:val="none" w:sz="0" w:space="0" w:color="auto"/>
        <w:left w:val="none" w:sz="0" w:space="0" w:color="auto"/>
        <w:bottom w:val="none" w:sz="0" w:space="0" w:color="auto"/>
        <w:right w:val="none" w:sz="0" w:space="0" w:color="auto"/>
      </w:divBdr>
    </w:div>
    <w:div w:id="1536236964">
      <w:bodyDiv w:val="1"/>
      <w:marLeft w:val="0"/>
      <w:marRight w:val="0"/>
      <w:marTop w:val="0"/>
      <w:marBottom w:val="0"/>
      <w:divBdr>
        <w:top w:val="none" w:sz="0" w:space="0" w:color="auto"/>
        <w:left w:val="none" w:sz="0" w:space="0" w:color="auto"/>
        <w:bottom w:val="none" w:sz="0" w:space="0" w:color="auto"/>
        <w:right w:val="none" w:sz="0" w:space="0" w:color="auto"/>
      </w:divBdr>
    </w:div>
    <w:div w:id="1538397388">
      <w:bodyDiv w:val="1"/>
      <w:marLeft w:val="0"/>
      <w:marRight w:val="0"/>
      <w:marTop w:val="0"/>
      <w:marBottom w:val="0"/>
      <w:divBdr>
        <w:top w:val="none" w:sz="0" w:space="0" w:color="auto"/>
        <w:left w:val="none" w:sz="0" w:space="0" w:color="auto"/>
        <w:bottom w:val="none" w:sz="0" w:space="0" w:color="auto"/>
        <w:right w:val="none" w:sz="0" w:space="0" w:color="auto"/>
      </w:divBdr>
    </w:div>
    <w:div w:id="1539859246">
      <w:bodyDiv w:val="1"/>
      <w:marLeft w:val="0"/>
      <w:marRight w:val="0"/>
      <w:marTop w:val="0"/>
      <w:marBottom w:val="0"/>
      <w:divBdr>
        <w:top w:val="none" w:sz="0" w:space="0" w:color="auto"/>
        <w:left w:val="none" w:sz="0" w:space="0" w:color="auto"/>
        <w:bottom w:val="none" w:sz="0" w:space="0" w:color="auto"/>
        <w:right w:val="none" w:sz="0" w:space="0" w:color="auto"/>
      </w:divBdr>
    </w:div>
    <w:div w:id="1542592360">
      <w:bodyDiv w:val="1"/>
      <w:marLeft w:val="0"/>
      <w:marRight w:val="0"/>
      <w:marTop w:val="0"/>
      <w:marBottom w:val="0"/>
      <w:divBdr>
        <w:top w:val="none" w:sz="0" w:space="0" w:color="auto"/>
        <w:left w:val="none" w:sz="0" w:space="0" w:color="auto"/>
        <w:bottom w:val="none" w:sz="0" w:space="0" w:color="auto"/>
        <w:right w:val="none" w:sz="0" w:space="0" w:color="auto"/>
      </w:divBdr>
    </w:div>
    <w:div w:id="1544445401">
      <w:bodyDiv w:val="1"/>
      <w:marLeft w:val="0"/>
      <w:marRight w:val="0"/>
      <w:marTop w:val="0"/>
      <w:marBottom w:val="0"/>
      <w:divBdr>
        <w:top w:val="none" w:sz="0" w:space="0" w:color="auto"/>
        <w:left w:val="none" w:sz="0" w:space="0" w:color="auto"/>
        <w:bottom w:val="none" w:sz="0" w:space="0" w:color="auto"/>
        <w:right w:val="none" w:sz="0" w:space="0" w:color="auto"/>
      </w:divBdr>
    </w:div>
    <w:div w:id="1547831360">
      <w:bodyDiv w:val="1"/>
      <w:marLeft w:val="0"/>
      <w:marRight w:val="0"/>
      <w:marTop w:val="0"/>
      <w:marBottom w:val="0"/>
      <w:divBdr>
        <w:top w:val="none" w:sz="0" w:space="0" w:color="auto"/>
        <w:left w:val="none" w:sz="0" w:space="0" w:color="auto"/>
        <w:bottom w:val="none" w:sz="0" w:space="0" w:color="auto"/>
        <w:right w:val="none" w:sz="0" w:space="0" w:color="auto"/>
      </w:divBdr>
    </w:div>
    <w:div w:id="1556357516">
      <w:bodyDiv w:val="1"/>
      <w:marLeft w:val="0"/>
      <w:marRight w:val="0"/>
      <w:marTop w:val="0"/>
      <w:marBottom w:val="0"/>
      <w:divBdr>
        <w:top w:val="none" w:sz="0" w:space="0" w:color="auto"/>
        <w:left w:val="none" w:sz="0" w:space="0" w:color="auto"/>
        <w:bottom w:val="none" w:sz="0" w:space="0" w:color="auto"/>
        <w:right w:val="none" w:sz="0" w:space="0" w:color="auto"/>
      </w:divBdr>
    </w:div>
    <w:div w:id="1565679053">
      <w:bodyDiv w:val="1"/>
      <w:marLeft w:val="0"/>
      <w:marRight w:val="0"/>
      <w:marTop w:val="0"/>
      <w:marBottom w:val="0"/>
      <w:divBdr>
        <w:top w:val="none" w:sz="0" w:space="0" w:color="auto"/>
        <w:left w:val="none" w:sz="0" w:space="0" w:color="auto"/>
        <w:bottom w:val="none" w:sz="0" w:space="0" w:color="auto"/>
        <w:right w:val="none" w:sz="0" w:space="0" w:color="auto"/>
      </w:divBdr>
    </w:div>
    <w:div w:id="1571619108">
      <w:bodyDiv w:val="1"/>
      <w:marLeft w:val="0"/>
      <w:marRight w:val="0"/>
      <w:marTop w:val="0"/>
      <w:marBottom w:val="0"/>
      <w:divBdr>
        <w:top w:val="none" w:sz="0" w:space="0" w:color="auto"/>
        <w:left w:val="none" w:sz="0" w:space="0" w:color="auto"/>
        <w:bottom w:val="none" w:sz="0" w:space="0" w:color="auto"/>
        <w:right w:val="none" w:sz="0" w:space="0" w:color="auto"/>
      </w:divBdr>
    </w:div>
    <w:div w:id="1576668738">
      <w:bodyDiv w:val="1"/>
      <w:marLeft w:val="0"/>
      <w:marRight w:val="0"/>
      <w:marTop w:val="0"/>
      <w:marBottom w:val="0"/>
      <w:divBdr>
        <w:top w:val="none" w:sz="0" w:space="0" w:color="auto"/>
        <w:left w:val="none" w:sz="0" w:space="0" w:color="auto"/>
        <w:bottom w:val="none" w:sz="0" w:space="0" w:color="auto"/>
        <w:right w:val="none" w:sz="0" w:space="0" w:color="auto"/>
      </w:divBdr>
      <w:divsChild>
        <w:div w:id="916331217">
          <w:marLeft w:val="0"/>
          <w:marRight w:val="0"/>
          <w:marTop w:val="0"/>
          <w:marBottom w:val="0"/>
          <w:divBdr>
            <w:top w:val="none" w:sz="0" w:space="0" w:color="auto"/>
            <w:left w:val="none" w:sz="0" w:space="0" w:color="auto"/>
            <w:bottom w:val="none" w:sz="0" w:space="0" w:color="auto"/>
            <w:right w:val="none" w:sz="0" w:space="0" w:color="auto"/>
          </w:divBdr>
          <w:divsChild>
            <w:div w:id="1932271946">
              <w:marLeft w:val="0"/>
              <w:marRight w:val="0"/>
              <w:marTop w:val="0"/>
              <w:marBottom w:val="0"/>
              <w:divBdr>
                <w:top w:val="none" w:sz="0" w:space="0" w:color="auto"/>
                <w:left w:val="none" w:sz="0" w:space="0" w:color="auto"/>
                <w:bottom w:val="none" w:sz="0" w:space="0" w:color="auto"/>
                <w:right w:val="none" w:sz="0" w:space="0" w:color="auto"/>
              </w:divBdr>
              <w:divsChild>
                <w:div w:id="6770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4591">
      <w:bodyDiv w:val="1"/>
      <w:marLeft w:val="0"/>
      <w:marRight w:val="0"/>
      <w:marTop w:val="0"/>
      <w:marBottom w:val="0"/>
      <w:divBdr>
        <w:top w:val="none" w:sz="0" w:space="0" w:color="auto"/>
        <w:left w:val="none" w:sz="0" w:space="0" w:color="auto"/>
        <w:bottom w:val="none" w:sz="0" w:space="0" w:color="auto"/>
        <w:right w:val="none" w:sz="0" w:space="0" w:color="auto"/>
      </w:divBdr>
    </w:div>
    <w:div w:id="1599604441">
      <w:bodyDiv w:val="1"/>
      <w:marLeft w:val="0"/>
      <w:marRight w:val="0"/>
      <w:marTop w:val="0"/>
      <w:marBottom w:val="0"/>
      <w:divBdr>
        <w:top w:val="none" w:sz="0" w:space="0" w:color="auto"/>
        <w:left w:val="none" w:sz="0" w:space="0" w:color="auto"/>
        <w:bottom w:val="none" w:sz="0" w:space="0" w:color="auto"/>
        <w:right w:val="none" w:sz="0" w:space="0" w:color="auto"/>
      </w:divBdr>
    </w:div>
    <w:div w:id="1626699107">
      <w:bodyDiv w:val="1"/>
      <w:marLeft w:val="0"/>
      <w:marRight w:val="0"/>
      <w:marTop w:val="0"/>
      <w:marBottom w:val="0"/>
      <w:divBdr>
        <w:top w:val="none" w:sz="0" w:space="0" w:color="auto"/>
        <w:left w:val="none" w:sz="0" w:space="0" w:color="auto"/>
        <w:bottom w:val="none" w:sz="0" w:space="0" w:color="auto"/>
        <w:right w:val="none" w:sz="0" w:space="0" w:color="auto"/>
      </w:divBdr>
    </w:div>
    <w:div w:id="1638028750">
      <w:bodyDiv w:val="1"/>
      <w:marLeft w:val="0"/>
      <w:marRight w:val="0"/>
      <w:marTop w:val="0"/>
      <w:marBottom w:val="0"/>
      <w:divBdr>
        <w:top w:val="none" w:sz="0" w:space="0" w:color="auto"/>
        <w:left w:val="none" w:sz="0" w:space="0" w:color="auto"/>
        <w:bottom w:val="none" w:sz="0" w:space="0" w:color="auto"/>
        <w:right w:val="none" w:sz="0" w:space="0" w:color="auto"/>
      </w:divBdr>
    </w:div>
    <w:div w:id="1646356944">
      <w:bodyDiv w:val="1"/>
      <w:marLeft w:val="0"/>
      <w:marRight w:val="0"/>
      <w:marTop w:val="0"/>
      <w:marBottom w:val="0"/>
      <w:divBdr>
        <w:top w:val="none" w:sz="0" w:space="0" w:color="auto"/>
        <w:left w:val="none" w:sz="0" w:space="0" w:color="auto"/>
        <w:bottom w:val="none" w:sz="0" w:space="0" w:color="auto"/>
        <w:right w:val="none" w:sz="0" w:space="0" w:color="auto"/>
      </w:divBdr>
    </w:div>
    <w:div w:id="1654290616">
      <w:bodyDiv w:val="1"/>
      <w:marLeft w:val="0"/>
      <w:marRight w:val="0"/>
      <w:marTop w:val="0"/>
      <w:marBottom w:val="0"/>
      <w:divBdr>
        <w:top w:val="none" w:sz="0" w:space="0" w:color="auto"/>
        <w:left w:val="none" w:sz="0" w:space="0" w:color="auto"/>
        <w:bottom w:val="none" w:sz="0" w:space="0" w:color="auto"/>
        <w:right w:val="none" w:sz="0" w:space="0" w:color="auto"/>
      </w:divBdr>
    </w:div>
    <w:div w:id="1659188515">
      <w:bodyDiv w:val="1"/>
      <w:marLeft w:val="0"/>
      <w:marRight w:val="0"/>
      <w:marTop w:val="0"/>
      <w:marBottom w:val="0"/>
      <w:divBdr>
        <w:top w:val="none" w:sz="0" w:space="0" w:color="auto"/>
        <w:left w:val="none" w:sz="0" w:space="0" w:color="auto"/>
        <w:bottom w:val="none" w:sz="0" w:space="0" w:color="auto"/>
        <w:right w:val="none" w:sz="0" w:space="0" w:color="auto"/>
      </w:divBdr>
    </w:div>
    <w:div w:id="1665234774">
      <w:bodyDiv w:val="1"/>
      <w:marLeft w:val="0"/>
      <w:marRight w:val="0"/>
      <w:marTop w:val="0"/>
      <w:marBottom w:val="0"/>
      <w:divBdr>
        <w:top w:val="none" w:sz="0" w:space="0" w:color="auto"/>
        <w:left w:val="none" w:sz="0" w:space="0" w:color="auto"/>
        <w:bottom w:val="none" w:sz="0" w:space="0" w:color="auto"/>
        <w:right w:val="none" w:sz="0" w:space="0" w:color="auto"/>
      </w:divBdr>
    </w:div>
    <w:div w:id="1687638713">
      <w:bodyDiv w:val="1"/>
      <w:marLeft w:val="0"/>
      <w:marRight w:val="0"/>
      <w:marTop w:val="0"/>
      <w:marBottom w:val="0"/>
      <w:divBdr>
        <w:top w:val="none" w:sz="0" w:space="0" w:color="auto"/>
        <w:left w:val="none" w:sz="0" w:space="0" w:color="auto"/>
        <w:bottom w:val="none" w:sz="0" w:space="0" w:color="auto"/>
        <w:right w:val="none" w:sz="0" w:space="0" w:color="auto"/>
      </w:divBdr>
    </w:div>
    <w:div w:id="1693188752">
      <w:bodyDiv w:val="1"/>
      <w:marLeft w:val="0"/>
      <w:marRight w:val="0"/>
      <w:marTop w:val="0"/>
      <w:marBottom w:val="0"/>
      <w:divBdr>
        <w:top w:val="none" w:sz="0" w:space="0" w:color="auto"/>
        <w:left w:val="none" w:sz="0" w:space="0" w:color="auto"/>
        <w:bottom w:val="none" w:sz="0" w:space="0" w:color="auto"/>
        <w:right w:val="none" w:sz="0" w:space="0" w:color="auto"/>
      </w:divBdr>
    </w:div>
    <w:div w:id="1716418909">
      <w:bodyDiv w:val="1"/>
      <w:marLeft w:val="0"/>
      <w:marRight w:val="0"/>
      <w:marTop w:val="0"/>
      <w:marBottom w:val="0"/>
      <w:divBdr>
        <w:top w:val="none" w:sz="0" w:space="0" w:color="auto"/>
        <w:left w:val="none" w:sz="0" w:space="0" w:color="auto"/>
        <w:bottom w:val="none" w:sz="0" w:space="0" w:color="auto"/>
        <w:right w:val="none" w:sz="0" w:space="0" w:color="auto"/>
      </w:divBdr>
    </w:div>
    <w:div w:id="1726176873">
      <w:bodyDiv w:val="1"/>
      <w:marLeft w:val="0"/>
      <w:marRight w:val="0"/>
      <w:marTop w:val="0"/>
      <w:marBottom w:val="0"/>
      <w:divBdr>
        <w:top w:val="none" w:sz="0" w:space="0" w:color="auto"/>
        <w:left w:val="none" w:sz="0" w:space="0" w:color="auto"/>
        <w:bottom w:val="none" w:sz="0" w:space="0" w:color="auto"/>
        <w:right w:val="none" w:sz="0" w:space="0" w:color="auto"/>
      </w:divBdr>
    </w:div>
    <w:div w:id="1735467583">
      <w:bodyDiv w:val="1"/>
      <w:marLeft w:val="0"/>
      <w:marRight w:val="0"/>
      <w:marTop w:val="0"/>
      <w:marBottom w:val="0"/>
      <w:divBdr>
        <w:top w:val="none" w:sz="0" w:space="0" w:color="auto"/>
        <w:left w:val="none" w:sz="0" w:space="0" w:color="auto"/>
        <w:bottom w:val="none" w:sz="0" w:space="0" w:color="auto"/>
        <w:right w:val="none" w:sz="0" w:space="0" w:color="auto"/>
      </w:divBdr>
    </w:div>
    <w:div w:id="1736468649">
      <w:bodyDiv w:val="1"/>
      <w:marLeft w:val="0"/>
      <w:marRight w:val="0"/>
      <w:marTop w:val="0"/>
      <w:marBottom w:val="0"/>
      <w:divBdr>
        <w:top w:val="none" w:sz="0" w:space="0" w:color="auto"/>
        <w:left w:val="none" w:sz="0" w:space="0" w:color="auto"/>
        <w:bottom w:val="none" w:sz="0" w:space="0" w:color="auto"/>
        <w:right w:val="none" w:sz="0" w:space="0" w:color="auto"/>
      </w:divBdr>
    </w:div>
    <w:div w:id="1750497438">
      <w:bodyDiv w:val="1"/>
      <w:marLeft w:val="0"/>
      <w:marRight w:val="0"/>
      <w:marTop w:val="0"/>
      <w:marBottom w:val="0"/>
      <w:divBdr>
        <w:top w:val="none" w:sz="0" w:space="0" w:color="auto"/>
        <w:left w:val="none" w:sz="0" w:space="0" w:color="auto"/>
        <w:bottom w:val="none" w:sz="0" w:space="0" w:color="auto"/>
        <w:right w:val="none" w:sz="0" w:space="0" w:color="auto"/>
      </w:divBdr>
    </w:div>
    <w:div w:id="1756170253">
      <w:bodyDiv w:val="1"/>
      <w:marLeft w:val="0"/>
      <w:marRight w:val="0"/>
      <w:marTop w:val="0"/>
      <w:marBottom w:val="0"/>
      <w:divBdr>
        <w:top w:val="none" w:sz="0" w:space="0" w:color="auto"/>
        <w:left w:val="none" w:sz="0" w:space="0" w:color="auto"/>
        <w:bottom w:val="none" w:sz="0" w:space="0" w:color="auto"/>
        <w:right w:val="none" w:sz="0" w:space="0" w:color="auto"/>
      </w:divBdr>
    </w:div>
    <w:div w:id="1774857140">
      <w:bodyDiv w:val="1"/>
      <w:marLeft w:val="0"/>
      <w:marRight w:val="0"/>
      <w:marTop w:val="0"/>
      <w:marBottom w:val="0"/>
      <w:divBdr>
        <w:top w:val="none" w:sz="0" w:space="0" w:color="auto"/>
        <w:left w:val="none" w:sz="0" w:space="0" w:color="auto"/>
        <w:bottom w:val="none" w:sz="0" w:space="0" w:color="auto"/>
        <w:right w:val="none" w:sz="0" w:space="0" w:color="auto"/>
      </w:divBdr>
    </w:div>
    <w:div w:id="1781996696">
      <w:bodyDiv w:val="1"/>
      <w:marLeft w:val="0"/>
      <w:marRight w:val="0"/>
      <w:marTop w:val="0"/>
      <w:marBottom w:val="0"/>
      <w:divBdr>
        <w:top w:val="none" w:sz="0" w:space="0" w:color="auto"/>
        <w:left w:val="none" w:sz="0" w:space="0" w:color="auto"/>
        <w:bottom w:val="none" w:sz="0" w:space="0" w:color="auto"/>
        <w:right w:val="none" w:sz="0" w:space="0" w:color="auto"/>
      </w:divBdr>
    </w:div>
    <w:div w:id="1782652553">
      <w:bodyDiv w:val="1"/>
      <w:marLeft w:val="0"/>
      <w:marRight w:val="0"/>
      <w:marTop w:val="0"/>
      <w:marBottom w:val="0"/>
      <w:divBdr>
        <w:top w:val="none" w:sz="0" w:space="0" w:color="auto"/>
        <w:left w:val="none" w:sz="0" w:space="0" w:color="auto"/>
        <w:bottom w:val="none" w:sz="0" w:space="0" w:color="auto"/>
        <w:right w:val="none" w:sz="0" w:space="0" w:color="auto"/>
      </w:divBdr>
    </w:div>
    <w:div w:id="1807815729">
      <w:bodyDiv w:val="1"/>
      <w:marLeft w:val="0"/>
      <w:marRight w:val="0"/>
      <w:marTop w:val="0"/>
      <w:marBottom w:val="0"/>
      <w:divBdr>
        <w:top w:val="none" w:sz="0" w:space="0" w:color="auto"/>
        <w:left w:val="none" w:sz="0" w:space="0" w:color="auto"/>
        <w:bottom w:val="none" w:sz="0" w:space="0" w:color="auto"/>
        <w:right w:val="none" w:sz="0" w:space="0" w:color="auto"/>
      </w:divBdr>
    </w:div>
    <w:div w:id="1822188724">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sChild>
        <w:div w:id="150417364">
          <w:marLeft w:val="0"/>
          <w:marRight w:val="0"/>
          <w:marTop w:val="0"/>
          <w:marBottom w:val="0"/>
          <w:divBdr>
            <w:top w:val="none" w:sz="0" w:space="0" w:color="auto"/>
            <w:left w:val="none" w:sz="0" w:space="0" w:color="auto"/>
            <w:bottom w:val="none" w:sz="0" w:space="0" w:color="auto"/>
            <w:right w:val="none" w:sz="0" w:space="0" w:color="auto"/>
          </w:divBdr>
          <w:divsChild>
            <w:div w:id="878200373">
              <w:marLeft w:val="0"/>
              <w:marRight w:val="0"/>
              <w:marTop w:val="0"/>
              <w:marBottom w:val="0"/>
              <w:divBdr>
                <w:top w:val="none" w:sz="0" w:space="0" w:color="auto"/>
                <w:left w:val="none" w:sz="0" w:space="0" w:color="auto"/>
                <w:bottom w:val="none" w:sz="0" w:space="0" w:color="auto"/>
                <w:right w:val="none" w:sz="0" w:space="0" w:color="auto"/>
              </w:divBdr>
              <w:divsChild>
                <w:div w:id="1093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9625">
      <w:bodyDiv w:val="1"/>
      <w:marLeft w:val="0"/>
      <w:marRight w:val="0"/>
      <w:marTop w:val="0"/>
      <w:marBottom w:val="0"/>
      <w:divBdr>
        <w:top w:val="none" w:sz="0" w:space="0" w:color="auto"/>
        <w:left w:val="none" w:sz="0" w:space="0" w:color="auto"/>
        <w:bottom w:val="none" w:sz="0" w:space="0" w:color="auto"/>
        <w:right w:val="none" w:sz="0" w:space="0" w:color="auto"/>
      </w:divBdr>
    </w:div>
    <w:div w:id="1847623431">
      <w:bodyDiv w:val="1"/>
      <w:marLeft w:val="0"/>
      <w:marRight w:val="0"/>
      <w:marTop w:val="0"/>
      <w:marBottom w:val="0"/>
      <w:divBdr>
        <w:top w:val="none" w:sz="0" w:space="0" w:color="auto"/>
        <w:left w:val="none" w:sz="0" w:space="0" w:color="auto"/>
        <w:bottom w:val="none" w:sz="0" w:space="0" w:color="auto"/>
        <w:right w:val="none" w:sz="0" w:space="0" w:color="auto"/>
      </w:divBdr>
    </w:div>
    <w:div w:id="1862934416">
      <w:bodyDiv w:val="1"/>
      <w:marLeft w:val="0"/>
      <w:marRight w:val="0"/>
      <w:marTop w:val="0"/>
      <w:marBottom w:val="0"/>
      <w:divBdr>
        <w:top w:val="none" w:sz="0" w:space="0" w:color="auto"/>
        <w:left w:val="none" w:sz="0" w:space="0" w:color="auto"/>
        <w:bottom w:val="none" w:sz="0" w:space="0" w:color="auto"/>
        <w:right w:val="none" w:sz="0" w:space="0" w:color="auto"/>
      </w:divBdr>
    </w:div>
    <w:div w:id="1884636758">
      <w:marLeft w:val="0"/>
      <w:marRight w:val="0"/>
      <w:marTop w:val="0"/>
      <w:marBottom w:val="0"/>
      <w:divBdr>
        <w:top w:val="none" w:sz="0" w:space="0" w:color="auto"/>
        <w:left w:val="none" w:sz="0" w:space="0" w:color="auto"/>
        <w:bottom w:val="none" w:sz="0" w:space="0" w:color="auto"/>
        <w:right w:val="none" w:sz="0" w:space="0" w:color="auto"/>
      </w:divBdr>
    </w:div>
    <w:div w:id="1884636759">
      <w:marLeft w:val="0"/>
      <w:marRight w:val="0"/>
      <w:marTop w:val="0"/>
      <w:marBottom w:val="0"/>
      <w:divBdr>
        <w:top w:val="none" w:sz="0" w:space="0" w:color="auto"/>
        <w:left w:val="none" w:sz="0" w:space="0" w:color="auto"/>
        <w:bottom w:val="none" w:sz="0" w:space="0" w:color="auto"/>
        <w:right w:val="none" w:sz="0" w:space="0" w:color="auto"/>
      </w:divBdr>
    </w:div>
    <w:div w:id="1884636760">
      <w:marLeft w:val="0"/>
      <w:marRight w:val="0"/>
      <w:marTop w:val="0"/>
      <w:marBottom w:val="0"/>
      <w:divBdr>
        <w:top w:val="none" w:sz="0" w:space="0" w:color="auto"/>
        <w:left w:val="none" w:sz="0" w:space="0" w:color="auto"/>
        <w:bottom w:val="none" w:sz="0" w:space="0" w:color="auto"/>
        <w:right w:val="none" w:sz="0" w:space="0" w:color="auto"/>
      </w:divBdr>
    </w:div>
    <w:div w:id="1884636761">
      <w:marLeft w:val="0"/>
      <w:marRight w:val="0"/>
      <w:marTop w:val="0"/>
      <w:marBottom w:val="0"/>
      <w:divBdr>
        <w:top w:val="none" w:sz="0" w:space="0" w:color="auto"/>
        <w:left w:val="none" w:sz="0" w:space="0" w:color="auto"/>
        <w:bottom w:val="none" w:sz="0" w:space="0" w:color="auto"/>
        <w:right w:val="none" w:sz="0" w:space="0" w:color="auto"/>
      </w:divBdr>
    </w:div>
    <w:div w:id="1884636762">
      <w:marLeft w:val="0"/>
      <w:marRight w:val="0"/>
      <w:marTop w:val="0"/>
      <w:marBottom w:val="0"/>
      <w:divBdr>
        <w:top w:val="none" w:sz="0" w:space="0" w:color="auto"/>
        <w:left w:val="none" w:sz="0" w:space="0" w:color="auto"/>
        <w:bottom w:val="none" w:sz="0" w:space="0" w:color="auto"/>
        <w:right w:val="none" w:sz="0" w:space="0" w:color="auto"/>
      </w:divBdr>
    </w:div>
    <w:div w:id="1884636763">
      <w:marLeft w:val="0"/>
      <w:marRight w:val="0"/>
      <w:marTop w:val="0"/>
      <w:marBottom w:val="0"/>
      <w:divBdr>
        <w:top w:val="none" w:sz="0" w:space="0" w:color="auto"/>
        <w:left w:val="none" w:sz="0" w:space="0" w:color="auto"/>
        <w:bottom w:val="none" w:sz="0" w:space="0" w:color="auto"/>
        <w:right w:val="none" w:sz="0" w:space="0" w:color="auto"/>
      </w:divBdr>
    </w:div>
    <w:div w:id="1884636764">
      <w:marLeft w:val="0"/>
      <w:marRight w:val="0"/>
      <w:marTop w:val="0"/>
      <w:marBottom w:val="0"/>
      <w:divBdr>
        <w:top w:val="none" w:sz="0" w:space="0" w:color="auto"/>
        <w:left w:val="none" w:sz="0" w:space="0" w:color="auto"/>
        <w:bottom w:val="none" w:sz="0" w:space="0" w:color="auto"/>
        <w:right w:val="none" w:sz="0" w:space="0" w:color="auto"/>
      </w:divBdr>
    </w:div>
    <w:div w:id="1884636765">
      <w:marLeft w:val="0"/>
      <w:marRight w:val="0"/>
      <w:marTop w:val="0"/>
      <w:marBottom w:val="0"/>
      <w:divBdr>
        <w:top w:val="none" w:sz="0" w:space="0" w:color="auto"/>
        <w:left w:val="none" w:sz="0" w:space="0" w:color="auto"/>
        <w:bottom w:val="none" w:sz="0" w:space="0" w:color="auto"/>
        <w:right w:val="none" w:sz="0" w:space="0" w:color="auto"/>
      </w:divBdr>
    </w:div>
    <w:div w:id="1884636766">
      <w:marLeft w:val="0"/>
      <w:marRight w:val="0"/>
      <w:marTop w:val="0"/>
      <w:marBottom w:val="0"/>
      <w:divBdr>
        <w:top w:val="none" w:sz="0" w:space="0" w:color="auto"/>
        <w:left w:val="none" w:sz="0" w:space="0" w:color="auto"/>
        <w:bottom w:val="none" w:sz="0" w:space="0" w:color="auto"/>
        <w:right w:val="none" w:sz="0" w:space="0" w:color="auto"/>
      </w:divBdr>
    </w:div>
    <w:div w:id="1884636767">
      <w:marLeft w:val="0"/>
      <w:marRight w:val="0"/>
      <w:marTop w:val="0"/>
      <w:marBottom w:val="0"/>
      <w:divBdr>
        <w:top w:val="none" w:sz="0" w:space="0" w:color="auto"/>
        <w:left w:val="none" w:sz="0" w:space="0" w:color="auto"/>
        <w:bottom w:val="none" w:sz="0" w:space="0" w:color="auto"/>
        <w:right w:val="none" w:sz="0" w:space="0" w:color="auto"/>
      </w:divBdr>
    </w:div>
    <w:div w:id="1884636768">
      <w:marLeft w:val="0"/>
      <w:marRight w:val="0"/>
      <w:marTop w:val="0"/>
      <w:marBottom w:val="0"/>
      <w:divBdr>
        <w:top w:val="none" w:sz="0" w:space="0" w:color="auto"/>
        <w:left w:val="none" w:sz="0" w:space="0" w:color="auto"/>
        <w:bottom w:val="none" w:sz="0" w:space="0" w:color="auto"/>
        <w:right w:val="none" w:sz="0" w:space="0" w:color="auto"/>
      </w:divBdr>
    </w:div>
    <w:div w:id="1884636769">
      <w:marLeft w:val="0"/>
      <w:marRight w:val="0"/>
      <w:marTop w:val="0"/>
      <w:marBottom w:val="0"/>
      <w:divBdr>
        <w:top w:val="none" w:sz="0" w:space="0" w:color="auto"/>
        <w:left w:val="none" w:sz="0" w:space="0" w:color="auto"/>
        <w:bottom w:val="none" w:sz="0" w:space="0" w:color="auto"/>
        <w:right w:val="none" w:sz="0" w:space="0" w:color="auto"/>
      </w:divBdr>
    </w:div>
    <w:div w:id="1884636770">
      <w:marLeft w:val="0"/>
      <w:marRight w:val="0"/>
      <w:marTop w:val="0"/>
      <w:marBottom w:val="0"/>
      <w:divBdr>
        <w:top w:val="none" w:sz="0" w:space="0" w:color="auto"/>
        <w:left w:val="none" w:sz="0" w:space="0" w:color="auto"/>
        <w:bottom w:val="none" w:sz="0" w:space="0" w:color="auto"/>
        <w:right w:val="none" w:sz="0" w:space="0" w:color="auto"/>
      </w:divBdr>
    </w:div>
    <w:div w:id="1884636771">
      <w:marLeft w:val="0"/>
      <w:marRight w:val="0"/>
      <w:marTop w:val="0"/>
      <w:marBottom w:val="0"/>
      <w:divBdr>
        <w:top w:val="none" w:sz="0" w:space="0" w:color="auto"/>
        <w:left w:val="none" w:sz="0" w:space="0" w:color="auto"/>
        <w:bottom w:val="none" w:sz="0" w:space="0" w:color="auto"/>
        <w:right w:val="none" w:sz="0" w:space="0" w:color="auto"/>
      </w:divBdr>
    </w:div>
    <w:div w:id="1884636772">
      <w:marLeft w:val="0"/>
      <w:marRight w:val="0"/>
      <w:marTop w:val="0"/>
      <w:marBottom w:val="0"/>
      <w:divBdr>
        <w:top w:val="none" w:sz="0" w:space="0" w:color="auto"/>
        <w:left w:val="none" w:sz="0" w:space="0" w:color="auto"/>
        <w:bottom w:val="none" w:sz="0" w:space="0" w:color="auto"/>
        <w:right w:val="none" w:sz="0" w:space="0" w:color="auto"/>
      </w:divBdr>
    </w:div>
    <w:div w:id="1884636773">
      <w:marLeft w:val="0"/>
      <w:marRight w:val="0"/>
      <w:marTop w:val="0"/>
      <w:marBottom w:val="0"/>
      <w:divBdr>
        <w:top w:val="none" w:sz="0" w:space="0" w:color="auto"/>
        <w:left w:val="none" w:sz="0" w:space="0" w:color="auto"/>
        <w:bottom w:val="none" w:sz="0" w:space="0" w:color="auto"/>
        <w:right w:val="none" w:sz="0" w:space="0" w:color="auto"/>
      </w:divBdr>
    </w:div>
    <w:div w:id="1884636774">
      <w:marLeft w:val="0"/>
      <w:marRight w:val="0"/>
      <w:marTop w:val="0"/>
      <w:marBottom w:val="0"/>
      <w:divBdr>
        <w:top w:val="none" w:sz="0" w:space="0" w:color="auto"/>
        <w:left w:val="none" w:sz="0" w:space="0" w:color="auto"/>
        <w:bottom w:val="none" w:sz="0" w:space="0" w:color="auto"/>
        <w:right w:val="none" w:sz="0" w:space="0" w:color="auto"/>
      </w:divBdr>
    </w:div>
    <w:div w:id="1884636775">
      <w:marLeft w:val="0"/>
      <w:marRight w:val="0"/>
      <w:marTop w:val="0"/>
      <w:marBottom w:val="0"/>
      <w:divBdr>
        <w:top w:val="none" w:sz="0" w:space="0" w:color="auto"/>
        <w:left w:val="none" w:sz="0" w:space="0" w:color="auto"/>
        <w:bottom w:val="none" w:sz="0" w:space="0" w:color="auto"/>
        <w:right w:val="none" w:sz="0" w:space="0" w:color="auto"/>
      </w:divBdr>
    </w:div>
    <w:div w:id="1884636776">
      <w:marLeft w:val="0"/>
      <w:marRight w:val="0"/>
      <w:marTop w:val="0"/>
      <w:marBottom w:val="0"/>
      <w:divBdr>
        <w:top w:val="none" w:sz="0" w:space="0" w:color="auto"/>
        <w:left w:val="none" w:sz="0" w:space="0" w:color="auto"/>
        <w:bottom w:val="none" w:sz="0" w:space="0" w:color="auto"/>
        <w:right w:val="none" w:sz="0" w:space="0" w:color="auto"/>
      </w:divBdr>
    </w:div>
    <w:div w:id="1884636777">
      <w:marLeft w:val="0"/>
      <w:marRight w:val="0"/>
      <w:marTop w:val="0"/>
      <w:marBottom w:val="0"/>
      <w:divBdr>
        <w:top w:val="none" w:sz="0" w:space="0" w:color="auto"/>
        <w:left w:val="none" w:sz="0" w:space="0" w:color="auto"/>
        <w:bottom w:val="none" w:sz="0" w:space="0" w:color="auto"/>
        <w:right w:val="none" w:sz="0" w:space="0" w:color="auto"/>
      </w:divBdr>
    </w:div>
    <w:div w:id="1884636778">
      <w:marLeft w:val="0"/>
      <w:marRight w:val="0"/>
      <w:marTop w:val="0"/>
      <w:marBottom w:val="0"/>
      <w:divBdr>
        <w:top w:val="none" w:sz="0" w:space="0" w:color="auto"/>
        <w:left w:val="none" w:sz="0" w:space="0" w:color="auto"/>
        <w:bottom w:val="none" w:sz="0" w:space="0" w:color="auto"/>
        <w:right w:val="none" w:sz="0" w:space="0" w:color="auto"/>
      </w:divBdr>
    </w:div>
    <w:div w:id="1884636781">
      <w:marLeft w:val="0"/>
      <w:marRight w:val="0"/>
      <w:marTop w:val="0"/>
      <w:marBottom w:val="0"/>
      <w:divBdr>
        <w:top w:val="none" w:sz="0" w:space="0" w:color="auto"/>
        <w:left w:val="none" w:sz="0" w:space="0" w:color="auto"/>
        <w:bottom w:val="none" w:sz="0" w:space="0" w:color="auto"/>
        <w:right w:val="none" w:sz="0" w:space="0" w:color="auto"/>
      </w:divBdr>
      <w:divsChild>
        <w:div w:id="1884636780">
          <w:marLeft w:val="0"/>
          <w:marRight w:val="0"/>
          <w:marTop w:val="0"/>
          <w:marBottom w:val="0"/>
          <w:divBdr>
            <w:top w:val="none" w:sz="0" w:space="0" w:color="auto"/>
            <w:left w:val="none" w:sz="0" w:space="0" w:color="auto"/>
            <w:bottom w:val="none" w:sz="0" w:space="0" w:color="auto"/>
            <w:right w:val="none" w:sz="0" w:space="0" w:color="auto"/>
          </w:divBdr>
          <w:divsChild>
            <w:div w:id="18846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6782">
      <w:marLeft w:val="0"/>
      <w:marRight w:val="0"/>
      <w:marTop w:val="0"/>
      <w:marBottom w:val="0"/>
      <w:divBdr>
        <w:top w:val="none" w:sz="0" w:space="0" w:color="auto"/>
        <w:left w:val="none" w:sz="0" w:space="0" w:color="auto"/>
        <w:bottom w:val="none" w:sz="0" w:space="0" w:color="auto"/>
        <w:right w:val="none" w:sz="0" w:space="0" w:color="auto"/>
      </w:divBdr>
    </w:div>
    <w:div w:id="1884636783">
      <w:marLeft w:val="0"/>
      <w:marRight w:val="0"/>
      <w:marTop w:val="0"/>
      <w:marBottom w:val="0"/>
      <w:divBdr>
        <w:top w:val="none" w:sz="0" w:space="0" w:color="auto"/>
        <w:left w:val="none" w:sz="0" w:space="0" w:color="auto"/>
        <w:bottom w:val="none" w:sz="0" w:space="0" w:color="auto"/>
        <w:right w:val="none" w:sz="0" w:space="0" w:color="auto"/>
      </w:divBdr>
    </w:div>
    <w:div w:id="1884636784">
      <w:marLeft w:val="0"/>
      <w:marRight w:val="0"/>
      <w:marTop w:val="0"/>
      <w:marBottom w:val="0"/>
      <w:divBdr>
        <w:top w:val="none" w:sz="0" w:space="0" w:color="auto"/>
        <w:left w:val="none" w:sz="0" w:space="0" w:color="auto"/>
        <w:bottom w:val="none" w:sz="0" w:space="0" w:color="auto"/>
        <w:right w:val="none" w:sz="0" w:space="0" w:color="auto"/>
      </w:divBdr>
    </w:div>
    <w:div w:id="1884636785">
      <w:marLeft w:val="0"/>
      <w:marRight w:val="0"/>
      <w:marTop w:val="0"/>
      <w:marBottom w:val="0"/>
      <w:divBdr>
        <w:top w:val="none" w:sz="0" w:space="0" w:color="auto"/>
        <w:left w:val="none" w:sz="0" w:space="0" w:color="auto"/>
        <w:bottom w:val="none" w:sz="0" w:space="0" w:color="auto"/>
        <w:right w:val="none" w:sz="0" w:space="0" w:color="auto"/>
      </w:divBdr>
    </w:div>
    <w:div w:id="1884636786">
      <w:marLeft w:val="0"/>
      <w:marRight w:val="0"/>
      <w:marTop w:val="0"/>
      <w:marBottom w:val="0"/>
      <w:divBdr>
        <w:top w:val="none" w:sz="0" w:space="0" w:color="auto"/>
        <w:left w:val="none" w:sz="0" w:space="0" w:color="auto"/>
        <w:bottom w:val="none" w:sz="0" w:space="0" w:color="auto"/>
        <w:right w:val="none" w:sz="0" w:space="0" w:color="auto"/>
      </w:divBdr>
    </w:div>
    <w:div w:id="1884636787">
      <w:marLeft w:val="0"/>
      <w:marRight w:val="0"/>
      <w:marTop w:val="0"/>
      <w:marBottom w:val="0"/>
      <w:divBdr>
        <w:top w:val="none" w:sz="0" w:space="0" w:color="auto"/>
        <w:left w:val="none" w:sz="0" w:space="0" w:color="auto"/>
        <w:bottom w:val="none" w:sz="0" w:space="0" w:color="auto"/>
        <w:right w:val="none" w:sz="0" w:space="0" w:color="auto"/>
      </w:divBdr>
    </w:div>
    <w:div w:id="1884636788">
      <w:marLeft w:val="0"/>
      <w:marRight w:val="0"/>
      <w:marTop w:val="0"/>
      <w:marBottom w:val="0"/>
      <w:divBdr>
        <w:top w:val="none" w:sz="0" w:space="0" w:color="auto"/>
        <w:left w:val="none" w:sz="0" w:space="0" w:color="auto"/>
        <w:bottom w:val="none" w:sz="0" w:space="0" w:color="auto"/>
        <w:right w:val="none" w:sz="0" w:space="0" w:color="auto"/>
      </w:divBdr>
    </w:div>
    <w:div w:id="1884636789">
      <w:marLeft w:val="0"/>
      <w:marRight w:val="0"/>
      <w:marTop w:val="0"/>
      <w:marBottom w:val="0"/>
      <w:divBdr>
        <w:top w:val="none" w:sz="0" w:space="0" w:color="auto"/>
        <w:left w:val="none" w:sz="0" w:space="0" w:color="auto"/>
        <w:bottom w:val="none" w:sz="0" w:space="0" w:color="auto"/>
        <w:right w:val="none" w:sz="0" w:space="0" w:color="auto"/>
      </w:divBdr>
    </w:div>
    <w:div w:id="1884636790">
      <w:marLeft w:val="0"/>
      <w:marRight w:val="0"/>
      <w:marTop w:val="0"/>
      <w:marBottom w:val="0"/>
      <w:divBdr>
        <w:top w:val="none" w:sz="0" w:space="0" w:color="auto"/>
        <w:left w:val="none" w:sz="0" w:space="0" w:color="auto"/>
        <w:bottom w:val="none" w:sz="0" w:space="0" w:color="auto"/>
        <w:right w:val="none" w:sz="0" w:space="0" w:color="auto"/>
      </w:divBdr>
    </w:div>
    <w:div w:id="1884636791">
      <w:marLeft w:val="0"/>
      <w:marRight w:val="0"/>
      <w:marTop w:val="0"/>
      <w:marBottom w:val="0"/>
      <w:divBdr>
        <w:top w:val="none" w:sz="0" w:space="0" w:color="auto"/>
        <w:left w:val="none" w:sz="0" w:space="0" w:color="auto"/>
        <w:bottom w:val="none" w:sz="0" w:space="0" w:color="auto"/>
        <w:right w:val="none" w:sz="0" w:space="0" w:color="auto"/>
      </w:divBdr>
    </w:div>
    <w:div w:id="1884636792">
      <w:marLeft w:val="0"/>
      <w:marRight w:val="0"/>
      <w:marTop w:val="0"/>
      <w:marBottom w:val="0"/>
      <w:divBdr>
        <w:top w:val="none" w:sz="0" w:space="0" w:color="auto"/>
        <w:left w:val="none" w:sz="0" w:space="0" w:color="auto"/>
        <w:bottom w:val="none" w:sz="0" w:space="0" w:color="auto"/>
        <w:right w:val="none" w:sz="0" w:space="0" w:color="auto"/>
      </w:divBdr>
    </w:div>
    <w:div w:id="1884636793">
      <w:marLeft w:val="0"/>
      <w:marRight w:val="0"/>
      <w:marTop w:val="0"/>
      <w:marBottom w:val="0"/>
      <w:divBdr>
        <w:top w:val="none" w:sz="0" w:space="0" w:color="auto"/>
        <w:left w:val="none" w:sz="0" w:space="0" w:color="auto"/>
        <w:bottom w:val="none" w:sz="0" w:space="0" w:color="auto"/>
        <w:right w:val="none" w:sz="0" w:space="0" w:color="auto"/>
      </w:divBdr>
    </w:div>
    <w:div w:id="1884636794">
      <w:marLeft w:val="0"/>
      <w:marRight w:val="0"/>
      <w:marTop w:val="0"/>
      <w:marBottom w:val="0"/>
      <w:divBdr>
        <w:top w:val="none" w:sz="0" w:space="0" w:color="auto"/>
        <w:left w:val="none" w:sz="0" w:space="0" w:color="auto"/>
        <w:bottom w:val="none" w:sz="0" w:space="0" w:color="auto"/>
        <w:right w:val="none" w:sz="0" w:space="0" w:color="auto"/>
      </w:divBdr>
    </w:div>
    <w:div w:id="1884636795">
      <w:marLeft w:val="0"/>
      <w:marRight w:val="0"/>
      <w:marTop w:val="0"/>
      <w:marBottom w:val="0"/>
      <w:divBdr>
        <w:top w:val="none" w:sz="0" w:space="0" w:color="auto"/>
        <w:left w:val="none" w:sz="0" w:space="0" w:color="auto"/>
        <w:bottom w:val="none" w:sz="0" w:space="0" w:color="auto"/>
        <w:right w:val="none" w:sz="0" w:space="0" w:color="auto"/>
      </w:divBdr>
    </w:div>
    <w:div w:id="1895655035">
      <w:bodyDiv w:val="1"/>
      <w:marLeft w:val="0"/>
      <w:marRight w:val="0"/>
      <w:marTop w:val="0"/>
      <w:marBottom w:val="0"/>
      <w:divBdr>
        <w:top w:val="none" w:sz="0" w:space="0" w:color="auto"/>
        <w:left w:val="none" w:sz="0" w:space="0" w:color="auto"/>
        <w:bottom w:val="none" w:sz="0" w:space="0" w:color="auto"/>
        <w:right w:val="none" w:sz="0" w:space="0" w:color="auto"/>
      </w:divBdr>
    </w:div>
    <w:div w:id="1899242636">
      <w:bodyDiv w:val="1"/>
      <w:marLeft w:val="0"/>
      <w:marRight w:val="0"/>
      <w:marTop w:val="0"/>
      <w:marBottom w:val="0"/>
      <w:divBdr>
        <w:top w:val="none" w:sz="0" w:space="0" w:color="auto"/>
        <w:left w:val="none" w:sz="0" w:space="0" w:color="auto"/>
        <w:bottom w:val="none" w:sz="0" w:space="0" w:color="auto"/>
        <w:right w:val="none" w:sz="0" w:space="0" w:color="auto"/>
      </w:divBdr>
    </w:div>
    <w:div w:id="1901095611">
      <w:bodyDiv w:val="1"/>
      <w:marLeft w:val="0"/>
      <w:marRight w:val="0"/>
      <w:marTop w:val="0"/>
      <w:marBottom w:val="0"/>
      <w:divBdr>
        <w:top w:val="none" w:sz="0" w:space="0" w:color="auto"/>
        <w:left w:val="none" w:sz="0" w:space="0" w:color="auto"/>
        <w:bottom w:val="none" w:sz="0" w:space="0" w:color="auto"/>
        <w:right w:val="none" w:sz="0" w:space="0" w:color="auto"/>
      </w:divBdr>
    </w:div>
    <w:div w:id="1921136995">
      <w:bodyDiv w:val="1"/>
      <w:marLeft w:val="0"/>
      <w:marRight w:val="0"/>
      <w:marTop w:val="0"/>
      <w:marBottom w:val="0"/>
      <w:divBdr>
        <w:top w:val="none" w:sz="0" w:space="0" w:color="auto"/>
        <w:left w:val="none" w:sz="0" w:space="0" w:color="auto"/>
        <w:bottom w:val="none" w:sz="0" w:space="0" w:color="auto"/>
        <w:right w:val="none" w:sz="0" w:space="0" w:color="auto"/>
      </w:divBdr>
    </w:div>
    <w:div w:id="1925413387">
      <w:bodyDiv w:val="1"/>
      <w:marLeft w:val="0"/>
      <w:marRight w:val="0"/>
      <w:marTop w:val="0"/>
      <w:marBottom w:val="0"/>
      <w:divBdr>
        <w:top w:val="none" w:sz="0" w:space="0" w:color="auto"/>
        <w:left w:val="none" w:sz="0" w:space="0" w:color="auto"/>
        <w:bottom w:val="none" w:sz="0" w:space="0" w:color="auto"/>
        <w:right w:val="none" w:sz="0" w:space="0" w:color="auto"/>
      </w:divBdr>
    </w:div>
    <w:div w:id="1958678793">
      <w:bodyDiv w:val="1"/>
      <w:marLeft w:val="0"/>
      <w:marRight w:val="0"/>
      <w:marTop w:val="0"/>
      <w:marBottom w:val="0"/>
      <w:divBdr>
        <w:top w:val="none" w:sz="0" w:space="0" w:color="auto"/>
        <w:left w:val="none" w:sz="0" w:space="0" w:color="auto"/>
        <w:bottom w:val="none" w:sz="0" w:space="0" w:color="auto"/>
        <w:right w:val="none" w:sz="0" w:space="0" w:color="auto"/>
      </w:divBdr>
    </w:div>
    <w:div w:id="1967588394">
      <w:bodyDiv w:val="1"/>
      <w:marLeft w:val="0"/>
      <w:marRight w:val="0"/>
      <w:marTop w:val="0"/>
      <w:marBottom w:val="0"/>
      <w:divBdr>
        <w:top w:val="none" w:sz="0" w:space="0" w:color="auto"/>
        <w:left w:val="none" w:sz="0" w:space="0" w:color="auto"/>
        <w:bottom w:val="none" w:sz="0" w:space="0" w:color="auto"/>
        <w:right w:val="none" w:sz="0" w:space="0" w:color="auto"/>
      </w:divBdr>
    </w:div>
    <w:div w:id="1976057889">
      <w:bodyDiv w:val="1"/>
      <w:marLeft w:val="0"/>
      <w:marRight w:val="0"/>
      <w:marTop w:val="0"/>
      <w:marBottom w:val="0"/>
      <w:divBdr>
        <w:top w:val="none" w:sz="0" w:space="0" w:color="auto"/>
        <w:left w:val="none" w:sz="0" w:space="0" w:color="auto"/>
        <w:bottom w:val="none" w:sz="0" w:space="0" w:color="auto"/>
        <w:right w:val="none" w:sz="0" w:space="0" w:color="auto"/>
      </w:divBdr>
    </w:div>
    <w:div w:id="2036229373">
      <w:bodyDiv w:val="1"/>
      <w:marLeft w:val="0"/>
      <w:marRight w:val="0"/>
      <w:marTop w:val="0"/>
      <w:marBottom w:val="0"/>
      <w:divBdr>
        <w:top w:val="none" w:sz="0" w:space="0" w:color="auto"/>
        <w:left w:val="none" w:sz="0" w:space="0" w:color="auto"/>
        <w:bottom w:val="none" w:sz="0" w:space="0" w:color="auto"/>
        <w:right w:val="none" w:sz="0" w:space="0" w:color="auto"/>
      </w:divBdr>
    </w:div>
    <w:div w:id="2049639261">
      <w:bodyDiv w:val="1"/>
      <w:marLeft w:val="0"/>
      <w:marRight w:val="0"/>
      <w:marTop w:val="0"/>
      <w:marBottom w:val="0"/>
      <w:divBdr>
        <w:top w:val="none" w:sz="0" w:space="0" w:color="auto"/>
        <w:left w:val="none" w:sz="0" w:space="0" w:color="auto"/>
        <w:bottom w:val="none" w:sz="0" w:space="0" w:color="auto"/>
        <w:right w:val="none" w:sz="0" w:space="0" w:color="auto"/>
      </w:divBdr>
    </w:div>
    <w:div w:id="2049792014">
      <w:bodyDiv w:val="1"/>
      <w:marLeft w:val="0"/>
      <w:marRight w:val="0"/>
      <w:marTop w:val="0"/>
      <w:marBottom w:val="0"/>
      <w:divBdr>
        <w:top w:val="none" w:sz="0" w:space="0" w:color="auto"/>
        <w:left w:val="none" w:sz="0" w:space="0" w:color="auto"/>
        <w:bottom w:val="none" w:sz="0" w:space="0" w:color="auto"/>
        <w:right w:val="none" w:sz="0" w:space="0" w:color="auto"/>
      </w:divBdr>
    </w:div>
    <w:div w:id="2081906119">
      <w:bodyDiv w:val="1"/>
      <w:marLeft w:val="0"/>
      <w:marRight w:val="0"/>
      <w:marTop w:val="0"/>
      <w:marBottom w:val="0"/>
      <w:divBdr>
        <w:top w:val="none" w:sz="0" w:space="0" w:color="auto"/>
        <w:left w:val="none" w:sz="0" w:space="0" w:color="auto"/>
        <w:bottom w:val="none" w:sz="0" w:space="0" w:color="auto"/>
        <w:right w:val="none" w:sz="0" w:space="0" w:color="auto"/>
      </w:divBdr>
    </w:div>
    <w:div w:id="2083984653">
      <w:bodyDiv w:val="1"/>
      <w:marLeft w:val="0"/>
      <w:marRight w:val="0"/>
      <w:marTop w:val="0"/>
      <w:marBottom w:val="0"/>
      <w:divBdr>
        <w:top w:val="none" w:sz="0" w:space="0" w:color="auto"/>
        <w:left w:val="none" w:sz="0" w:space="0" w:color="auto"/>
        <w:bottom w:val="none" w:sz="0" w:space="0" w:color="auto"/>
        <w:right w:val="none" w:sz="0" w:space="0" w:color="auto"/>
      </w:divBdr>
    </w:div>
    <w:div w:id="2098207772">
      <w:bodyDiv w:val="1"/>
      <w:marLeft w:val="0"/>
      <w:marRight w:val="0"/>
      <w:marTop w:val="0"/>
      <w:marBottom w:val="0"/>
      <w:divBdr>
        <w:top w:val="none" w:sz="0" w:space="0" w:color="auto"/>
        <w:left w:val="none" w:sz="0" w:space="0" w:color="auto"/>
        <w:bottom w:val="none" w:sz="0" w:space="0" w:color="auto"/>
        <w:right w:val="none" w:sz="0" w:space="0" w:color="auto"/>
      </w:divBdr>
    </w:div>
    <w:div w:id="2119526914">
      <w:bodyDiv w:val="1"/>
      <w:marLeft w:val="0"/>
      <w:marRight w:val="0"/>
      <w:marTop w:val="0"/>
      <w:marBottom w:val="0"/>
      <w:divBdr>
        <w:top w:val="none" w:sz="0" w:space="0" w:color="auto"/>
        <w:left w:val="none" w:sz="0" w:space="0" w:color="auto"/>
        <w:bottom w:val="none" w:sz="0" w:space="0" w:color="auto"/>
        <w:right w:val="none" w:sz="0" w:space="0" w:color="auto"/>
      </w:divBdr>
    </w:div>
    <w:div w:id="2123920239">
      <w:bodyDiv w:val="1"/>
      <w:marLeft w:val="0"/>
      <w:marRight w:val="0"/>
      <w:marTop w:val="0"/>
      <w:marBottom w:val="0"/>
      <w:divBdr>
        <w:top w:val="none" w:sz="0" w:space="0" w:color="auto"/>
        <w:left w:val="none" w:sz="0" w:space="0" w:color="auto"/>
        <w:bottom w:val="none" w:sz="0" w:space="0" w:color="auto"/>
        <w:right w:val="none" w:sz="0" w:space="0" w:color="auto"/>
      </w:divBdr>
    </w:div>
    <w:div w:id="21446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EDB2E-9BEA-40BE-B085-8DB466A7D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1098</Words>
  <Characters>6259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В. Мельникова</dc:creator>
  <cp:lastModifiedBy>User</cp:lastModifiedBy>
  <cp:revision>8</cp:revision>
  <cp:lastPrinted>2022-09-21T10:46:00Z</cp:lastPrinted>
  <dcterms:created xsi:type="dcterms:W3CDTF">2024-04-10T09:22:00Z</dcterms:created>
  <dcterms:modified xsi:type="dcterms:W3CDTF">2024-04-11T11:17:00Z</dcterms:modified>
</cp:coreProperties>
</file>