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E33AEE">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5F2AA1">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175276" w:rsidRPr="0094564A" w:rsidRDefault="00175276"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175276" w:rsidRPr="0094564A" w:rsidRDefault="00175276"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5F2AA1">
        <w:rPr>
          <w:noProof/>
        </w:rPr>
        <w:pict>
          <v:shape id="Поле 3" o:spid="_x0000_s1027" type="#_x0000_t202" style="position:absolute;left:0;text-align:left;margin-left:401.75pt;margin-top:-30.3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175276" w:rsidRPr="0094564A" w:rsidRDefault="00175276" w:rsidP="001266DF">
                  <w:pPr>
                    <w:ind w:right="93"/>
                    <w:jc w:val="center"/>
                    <w:rPr>
                      <w:sz w:val="52"/>
                      <w:szCs w:val="52"/>
                    </w:rPr>
                  </w:pPr>
                  <w:r>
                    <w:rPr>
                      <w:b/>
                      <w:bCs/>
                      <w:sz w:val="52"/>
                      <w:szCs w:val="52"/>
                    </w:rPr>
                    <w:t>№ 154</w:t>
                  </w:r>
                </w:p>
                <w:p w:rsidR="00175276" w:rsidRDefault="00175276" w:rsidP="00C47535">
                  <w:pPr>
                    <w:jc w:val="center"/>
                    <w:rPr>
                      <w:b/>
                      <w:bCs/>
                      <w:sz w:val="36"/>
                      <w:szCs w:val="36"/>
                    </w:rPr>
                  </w:pPr>
                  <w:r>
                    <w:rPr>
                      <w:b/>
                      <w:bCs/>
                      <w:sz w:val="36"/>
                      <w:szCs w:val="36"/>
                    </w:rPr>
                    <w:t xml:space="preserve"> 27 апреля</w:t>
                  </w:r>
                </w:p>
                <w:p w:rsidR="00175276" w:rsidRPr="0094564A" w:rsidRDefault="00175276" w:rsidP="00F5175E">
                  <w:pPr>
                    <w:jc w:val="center"/>
                    <w:rPr>
                      <w:b/>
                      <w:bCs/>
                      <w:sz w:val="36"/>
                      <w:szCs w:val="36"/>
                    </w:rPr>
                  </w:pPr>
                  <w:r>
                    <w:rPr>
                      <w:b/>
                      <w:bCs/>
                      <w:sz w:val="36"/>
                      <w:szCs w:val="36"/>
                    </w:rPr>
                    <w:t>2024</w:t>
                  </w:r>
                  <w:r w:rsidRPr="0094564A">
                    <w:rPr>
                      <w:b/>
                      <w:bCs/>
                      <w:sz w:val="36"/>
                      <w:szCs w:val="36"/>
                    </w:rPr>
                    <w:t xml:space="preserve"> года </w:t>
                  </w:r>
                </w:p>
                <w:p w:rsidR="00175276" w:rsidRPr="0094564A" w:rsidRDefault="00175276" w:rsidP="00E91853">
                  <w:pPr>
                    <w:ind w:left="-426" w:right="377"/>
                  </w:pPr>
                </w:p>
              </w:txbxContent>
            </v:textbox>
          </v:shape>
        </w:pict>
      </w:r>
    </w:p>
    <w:p w:rsidR="00011173" w:rsidRPr="00E42A9C" w:rsidRDefault="00011173" w:rsidP="00E33AEE">
      <w:pPr>
        <w:ind w:firstLine="709"/>
      </w:pPr>
    </w:p>
    <w:p w:rsidR="00011173" w:rsidRPr="00E42A9C" w:rsidRDefault="00011173" w:rsidP="00E33AEE">
      <w:pPr>
        <w:ind w:firstLine="709"/>
      </w:pPr>
    </w:p>
    <w:p w:rsidR="00011173" w:rsidRPr="00E42A9C" w:rsidRDefault="00011173" w:rsidP="00E33AEE">
      <w:pPr>
        <w:ind w:firstLine="709"/>
      </w:pPr>
    </w:p>
    <w:p w:rsidR="00011173" w:rsidRPr="00E42A9C" w:rsidRDefault="00011173" w:rsidP="00E33AEE">
      <w:pPr>
        <w:ind w:firstLine="709"/>
      </w:pPr>
    </w:p>
    <w:p w:rsidR="00011173" w:rsidRPr="00E42A9C" w:rsidRDefault="00011173" w:rsidP="00E33AEE">
      <w:pPr>
        <w:ind w:firstLine="709"/>
      </w:pPr>
    </w:p>
    <w:p w:rsidR="00011173" w:rsidRPr="00E42A9C" w:rsidRDefault="00011173" w:rsidP="00E33AEE">
      <w:pPr>
        <w:ind w:firstLine="709"/>
      </w:pPr>
    </w:p>
    <w:p w:rsidR="00011173" w:rsidRPr="00E42A9C" w:rsidRDefault="00011173" w:rsidP="00E33AEE">
      <w:pPr>
        <w:ind w:firstLine="709"/>
      </w:pPr>
    </w:p>
    <w:p w:rsidR="00DA0CC3" w:rsidRPr="00E42A9C" w:rsidRDefault="005F2AA1" w:rsidP="00067BDB">
      <w:pPr>
        <w:ind w:firstLine="709"/>
        <w:rPr>
          <w:i/>
        </w:rPr>
      </w:pPr>
      <w:r w:rsidRPr="005F2AA1">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175276">
      <w:pPr>
        <w:jc w:val="center"/>
      </w:pPr>
      <w:r w:rsidRPr="00E42A9C">
        <w:t xml:space="preserve">Официальная информация </w:t>
      </w:r>
    </w:p>
    <w:p w:rsidR="006763B1" w:rsidRPr="00E42A9C" w:rsidRDefault="00E40250" w:rsidP="00175276">
      <w:pPr>
        <w:pBdr>
          <w:bottom w:val="single" w:sz="12" w:space="1" w:color="auto"/>
        </w:pBdr>
        <w:jc w:val="center"/>
      </w:pPr>
      <w:r w:rsidRPr="00E42A9C">
        <w:t>администрации</w:t>
      </w:r>
      <w:r w:rsidR="006763B1" w:rsidRPr="00E42A9C">
        <w:t xml:space="preserve"> Грибановского муниципального района</w:t>
      </w:r>
    </w:p>
    <w:p w:rsidR="001B6E9B" w:rsidRPr="00E42A9C" w:rsidRDefault="001B6E9B" w:rsidP="00175276">
      <w:pPr>
        <w:autoSpaceDE w:val="0"/>
        <w:autoSpaceDN w:val="0"/>
        <w:adjustRightInd w:val="0"/>
        <w:jc w:val="center"/>
        <w:rPr>
          <w:sz w:val="16"/>
          <w:szCs w:val="16"/>
        </w:rPr>
      </w:pPr>
    </w:p>
    <w:p w:rsidR="0085139C" w:rsidRPr="00E42A9C" w:rsidRDefault="0085139C" w:rsidP="00175276">
      <w:pPr>
        <w:widowControl w:val="0"/>
        <w:autoSpaceDE w:val="0"/>
        <w:autoSpaceDN w:val="0"/>
        <w:adjustRightInd w:val="0"/>
        <w:jc w:val="center"/>
        <w:rPr>
          <w:sz w:val="16"/>
          <w:szCs w:val="16"/>
        </w:rPr>
      </w:pPr>
      <w:r w:rsidRPr="00E42A9C">
        <w:rPr>
          <w:sz w:val="16"/>
          <w:szCs w:val="16"/>
        </w:rPr>
        <w:t>АДМИНИСТРАЦИЯ</w:t>
      </w:r>
    </w:p>
    <w:p w:rsidR="0085139C" w:rsidRPr="00E42A9C" w:rsidRDefault="0085139C" w:rsidP="00175276">
      <w:pPr>
        <w:widowControl w:val="0"/>
        <w:autoSpaceDE w:val="0"/>
        <w:autoSpaceDN w:val="0"/>
        <w:adjustRightInd w:val="0"/>
        <w:jc w:val="center"/>
        <w:rPr>
          <w:sz w:val="16"/>
          <w:szCs w:val="16"/>
        </w:rPr>
      </w:pPr>
      <w:r w:rsidRPr="00E42A9C">
        <w:rPr>
          <w:sz w:val="16"/>
          <w:szCs w:val="16"/>
        </w:rPr>
        <w:t>ГРИБАНОВСКОГО МУНИЦИПАЛЬНОГО  РАЙОНА</w:t>
      </w:r>
    </w:p>
    <w:p w:rsidR="0085139C" w:rsidRPr="00E42A9C" w:rsidRDefault="0085139C" w:rsidP="00175276">
      <w:pPr>
        <w:widowControl w:val="0"/>
        <w:autoSpaceDE w:val="0"/>
        <w:autoSpaceDN w:val="0"/>
        <w:adjustRightInd w:val="0"/>
        <w:jc w:val="center"/>
        <w:rPr>
          <w:sz w:val="16"/>
          <w:szCs w:val="16"/>
        </w:rPr>
      </w:pPr>
      <w:r w:rsidRPr="00E42A9C">
        <w:rPr>
          <w:sz w:val="16"/>
          <w:szCs w:val="16"/>
        </w:rPr>
        <w:t>ВОРОНЕЖСКОЙ ОБЛАСТИ</w:t>
      </w:r>
    </w:p>
    <w:p w:rsidR="0085139C" w:rsidRPr="00E42A9C" w:rsidRDefault="0085139C" w:rsidP="00175276">
      <w:pPr>
        <w:widowControl w:val="0"/>
        <w:autoSpaceDE w:val="0"/>
        <w:autoSpaceDN w:val="0"/>
        <w:adjustRightInd w:val="0"/>
        <w:jc w:val="center"/>
        <w:rPr>
          <w:sz w:val="16"/>
          <w:szCs w:val="16"/>
        </w:rPr>
      </w:pPr>
    </w:p>
    <w:p w:rsidR="0085139C" w:rsidRPr="00E42A9C" w:rsidRDefault="0085139C" w:rsidP="00175276">
      <w:pPr>
        <w:widowControl w:val="0"/>
        <w:autoSpaceDE w:val="0"/>
        <w:autoSpaceDN w:val="0"/>
        <w:adjustRightInd w:val="0"/>
        <w:jc w:val="center"/>
        <w:rPr>
          <w:sz w:val="16"/>
          <w:szCs w:val="16"/>
        </w:rPr>
      </w:pPr>
      <w:proofErr w:type="gramStart"/>
      <w:r w:rsidRPr="00E42A9C">
        <w:rPr>
          <w:sz w:val="16"/>
          <w:szCs w:val="16"/>
        </w:rPr>
        <w:t>П</w:t>
      </w:r>
      <w:proofErr w:type="gramEnd"/>
      <w:r w:rsidRPr="00E42A9C">
        <w:rPr>
          <w:sz w:val="16"/>
          <w:szCs w:val="16"/>
        </w:rPr>
        <w:t xml:space="preserve"> О С Т А Н О В Л Е Н И Е</w:t>
      </w:r>
    </w:p>
    <w:p w:rsidR="0085139C" w:rsidRPr="00E42A9C" w:rsidRDefault="0085139C" w:rsidP="00175276">
      <w:pPr>
        <w:widowControl w:val="0"/>
        <w:autoSpaceDE w:val="0"/>
        <w:autoSpaceDN w:val="0"/>
        <w:adjustRightInd w:val="0"/>
        <w:jc w:val="both"/>
        <w:rPr>
          <w:sz w:val="16"/>
          <w:szCs w:val="16"/>
        </w:rPr>
      </w:pPr>
    </w:p>
    <w:p w:rsidR="0085139C" w:rsidRPr="00175276" w:rsidRDefault="0085139C" w:rsidP="0085139C">
      <w:pPr>
        <w:widowControl w:val="0"/>
        <w:autoSpaceDE w:val="0"/>
        <w:autoSpaceDN w:val="0"/>
        <w:adjustRightInd w:val="0"/>
        <w:ind w:firstLine="709"/>
        <w:jc w:val="both"/>
        <w:rPr>
          <w:sz w:val="16"/>
          <w:szCs w:val="16"/>
        </w:rPr>
      </w:pPr>
      <w:r w:rsidRPr="00175276">
        <w:rPr>
          <w:sz w:val="16"/>
          <w:szCs w:val="16"/>
        </w:rPr>
        <w:t>от 16.04.2024   № 296</w:t>
      </w:r>
    </w:p>
    <w:p w:rsidR="0085139C" w:rsidRPr="00E42A9C" w:rsidRDefault="0085139C" w:rsidP="0085139C">
      <w:pPr>
        <w:widowControl w:val="0"/>
        <w:autoSpaceDE w:val="0"/>
        <w:autoSpaceDN w:val="0"/>
        <w:adjustRightInd w:val="0"/>
        <w:ind w:firstLine="709"/>
        <w:jc w:val="both"/>
        <w:rPr>
          <w:sz w:val="16"/>
          <w:szCs w:val="16"/>
        </w:rPr>
      </w:pPr>
      <w:proofErr w:type="spellStart"/>
      <w:r w:rsidRPr="00E42A9C">
        <w:rPr>
          <w:sz w:val="16"/>
          <w:szCs w:val="16"/>
        </w:rPr>
        <w:t>пгт</w:t>
      </w:r>
      <w:proofErr w:type="spellEnd"/>
      <w:r w:rsidRPr="00E42A9C">
        <w:rPr>
          <w:sz w:val="16"/>
          <w:szCs w:val="16"/>
        </w:rPr>
        <w:t xml:space="preserve">. Грибановский </w:t>
      </w:r>
    </w:p>
    <w:p w:rsidR="0085139C" w:rsidRPr="00E42A9C" w:rsidRDefault="0085139C" w:rsidP="0085139C">
      <w:pPr>
        <w:widowControl w:val="0"/>
        <w:autoSpaceDE w:val="0"/>
        <w:autoSpaceDN w:val="0"/>
        <w:adjustRightInd w:val="0"/>
        <w:ind w:firstLine="709"/>
        <w:jc w:val="both"/>
        <w:rPr>
          <w:sz w:val="16"/>
          <w:szCs w:val="16"/>
        </w:rPr>
      </w:pPr>
    </w:p>
    <w:tbl>
      <w:tblPr>
        <w:tblW w:w="0" w:type="auto"/>
        <w:tblLook w:val="0000"/>
      </w:tblPr>
      <w:tblGrid>
        <w:gridCol w:w="4786"/>
      </w:tblGrid>
      <w:tr w:rsidR="008C0ADA" w:rsidRPr="00E42A9C" w:rsidTr="008C0ADA">
        <w:trPr>
          <w:trHeight w:val="756"/>
        </w:trPr>
        <w:tc>
          <w:tcPr>
            <w:tcW w:w="4786" w:type="dxa"/>
          </w:tcPr>
          <w:p w:rsidR="0085139C" w:rsidRPr="00E42A9C" w:rsidRDefault="0085139C" w:rsidP="0085139C">
            <w:pPr>
              <w:ind w:firstLine="709"/>
              <w:jc w:val="both"/>
              <w:rPr>
                <w:sz w:val="16"/>
                <w:szCs w:val="16"/>
              </w:rPr>
            </w:pPr>
            <w:r w:rsidRPr="00E42A9C">
              <w:rPr>
                <w:sz w:val="16"/>
                <w:szCs w:val="16"/>
              </w:rPr>
              <w:t xml:space="preserve">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w:t>
            </w:r>
          </w:p>
        </w:tc>
      </w:tr>
    </w:tbl>
    <w:p w:rsidR="008C0ADA" w:rsidRDefault="008C0ADA" w:rsidP="0085139C">
      <w:pPr>
        <w:widowControl w:val="0"/>
        <w:ind w:firstLine="709"/>
        <w:jc w:val="both"/>
        <w:outlineLvl w:val="2"/>
        <w:rPr>
          <w:bCs/>
          <w:sz w:val="16"/>
          <w:szCs w:val="16"/>
          <w:lang w:bidi="ru-RU"/>
        </w:rPr>
      </w:pPr>
    </w:p>
    <w:p w:rsidR="0085139C" w:rsidRPr="00E42A9C" w:rsidRDefault="0085139C" w:rsidP="0085139C">
      <w:pPr>
        <w:widowControl w:val="0"/>
        <w:ind w:firstLine="709"/>
        <w:jc w:val="both"/>
        <w:outlineLvl w:val="2"/>
        <w:rPr>
          <w:bCs/>
          <w:sz w:val="16"/>
          <w:szCs w:val="16"/>
        </w:rPr>
      </w:pPr>
      <w:proofErr w:type="gramStart"/>
      <w:r w:rsidRPr="00E42A9C">
        <w:rPr>
          <w:bCs/>
          <w:sz w:val="16"/>
          <w:szCs w:val="16"/>
          <w:lang w:bidi="ru-RU"/>
        </w:rPr>
        <w:t xml:space="preserve">В соответствии с </w:t>
      </w:r>
      <w:r w:rsidRPr="00E42A9C">
        <w:rPr>
          <w:bCs/>
          <w:sz w:val="16"/>
          <w:szCs w:val="16"/>
        </w:rPr>
        <w:t xml:space="preserve">Федеральным законом от 24.07.1998 № 124-ФЗ «Об основных гарантиях прав ребенка в Российской Федерации», </w:t>
      </w:r>
      <w:r w:rsidRPr="00E42A9C">
        <w:rPr>
          <w:rFonts w:eastAsia="Arial Unicode MS"/>
          <w:bCs/>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E42A9C">
        <w:rPr>
          <w:bCs/>
          <w:sz w:val="16"/>
          <w:szCs w:val="16"/>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Посланием Президента Российской Федерации Федеральному Собранию от 21.04.2021, Законом Воронежской области</w:t>
      </w:r>
      <w:proofErr w:type="gramEnd"/>
      <w:r w:rsidRPr="00E42A9C">
        <w:rPr>
          <w:bCs/>
          <w:sz w:val="16"/>
          <w:szCs w:val="16"/>
        </w:rPr>
        <w:t xml:space="preserve"> от 17.11.2005 № 68-ОЗ «О межбюджетных отношениях органов государственной власти и органов местного самоуправления в Воронежской области», Законом Воронежской области от 29.12.2009 № 178-03 «Об организации и обеспечении отдыха и оздоровления детей вВоронежской области», Законом Воронежской области </w:t>
      </w:r>
      <w:r w:rsidRPr="00E42A9C">
        <w:rPr>
          <w:bCs/>
          <w:sz w:val="16"/>
          <w:szCs w:val="16"/>
          <w:lang w:eastAsia="en-US"/>
        </w:rPr>
        <w:t xml:space="preserve">от 25.12.2023 № 137 - </w:t>
      </w:r>
      <w:proofErr w:type="gramStart"/>
      <w:r w:rsidRPr="00E42A9C">
        <w:rPr>
          <w:bCs/>
          <w:sz w:val="16"/>
          <w:szCs w:val="16"/>
          <w:lang w:eastAsia="en-US"/>
        </w:rPr>
        <w:t>ОЗ</w:t>
      </w:r>
      <w:proofErr w:type="gramEnd"/>
      <w:r w:rsidRPr="00E42A9C">
        <w:rPr>
          <w:bCs/>
          <w:sz w:val="16"/>
          <w:szCs w:val="16"/>
          <w:lang w:eastAsia="en-US"/>
        </w:rPr>
        <w:t xml:space="preserve"> «Об областном бюджете на 2024 год и на плановый период 2025 и 2026 годов</w:t>
      </w:r>
      <w:r w:rsidRPr="00E42A9C">
        <w:rPr>
          <w:bCs/>
          <w:sz w:val="16"/>
          <w:szCs w:val="16"/>
        </w:rPr>
        <w:t>», постановлением Правительства Воронежской области от 31.12.2013 №1187 «</w:t>
      </w:r>
      <w:proofErr w:type="gramStart"/>
      <w:r w:rsidRPr="00E42A9C">
        <w:rPr>
          <w:bCs/>
          <w:sz w:val="16"/>
          <w:szCs w:val="16"/>
        </w:rPr>
        <w:t>Об утверждении государственной программы Воронежской области «Социальная поддержка граждан», постановлением Правительства Воронежской области от 30.11.2023 № 841 «Об определении базовой стоимости путевки в организации отдыха и оздоровления детей в 2024 году», постановлением Правительства Воронежской области от 02.04.2024 № 217 «О мерах по реализации Закона Воронежской области «Об организации и обеспечении отдыха и оздоровления детей Воронежской области» в 2024 году», с учетом Рекомендаций</w:t>
      </w:r>
      <w:proofErr w:type="gramEnd"/>
      <w:r w:rsidRPr="00E42A9C">
        <w:rPr>
          <w:bCs/>
          <w:sz w:val="16"/>
          <w:szCs w:val="16"/>
        </w:rPr>
        <w:t xml:space="preserve"> министерства социальной защиты Воронежской области «П</w:t>
      </w:r>
      <w:r w:rsidRPr="00E42A9C">
        <w:rPr>
          <w:bCs/>
          <w:sz w:val="16"/>
          <w:szCs w:val="16"/>
          <w:lang w:bidi="ru-RU"/>
        </w:rPr>
        <w:t xml:space="preserve">о порядку расходования муниципальными образованиями </w:t>
      </w:r>
      <w:r w:rsidRPr="00E42A9C">
        <w:rPr>
          <w:bCs/>
          <w:sz w:val="16"/>
          <w:szCs w:val="16"/>
        </w:rPr>
        <w:t xml:space="preserve">субсидии из областного бюджета </w:t>
      </w:r>
      <w:r w:rsidRPr="00E42A9C">
        <w:rPr>
          <w:bCs/>
          <w:sz w:val="16"/>
          <w:szCs w:val="16"/>
          <w:lang w:bidi="ru-RU"/>
        </w:rPr>
        <w:t xml:space="preserve">на </w:t>
      </w:r>
      <w:proofErr w:type="spellStart"/>
      <w:r w:rsidRPr="00E42A9C">
        <w:rPr>
          <w:rFonts w:eastAsia="Calibri"/>
          <w:bCs/>
          <w:sz w:val="16"/>
          <w:szCs w:val="16"/>
          <w:lang w:bidi="ru-RU"/>
        </w:rPr>
        <w:t>с</w:t>
      </w:r>
      <w:r w:rsidRPr="00E42A9C">
        <w:rPr>
          <w:bCs/>
          <w:sz w:val="16"/>
          <w:szCs w:val="16"/>
          <w:lang w:bidi="ru-RU"/>
        </w:rPr>
        <w:t>офинансирование</w:t>
      </w:r>
      <w:proofErr w:type="spellEnd"/>
      <w:r w:rsidRPr="00E42A9C">
        <w:rPr>
          <w:bCs/>
          <w:sz w:val="16"/>
          <w:szCs w:val="16"/>
          <w:lang w:bidi="ru-RU"/>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E42A9C">
        <w:rPr>
          <w:sz w:val="16"/>
          <w:szCs w:val="16"/>
        </w:rPr>
        <w:t xml:space="preserve">в рамках государственной программы Воронежской области «Социальная поддержка граждан» </w:t>
      </w:r>
      <w:r w:rsidRPr="00E42A9C">
        <w:rPr>
          <w:bCs/>
          <w:sz w:val="16"/>
          <w:szCs w:val="16"/>
        </w:rPr>
        <w:t xml:space="preserve">на частичную оплату путевок в стационарные детские оздоровительные лагеря для </w:t>
      </w:r>
      <w:proofErr w:type="gramStart"/>
      <w:r w:rsidRPr="00E42A9C">
        <w:rPr>
          <w:bCs/>
          <w:sz w:val="16"/>
          <w:szCs w:val="16"/>
        </w:rPr>
        <w:t>детей</w:t>
      </w:r>
      <w:proofErr w:type="gramEnd"/>
      <w:r w:rsidRPr="00E42A9C">
        <w:rPr>
          <w:bCs/>
          <w:sz w:val="16"/>
          <w:szCs w:val="16"/>
        </w:rPr>
        <w:t xml:space="preserve"> работающих граждан в 2024 году» администрация Грибановского муниципального района Воронежской области  </w:t>
      </w:r>
      <w:proofErr w:type="gramStart"/>
      <w:r w:rsidRPr="00E42A9C">
        <w:rPr>
          <w:bCs/>
          <w:sz w:val="16"/>
          <w:szCs w:val="16"/>
        </w:rPr>
        <w:t>п</w:t>
      </w:r>
      <w:proofErr w:type="gramEnd"/>
      <w:r w:rsidRPr="00E42A9C">
        <w:rPr>
          <w:bCs/>
          <w:sz w:val="16"/>
          <w:szCs w:val="16"/>
        </w:rPr>
        <w:t xml:space="preserve"> о с т а н о в л я е т: </w:t>
      </w:r>
    </w:p>
    <w:p w:rsidR="0085139C" w:rsidRPr="00E42A9C" w:rsidRDefault="0085139C" w:rsidP="0085139C">
      <w:pPr>
        <w:widowControl w:val="0"/>
        <w:ind w:firstLine="709"/>
        <w:jc w:val="both"/>
        <w:outlineLvl w:val="2"/>
        <w:rPr>
          <w:bCs/>
          <w:sz w:val="16"/>
          <w:szCs w:val="16"/>
        </w:rPr>
      </w:pPr>
      <w:r w:rsidRPr="00E42A9C">
        <w:rPr>
          <w:bCs/>
          <w:sz w:val="16"/>
          <w:szCs w:val="16"/>
        </w:rPr>
        <w:t>1. Утвердить прилагаемый Порядок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85139C" w:rsidRPr="00E42A9C" w:rsidRDefault="0085139C" w:rsidP="0085139C">
      <w:pPr>
        <w:widowControl w:val="0"/>
        <w:ind w:firstLine="709"/>
        <w:jc w:val="both"/>
        <w:outlineLvl w:val="2"/>
        <w:rPr>
          <w:bCs/>
          <w:sz w:val="16"/>
          <w:szCs w:val="16"/>
        </w:rPr>
      </w:pPr>
      <w:r w:rsidRPr="00E42A9C">
        <w:rPr>
          <w:bCs/>
          <w:sz w:val="16"/>
          <w:szCs w:val="16"/>
        </w:rPr>
        <w:t>2. Назначить уполномоченным органом по обеспечению детей работающих граждан путевками в стационарные детские оздоровительные лагеря отдел по образованию и молодежной политике администрации Грибановского муниципального района.</w:t>
      </w:r>
    </w:p>
    <w:p w:rsidR="0085139C" w:rsidRPr="00E42A9C" w:rsidRDefault="0085139C" w:rsidP="0085139C">
      <w:pPr>
        <w:widowControl w:val="0"/>
        <w:ind w:firstLine="709"/>
        <w:jc w:val="both"/>
        <w:outlineLvl w:val="2"/>
        <w:rPr>
          <w:bCs/>
          <w:sz w:val="16"/>
          <w:szCs w:val="16"/>
        </w:rPr>
      </w:pPr>
      <w:r w:rsidRPr="00E42A9C">
        <w:rPr>
          <w:bCs/>
          <w:sz w:val="16"/>
          <w:szCs w:val="16"/>
        </w:rPr>
        <w:t>3. Признать утратившими силу постановление администрации Грибановского муниципального района от 18.05.2023 № 372 «Об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85139C" w:rsidRPr="00E42A9C" w:rsidRDefault="0085139C" w:rsidP="0085139C">
      <w:pPr>
        <w:ind w:firstLine="709"/>
        <w:jc w:val="both"/>
        <w:rPr>
          <w:sz w:val="16"/>
          <w:szCs w:val="16"/>
        </w:rPr>
      </w:pPr>
      <w:r w:rsidRPr="00E42A9C">
        <w:rPr>
          <w:sz w:val="16"/>
          <w:szCs w:val="16"/>
        </w:rPr>
        <w:t xml:space="preserve">4. Контроль исполнения  настоящего постановления возложить на заместителя главы администрации  муниципального района О.А. </w:t>
      </w:r>
      <w:proofErr w:type="spellStart"/>
      <w:r w:rsidRPr="00E42A9C">
        <w:rPr>
          <w:sz w:val="16"/>
          <w:szCs w:val="16"/>
        </w:rPr>
        <w:t>Слизову</w:t>
      </w:r>
      <w:proofErr w:type="spellEnd"/>
      <w:r w:rsidRPr="00E42A9C">
        <w:rPr>
          <w:sz w:val="16"/>
          <w:szCs w:val="16"/>
        </w:rPr>
        <w:t>.</w:t>
      </w:r>
    </w:p>
    <w:p w:rsidR="0085139C" w:rsidRPr="00E42A9C" w:rsidRDefault="0085139C" w:rsidP="0085139C">
      <w:pPr>
        <w:ind w:firstLine="709"/>
        <w:jc w:val="both"/>
        <w:rPr>
          <w:sz w:val="16"/>
          <w:szCs w:val="16"/>
        </w:rPr>
      </w:pPr>
    </w:p>
    <w:p w:rsidR="0085139C" w:rsidRPr="00E42A9C" w:rsidRDefault="0085139C" w:rsidP="0085139C">
      <w:pPr>
        <w:tabs>
          <w:tab w:val="left" w:pos="2657"/>
        </w:tabs>
        <w:ind w:firstLine="709"/>
        <w:jc w:val="both"/>
        <w:rPr>
          <w:rFonts w:cs="Calibri"/>
          <w:sz w:val="16"/>
          <w:szCs w:val="16"/>
        </w:rPr>
      </w:pPr>
      <w:r w:rsidRPr="00E42A9C">
        <w:rPr>
          <w:bCs/>
          <w:sz w:val="16"/>
          <w:szCs w:val="16"/>
        </w:rPr>
        <w:t>Исполняющий обязанности главы  администрации муниципального района                                                                         М.И. Тарасов</w:t>
      </w:r>
    </w:p>
    <w:p w:rsidR="00BE450E" w:rsidRPr="00E42A9C" w:rsidRDefault="00BE450E"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right"/>
        <w:outlineLvl w:val="0"/>
        <w:rPr>
          <w:rFonts w:cs="Calibri"/>
          <w:sz w:val="16"/>
          <w:szCs w:val="16"/>
        </w:rPr>
      </w:pPr>
      <w:r w:rsidRPr="00E42A9C">
        <w:rPr>
          <w:rFonts w:cs="Calibri"/>
          <w:sz w:val="16"/>
          <w:szCs w:val="16"/>
        </w:rPr>
        <w:t xml:space="preserve">Утвержден </w:t>
      </w:r>
    </w:p>
    <w:p w:rsidR="0085139C" w:rsidRPr="00E42A9C" w:rsidRDefault="0085139C" w:rsidP="0085139C">
      <w:pPr>
        <w:widowControl w:val="0"/>
        <w:autoSpaceDE w:val="0"/>
        <w:autoSpaceDN w:val="0"/>
        <w:adjustRightInd w:val="0"/>
        <w:ind w:firstLine="709"/>
        <w:jc w:val="right"/>
        <w:rPr>
          <w:sz w:val="16"/>
          <w:szCs w:val="16"/>
        </w:rPr>
      </w:pPr>
      <w:r w:rsidRPr="00E42A9C">
        <w:rPr>
          <w:rFonts w:cs="Calibri"/>
          <w:sz w:val="16"/>
          <w:szCs w:val="16"/>
        </w:rPr>
        <w:t xml:space="preserve">постановлением </w:t>
      </w:r>
      <w:r w:rsidRPr="00E42A9C">
        <w:rPr>
          <w:sz w:val="16"/>
          <w:szCs w:val="16"/>
        </w:rPr>
        <w:t xml:space="preserve"> администрации</w:t>
      </w:r>
    </w:p>
    <w:p w:rsidR="0085139C" w:rsidRPr="00E42A9C" w:rsidRDefault="0085139C" w:rsidP="0085139C">
      <w:pPr>
        <w:ind w:firstLine="709"/>
        <w:jc w:val="right"/>
        <w:rPr>
          <w:sz w:val="16"/>
          <w:szCs w:val="16"/>
        </w:rPr>
      </w:pPr>
      <w:r w:rsidRPr="00E42A9C">
        <w:rPr>
          <w:sz w:val="16"/>
          <w:szCs w:val="16"/>
        </w:rPr>
        <w:t>Грибановского муниципального района</w:t>
      </w:r>
    </w:p>
    <w:p w:rsidR="0085139C" w:rsidRPr="00E42A9C" w:rsidRDefault="0085139C" w:rsidP="0085139C">
      <w:pPr>
        <w:ind w:firstLine="709"/>
        <w:jc w:val="right"/>
        <w:rPr>
          <w:sz w:val="16"/>
          <w:szCs w:val="16"/>
        </w:rPr>
      </w:pPr>
      <w:r w:rsidRPr="00E42A9C">
        <w:rPr>
          <w:sz w:val="16"/>
          <w:szCs w:val="16"/>
        </w:rPr>
        <w:t xml:space="preserve">Воронежской области </w:t>
      </w:r>
    </w:p>
    <w:p w:rsidR="0085139C" w:rsidRPr="00175276" w:rsidRDefault="0085139C" w:rsidP="0085139C">
      <w:pPr>
        <w:widowControl w:val="0"/>
        <w:autoSpaceDE w:val="0"/>
        <w:autoSpaceDN w:val="0"/>
        <w:adjustRightInd w:val="0"/>
        <w:ind w:firstLine="709"/>
        <w:jc w:val="right"/>
        <w:rPr>
          <w:sz w:val="16"/>
          <w:szCs w:val="16"/>
        </w:rPr>
      </w:pPr>
      <w:r w:rsidRPr="00175276">
        <w:rPr>
          <w:sz w:val="16"/>
          <w:szCs w:val="16"/>
        </w:rPr>
        <w:t>от 16.04.2024   № 296</w:t>
      </w:r>
    </w:p>
    <w:p w:rsidR="0085139C" w:rsidRPr="00E42A9C" w:rsidRDefault="0085139C" w:rsidP="0085139C">
      <w:pPr>
        <w:widowControl w:val="0"/>
        <w:autoSpaceDE w:val="0"/>
        <w:autoSpaceDN w:val="0"/>
        <w:adjustRightInd w:val="0"/>
        <w:ind w:firstLine="709"/>
        <w:jc w:val="right"/>
        <w:rPr>
          <w:sz w:val="16"/>
          <w:szCs w:val="16"/>
          <w:u w:val="single"/>
        </w:rPr>
      </w:pPr>
    </w:p>
    <w:p w:rsidR="0085139C" w:rsidRPr="00E42A9C" w:rsidRDefault="0085139C" w:rsidP="0085139C">
      <w:pPr>
        <w:widowControl w:val="0"/>
        <w:autoSpaceDE w:val="0"/>
        <w:autoSpaceDN w:val="0"/>
        <w:adjustRightInd w:val="0"/>
        <w:ind w:firstLine="709"/>
        <w:jc w:val="center"/>
        <w:rPr>
          <w:sz w:val="16"/>
          <w:szCs w:val="16"/>
        </w:rPr>
      </w:pPr>
      <w:r w:rsidRPr="00E42A9C">
        <w:rPr>
          <w:sz w:val="16"/>
          <w:szCs w:val="16"/>
        </w:rPr>
        <w:t>Порядок</w:t>
      </w:r>
    </w:p>
    <w:p w:rsidR="0085139C" w:rsidRPr="00E42A9C" w:rsidRDefault="0085139C" w:rsidP="0085139C">
      <w:pPr>
        <w:keepNext/>
        <w:ind w:firstLine="709"/>
        <w:jc w:val="center"/>
        <w:outlineLvl w:val="1"/>
        <w:rPr>
          <w:sz w:val="16"/>
          <w:szCs w:val="16"/>
        </w:rPr>
      </w:pPr>
      <w:r w:rsidRPr="00E42A9C">
        <w:rPr>
          <w:sz w:val="16"/>
          <w:szCs w:val="16"/>
        </w:rPr>
        <w:t>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85139C" w:rsidRPr="00E42A9C" w:rsidRDefault="0085139C" w:rsidP="0085139C">
      <w:pPr>
        <w:keepNext/>
        <w:ind w:firstLine="709"/>
        <w:jc w:val="center"/>
        <w:outlineLvl w:val="1"/>
        <w:rPr>
          <w:sz w:val="16"/>
          <w:szCs w:val="16"/>
        </w:rPr>
      </w:pPr>
    </w:p>
    <w:p w:rsidR="0085139C" w:rsidRPr="00E42A9C" w:rsidRDefault="0085139C" w:rsidP="001F32F8">
      <w:pPr>
        <w:widowControl w:val="0"/>
        <w:numPr>
          <w:ilvl w:val="0"/>
          <w:numId w:val="7"/>
        </w:numPr>
        <w:autoSpaceDE w:val="0"/>
        <w:autoSpaceDN w:val="0"/>
        <w:adjustRightInd w:val="0"/>
        <w:ind w:left="0" w:firstLine="709"/>
        <w:jc w:val="both"/>
        <w:rPr>
          <w:sz w:val="16"/>
          <w:szCs w:val="16"/>
        </w:rPr>
      </w:pPr>
      <w:r w:rsidRPr="00E42A9C">
        <w:rPr>
          <w:sz w:val="16"/>
          <w:szCs w:val="16"/>
        </w:rPr>
        <w:t>Общие положения</w:t>
      </w:r>
    </w:p>
    <w:p w:rsidR="0085139C" w:rsidRPr="00E42A9C" w:rsidRDefault="0085139C" w:rsidP="001F32F8">
      <w:pPr>
        <w:widowControl w:val="0"/>
        <w:numPr>
          <w:ilvl w:val="1"/>
          <w:numId w:val="8"/>
        </w:numPr>
        <w:tabs>
          <w:tab w:val="left" w:pos="0"/>
          <w:tab w:val="left" w:pos="993"/>
        </w:tabs>
        <w:autoSpaceDE w:val="0"/>
        <w:autoSpaceDN w:val="0"/>
        <w:adjustRightInd w:val="0"/>
        <w:ind w:left="0" w:firstLine="709"/>
        <w:jc w:val="both"/>
        <w:rPr>
          <w:sz w:val="16"/>
          <w:szCs w:val="16"/>
        </w:rPr>
      </w:pPr>
      <w:r w:rsidRPr="00E42A9C">
        <w:rPr>
          <w:sz w:val="16"/>
          <w:szCs w:val="16"/>
        </w:rPr>
        <w:t xml:space="preserve"> </w:t>
      </w:r>
      <w:proofErr w:type="gramStart"/>
      <w:r w:rsidRPr="00E42A9C">
        <w:rPr>
          <w:sz w:val="16"/>
          <w:szCs w:val="16"/>
        </w:rPr>
        <w:t xml:space="preserve">Обеспечение детей работающих граждан путевками в стационарные детские оздоровительные лагеря (далее - ДОЛ), частично оплачиваемыми за счет средств субсидий из областного бюджета, осуществляется на основании Закона Воронежской области от 29.12.2009 №178-ОЗ </w:t>
      </w:r>
      <w:r w:rsidRPr="00E42A9C">
        <w:rPr>
          <w:sz w:val="16"/>
          <w:szCs w:val="16"/>
        </w:rPr>
        <w:lastRenderedPageBreak/>
        <w:t>"Об организации и обеспечении отдыха и оздоровления детей в Воронежской области" в соответствии с Рекомендациями министерства социальной защиты Воронежской области «П</w:t>
      </w:r>
      <w:r w:rsidRPr="00E42A9C">
        <w:rPr>
          <w:sz w:val="16"/>
          <w:szCs w:val="16"/>
          <w:lang w:bidi="ru-RU"/>
        </w:rPr>
        <w:t xml:space="preserve">о порядку расходования муниципальными образованиями </w:t>
      </w:r>
      <w:r w:rsidRPr="00E42A9C">
        <w:rPr>
          <w:sz w:val="16"/>
          <w:szCs w:val="16"/>
        </w:rPr>
        <w:t xml:space="preserve">субсидии из областного бюджета </w:t>
      </w:r>
      <w:r w:rsidRPr="00E42A9C">
        <w:rPr>
          <w:sz w:val="16"/>
          <w:szCs w:val="16"/>
          <w:lang w:bidi="ru-RU"/>
        </w:rPr>
        <w:t>на</w:t>
      </w:r>
      <w:proofErr w:type="gramEnd"/>
      <w:r w:rsidRPr="00E42A9C">
        <w:rPr>
          <w:sz w:val="16"/>
          <w:szCs w:val="16"/>
          <w:lang w:bidi="ru-RU"/>
        </w:rPr>
        <w:t xml:space="preserve"> </w:t>
      </w:r>
      <w:proofErr w:type="spellStart"/>
      <w:r w:rsidRPr="00E42A9C">
        <w:rPr>
          <w:rFonts w:eastAsia="Calibri"/>
          <w:sz w:val="16"/>
          <w:szCs w:val="16"/>
          <w:lang w:bidi="ru-RU"/>
        </w:rPr>
        <w:t>с</w:t>
      </w:r>
      <w:r w:rsidRPr="00E42A9C">
        <w:rPr>
          <w:sz w:val="16"/>
          <w:szCs w:val="16"/>
          <w:lang w:bidi="ru-RU"/>
        </w:rPr>
        <w:t>офинансирование</w:t>
      </w:r>
      <w:proofErr w:type="spellEnd"/>
      <w:r w:rsidRPr="00E42A9C">
        <w:rPr>
          <w:sz w:val="16"/>
          <w:szCs w:val="16"/>
          <w:lang w:bidi="ru-RU"/>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E42A9C">
        <w:rPr>
          <w:bCs/>
          <w:sz w:val="16"/>
          <w:szCs w:val="16"/>
        </w:rPr>
        <w:t xml:space="preserve">в рамках государственной программы Воронежской области «Социальная поддержка граждан» </w:t>
      </w:r>
      <w:r w:rsidRPr="00E42A9C">
        <w:rPr>
          <w:sz w:val="16"/>
          <w:szCs w:val="16"/>
        </w:rPr>
        <w:t xml:space="preserve">на частичную оплату путевок в стационарные детские оздоровительные лагеря для </w:t>
      </w:r>
      <w:proofErr w:type="gramStart"/>
      <w:r w:rsidRPr="00E42A9C">
        <w:rPr>
          <w:sz w:val="16"/>
          <w:szCs w:val="16"/>
        </w:rPr>
        <w:t>детей</w:t>
      </w:r>
      <w:proofErr w:type="gramEnd"/>
      <w:r w:rsidRPr="00E42A9C">
        <w:rPr>
          <w:sz w:val="16"/>
          <w:szCs w:val="16"/>
        </w:rPr>
        <w:t xml:space="preserve"> работающих граждан в 2024 году»  и настоящим Порядком обеспечения детей работающих граждан путевками в стационарные детские оздоровительные лагеря, частично </w:t>
      </w:r>
      <w:proofErr w:type="gramStart"/>
      <w:r w:rsidRPr="00E42A9C">
        <w:rPr>
          <w:sz w:val="16"/>
          <w:szCs w:val="16"/>
        </w:rPr>
        <w:t>оплачиваемыми</w:t>
      </w:r>
      <w:proofErr w:type="gramEnd"/>
      <w:r w:rsidRPr="00E42A9C">
        <w:rPr>
          <w:sz w:val="16"/>
          <w:szCs w:val="16"/>
        </w:rPr>
        <w:t xml:space="preserve"> за счет средств субсидий из областного бюджета (далее - Порядок).</w:t>
      </w:r>
    </w:p>
    <w:p w:rsidR="0085139C" w:rsidRPr="00E42A9C" w:rsidRDefault="0085139C" w:rsidP="001F32F8">
      <w:pPr>
        <w:widowControl w:val="0"/>
        <w:numPr>
          <w:ilvl w:val="1"/>
          <w:numId w:val="8"/>
        </w:numPr>
        <w:autoSpaceDE w:val="0"/>
        <w:autoSpaceDN w:val="0"/>
        <w:adjustRightInd w:val="0"/>
        <w:ind w:left="0" w:firstLine="709"/>
        <w:jc w:val="both"/>
        <w:rPr>
          <w:sz w:val="16"/>
          <w:szCs w:val="16"/>
        </w:rPr>
      </w:pPr>
      <w:r w:rsidRPr="00E42A9C">
        <w:rPr>
          <w:sz w:val="16"/>
          <w:szCs w:val="16"/>
        </w:rPr>
        <w:t>Основные понятия, используемые в настоящем документе:</w:t>
      </w:r>
    </w:p>
    <w:p w:rsidR="0085139C" w:rsidRPr="00E42A9C" w:rsidRDefault="0085139C" w:rsidP="0085139C">
      <w:pPr>
        <w:tabs>
          <w:tab w:val="left" w:pos="1702"/>
        </w:tabs>
        <w:ind w:firstLine="709"/>
        <w:jc w:val="both"/>
        <w:rPr>
          <w:sz w:val="16"/>
          <w:szCs w:val="16"/>
        </w:rPr>
      </w:pPr>
      <w:r w:rsidRPr="00E42A9C">
        <w:rPr>
          <w:sz w:val="16"/>
          <w:szCs w:val="16"/>
          <w:lang w:bidi="ru-RU"/>
        </w:rPr>
        <w:t>- ДОЛ - стационарные организации отдыха и оздоровления детей с круглосуточным пребыванием, открытые и функционирующие на территории Российской Федерации в соответствии с действующим законодательством и включенные в реестры учреждений отдыха детей и их оздоровления в субъектах Российской Федерации</w:t>
      </w:r>
      <w:r w:rsidRPr="00E42A9C">
        <w:rPr>
          <w:sz w:val="16"/>
          <w:szCs w:val="16"/>
        </w:rPr>
        <w:t>;</w:t>
      </w:r>
    </w:p>
    <w:p w:rsidR="0085139C" w:rsidRPr="00E42A9C" w:rsidRDefault="0085139C" w:rsidP="0085139C">
      <w:pPr>
        <w:tabs>
          <w:tab w:val="left" w:pos="0"/>
        </w:tabs>
        <w:ind w:firstLine="709"/>
        <w:jc w:val="both"/>
        <w:rPr>
          <w:sz w:val="16"/>
          <w:szCs w:val="16"/>
        </w:rPr>
      </w:pPr>
      <w:r w:rsidRPr="00E42A9C">
        <w:rPr>
          <w:sz w:val="16"/>
          <w:szCs w:val="16"/>
        </w:rPr>
        <w:t>- Базовая стоимость путевки - стоимость путевки в ДОЛ, установленная постановлением Правительства Воронежской области от 30.11.2023 № 841 «Об определении базовой стоимости путевки в организации отдыха и оздоровления детей в 2024 году»;</w:t>
      </w:r>
    </w:p>
    <w:p w:rsidR="0085139C" w:rsidRPr="00E42A9C" w:rsidRDefault="0085139C" w:rsidP="0085139C">
      <w:pPr>
        <w:tabs>
          <w:tab w:val="left" w:pos="0"/>
        </w:tabs>
        <w:ind w:firstLine="709"/>
        <w:jc w:val="both"/>
        <w:rPr>
          <w:sz w:val="16"/>
          <w:szCs w:val="16"/>
          <w:lang w:bidi="ru-RU"/>
        </w:rPr>
      </w:pPr>
      <w:r w:rsidRPr="00E42A9C">
        <w:rPr>
          <w:sz w:val="16"/>
          <w:szCs w:val="16"/>
        </w:rPr>
        <w:t xml:space="preserve">- </w:t>
      </w:r>
      <w:r w:rsidRPr="00E42A9C">
        <w:rPr>
          <w:sz w:val="16"/>
          <w:szCs w:val="16"/>
          <w:lang w:bidi="ru-RU"/>
        </w:rPr>
        <w:t>Полная стоимость путевки - стоимость путевки в ДОЛ, установленная учредителем организации - балансодержателя ДОЛ, утвержденная нормативно-правовым актом;</w:t>
      </w:r>
    </w:p>
    <w:p w:rsidR="0085139C" w:rsidRPr="00E42A9C" w:rsidRDefault="0085139C" w:rsidP="0085139C">
      <w:pPr>
        <w:tabs>
          <w:tab w:val="left" w:pos="0"/>
        </w:tabs>
        <w:ind w:firstLine="709"/>
        <w:jc w:val="both"/>
        <w:rPr>
          <w:sz w:val="16"/>
          <w:szCs w:val="16"/>
        </w:rPr>
      </w:pPr>
      <w:r w:rsidRPr="00E42A9C">
        <w:rPr>
          <w:sz w:val="16"/>
          <w:szCs w:val="16"/>
          <w:lang w:bidi="ru-RU"/>
        </w:rPr>
        <w:t xml:space="preserve">- </w:t>
      </w:r>
      <w:r w:rsidRPr="00E42A9C">
        <w:rPr>
          <w:sz w:val="16"/>
          <w:szCs w:val="16"/>
        </w:rPr>
        <w:t>Компенсация - возврат работнику части стоимости путевки в ДОЛ.</w:t>
      </w:r>
    </w:p>
    <w:p w:rsidR="0085139C" w:rsidRPr="00E42A9C" w:rsidRDefault="0085139C" w:rsidP="0085139C">
      <w:pPr>
        <w:tabs>
          <w:tab w:val="left" w:pos="0"/>
        </w:tabs>
        <w:ind w:firstLine="709"/>
        <w:jc w:val="both"/>
        <w:rPr>
          <w:sz w:val="16"/>
          <w:szCs w:val="16"/>
        </w:rPr>
      </w:pPr>
      <w:proofErr w:type="gramStart"/>
      <w:r w:rsidRPr="00E42A9C">
        <w:rPr>
          <w:sz w:val="16"/>
          <w:szCs w:val="16"/>
        </w:rPr>
        <w:t>- Работники – граждане, работающие по трудовому договору (служебному контракту) у работодателя, независимо от организационно-правовых форм и форм собственности, и получающее за это заработную плату;</w:t>
      </w:r>
      <w:proofErr w:type="gramEnd"/>
    </w:p>
    <w:p w:rsidR="0085139C" w:rsidRPr="00E42A9C" w:rsidRDefault="0085139C" w:rsidP="0085139C">
      <w:pPr>
        <w:tabs>
          <w:tab w:val="left" w:pos="0"/>
        </w:tabs>
        <w:ind w:firstLine="709"/>
        <w:jc w:val="both"/>
        <w:rPr>
          <w:sz w:val="16"/>
          <w:szCs w:val="16"/>
          <w:lang w:bidi="ru-RU"/>
        </w:rPr>
      </w:pPr>
      <w:proofErr w:type="gramStart"/>
      <w:r w:rsidRPr="00E42A9C">
        <w:rPr>
          <w:sz w:val="16"/>
          <w:szCs w:val="16"/>
        </w:rPr>
        <w:t>- Работники бюджетных организаций - работники, состоящие в трудовых отношениях с учреждениями, основная деятельность которых финансируется из бюджетов различных уровней (федеральный бюджет и бюджеты государственных внебюджетных фондов Российской Федерации, бюджеты субъектов Российской Федерации и бюджеты территориальных государственных внебюджетных фондов, местные бюджеты) в зависимости от ведомственной принадлежности относятся граждане, состоящие в трудовых отношениях с учреждениями, финансируемыми за счет средств бюджета (федерального, регионального, муниципального</w:t>
      </w:r>
      <w:proofErr w:type="gramEnd"/>
      <w:r w:rsidRPr="00E42A9C">
        <w:rPr>
          <w:sz w:val="16"/>
          <w:szCs w:val="16"/>
        </w:rPr>
        <w:t xml:space="preserve">), </w:t>
      </w:r>
      <w:proofErr w:type="gramStart"/>
      <w:r w:rsidRPr="00E42A9C">
        <w:rPr>
          <w:sz w:val="16"/>
          <w:szCs w:val="16"/>
        </w:rPr>
        <w:t>т.е. работающие в органах государственной власти, органах местного самоуправления муниципальных образований, территориальных органах федеральных органов исполнительной власти, в государственных учреждениях, находящихся в ведении исполнительных органов государственной власти, а также государственных учреждениях, подведомственных федеральным органам исполнительной власти (или их территориальным органам), муниципальных учреждениях, находящихся в ведении органов местного самоуправления и пр. (далее - бюджетная организация)</w:t>
      </w:r>
      <w:r w:rsidRPr="00E42A9C">
        <w:rPr>
          <w:sz w:val="16"/>
          <w:szCs w:val="16"/>
          <w:lang w:bidi="ru-RU"/>
        </w:rPr>
        <w:t>;</w:t>
      </w:r>
      <w:proofErr w:type="gramEnd"/>
    </w:p>
    <w:p w:rsidR="0085139C" w:rsidRPr="00E42A9C" w:rsidRDefault="0085139C" w:rsidP="0085139C">
      <w:pPr>
        <w:tabs>
          <w:tab w:val="left" w:pos="0"/>
        </w:tabs>
        <w:ind w:firstLine="709"/>
        <w:jc w:val="both"/>
        <w:rPr>
          <w:sz w:val="16"/>
          <w:szCs w:val="16"/>
          <w:lang w:bidi="ru-RU"/>
        </w:rPr>
      </w:pPr>
      <w:r w:rsidRPr="00E42A9C">
        <w:rPr>
          <w:sz w:val="16"/>
          <w:szCs w:val="16"/>
          <w:lang w:bidi="ru-RU"/>
        </w:rPr>
        <w:t>- Работники иных организаций - работники, состоящие в трудовых отношениях с организациями, финансируемыми из внебюджетных источников;</w:t>
      </w:r>
    </w:p>
    <w:p w:rsidR="0085139C" w:rsidRPr="00E42A9C" w:rsidRDefault="0085139C" w:rsidP="0085139C">
      <w:pPr>
        <w:keepNext/>
        <w:ind w:firstLine="709"/>
        <w:jc w:val="both"/>
        <w:outlineLvl w:val="1"/>
        <w:rPr>
          <w:spacing w:val="1"/>
          <w:sz w:val="16"/>
          <w:szCs w:val="16"/>
          <w:shd w:val="clear" w:color="auto" w:fill="FFFFFF"/>
        </w:rPr>
      </w:pPr>
      <w:bookmarkStart w:id="0" w:name="Par45"/>
      <w:bookmarkEnd w:id="0"/>
      <w:r w:rsidRPr="00E42A9C">
        <w:rPr>
          <w:sz w:val="16"/>
          <w:szCs w:val="16"/>
        </w:rPr>
        <w:t xml:space="preserve">1.3. </w:t>
      </w:r>
      <w:r w:rsidRPr="00E42A9C">
        <w:rPr>
          <w:spacing w:val="1"/>
          <w:sz w:val="16"/>
          <w:szCs w:val="16"/>
          <w:shd w:val="clear" w:color="auto" w:fill="FFFFFF"/>
        </w:rPr>
        <w:t xml:space="preserve">Расходование </w:t>
      </w:r>
      <w:proofErr w:type="gramStart"/>
      <w:r w:rsidRPr="00E42A9C">
        <w:rPr>
          <w:spacing w:val="1"/>
          <w:sz w:val="16"/>
          <w:szCs w:val="16"/>
          <w:shd w:val="clear" w:color="auto" w:fill="FFFFFF"/>
        </w:rPr>
        <w:t>субсидии</w:t>
      </w:r>
      <w:proofErr w:type="gramEnd"/>
      <w:r w:rsidRPr="00E42A9C">
        <w:rPr>
          <w:spacing w:val="1"/>
          <w:sz w:val="16"/>
          <w:szCs w:val="16"/>
          <w:shd w:val="clear" w:color="auto" w:fill="FFFFFF"/>
        </w:rPr>
        <w:t xml:space="preserve"> возможно осуществлять в следующих формах:</w:t>
      </w:r>
    </w:p>
    <w:p w:rsidR="0085139C" w:rsidRPr="00E42A9C" w:rsidRDefault="0085139C" w:rsidP="0085139C">
      <w:pPr>
        <w:widowControl w:val="0"/>
        <w:tabs>
          <w:tab w:val="left" w:pos="0"/>
        </w:tabs>
        <w:ind w:firstLine="709"/>
        <w:jc w:val="both"/>
        <w:rPr>
          <w:sz w:val="16"/>
          <w:szCs w:val="16"/>
        </w:rPr>
      </w:pPr>
      <w:r w:rsidRPr="00E42A9C">
        <w:rPr>
          <w:sz w:val="16"/>
          <w:szCs w:val="16"/>
        </w:rPr>
        <w:t>- на приобретение путевок в ДОЛ с последующей их реализацией работающим гражданам по стоимости за вычетом суммы, оплаченной за счет субсидии;</w:t>
      </w:r>
    </w:p>
    <w:p w:rsidR="0085139C" w:rsidRPr="00E42A9C" w:rsidRDefault="0085139C" w:rsidP="0085139C">
      <w:pPr>
        <w:widowControl w:val="0"/>
        <w:tabs>
          <w:tab w:val="left" w:pos="0"/>
        </w:tabs>
        <w:ind w:firstLine="709"/>
        <w:jc w:val="both"/>
        <w:rPr>
          <w:sz w:val="16"/>
          <w:szCs w:val="16"/>
        </w:rPr>
      </w:pPr>
      <w:r w:rsidRPr="00E42A9C">
        <w:rPr>
          <w:sz w:val="16"/>
          <w:szCs w:val="16"/>
        </w:rPr>
        <w:t>- на выплату компенсации работодателям, приобретшим путевки для оздоровления детей сотрудников в ДОЛ за полную стоимость;</w:t>
      </w:r>
    </w:p>
    <w:p w:rsidR="0085139C" w:rsidRPr="00E42A9C" w:rsidRDefault="0085139C" w:rsidP="0085139C">
      <w:pPr>
        <w:widowControl w:val="0"/>
        <w:tabs>
          <w:tab w:val="left" w:pos="0"/>
        </w:tabs>
        <w:ind w:firstLine="709"/>
        <w:jc w:val="both"/>
        <w:rPr>
          <w:sz w:val="16"/>
          <w:szCs w:val="16"/>
        </w:rPr>
      </w:pPr>
      <w:r w:rsidRPr="00E42A9C">
        <w:rPr>
          <w:sz w:val="16"/>
          <w:szCs w:val="16"/>
        </w:rPr>
        <w:t>- на выплату компенсации работающим гражданам, которые самостоятельно приобрели путевки в ДОЛ за полную стоимость;</w:t>
      </w:r>
    </w:p>
    <w:p w:rsidR="0085139C" w:rsidRPr="00E42A9C" w:rsidRDefault="0085139C" w:rsidP="0085139C">
      <w:pPr>
        <w:widowControl w:val="0"/>
        <w:tabs>
          <w:tab w:val="left" w:pos="0"/>
        </w:tabs>
        <w:ind w:firstLine="709"/>
        <w:jc w:val="both"/>
        <w:rPr>
          <w:sz w:val="16"/>
          <w:szCs w:val="16"/>
        </w:rPr>
      </w:pPr>
      <w:r w:rsidRPr="00E42A9C">
        <w:rPr>
          <w:sz w:val="16"/>
          <w:szCs w:val="16"/>
        </w:rPr>
        <w:t xml:space="preserve">- на выплату компенсации организациям-балансодержателям ДОЛ, финансирующим летний отдых детей сотрудников на базе </w:t>
      </w:r>
      <w:proofErr w:type="gramStart"/>
      <w:r w:rsidRPr="00E42A9C">
        <w:rPr>
          <w:sz w:val="16"/>
          <w:szCs w:val="16"/>
        </w:rPr>
        <w:t>собственного</w:t>
      </w:r>
      <w:proofErr w:type="gramEnd"/>
      <w:r w:rsidRPr="00E42A9C">
        <w:rPr>
          <w:sz w:val="16"/>
          <w:szCs w:val="16"/>
        </w:rPr>
        <w:t xml:space="preserve"> ДОЛ;</w:t>
      </w:r>
    </w:p>
    <w:p w:rsidR="0085139C" w:rsidRPr="00E42A9C" w:rsidRDefault="0085139C" w:rsidP="0085139C">
      <w:pPr>
        <w:widowControl w:val="0"/>
        <w:tabs>
          <w:tab w:val="left" w:pos="0"/>
        </w:tabs>
        <w:ind w:firstLine="709"/>
        <w:jc w:val="both"/>
        <w:rPr>
          <w:sz w:val="16"/>
          <w:szCs w:val="16"/>
        </w:rPr>
      </w:pPr>
      <w:r w:rsidRPr="00E42A9C">
        <w:rPr>
          <w:sz w:val="16"/>
          <w:szCs w:val="16"/>
        </w:rPr>
        <w:t xml:space="preserve">- на выплату компенсации ДОЛ, </w:t>
      </w:r>
      <w:proofErr w:type="gramStart"/>
      <w:r w:rsidRPr="00E42A9C">
        <w:rPr>
          <w:sz w:val="16"/>
          <w:szCs w:val="16"/>
        </w:rPr>
        <w:t>реализующему</w:t>
      </w:r>
      <w:proofErr w:type="gramEnd"/>
      <w:r w:rsidRPr="00E42A9C">
        <w:rPr>
          <w:sz w:val="16"/>
          <w:szCs w:val="16"/>
        </w:rPr>
        <w:t xml:space="preserve"> путевки гражданам и работодателям по стоимости за вычетом размера компенсации.</w:t>
      </w:r>
    </w:p>
    <w:p w:rsidR="0085139C" w:rsidRPr="00E42A9C" w:rsidRDefault="0085139C" w:rsidP="0085139C">
      <w:pPr>
        <w:widowControl w:val="0"/>
        <w:tabs>
          <w:tab w:val="left" w:pos="0"/>
        </w:tabs>
        <w:ind w:firstLine="709"/>
        <w:jc w:val="both"/>
        <w:rPr>
          <w:sz w:val="16"/>
          <w:szCs w:val="16"/>
        </w:rPr>
      </w:pPr>
      <w:r w:rsidRPr="00E42A9C">
        <w:rPr>
          <w:sz w:val="16"/>
          <w:szCs w:val="16"/>
        </w:rPr>
        <w:t>1.4. Право на получение компенсации за счет субсидий имеют:</w:t>
      </w:r>
    </w:p>
    <w:p w:rsidR="0085139C" w:rsidRPr="00E42A9C" w:rsidRDefault="0085139C" w:rsidP="0085139C">
      <w:pPr>
        <w:widowControl w:val="0"/>
        <w:tabs>
          <w:tab w:val="left" w:pos="0"/>
        </w:tabs>
        <w:ind w:firstLine="709"/>
        <w:jc w:val="both"/>
        <w:rPr>
          <w:sz w:val="16"/>
          <w:szCs w:val="16"/>
        </w:rPr>
      </w:pPr>
      <w:r w:rsidRPr="00E42A9C">
        <w:rPr>
          <w:sz w:val="16"/>
          <w:szCs w:val="16"/>
        </w:rPr>
        <w:t>- работающие граждане (</w:t>
      </w:r>
      <w:proofErr w:type="spellStart"/>
      <w:r w:rsidRPr="00E42A9C">
        <w:rPr>
          <w:sz w:val="16"/>
          <w:szCs w:val="16"/>
        </w:rPr>
        <w:t>самозанятые</w:t>
      </w:r>
      <w:proofErr w:type="spellEnd"/>
      <w:r w:rsidRPr="00E42A9C">
        <w:rPr>
          <w:sz w:val="16"/>
          <w:szCs w:val="16"/>
        </w:rPr>
        <w:t xml:space="preserve"> граждане) для детей (в том числе детей, находящихся под опекой (попечительством), детей, находящихся в приемных семьях, а также пасынков и падчериц), которые проживают или работают на территории муниципального образования Воронежской области; </w:t>
      </w:r>
    </w:p>
    <w:p w:rsidR="0085139C" w:rsidRPr="00E42A9C" w:rsidRDefault="0085139C" w:rsidP="0085139C">
      <w:pPr>
        <w:widowControl w:val="0"/>
        <w:tabs>
          <w:tab w:val="left" w:pos="0"/>
        </w:tabs>
        <w:ind w:firstLine="709"/>
        <w:jc w:val="both"/>
        <w:rPr>
          <w:sz w:val="16"/>
          <w:szCs w:val="16"/>
        </w:rPr>
      </w:pPr>
      <w:r w:rsidRPr="00E42A9C">
        <w:rPr>
          <w:sz w:val="16"/>
          <w:szCs w:val="16"/>
        </w:rPr>
        <w:t>-организации (индивидуальные предприниматели) – работодатели в отношении своих работников (далее – работодатели);</w:t>
      </w:r>
    </w:p>
    <w:p w:rsidR="0085139C" w:rsidRPr="00E42A9C" w:rsidRDefault="0085139C" w:rsidP="0085139C">
      <w:pPr>
        <w:widowControl w:val="0"/>
        <w:tabs>
          <w:tab w:val="left" w:pos="0"/>
        </w:tabs>
        <w:ind w:firstLine="709"/>
        <w:jc w:val="both"/>
        <w:rPr>
          <w:sz w:val="16"/>
          <w:szCs w:val="16"/>
        </w:rPr>
      </w:pPr>
      <w:r w:rsidRPr="00E42A9C">
        <w:rPr>
          <w:sz w:val="16"/>
          <w:szCs w:val="16"/>
        </w:rPr>
        <w:t>- ДОЛ, реализующие путевки гражданам и работодателям по стоимости за вычетом размера компенсации.</w:t>
      </w:r>
    </w:p>
    <w:p w:rsidR="0085139C" w:rsidRPr="00E42A9C" w:rsidRDefault="0085139C" w:rsidP="0085139C">
      <w:pPr>
        <w:widowControl w:val="0"/>
        <w:tabs>
          <w:tab w:val="left" w:pos="0"/>
        </w:tabs>
        <w:ind w:firstLine="709"/>
        <w:jc w:val="both"/>
        <w:rPr>
          <w:sz w:val="16"/>
          <w:szCs w:val="16"/>
        </w:rPr>
      </w:pPr>
      <w:r w:rsidRPr="00E42A9C">
        <w:rPr>
          <w:sz w:val="16"/>
          <w:szCs w:val="16"/>
        </w:rPr>
        <w:t>1.5. Направление ребенка по путевке, частично оплаченной за счет средств субсидии, осуществляется один раз в календарный год.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w:t>
      </w:r>
    </w:p>
    <w:p w:rsidR="0085139C" w:rsidRPr="00E42A9C" w:rsidRDefault="0085139C" w:rsidP="0085139C">
      <w:pPr>
        <w:widowControl w:val="0"/>
        <w:autoSpaceDE w:val="0"/>
        <w:autoSpaceDN w:val="0"/>
        <w:adjustRightInd w:val="0"/>
        <w:ind w:firstLine="709"/>
        <w:contextualSpacing/>
        <w:jc w:val="both"/>
        <w:rPr>
          <w:rFonts w:eastAsia="Arial Unicode MS" w:cs="Arial Unicode MS"/>
          <w:sz w:val="16"/>
          <w:szCs w:val="16"/>
          <w:lang w:bidi="ru-RU"/>
        </w:rPr>
      </w:pPr>
      <w:r w:rsidRPr="00E42A9C">
        <w:rPr>
          <w:rFonts w:eastAsia="Arial Unicode MS"/>
          <w:sz w:val="16"/>
          <w:szCs w:val="16"/>
          <w:lang w:bidi="ru-RU"/>
        </w:rPr>
        <w:t>1.6. Размер</w:t>
      </w:r>
      <w:r w:rsidRPr="00E42A9C">
        <w:rPr>
          <w:rFonts w:eastAsia="Arial Unicode MS" w:cs="Arial Unicode MS"/>
          <w:sz w:val="16"/>
          <w:szCs w:val="16"/>
          <w:lang w:bidi="ru-RU"/>
        </w:rPr>
        <w:t xml:space="preserve"> компенсации за путевку составляет:</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694"/>
        <w:gridCol w:w="3118"/>
        <w:gridCol w:w="2552"/>
      </w:tblGrid>
      <w:tr w:rsidR="0085139C" w:rsidRPr="00E42A9C" w:rsidTr="0085139C">
        <w:tc>
          <w:tcPr>
            <w:tcW w:w="2268" w:type="dxa"/>
            <w:tcBorders>
              <w:top w:val="single" w:sz="4" w:space="0" w:color="000000"/>
              <w:left w:val="single" w:sz="4" w:space="0" w:color="000000"/>
              <w:bottom w:val="single" w:sz="4" w:space="0" w:color="000000"/>
              <w:right w:val="single" w:sz="4" w:space="0" w:color="000000"/>
            </w:tcBorders>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Продолжительность пребывания ребенка в ДОЛ</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(дни)</w:t>
            </w:r>
          </w:p>
        </w:tc>
        <w:tc>
          <w:tcPr>
            <w:tcW w:w="2694" w:type="dxa"/>
            <w:tcBorders>
              <w:top w:val="single" w:sz="4" w:space="0" w:color="000000"/>
              <w:left w:val="single" w:sz="4" w:space="0" w:color="000000"/>
              <w:bottom w:val="single" w:sz="4" w:space="0" w:color="000000"/>
              <w:right w:val="single" w:sz="4" w:space="0" w:color="000000"/>
            </w:tcBorders>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Базовая стоимость путевки в ДОЛ</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(руб.)</w:t>
            </w:r>
          </w:p>
        </w:tc>
        <w:tc>
          <w:tcPr>
            <w:tcW w:w="311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Размер компенсации для детей работников бюджетной организации</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80% от базовой стоимости (руб.)</w:t>
            </w:r>
          </w:p>
        </w:tc>
        <w:tc>
          <w:tcPr>
            <w:tcW w:w="2552"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Размер компенсации для детей работников иных организаций</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50% от базовой стоимости (руб.)</w:t>
            </w:r>
          </w:p>
        </w:tc>
      </w:tr>
      <w:tr w:rsidR="0085139C" w:rsidRPr="00E42A9C" w:rsidTr="0085139C">
        <w:tc>
          <w:tcPr>
            <w:tcW w:w="226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w:t>
            </w:r>
          </w:p>
        </w:tc>
        <w:tc>
          <w:tcPr>
            <w:tcW w:w="2694"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996,5</w:t>
            </w:r>
          </w:p>
        </w:tc>
        <w:tc>
          <w:tcPr>
            <w:tcW w:w="311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797,20</w:t>
            </w:r>
          </w:p>
        </w:tc>
        <w:tc>
          <w:tcPr>
            <w:tcW w:w="2552"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498,25</w:t>
            </w:r>
          </w:p>
        </w:tc>
      </w:tr>
      <w:tr w:rsidR="0085139C" w:rsidRPr="00E42A9C" w:rsidTr="0085139C">
        <w:tc>
          <w:tcPr>
            <w:tcW w:w="226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14</w:t>
            </w:r>
          </w:p>
        </w:tc>
        <w:tc>
          <w:tcPr>
            <w:tcW w:w="2694"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13 951,00</w:t>
            </w:r>
          </w:p>
        </w:tc>
        <w:tc>
          <w:tcPr>
            <w:tcW w:w="311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11 160,80</w:t>
            </w:r>
          </w:p>
        </w:tc>
        <w:tc>
          <w:tcPr>
            <w:tcW w:w="2552"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6 975,50</w:t>
            </w:r>
          </w:p>
        </w:tc>
      </w:tr>
      <w:tr w:rsidR="0085139C" w:rsidRPr="00E42A9C" w:rsidTr="0085139C">
        <w:tc>
          <w:tcPr>
            <w:tcW w:w="226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18</w:t>
            </w:r>
          </w:p>
        </w:tc>
        <w:tc>
          <w:tcPr>
            <w:tcW w:w="2694"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17 937,00</w:t>
            </w:r>
          </w:p>
        </w:tc>
        <w:tc>
          <w:tcPr>
            <w:tcW w:w="311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14 349,60</w:t>
            </w:r>
          </w:p>
        </w:tc>
        <w:tc>
          <w:tcPr>
            <w:tcW w:w="2552"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8 968,50</w:t>
            </w:r>
          </w:p>
        </w:tc>
      </w:tr>
      <w:tr w:rsidR="0085139C" w:rsidRPr="00E42A9C" w:rsidTr="0085139C">
        <w:tc>
          <w:tcPr>
            <w:tcW w:w="226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21</w:t>
            </w:r>
          </w:p>
        </w:tc>
        <w:tc>
          <w:tcPr>
            <w:tcW w:w="2694"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20 926,50</w:t>
            </w:r>
          </w:p>
        </w:tc>
        <w:tc>
          <w:tcPr>
            <w:tcW w:w="3118"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16 741,20</w:t>
            </w:r>
          </w:p>
        </w:tc>
        <w:tc>
          <w:tcPr>
            <w:tcW w:w="2552" w:type="dxa"/>
            <w:tcBorders>
              <w:top w:val="single" w:sz="4" w:space="0" w:color="000000"/>
              <w:left w:val="single" w:sz="4" w:space="0" w:color="000000"/>
              <w:bottom w:val="single" w:sz="4" w:space="0" w:color="000000"/>
              <w:right w:val="single" w:sz="4" w:space="0" w:color="000000"/>
            </w:tcBorders>
            <w:hideMark/>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10 463,25</w:t>
            </w:r>
          </w:p>
        </w:tc>
      </w:tr>
    </w:tbl>
    <w:p w:rsidR="0085139C" w:rsidRPr="00E42A9C" w:rsidRDefault="0085139C" w:rsidP="0085139C">
      <w:pPr>
        <w:widowControl w:val="0"/>
        <w:tabs>
          <w:tab w:val="left" w:pos="0"/>
        </w:tabs>
        <w:ind w:firstLine="709"/>
        <w:jc w:val="both"/>
        <w:rPr>
          <w:sz w:val="16"/>
          <w:szCs w:val="16"/>
        </w:rPr>
      </w:pPr>
    </w:p>
    <w:p w:rsidR="0085139C" w:rsidRPr="00E42A9C" w:rsidRDefault="0085139C" w:rsidP="0085139C">
      <w:pPr>
        <w:widowControl w:val="0"/>
        <w:tabs>
          <w:tab w:val="left" w:pos="0"/>
        </w:tabs>
        <w:ind w:firstLine="709"/>
        <w:jc w:val="both"/>
        <w:rPr>
          <w:sz w:val="16"/>
          <w:szCs w:val="16"/>
        </w:rPr>
      </w:pPr>
      <w:r w:rsidRPr="00E42A9C">
        <w:rPr>
          <w:sz w:val="16"/>
          <w:szCs w:val="16"/>
        </w:rPr>
        <w:t>1.7. Доля частичной компенсации за счет средств районного бюджета за приобретаемую путевку в 2024 году составляет:</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3260"/>
        <w:gridCol w:w="3828"/>
      </w:tblGrid>
      <w:tr w:rsidR="0085139C" w:rsidRPr="00E42A9C" w:rsidTr="0085139C">
        <w:trPr>
          <w:trHeight w:val="275"/>
        </w:trPr>
        <w:tc>
          <w:tcPr>
            <w:tcW w:w="3652" w:type="dxa"/>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Срок пребывания ребенка в ДОЛ</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(дни)</w:t>
            </w:r>
          </w:p>
        </w:tc>
        <w:tc>
          <w:tcPr>
            <w:tcW w:w="3260" w:type="dxa"/>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Базовая стоимость путевки в ДОЛ</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(руб.)</w:t>
            </w:r>
          </w:p>
        </w:tc>
        <w:tc>
          <w:tcPr>
            <w:tcW w:w="3828" w:type="dxa"/>
          </w:tcPr>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Для детей работников бюджетной организации</w:t>
            </w:r>
          </w:p>
          <w:p w:rsidR="0085139C" w:rsidRPr="00E42A9C" w:rsidRDefault="0085139C" w:rsidP="0085139C">
            <w:pPr>
              <w:tabs>
                <w:tab w:val="left" w:pos="782"/>
              </w:tabs>
              <w:autoSpaceDE w:val="0"/>
              <w:autoSpaceDN w:val="0"/>
              <w:adjustRightInd w:val="0"/>
              <w:jc w:val="both"/>
              <w:rPr>
                <w:sz w:val="16"/>
                <w:szCs w:val="16"/>
              </w:rPr>
            </w:pPr>
            <w:r w:rsidRPr="00E42A9C">
              <w:rPr>
                <w:sz w:val="16"/>
                <w:szCs w:val="16"/>
              </w:rPr>
              <w:t>14 % от базовой стоимости (руб.)</w:t>
            </w:r>
          </w:p>
        </w:tc>
      </w:tr>
      <w:tr w:rsidR="0085139C" w:rsidRPr="00E42A9C" w:rsidTr="0085139C">
        <w:trPr>
          <w:trHeight w:val="70"/>
        </w:trPr>
        <w:tc>
          <w:tcPr>
            <w:tcW w:w="3652"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w:t>
            </w:r>
          </w:p>
        </w:tc>
        <w:tc>
          <w:tcPr>
            <w:tcW w:w="3260"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996,5</w:t>
            </w:r>
          </w:p>
        </w:tc>
        <w:tc>
          <w:tcPr>
            <w:tcW w:w="3828"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139,51</w:t>
            </w:r>
          </w:p>
        </w:tc>
      </w:tr>
      <w:tr w:rsidR="0085139C" w:rsidRPr="00E42A9C" w:rsidTr="0085139C">
        <w:trPr>
          <w:trHeight w:val="141"/>
        </w:trPr>
        <w:tc>
          <w:tcPr>
            <w:tcW w:w="3652"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14</w:t>
            </w:r>
          </w:p>
        </w:tc>
        <w:tc>
          <w:tcPr>
            <w:tcW w:w="3260"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13 951,00</w:t>
            </w:r>
          </w:p>
        </w:tc>
        <w:tc>
          <w:tcPr>
            <w:tcW w:w="3828"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1953,14</w:t>
            </w:r>
          </w:p>
        </w:tc>
      </w:tr>
      <w:tr w:rsidR="0085139C" w:rsidRPr="00E42A9C" w:rsidTr="0085139C">
        <w:trPr>
          <w:trHeight w:val="88"/>
        </w:trPr>
        <w:tc>
          <w:tcPr>
            <w:tcW w:w="3652"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18</w:t>
            </w:r>
          </w:p>
        </w:tc>
        <w:tc>
          <w:tcPr>
            <w:tcW w:w="3260"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17 937,00</w:t>
            </w:r>
          </w:p>
        </w:tc>
        <w:tc>
          <w:tcPr>
            <w:tcW w:w="3828"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2511,18</w:t>
            </w:r>
          </w:p>
        </w:tc>
      </w:tr>
      <w:tr w:rsidR="0085139C" w:rsidRPr="00E42A9C" w:rsidTr="0085139C">
        <w:trPr>
          <w:trHeight w:val="70"/>
        </w:trPr>
        <w:tc>
          <w:tcPr>
            <w:tcW w:w="3652"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21</w:t>
            </w:r>
          </w:p>
        </w:tc>
        <w:tc>
          <w:tcPr>
            <w:tcW w:w="3260"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20 926,50</w:t>
            </w:r>
          </w:p>
        </w:tc>
        <w:tc>
          <w:tcPr>
            <w:tcW w:w="3828" w:type="dxa"/>
          </w:tcPr>
          <w:p w:rsidR="0085139C" w:rsidRPr="00E42A9C" w:rsidRDefault="0085139C" w:rsidP="0085139C">
            <w:pPr>
              <w:tabs>
                <w:tab w:val="left" w:pos="782"/>
              </w:tabs>
              <w:autoSpaceDE w:val="0"/>
              <w:autoSpaceDN w:val="0"/>
              <w:adjustRightInd w:val="0"/>
              <w:ind w:firstLine="709"/>
              <w:jc w:val="both"/>
              <w:rPr>
                <w:sz w:val="16"/>
                <w:szCs w:val="16"/>
              </w:rPr>
            </w:pPr>
            <w:r w:rsidRPr="00E42A9C">
              <w:rPr>
                <w:sz w:val="16"/>
                <w:szCs w:val="16"/>
              </w:rPr>
              <w:t>2929,71</w:t>
            </w:r>
          </w:p>
        </w:tc>
      </w:tr>
    </w:tbl>
    <w:p w:rsidR="0085139C" w:rsidRPr="00E42A9C" w:rsidRDefault="0085139C" w:rsidP="0085139C">
      <w:pPr>
        <w:autoSpaceDE w:val="0"/>
        <w:autoSpaceDN w:val="0"/>
        <w:adjustRightInd w:val="0"/>
        <w:ind w:firstLine="709"/>
        <w:jc w:val="both"/>
        <w:rPr>
          <w:sz w:val="16"/>
          <w:szCs w:val="16"/>
        </w:rPr>
      </w:pPr>
    </w:p>
    <w:p w:rsidR="0085139C" w:rsidRPr="00E42A9C" w:rsidRDefault="0085139C" w:rsidP="0085139C">
      <w:pPr>
        <w:widowControl w:val="0"/>
        <w:tabs>
          <w:tab w:val="left" w:pos="0"/>
        </w:tabs>
        <w:ind w:firstLine="709"/>
        <w:jc w:val="both"/>
        <w:rPr>
          <w:sz w:val="16"/>
          <w:szCs w:val="16"/>
        </w:rPr>
      </w:pPr>
      <w:r w:rsidRPr="00E42A9C">
        <w:rPr>
          <w:sz w:val="16"/>
          <w:szCs w:val="16"/>
        </w:rPr>
        <w:t>1.8. Оставшаяся до полной стоимости путевки сумма средств подлежит оплате за счет иных источников финансирования (профсоюзных средств, средств работодателей, родителей и иных источников).</w:t>
      </w:r>
    </w:p>
    <w:p w:rsidR="0085139C" w:rsidRPr="00E42A9C" w:rsidRDefault="0085139C" w:rsidP="0085139C">
      <w:pPr>
        <w:tabs>
          <w:tab w:val="left" w:pos="1850"/>
        </w:tabs>
        <w:ind w:firstLine="709"/>
        <w:jc w:val="both"/>
        <w:rPr>
          <w:sz w:val="16"/>
          <w:szCs w:val="16"/>
        </w:rPr>
      </w:pPr>
      <w:r w:rsidRPr="00E42A9C">
        <w:rPr>
          <w:sz w:val="16"/>
          <w:szCs w:val="16"/>
        </w:rPr>
        <w:t xml:space="preserve">1.9.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 </w:t>
      </w:r>
    </w:p>
    <w:p w:rsidR="0085139C" w:rsidRPr="00E42A9C" w:rsidRDefault="0085139C" w:rsidP="0085139C">
      <w:pPr>
        <w:autoSpaceDE w:val="0"/>
        <w:autoSpaceDN w:val="0"/>
        <w:adjustRightInd w:val="0"/>
        <w:ind w:firstLine="709"/>
        <w:jc w:val="both"/>
        <w:rPr>
          <w:sz w:val="16"/>
          <w:szCs w:val="16"/>
        </w:rPr>
      </w:pPr>
      <w:r w:rsidRPr="00E42A9C">
        <w:rPr>
          <w:rFonts w:eastAsia="Arial Unicode MS"/>
          <w:bCs/>
          <w:sz w:val="16"/>
          <w:szCs w:val="16"/>
          <w:lang w:bidi="ru-RU"/>
        </w:rPr>
        <w:t xml:space="preserve">2. Порядок </w:t>
      </w:r>
      <w:r w:rsidRPr="00E42A9C">
        <w:rPr>
          <w:sz w:val="16"/>
          <w:szCs w:val="16"/>
        </w:rPr>
        <w:t xml:space="preserve">предоставления компенсации за путевки в ДОЛ, </w:t>
      </w:r>
    </w:p>
    <w:p w:rsidR="0085139C" w:rsidRPr="00E42A9C" w:rsidRDefault="0085139C" w:rsidP="0085139C">
      <w:pPr>
        <w:autoSpaceDE w:val="0"/>
        <w:autoSpaceDN w:val="0"/>
        <w:adjustRightInd w:val="0"/>
        <w:ind w:firstLine="709"/>
        <w:jc w:val="both"/>
        <w:rPr>
          <w:sz w:val="16"/>
          <w:szCs w:val="16"/>
        </w:rPr>
      </w:pPr>
      <w:proofErr w:type="gramStart"/>
      <w:r w:rsidRPr="00E42A9C">
        <w:rPr>
          <w:sz w:val="16"/>
          <w:szCs w:val="16"/>
        </w:rPr>
        <w:t>приобретенные по полной стоимости</w:t>
      </w:r>
      <w:proofErr w:type="gramEnd"/>
    </w:p>
    <w:p w:rsidR="0085139C" w:rsidRPr="00E42A9C" w:rsidRDefault="0085139C" w:rsidP="0085139C">
      <w:pPr>
        <w:autoSpaceDE w:val="0"/>
        <w:autoSpaceDN w:val="0"/>
        <w:adjustRightInd w:val="0"/>
        <w:ind w:firstLine="709"/>
        <w:jc w:val="both"/>
        <w:rPr>
          <w:sz w:val="16"/>
          <w:szCs w:val="16"/>
        </w:rPr>
      </w:pPr>
      <w:r w:rsidRPr="00E42A9C">
        <w:rPr>
          <w:sz w:val="16"/>
          <w:szCs w:val="16"/>
        </w:rPr>
        <w:t xml:space="preserve">2.1. </w:t>
      </w:r>
      <w:proofErr w:type="gramStart"/>
      <w:r w:rsidRPr="00E42A9C">
        <w:rPr>
          <w:sz w:val="16"/>
          <w:szCs w:val="16"/>
        </w:rPr>
        <w:t xml:space="preserve">Работники, которые приобрели путевку за полную стоимость у ДОЛ, самостоятельно реализующего путевки, или у иной организации, реализующей путевки в ДОЛ, обращаются самостоятельно или направляют документы с помощью онлайн-ресурсов (с последующим подтверждением </w:t>
      </w:r>
      <w:r w:rsidRPr="00E42A9C">
        <w:rPr>
          <w:sz w:val="16"/>
          <w:szCs w:val="16"/>
        </w:rPr>
        <w:lastRenderedPageBreak/>
        <w:t>на бумажном носителе)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 к настоящему порядку и представляют следующие</w:t>
      </w:r>
      <w:proofErr w:type="gramEnd"/>
      <w:r w:rsidRPr="00E42A9C">
        <w:rPr>
          <w:sz w:val="16"/>
          <w:szCs w:val="16"/>
        </w:rPr>
        <w:t xml:space="preserve"> документы:</w:t>
      </w:r>
    </w:p>
    <w:p w:rsidR="0085139C" w:rsidRPr="00E42A9C" w:rsidRDefault="0085139C" w:rsidP="0085139C">
      <w:pPr>
        <w:autoSpaceDE w:val="0"/>
        <w:autoSpaceDN w:val="0"/>
        <w:adjustRightInd w:val="0"/>
        <w:ind w:firstLine="709"/>
        <w:jc w:val="both"/>
        <w:rPr>
          <w:sz w:val="16"/>
          <w:szCs w:val="16"/>
        </w:rPr>
      </w:pPr>
      <w:r w:rsidRPr="00E42A9C">
        <w:rPr>
          <w:sz w:val="16"/>
          <w:szCs w:val="16"/>
        </w:rPr>
        <w:t>- договор (заверенную копию) на приобретение путевки в детский оздоровительный лагерь;</w:t>
      </w:r>
    </w:p>
    <w:p w:rsidR="0085139C" w:rsidRPr="00E42A9C" w:rsidRDefault="0085139C" w:rsidP="0085139C">
      <w:pPr>
        <w:autoSpaceDE w:val="0"/>
        <w:autoSpaceDN w:val="0"/>
        <w:adjustRightInd w:val="0"/>
        <w:ind w:firstLine="709"/>
        <w:jc w:val="both"/>
        <w:rPr>
          <w:sz w:val="16"/>
          <w:szCs w:val="16"/>
        </w:rPr>
      </w:pPr>
      <w:r w:rsidRPr="00E42A9C">
        <w:rPr>
          <w:sz w:val="16"/>
          <w:szCs w:val="16"/>
        </w:rPr>
        <w:t>- оригинал или заверенную копию отрывного талона к путевке (с указанием фамилии, имени, отчества ребенка, срока пребывания в ДОЛ);</w:t>
      </w:r>
    </w:p>
    <w:p w:rsidR="0085139C" w:rsidRPr="00E42A9C" w:rsidRDefault="0085139C" w:rsidP="0085139C">
      <w:pPr>
        <w:autoSpaceDE w:val="0"/>
        <w:autoSpaceDN w:val="0"/>
        <w:adjustRightInd w:val="0"/>
        <w:ind w:firstLine="709"/>
        <w:jc w:val="both"/>
        <w:rPr>
          <w:sz w:val="16"/>
          <w:szCs w:val="16"/>
        </w:rPr>
      </w:pPr>
      <w:r w:rsidRPr="00E42A9C">
        <w:rPr>
          <w:sz w:val="16"/>
          <w:szCs w:val="16"/>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85139C" w:rsidRPr="00E42A9C" w:rsidRDefault="0085139C" w:rsidP="0085139C">
      <w:pPr>
        <w:autoSpaceDE w:val="0"/>
        <w:autoSpaceDN w:val="0"/>
        <w:adjustRightInd w:val="0"/>
        <w:ind w:firstLine="709"/>
        <w:jc w:val="both"/>
        <w:rPr>
          <w:sz w:val="16"/>
          <w:szCs w:val="16"/>
        </w:rPr>
      </w:pPr>
      <w:r w:rsidRPr="00E42A9C">
        <w:rPr>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85139C" w:rsidRPr="00E42A9C" w:rsidRDefault="0085139C" w:rsidP="0085139C">
      <w:pPr>
        <w:autoSpaceDE w:val="0"/>
        <w:autoSpaceDN w:val="0"/>
        <w:adjustRightInd w:val="0"/>
        <w:ind w:firstLine="709"/>
        <w:jc w:val="both"/>
        <w:rPr>
          <w:sz w:val="16"/>
          <w:szCs w:val="16"/>
        </w:rPr>
      </w:pPr>
      <w:r w:rsidRPr="00E42A9C">
        <w:rPr>
          <w:sz w:val="16"/>
          <w:szCs w:val="16"/>
        </w:rPr>
        <w:t>- паспорт ребенка, достигшего 14 лет;</w:t>
      </w:r>
    </w:p>
    <w:p w:rsidR="0085139C" w:rsidRPr="00E42A9C" w:rsidRDefault="0085139C" w:rsidP="0085139C">
      <w:pPr>
        <w:autoSpaceDE w:val="0"/>
        <w:autoSpaceDN w:val="0"/>
        <w:adjustRightInd w:val="0"/>
        <w:ind w:firstLine="709"/>
        <w:jc w:val="both"/>
        <w:rPr>
          <w:sz w:val="16"/>
          <w:szCs w:val="16"/>
        </w:rPr>
      </w:pPr>
      <w:r w:rsidRPr="00E42A9C">
        <w:rPr>
          <w:sz w:val="16"/>
          <w:szCs w:val="16"/>
        </w:rPr>
        <w:t>- свидетельство о рождении ребенка;</w:t>
      </w:r>
    </w:p>
    <w:p w:rsidR="0085139C" w:rsidRPr="00E42A9C" w:rsidRDefault="0085139C" w:rsidP="0085139C">
      <w:pPr>
        <w:autoSpaceDE w:val="0"/>
        <w:autoSpaceDN w:val="0"/>
        <w:adjustRightInd w:val="0"/>
        <w:ind w:firstLine="709"/>
        <w:jc w:val="both"/>
        <w:rPr>
          <w:sz w:val="16"/>
          <w:szCs w:val="16"/>
        </w:rPr>
      </w:pPr>
      <w:r w:rsidRPr="00E42A9C">
        <w:rPr>
          <w:sz w:val="16"/>
          <w:szCs w:val="16"/>
        </w:rPr>
        <w:t>-справку с места работы гражданина, заверенную подписью руководителя организации и печатью организации;</w:t>
      </w:r>
    </w:p>
    <w:p w:rsidR="0085139C" w:rsidRPr="00E42A9C" w:rsidRDefault="0085139C" w:rsidP="0085139C">
      <w:pPr>
        <w:autoSpaceDE w:val="0"/>
        <w:autoSpaceDN w:val="0"/>
        <w:adjustRightInd w:val="0"/>
        <w:ind w:firstLine="709"/>
        <w:jc w:val="both"/>
        <w:rPr>
          <w:sz w:val="16"/>
          <w:szCs w:val="16"/>
        </w:rPr>
      </w:pPr>
      <w:r w:rsidRPr="00E42A9C">
        <w:rPr>
          <w:sz w:val="16"/>
          <w:szCs w:val="16"/>
        </w:rPr>
        <w:t xml:space="preserve">- копию свидетельства о регистрации в налоговом органе в качестве индивидуального предпринимателя или </w:t>
      </w:r>
      <w:proofErr w:type="spellStart"/>
      <w:r w:rsidRPr="00E42A9C">
        <w:rPr>
          <w:sz w:val="16"/>
          <w:szCs w:val="16"/>
        </w:rPr>
        <w:t>самозанятого</w:t>
      </w:r>
      <w:proofErr w:type="spellEnd"/>
      <w:r w:rsidRPr="00E42A9C">
        <w:rPr>
          <w:sz w:val="16"/>
          <w:szCs w:val="16"/>
        </w:rPr>
        <w:t xml:space="preserve"> гражданина (для физических лиц, зарегистрированных в качестве индивидуальных предпринимателей или </w:t>
      </w:r>
      <w:proofErr w:type="spellStart"/>
      <w:r w:rsidRPr="00E42A9C">
        <w:rPr>
          <w:sz w:val="16"/>
          <w:szCs w:val="16"/>
        </w:rPr>
        <w:t>самозанятых</w:t>
      </w:r>
      <w:proofErr w:type="spellEnd"/>
      <w:r w:rsidRPr="00E42A9C">
        <w:rPr>
          <w:sz w:val="16"/>
          <w:szCs w:val="16"/>
        </w:rPr>
        <w:t xml:space="preserve"> граждан);</w:t>
      </w:r>
    </w:p>
    <w:p w:rsidR="0085139C" w:rsidRPr="00E42A9C" w:rsidRDefault="0085139C" w:rsidP="0085139C">
      <w:pPr>
        <w:autoSpaceDE w:val="0"/>
        <w:autoSpaceDN w:val="0"/>
        <w:adjustRightInd w:val="0"/>
        <w:ind w:firstLine="709"/>
        <w:jc w:val="both"/>
        <w:rPr>
          <w:sz w:val="16"/>
          <w:szCs w:val="16"/>
        </w:rPr>
      </w:pPr>
      <w:r w:rsidRPr="00E42A9C">
        <w:rPr>
          <w:sz w:val="16"/>
          <w:szCs w:val="16"/>
        </w:rPr>
        <w:t>- копию лицевой стороны сберегательной книжки или данные лицевого счета;</w:t>
      </w:r>
    </w:p>
    <w:p w:rsidR="0085139C" w:rsidRPr="00E42A9C" w:rsidRDefault="0085139C" w:rsidP="0085139C">
      <w:pPr>
        <w:autoSpaceDE w:val="0"/>
        <w:autoSpaceDN w:val="0"/>
        <w:adjustRightInd w:val="0"/>
        <w:ind w:firstLine="709"/>
        <w:jc w:val="both"/>
        <w:rPr>
          <w:sz w:val="16"/>
          <w:szCs w:val="16"/>
        </w:rPr>
      </w:pPr>
      <w:r w:rsidRPr="00E42A9C">
        <w:rPr>
          <w:sz w:val="16"/>
          <w:szCs w:val="16"/>
        </w:rPr>
        <w:t>- согласие на обработку персональных данных.</w:t>
      </w:r>
    </w:p>
    <w:p w:rsidR="0085139C" w:rsidRPr="00E42A9C" w:rsidRDefault="0085139C" w:rsidP="0085139C">
      <w:pPr>
        <w:autoSpaceDE w:val="0"/>
        <w:autoSpaceDN w:val="0"/>
        <w:adjustRightInd w:val="0"/>
        <w:ind w:firstLine="709"/>
        <w:jc w:val="both"/>
        <w:rPr>
          <w:sz w:val="16"/>
          <w:szCs w:val="16"/>
        </w:rPr>
      </w:pPr>
      <w:r w:rsidRPr="00E42A9C">
        <w:rPr>
          <w:sz w:val="16"/>
          <w:szCs w:val="16"/>
        </w:rPr>
        <w:t>Компенсация осуществляется путем перечисления средств на лицевые счета граждан.</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 xml:space="preserve">2.2. </w:t>
      </w:r>
      <w:proofErr w:type="gramStart"/>
      <w:r w:rsidRPr="00E42A9C">
        <w:rPr>
          <w:rFonts w:eastAsia="Arial Unicode MS"/>
          <w:sz w:val="16"/>
          <w:szCs w:val="16"/>
          <w:lang w:bidi="ru-RU"/>
        </w:rPr>
        <w:t>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путевки в ДОЛ, обращаются в уполномоченный орган, либо направляют документы с помощью онлайн-ресурсов (</w:t>
      </w:r>
      <w:r w:rsidRPr="00E42A9C">
        <w:rPr>
          <w:rFonts w:eastAsia="Arial Unicode MS"/>
          <w:bCs/>
          <w:sz w:val="16"/>
          <w:szCs w:val="16"/>
          <w:shd w:val="clear" w:color="auto" w:fill="FFFFFF"/>
          <w:lang w:bidi="ru-RU"/>
        </w:rPr>
        <w:t>с последующим</w:t>
      </w:r>
      <w:r w:rsidRPr="00E42A9C">
        <w:rPr>
          <w:rFonts w:eastAsia="Arial Unicode MS"/>
          <w:sz w:val="16"/>
          <w:szCs w:val="16"/>
          <w:shd w:val="clear" w:color="auto" w:fill="FFFFFF"/>
          <w:lang w:bidi="ru-RU"/>
        </w:rPr>
        <w:t xml:space="preserve"> подтверждением на бумажном носителе)</w:t>
      </w:r>
      <w:r w:rsidRPr="00E42A9C">
        <w:rPr>
          <w:rFonts w:eastAsia="Arial Unicode MS"/>
          <w:sz w:val="16"/>
          <w:szCs w:val="16"/>
          <w:lang w:bidi="ru-RU"/>
        </w:rPr>
        <w:t xml:space="preserve"> за получением соответствующей компенсации с заявкой по форме согласно приложению № 2 и представляют следующие документы:</w:t>
      </w:r>
      <w:proofErr w:type="gramEnd"/>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 копии договоров на приобретение путевок;</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-копии платежных поручений, подтверждающих оплату путевок, с отметкой банка или иной кредитной организации об их исполнении;</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 реестры детей, для которых были приобретены путевки;</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 заверенные копии отрывных талонов к путевкам (с указанием фамилии, имени, отчества ребенка, срока пребывания в ДОЛ).</w:t>
      </w:r>
    </w:p>
    <w:p w:rsidR="0085139C" w:rsidRPr="00E42A9C" w:rsidRDefault="0085139C" w:rsidP="0085139C">
      <w:pPr>
        <w:autoSpaceDE w:val="0"/>
        <w:autoSpaceDN w:val="0"/>
        <w:adjustRightInd w:val="0"/>
        <w:ind w:firstLine="709"/>
        <w:jc w:val="both"/>
        <w:rPr>
          <w:sz w:val="16"/>
          <w:szCs w:val="16"/>
        </w:rPr>
      </w:pPr>
      <w:r w:rsidRPr="00E42A9C">
        <w:rPr>
          <w:sz w:val="16"/>
          <w:szCs w:val="16"/>
        </w:rPr>
        <w:t>2.3. Заявления от граждан и заявки от работодателей с пакетом документов на выплату компенсации предоставляются в уполномоченный орган не позднее 30 октября.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2.4. Уполномоченный орган после проверки представленных документов, готовит муниципальный правовой акт о выплате компенсации за путевки, приобретенные по полной стоимости.</w:t>
      </w:r>
    </w:p>
    <w:p w:rsidR="0085139C" w:rsidRPr="00E42A9C" w:rsidRDefault="0085139C" w:rsidP="0085139C">
      <w:pPr>
        <w:widowControl w:val="0"/>
        <w:autoSpaceDE w:val="0"/>
        <w:autoSpaceDN w:val="0"/>
        <w:adjustRightInd w:val="0"/>
        <w:ind w:firstLine="709"/>
        <w:contextualSpacing/>
        <w:jc w:val="both"/>
        <w:rPr>
          <w:rFonts w:eastAsia="Arial Unicode MS" w:cs="Arial Unicode MS"/>
          <w:sz w:val="16"/>
          <w:szCs w:val="16"/>
          <w:lang w:bidi="ru-RU"/>
        </w:rPr>
      </w:pPr>
      <w:r w:rsidRPr="00E42A9C">
        <w:rPr>
          <w:rFonts w:eastAsia="Arial Unicode MS" w:cs="Arial Unicode MS"/>
          <w:sz w:val="16"/>
          <w:szCs w:val="16"/>
          <w:lang w:bidi="ru-RU"/>
        </w:rPr>
        <w:t xml:space="preserve">3. Приобретение путевок по стоимости за вычетом </w:t>
      </w:r>
    </w:p>
    <w:p w:rsidR="0085139C" w:rsidRPr="00E42A9C" w:rsidRDefault="0085139C" w:rsidP="0085139C">
      <w:pPr>
        <w:widowControl w:val="0"/>
        <w:autoSpaceDE w:val="0"/>
        <w:autoSpaceDN w:val="0"/>
        <w:adjustRightInd w:val="0"/>
        <w:ind w:firstLine="709"/>
        <w:contextualSpacing/>
        <w:jc w:val="both"/>
        <w:rPr>
          <w:rFonts w:eastAsia="Arial Unicode MS" w:cs="Arial Unicode MS"/>
          <w:sz w:val="16"/>
          <w:szCs w:val="16"/>
          <w:lang w:bidi="ru-RU"/>
        </w:rPr>
      </w:pPr>
      <w:r w:rsidRPr="00E42A9C">
        <w:rPr>
          <w:rFonts w:eastAsia="Arial Unicode MS" w:cs="Arial Unicode MS"/>
          <w:sz w:val="16"/>
          <w:szCs w:val="16"/>
          <w:lang w:bidi="ru-RU"/>
        </w:rPr>
        <w:t>размера компенсации с последующей выплатой компенсации детскому оздоровительному лагерю</w:t>
      </w:r>
    </w:p>
    <w:p w:rsidR="0085139C" w:rsidRPr="00E42A9C" w:rsidRDefault="0085139C" w:rsidP="0085139C">
      <w:pPr>
        <w:widowControl w:val="0"/>
        <w:autoSpaceDE w:val="0"/>
        <w:autoSpaceDN w:val="0"/>
        <w:adjustRightInd w:val="0"/>
        <w:ind w:firstLine="709"/>
        <w:contextualSpacing/>
        <w:jc w:val="both"/>
        <w:rPr>
          <w:rFonts w:eastAsia="Arial Unicode MS" w:cs="Arial Unicode MS"/>
          <w:sz w:val="16"/>
          <w:szCs w:val="16"/>
          <w:lang w:bidi="ru-RU"/>
        </w:rPr>
      </w:pPr>
      <w:r w:rsidRPr="00E42A9C">
        <w:rPr>
          <w:rFonts w:eastAsia="Arial Unicode MS" w:cs="Arial Unicode MS"/>
          <w:sz w:val="16"/>
          <w:szCs w:val="16"/>
          <w:lang w:bidi="ru-RU"/>
        </w:rPr>
        <w:t>3.1. 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85139C" w:rsidRPr="00E42A9C" w:rsidRDefault="0085139C" w:rsidP="0085139C">
      <w:pPr>
        <w:widowControl w:val="0"/>
        <w:autoSpaceDE w:val="0"/>
        <w:autoSpaceDN w:val="0"/>
        <w:adjustRightInd w:val="0"/>
        <w:ind w:firstLine="709"/>
        <w:contextualSpacing/>
        <w:jc w:val="both"/>
        <w:rPr>
          <w:rFonts w:eastAsia="Arial Unicode MS" w:cs="Arial Unicode MS"/>
          <w:bCs/>
          <w:sz w:val="16"/>
          <w:szCs w:val="16"/>
          <w:lang w:bidi="ru-RU"/>
        </w:rPr>
      </w:pPr>
      <w:r w:rsidRPr="00E42A9C">
        <w:rPr>
          <w:rFonts w:eastAsia="Arial Unicode MS" w:cs="Arial Unicode MS"/>
          <w:sz w:val="16"/>
          <w:szCs w:val="16"/>
          <w:lang w:bidi="ru-RU"/>
        </w:rPr>
        <w:t>3.2. Граждане, желающие самостоятельно приобрести путевку, обращаются в ДОЛ, либо направляют документы с помощью онлайн-ресурсов</w:t>
      </w:r>
      <w:r w:rsidRPr="00E42A9C">
        <w:rPr>
          <w:rFonts w:eastAsia="Arial Unicode MS"/>
          <w:sz w:val="16"/>
          <w:szCs w:val="16"/>
          <w:lang w:bidi="ru-RU"/>
        </w:rPr>
        <w:t xml:space="preserve"> (</w:t>
      </w:r>
      <w:r w:rsidRPr="00E42A9C">
        <w:rPr>
          <w:rFonts w:eastAsia="Arial Unicode MS"/>
          <w:bCs/>
          <w:sz w:val="16"/>
          <w:szCs w:val="16"/>
          <w:shd w:val="clear" w:color="auto" w:fill="FFFFFF"/>
          <w:lang w:bidi="ru-RU"/>
        </w:rPr>
        <w:t>с последующим</w:t>
      </w:r>
      <w:r w:rsidRPr="00E42A9C">
        <w:rPr>
          <w:rFonts w:eastAsia="Arial Unicode MS"/>
          <w:sz w:val="16"/>
          <w:szCs w:val="16"/>
          <w:shd w:val="clear" w:color="auto" w:fill="FFFFFF"/>
          <w:lang w:bidi="ru-RU"/>
        </w:rPr>
        <w:t xml:space="preserve"> подтверждением на бумажном носителе)</w:t>
      </w:r>
      <w:r w:rsidRPr="00E42A9C">
        <w:rPr>
          <w:rFonts w:eastAsia="Arial Unicode MS" w:cs="Arial Unicode MS"/>
          <w:sz w:val="16"/>
          <w:szCs w:val="16"/>
          <w:lang w:bidi="ru-RU"/>
        </w:rPr>
        <w:t>,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85139C" w:rsidRPr="00E42A9C" w:rsidRDefault="0085139C" w:rsidP="0085139C">
      <w:pPr>
        <w:autoSpaceDE w:val="0"/>
        <w:autoSpaceDN w:val="0"/>
        <w:adjustRightInd w:val="0"/>
        <w:ind w:firstLine="709"/>
        <w:jc w:val="both"/>
        <w:rPr>
          <w:sz w:val="16"/>
          <w:szCs w:val="16"/>
        </w:rPr>
      </w:pPr>
      <w:r w:rsidRPr="00E42A9C">
        <w:rPr>
          <w:bCs/>
          <w:sz w:val="16"/>
          <w:szCs w:val="16"/>
        </w:rPr>
        <w:t>- с</w:t>
      </w:r>
      <w:r w:rsidRPr="00E42A9C">
        <w:rPr>
          <w:sz w:val="16"/>
          <w:szCs w:val="16"/>
        </w:rPr>
        <w:t>правка с места работы гражданина, заверенная подписью руководителя организации и печатью организации;</w:t>
      </w:r>
    </w:p>
    <w:p w:rsidR="0085139C" w:rsidRPr="00E42A9C" w:rsidRDefault="0085139C" w:rsidP="0085139C">
      <w:pPr>
        <w:autoSpaceDE w:val="0"/>
        <w:autoSpaceDN w:val="0"/>
        <w:adjustRightInd w:val="0"/>
        <w:ind w:firstLine="709"/>
        <w:jc w:val="both"/>
        <w:rPr>
          <w:bCs/>
          <w:sz w:val="16"/>
          <w:szCs w:val="16"/>
        </w:rPr>
      </w:pPr>
      <w:r w:rsidRPr="00E42A9C">
        <w:rPr>
          <w:sz w:val="16"/>
          <w:szCs w:val="16"/>
        </w:rPr>
        <w:t xml:space="preserve">- копия свидетельства о регистрации в налоговом органе в качестве индивидуального предпринимателя или </w:t>
      </w:r>
      <w:proofErr w:type="spellStart"/>
      <w:r w:rsidRPr="00E42A9C">
        <w:rPr>
          <w:sz w:val="16"/>
          <w:szCs w:val="16"/>
        </w:rPr>
        <w:t>самозанятого</w:t>
      </w:r>
      <w:proofErr w:type="spellEnd"/>
      <w:r w:rsidRPr="00E42A9C">
        <w:rPr>
          <w:sz w:val="16"/>
          <w:szCs w:val="16"/>
        </w:rPr>
        <w:t xml:space="preserve"> гражданина (для физических лиц, зарегистрированных в качестве индивидуальных предпринимателей или </w:t>
      </w:r>
      <w:proofErr w:type="spellStart"/>
      <w:r w:rsidRPr="00E42A9C">
        <w:rPr>
          <w:sz w:val="16"/>
          <w:szCs w:val="16"/>
        </w:rPr>
        <w:t>самозанятых</w:t>
      </w:r>
      <w:proofErr w:type="spellEnd"/>
      <w:r w:rsidRPr="00E42A9C">
        <w:rPr>
          <w:sz w:val="16"/>
          <w:szCs w:val="16"/>
        </w:rPr>
        <w:t xml:space="preserve"> граждан);</w:t>
      </w:r>
    </w:p>
    <w:p w:rsidR="0085139C" w:rsidRPr="00E42A9C" w:rsidRDefault="0085139C" w:rsidP="0085139C">
      <w:pPr>
        <w:autoSpaceDE w:val="0"/>
        <w:autoSpaceDN w:val="0"/>
        <w:adjustRightInd w:val="0"/>
        <w:ind w:firstLine="709"/>
        <w:jc w:val="both"/>
        <w:rPr>
          <w:sz w:val="16"/>
          <w:szCs w:val="16"/>
        </w:rPr>
      </w:pPr>
      <w:r w:rsidRPr="00E42A9C">
        <w:rPr>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85139C" w:rsidRPr="00E42A9C" w:rsidRDefault="0085139C" w:rsidP="0085139C">
      <w:pPr>
        <w:autoSpaceDE w:val="0"/>
        <w:autoSpaceDN w:val="0"/>
        <w:adjustRightInd w:val="0"/>
        <w:ind w:firstLine="709"/>
        <w:jc w:val="both"/>
        <w:rPr>
          <w:sz w:val="16"/>
          <w:szCs w:val="16"/>
        </w:rPr>
      </w:pPr>
      <w:r w:rsidRPr="00E42A9C">
        <w:rPr>
          <w:sz w:val="16"/>
          <w:szCs w:val="16"/>
        </w:rPr>
        <w:t>- паспорт ребенка, достигшего 14 лет;</w:t>
      </w:r>
    </w:p>
    <w:p w:rsidR="0085139C" w:rsidRPr="00E42A9C" w:rsidRDefault="0085139C" w:rsidP="0085139C">
      <w:pPr>
        <w:autoSpaceDE w:val="0"/>
        <w:autoSpaceDN w:val="0"/>
        <w:adjustRightInd w:val="0"/>
        <w:ind w:firstLine="709"/>
        <w:jc w:val="both"/>
        <w:rPr>
          <w:sz w:val="16"/>
          <w:szCs w:val="16"/>
        </w:rPr>
      </w:pPr>
      <w:r w:rsidRPr="00E42A9C">
        <w:rPr>
          <w:sz w:val="16"/>
          <w:szCs w:val="16"/>
        </w:rPr>
        <w:t>- свидетельство о рождении ребенка.</w:t>
      </w:r>
    </w:p>
    <w:p w:rsidR="0085139C" w:rsidRPr="00E42A9C" w:rsidRDefault="0085139C" w:rsidP="0085139C">
      <w:pPr>
        <w:autoSpaceDE w:val="0"/>
        <w:autoSpaceDN w:val="0"/>
        <w:adjustRightInd w:val="0"/>
        <w:ind w:firstLine="709"/>
        <w:jc w:val="both"/>
        <w:rPr>
          <w:sz w:val="16"/>
          <w:szCs w:val="16"/>
        </w:rPr>
      </w:pPr>
      <w:r w:rsidRPr="00E42A9C">
        <w:rPr>
          <w:sz w:val="16"/>
          <w:szCs w:val="16"/>
        </w:rPr>
        <w:t>3.3. Работодатели, желающие приобрести путевки для детей работников, обращаются в ДОЛ, либо направляют документы с помощью онлайн-ресурсов (</w:t>
      </w:r>
      <w:r w:rsidRPr="00E42A9C">
        <w:rPr>
          <w:bCs/>
          <w:sz w:val="16"/>
          <w:szCs w:val="16"/>
          <w:shd w:val="clear" w:color="auto" w:fill="FFFFFF"/>
        </w:rPr>
        <w:t>с последующим</w:t>
      </w:r>
      <w:r w:rsidRPr="00E42A9C">
        <w:rPr>
          <w:sz w:val="16"/>
          <w:szCs w:val="16"/>
          <w:shd w:val="clear" w:color="auto" w:fill="FFFFFF"/>
        </w:rPr>
        <w:t xml:space="preserve"> подтверждением на бумажном носителе)</w:t>
      </w:r>
      <w:r w:rsidRPr="00E42A9C">
        <w:rPr>
          <w:sz w:val="16"/>
          <w:szCs w:val="16"/>
        </w:rPr>
        <w:t>, если он самостоятельно реализует путевки, или в иную организацию, реализующую путевки в ДОЛ, с заявкой согласно приложению № 3, к которой прилагаются следующие документы:</w:t>
      </w:r>
    </w:p>
    <w:p w:rsidR="0085139C" w:rsidRPr="00E42A9C" w:rsidRDefault="0085139C" w:rsidP="0085139C">
      <w:pPr>
        <w:autoSpaceDE w:val="0"/>
        <w:autoSpaceDN w:val="0"/>
        <w:adjustRightInd w:val="0"/>
        <w:ind w:firstLine="709"/>
        <w:jc w:val="both"/>
        <w:rPr>
          <w:sz w:val="16"/>
          <w:szCs w:val="16"/>
        </w:rPr>
      </w:pPr>
      <w:r w:rsidRPr="00E42A9C">
        <w:rPr>
          <w:sz w:val="16"/>
          <w:szCs w:val="16"/>
        </w:rPr>
        <w:t>- реестр детей сотрудников по форме согласно приложению № 4;</w:t>
      </w:r>
    </w:p>
    <w:p w:rsidR="0085139C" w:rsidRPr="00E42A9C" w:rsidRDefault="0085139C" w:rsidP="0085139C">
      <w:pPr>
        <w:autoSpaceDE w:val="0"/>
        <w:autoSpaceDN w:val="0"/>
        <w:adjustRightInd w:val="0"/>
        <w:ind w:firstLine="709"/>
        <w:jc w:val="both"/>
        <w:rPr>
          <w:sz w:val="16"/>
          <w:szCs w:val="16"/>
        </w:rPr>
      </w:pPr>
      <w:r w:rsidRPr="00E42A9C">
        <w:rPr>
          <w:sz w:val="16"/>
          <w:szCs w:val="16"/>
        </w:rPr>
        <w:t>- копии заполненных страниц паспортов сотрудников;</w:t>
      </w:r>
    </w:p>
    <w:p w:rsidR="0085139C" w:rsidRPr="00E42A9C" w:rsidRDefault="0085139C" w:rsidP="0085139C">
      <w:pPr>
        <w:autoSpaceDE w:val="0"/>
        <w:autoSpaceDN w:val="0"/>
        <w:adjustRightInd w:val="0"/>
        <w:ind w:firstLine="709"/>
        <w:jc w:val="both"/>
        <w:rPr>
          <w:sz w:val="16"/>
          <w:szCs w:val="16"/>
        </w:rPr>
      </w:pPr>
      <w:r w:rsidRPr="00E42A9C">
        <w:rPr>
          <w:sz w:val="16"/>
          <w:szCs w:val="16"/>
        </w:rPr>
        <w:t>- копии свидетельств о рождении детей или копии заполненных страниц паспортов детей.</w:t>
      </w:r>
    </w:p>
    <w:p w:rsidR="0085139C" w:rsidRPr="00E42A9C" w:rsidRDefault="0085139C" w:rsidP="0085139C">
      <w:pPr>
        <w:widowControl w:val="0"/>
        <w:autoSpaceDE w:val="0"/>
        <w:autoSpaceDN w:val="0"/>
        <w:adjustRightInd w:val="0"/>
        <w:ind w:firstLine="709"/>
        <w:contextualSpacing/>
        <w:jc w:val="both"/>
        <w:rPr>
          <w:rFonts w:eastAsia="Arial Unicode MS"/>
          <w:sz w:val="16"/>
          <w:szCs w:val="16"/>
          <w:lang w:bidi="ru-RU"/>
        </w:rPr>
      </w:pPr>
      <w:r w:rsidRPr="00E42A9C">
        <w:rPr>
          <w:rFonts w:eastAsia="Arial Unicode MS"/>
          <w:sz w:val="16"/>
          <w:szCs w:val="16"/>
          <w:lang w:bidi="ru-RU"/>
        </w:rPr>
        <w:t>3.4. ДОЛ, самостоятельно реализующий путевки, или иная организация, реализующая путевки в ДОЛ:</w:t>
      </w:r>
    </w:p>
    <w:p w:rsidR="0085139C" w:rsidRPr="00E42A9C" w:rsidRDefault="0085139C" w:rsidP="0085139C">
      <w:pPr>
        <w:autoSpaceDE w:val="0"/>
        <w:autoSpaceDN w:val="0"/>
        <w:adjustRightInd w:val="0"/>
        <w:ind w:firstLine="709"/>
        <w:jc w:val="both"/>
        <w:rPr>
          <w:sz w:val="16"/>
          <w:szCs w:val="16"/>
        </w:rPr>
      </w:pPr>
      <w:r w:rsidRPr="00E42A9C">
        <w:rPr>
          <w:sz w:val="16"/>
          <w:szCs w:val="16"/>
        </w:rPr>
        <w:t>- оформляет необходимые документы на оплату путевки по стоимости за вычетом размера компенсации;</w:t>
      </w:r>
    </w:p>
    <w:p w:rsidR="0085139C" w:rsidRPr="00E42A9C" w:rsidRDefault="0085139C" w:rsidP="0085139C">
      <w:pPr>
        <w:autoSpaceDE w:val="0"/>
        <w:autoSpaceDN w:val="0"/>
        <w:adjustRightInd w:val="0"/>
        <w:ind w:firstLine="709"/>
        <w:jc w:val="both"/>
        <w:rPr>
          <w:sz w:val="16"/>
          <w:szCs w:val="16"/>
        </w:rPr>
      </w:pPr>
      <w:r w:rsidRPr="00E42A9C">
        <w:rPr>
          <w:sz w:val="16"/>
          <w:szCs w:val="16"/>
        </w:rPr>
        <w:t>-  выдает путевки гражданам или работодателям после произведения ими оплаты.</w:t>
      </w:r>
    </w:p>
    <w:p w:rsidR="0085139C" w:rsidRPr="00E42A9C" w:rsidRDefault="0085139C" w:rsidP="0085139C">
      <w:pPr>
        <w:autoSpaceDE w:val="0"/>
        <w:autoSpaceDN w:val="0"/>
        <w:adjustRightInd w:val="0"/>
        <w:ind w:firstLine="709"/>
        <w:jc w:val="both"/>
        <w:rPr>
          <w:sz w:val="16"/>
          <w:szCs w:val="16"/>
        </w:rPr>
      </w:pPr>
      <w:r w:rsidRPr="00E42A9C">
        <w:rPr>
          <w:sz w:val="16"/>
          <w:szCs w:val="16"/>
        </w:rPr>
        <w:t>3.5. В срок не позднее трех рабочих дней по окончании смены формирует заявку в уполномоченный орган по форме согласно приложению № 5 для возмещения компенсируемой части путевки. К заявке прилагаются следующие документы:</w:t>
      </w:r>
    </w:p>
    <w:p w:rsidR="0085139C" w:rsidRPr="00E42A9C" w:rsidRDefault="0085139C" w:rsidP="0085139C">
      <w:pPr>
        <w:autoSpaceDE w:val="0"/>
        <w:autoSpaceDN w:val="0"/>
        <w:adjustRightInd w:val="0"/>
        <w:ind w:firstLine="709"/>
        <w:jc w:val="both"/>
        <w:rPr>
          <w:sz w:val="16"/>
          <w:szCs w:val="16"/>
        </w:rPr>
      </w:pPr>
      <w:r w:rsidRPr="00E42A9C">
        <w:rPr>
          <w:sz w:val="16"/>
          <w:szCs w:val="16"/>
        </w:rPr>
        <w:t>- заверенные копии отрывных талонов к путевкам (с указанием фамилии, имени, отчества ребенка, срока пребывания в ДОЛ);</w:t>
      </w:r>
    </w:p>
    <w:p w:rsidR="0085139C" w:rsidRPr="00E42A9C" w:rsidRDefault="0085139C" w:rsidP="0085139C">
      <w:pPr>
        <w:autoSpaceDE w:val="0"/>
        <w:autoSpaceDN w:val="0"/>
        <w:adjustRightInd w:val="0"/>
        <w:ind w:firstLine="709"/>
        <w:jc w:val="both"/>
        <w:rPr>
          <w:sz w:val="16"/>
          <w:szCs w:val="16"/>
        </w:rPr>
      </w:pPr>
      <w:r w:rsidRPr="00E42A9C">
        <w:rPr>
          <w:sz w:val="16"/>
          <w:szCs w:val="16"/>
        </w:rPr>
        <w:t>- заверенные копии платежных документов, подтверждающих оплату за путевки;</w:t>
      </w:r>
    </w:p>
    <w:p w:rsidR="0085139C" w:rsidRPr="00E42A9C" w:rsidRDefault="0085139C" w:rsidP="0085139C">
      <w:pPr>
        <w:autoSpaceDE w:val="0"/>
        <w:autoSpaceDN w:val="0"/>
        <w:adjustRightInd w:val="0"/>
        <w:ind w:firstLine="709"/>
        <w:jc w:val="both"/>
        <w:rPr>
          <w:sz w:val="16"/>
          <w:szCs w:val="16"/>
        </w:rPr>
      </w:pPr>
      <w:r w:rsidRPr="00E42A9C">
        <w:rPr>
          <w:sz w:val="16"/>
          <w:szCs w:val="16"/>
        </w:rPr>
        <w:t>- реестры по форме согласно приложению № 6 отдельно на детей граждан, работающих в бюджетных организациях, и на детей граждан, работающих во внебюджетных организациях;</w:t>
      </w:r>
    </w:p>
    <w:p w:rsidR="0085139C" w:rsidRPr="00E42A9C" w:rsidRDefault="0085139C" w:rsidP="0085139C">
      <w:pPr>
        <w:autoSpaceDE w:val="0"/>
        <w:autoSpaceDN w:val="0"/>
        <w:adjustRightInd w:val="0"/>
        <w:ind w:firstLine="709"/>
        <w:jc w:val="both"/>
        <w:rPr>
          <w:sz w:val="16"/>
          <w:szCs w:val="16"/>
        </w:rPr>
      </w:pPr>
      <w:r w:rsidRPr="00E42A9C">
        <w:rPr>
          <w:sz w:val="16"/>
          <w:szCs w:val="16"/>
        </w:rPr>
        <w:t xml:space="preserve">- копии документов, подтверждающих место работы граждан, приобретавших путевки самостоятельно или через работодателя. </w:t>
      </w:r>
    </w:p>
    <w:p w:rsidR="0085139C" w:rsidRPr="00E42A9C" w:rsidRDefault="0085139C" w:rsidP="0085139C">
      <w:pPr>
        <w:autoSpaceDE w:val="0"/>
        <w:autoSpaceDN w:val="0"/>
        <w:adjustRightInd w:val="0"/>
        <w:ind w:firstLine="709"/>
        <w:jc w:val="both"/>
        <w:rPr>
          <w:sz w:val="16"/>
          <w:szCs w:val="16"/>
        </w:rPr>
      </w:pPr>
      <w:r w:rsidRPr="00E42A9C">
        <w:rPr>
          <w:sz w:val="16"/>
          <w:szCs w:val="16"/>
        </w:rPr>
        <w:t>3.6. Уполномоченный орган после проверки предоставленных документов ежемесячно, до 15-го числа месяца, следующего за отчетным периодом, готовит муниципальный правовой акт о выплате компенсации за путевки, реализованные по стоимости за вычетом размера компенсации.</w:t>
      </w:r>
    </w:p>
    <w:p w:rsidR="0085139C" w:rsidRPr="00E42A9C" w:rsidRDefault="0085139C" w:rsidP="0085139C">
      <w:pPr>
        <w:tabs>
          <w:tab w:val="left" w:pos="567"/>
        </w:tabs>
        <w:autoSpaceDE w:val="0"/>
        <w:autoSpaceDN w:val="0"/>
        <w:adjustRightInd w:val="0"/>
        <w:ind w:firstLine="709"/>
        <w:jc w:val="both"/>
        <w:rPr>
          <w:sz w:val="16"/>
          <w:szCs w:val="16"/>
        </w:rPr>
      </w:pPr>
      <w:r w:rsidRPr="00E42A9C">
        <w:rPr>
          <w:sz w:val="16"/>
          <w:szCs w:val="16"/>
        </w:rPr>
        <w:t>3.7. Ответственность за своевременность, полноту и достоверность сведений, предоставляемых для возмещения компенсируемой части путевки, возлагается на ДОЛ, самостоятельно реализующий путевки, или иную организацию, реализующую путевки в ДОЛ.</w:t>
      </w:r>
    </w:p>
    <w:p w:rsidR="00175276" w:rsidRDefault="00175276" w:rsidP="0085139C">
      <w:pPr>
        <w:ind w:firstLine="709"/>
        <w:jc w:val="right"/>
        <w:rPr>
          <w:rFonts w:eastAsia="Arial Unicode MS"/>
          <w:sz w:val="16"/>
          <w:szCs w:val="16"/>
          <w:lang w:bidi="ru-RU"/>
        </w:rPr>
      </w:pPr>
    </w:p>
    <w:p w:rsidR="00175276" w:rsidRDefault="00175276" w:rsidP="0085139C">
      <w:pPr>
        <w:ind w:firstLine="709"/>
        <w:jc w:val="right"/>
        <w:rPr>
          <w:rFonts w:eastAsia="Arial Unicode MS"/>
          <w:sz w:val="16"/>
          <w:szCs w:val="16"/>
          <w:lang w:bidi="ru-RU"/>
        </w:rPr>
      </w:pPr>
    </w:p>
    <w:p w:rsidR="0085139C" w:rsidRPr="00E42A9C" w:rsidRDefault="0085139C" w:rsidP="0085139C">
      <w:pPr>
        <w:ind w:firstLine="709"/>
        <w:jc w:val="right"/>
        <w:rPr>
          <w:sz w:val="16"/>
          <w:szCs w:val="16"/>
        </w:rPr>
      </w:pPr>
      <w:r w:rsidRPr="00E42A9C">
        <w:rPr>
          <w:rFonts w:eastAsia="Arial Unicode MS"/>
          <w:sz w:val="16"/>
          <w:szCs w:val="16"/>
          <w:lang w:bidi="ru-RU"/>
        </w:rPr>
        <w:t xml:space="preserve">ПРИЛОЖЕНИЕ </w:t>
      </w:r>
      <w:r w:rsidRPr="00E42A9C">
        <w:rPr>
          <w:sz w:val="16"/>
          <w:szCs w:val="16"/>
        </w:rPr>
        <w:t>1</w:t>
      </w:r>
    </w:p>
    <w:p w:rsidR="0085139C" w:rsidRPr="00E42A9C" w:rsidRDefault="0085139C" w:rsidP="0085139C">
      <w:pPr>
        <w:ind w:firstLine="709"/>
        <w:jc w:val="right"/>
        <w:rPr>
          <w:sz w:val="16"/>
          <w:szCs w:val="16"/>
          <w:lang w:bidi="ru-RU"/>
        </w:rPr>
      </w:pPr>
      <w:r w:rsidRPr="00E42A9C">
        <w:rPr>
          <w:sz w:val="16"/>
          <w:szCs w:val="16"/>
          <w:lang w:bidi="ru-RU"/>
        </w:rPr>
        <w:t>к Рекомендациям</w:t>
      </w:r>
    </w:p>
    <w:p w:rsidR="0085139C" w:rsidRPr="00E42A9C" w:rsidRDefault="0085139C" w:rsidP="0085139C">
      <w:pPr>
        <w:autoSpaceDE w:val="0"/>
        <w:autoSpaceDN w:val="0"/>
        <w:adjustRightInd w:val="0"/>
        <w:ind w:firstLine="709"/>
        <w:jc w:val="right"/>
        <w:rPr>
          <w:i/>
          <w:sz w:val="16"/>
          <w:szCs w:val="16"/>
        </w:rPr>
      </w:pPr>
    </w:p>
    <w:p w:rsidR="0085139C" w:rsidRPr="00E42A9C" w:rsidRDefault="0085139C" w:rsidP="0085139C">
      <w:pPr>
        <w:autoSpaceDE w:val="0"/>
        <w:autoSpaceDN w:val="0"/>
        <w:adjustRightInd w:val="0"/>
        <w:ind w:firstLine="709"/>
        <w:jc w:val="right"/>
        <w:rPr>
          <w:i/>
          <w:sz w:val="16"/>
          <w:szCs w:val="16"/>
        </w:rPr>
      </w:pPr>
      <w:r w:rsidRPr="00E42A9C">
        <w:rPr>
          <w:i/>
          <w:sz w:val="16"/>
          <w:szCs w:val="16"/>
        </w:rPr>
        <w:t>Образец</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В_______________________________</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(наименование уполномоченного органа)</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от_______________________________</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lastRenderedPageBreak/>
        <w:t xml:space="preserve">                                                                                                   (Ф.И.О. родителя)</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_______________________________</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(паспортные данные с указанием места жительства)</w:t>
      </w:r>
    </w:p>
    <w:p w:rsidR="0085139C" w:rsidRPr="00E42A9C" w:rsidRDefault="0085139C" w:rsidP="0085139C">
      <w:pPr>
        <w:widowControl w:val="0"/>
        <w:autoSpaceDE w:val="0"/>
        <w:autoSpaceDN w:val="0"/>
        <w:adjustRightInd w:val="0"/>
        <w:ind w:firstLine="709"/>
        <w:jc w:val="right"/>
        <w:rPr>
          <w:sz w:val="16"/>
          <w:szCs w:val="16"/>
        </w:rPr>
      </w:pPr>
    </w:p>
    <w:p w:rsidR="0085139C" w:rsidRPr="00E42A9C" w:rsidRDefault="0085139C" w:rsidP="0085139C">
      <w:pPr>
        <w:widowControl w:val="0"/>
        <w:tabs>
          <w:tab w:val="left" w:pos="4860"/>
        </w:tabs>
        <w:autoSpaceDE w:val="0"/>
        <w:autoSpaceDN w:val="0"/>
        <w:adjustRightInd w:val="0"/>
        <w:ind w:firstLine="709"/>
        <w:jc w:val="right"/>
        <w:rPr>
          <w:sz w:val="16"/>
          <w:szCs w:val="16"/>
        </w:rPr>
      </w:pPr>
      <w:r w:rsidRPr="00E42A9C">
        <w:rPr>
          <w:sz w:val="16"/>
          <w:szCs w:val="16"/>
        </w:rPr>
        <w:t xml:space="preserve">                           Место работы ____________________</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center"/>
        <w:rPr>
          <w:sz w:val="16"/>
          <w:szCs w:val="16"/>
        </w:rPr>
      </w:pPr>
      <w:bookmarkStart w:id="1" w:name="Par359"/>
      <w:bookmarkEnd w:id="1"/>
      <w:r w:rsidRPr="00E42A9C">
        <w:rPr>
          <w:sz w:val="16"/>
          <w:szCs w:val="16"/>
        </w:rPr>
        <w:t>Заявление о выплате компенсации за путевку, приобретенную по полной стоимости</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Прошу выплатить мне  компенсацию за  путевк</w:t>
      </w:r>
      <w:proofErr w:type="gramStart"/>
      <w:r w:rsidRPr="00E42A9C">
        <w:rPr>
          <w:sz w:val="16"/>
          <w:szCs w:val="16"/>
        </w:rPr>
        <w:t>у(</w:t>
      </w:r>
      <w:proofErr w:type="gramEnd"/>
      <w:r w:rsidRPr="00E42A9C">
        <w:rPr>
          <w:sz w:val="16"/>
          <w:szCs w:val="16"/>
        </w:rPr>
        <w:t>и)  в  детский оздоровительный лагерь ________________________________________________________________,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(полное наименование ДОЛ) приобретенну</w:t>
      </w:r>
      <w:proofErr w:type="gramStart"/>
      <w:r w:rsidRPr="00E42A9C">
        <w:rPr>
          <w:sz w:val="16"/>
          <w:szCs w:val="16"/>
        </w:rPr>
        <w:t>ю(</w:t>
      </w:r>
      <w:proofErr w:type="spellStart"/>
      <w:proofErr w:type="gramEnd"/>
      <w:r w:rsidRPr="00E42A9C">
        <w:rPr>
          <w:sz w:val="16"/>
          <w:szCs w:val="16"/>
        </w:rPr>
        <w:t>ые</w:t>
      </w:r>
      <w:proofErr w:type="spellEnd"/>
      <w:r w:rsidRPr="00E42A9C">
        <w:rPr>
          <w:sz w:val="16"/>
          <w:szCs w:val="16"/>
        </w:rPr>
        <w:t>) мною по полной стоимости  по цене ________(цифрами и прописью) рублей каждая для моего ребенка (моих детей):</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1) 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2) 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(Ф.И.О., год рождения ребенка)</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Приложения: 1)</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2)</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3)</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«____» __________ 20__ г.     Подпись ___________ (расшифровка)</w:t>
      </w:r>
    </w:p>
    <w:p w:rsidR="0085139C" w:rsidRPr="00E42A9C" w:rsidRDefault="0085139C" w:rsidP="0085139C">
      <w:pPr>
        <w:widowControl w:val="0"/>
        <w:shd w:val="clear" w:color="auto" w:fill="FFFFFF"/>
        <w:autoSpaceDE w:val="0"/>
        <w:autoSpaceDN w:val="0"/>
        <w:adjustRightInd w:val="0"/>
        <w:ind w:firstLine="709"/>
        <w:contextualSpacing/>
        <w:jc w:val="both"/>
        <w:rPr>
          <w:rFonts w:eastAsia="Arial Unicode MS"/>
          <w:sz w:val="16"/>
          <w:szCs w:val="16"/>
          <w:lang w:bidi="ru-RU"/>
        </w:rPr>
      </w:pPr>
    </w:p>
    <w:p w:rsidR="0085139C" w:rsidRPr="00E42A9C" w:rsidRDefault="0085139C" w:rsidP="0085139C">
      <w:pPr>
        <w:ind w:firstLine="709"/>
        <w:jc w:val="right"/>
        <w:rPr>
          <w:sz w:val="16"/>
          <w:szCs w:val="16"/>
        </w:rPr>
      </w:pPr>
      <w:r w:rsidRPr="00E42A9C">
        <w:rPr>
          <w:sz w:val="16"/>
          <w:szCs w:val="16"/>
        </w:rPr>
        <w:t>ПРИЛОЖЕНИЕ</w:t>
      </w:r>
    </w:p>
    <w:p w:rsidR="0085139C" w:rsidRPr="00E42A9C" w:rsidRDefault="0085139C" w:rsidP="0085139C">
      <w:pPr>
        <w:ind w:firstLine="709"/>
        <w:jc w:val="right"/>
        <w:rPr>
          <w:sz w:val="16"/>
          <w:szCs w:val="16"/>
        </w:rPr>
      </w:pPr>
      <w:r w:rsidRPr="00E42A9C">
        <w:rPr>
          <w:sz w:val="16"/>
          <w:szCs w:val="16"/>
        </w:rPr>
        <w:t>к заявлению</w:t>
      </w:r>
    </w:p>
    <w:p w:rsidR="0085139C" w:rsidRPr="00E42A9C" w:rsidRDefault="0085139C" w:rsidP="0085139C">
      <w:pPr>
        <w:ind w:firstLine="709"/>
        <w:jc w:val="right"/>
        <w:rPr>
          <w:i/>
          <w:iCs/>
          <w:sz w:val="16"/>
          <w:szCs w:val="16"/>
        </w:rPr>
      </w:pPr>
      <w:r w:rsidRPr="00E42A9C">
        <w:rPr>
          <w:i/>
          <w:iCs/>
          <w:sz w:val="16"/>
          <w:szCs w:val="16"/>
        </w:rPr>
        <w:t>Образец</w:t>
      </w:r>
    </w:p>
    <w:p w:rsidR="0085139C" w:rsidRPr="00E42A9C" w:rsidRDefault="0085139C" w:rsidP="0085139C">
      <w:pPr>
        <w:ind w:firstLine="709"/>
        <w:jc w:val="both"/>
        <w:rPr>
          <w:sz w:val="16"/>
          <w:szCs w:val="16"/>
          <w:lang w:bidi="ru-RU"/>
        </w:rPr>
      </w:pPr>
    </w:p>
    <w:p w:rsidR="0085139C" w:rsidRPr="00E42A9C" w:rsidRDefault="0085139C" w:rsidP="0085139C">
      <w:pPr>
        <w:ind w:firstLine="709"/>
        <w:jc w:val="both"/>
        <w:rPr>
          <w:sz w:val="16"/>
          <w:szCs w:val="16"/>
        </w:rPr>
      </w:pPr>
      <w:r w:rsidRPr="00E42A9C">
        <w:rPr>
          <w:rFonts w:eastAsia="Arial Unicode MS"/>
          <w:sz w:val="16"/>
          <w:szCs w:val="16"/>
          <w:lang w:bidi="ru-RU"/>
        </w:rPr>
        <w:t xml:space="preserve">В соответствии с п. 1 ст. 9 Федерального закона от 27.07.2006г. №152-ФЗ   «О персональных данных» я даю </w:t>
      </w:r>
      <w:r w:rsidRPr="00E42A9C">
        <w:rPr>
          <w:sz w:val="16"/>
          <w:szCs w:val="16"/>
        </w:rPr>
        <w:t xml:space="preserve">свое </w:t>
      </w:r>
      <w:r w:rsidRPr="00E42A9C">
        <w:rPr>
          <w:rFonts w:eastAsia="Arial Unicode MS"/>
          <w:sz w:val="16"/>
          <w:szCs w:val="16"/>
          <w:lang w:bidi="ru-RU"/>
        </w:rPr>
        <w:t>согласие оператору персональных данных</w:t>
      </w:r>
      <w:r w:rsidRPr="00E42A9C">
        <w:rPr>
          <w:sz w:val="16"/>
          <w:szCs w:val="16"/>
        </w:rPr>
        <w:t>______________________________________________________________</w:t>
      </w:r>
    </w:p>
    <w:p w:rsidR="0085139C" w:rsidRPr="00E42A9C" w:rsidRDefault="0085139C" w:rsidP="0085139C">
      <w:pPr>
        <w:ind w:firstLine="709"/>
        <w:jc w:val="both"/>
        <w:rPr>
          <w:sz w:val="16"/>
          <w:szCs w:val="16"/>
        </w:rPr>
      </w:pPr>
      <w:r w:rsidRPr="00E42A9C">
        <w:rPr>
          <w:rFonts w:eastAsia="Arial Unicode MS"/>
          <w:sz w:val="16"/>
          <w:szCs w:val="16"/>
          <w:lang w:bidi="ru-RU"/>
        </w:rPr>
        <w:t>(наименование организации, куда подаются документы)</w:t>
      </w:r>
    </w:p>
    <w:p w:rsidR="0085139C" w:rsidRPr="00E42A9C" w:rsidRDefault="0085139C" w:rsidP="0085139C">
      <w:pPr>
        <w:ind w:firstLine="709"/>
        <w:jc w:val="both"/>
        <w:rPr>
          <w:sz w:val="16"/>
          <w:szCs w:val="16"/>
        </w:rPr>
      </w:pPr>
      <w:r w:rsidRPr="00E42A9C">
        <w:rPr>
          <w:sz w:val="16"/>
          <w:szCs w:val="16"/>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85139C" w:rsidRPr="00E42A9C" w:rsidRDefault="0085139C" w:rsidP="0085139C">
      <w:pPr>
        <w:ind w:firstLine="709"/>
        <w:jc w:val="both"/>
        <w:rPr>
          <w:sz w:val="16"/>
          <w:szCs w:val="16"/>
        </w:rPr>
      </w:pPr>
      <w:r w:rsidRPr="00E42A9C">
        <w:rPr>
          <w:sz w:val="16"/>
          <w:szCs w:val="16"/>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w:t>
      </w:r>
      <w:proofErr w:type="gramStart"/>
      <w:r w:rsidRPr="00E42A9C">
        <w:rPr>
          <w:sz w:val="16"/>
          <w:szCs w:val="16"/>
        </w:rPr>
        <w:t>ю(</w:t>
      </w:r>
      <w:proofErr w:type="spellStart"/>
      <w:proofErr w:type="gramEnd"/>
      <w:r w:rsidRPr="00E42A9C">
        <w:rPr>
          <w:sz w:val="16"/>
          <w:szCs w:val="16"/>
        </w:rPr>
        <w:t>ые</w:t>
      </w:r>
      <w:proofErr w:type="spellEnd"/>
      <w:r w:rsidRPr="00E42A9C">
        <w:rPr>
          <w:sz w:val="16"/>
          <w:szCs w:val="16"/>
        </w:rPr>
        <w:t>)за полную стоимость путевку(и) в ДОЛ.</w:t>
      </w:r>
    </w:p>
    <w:p w:rsidR="0085139C" w:rsidRPr="00E42A9C" w:rsidRDefault="0085139C" w:rsidP="0085139C">
      <w:pPr>
        <w:ind w:firstLine="709"/>
        <w:jc w:val="both"/>
        <w:rPr>
          <w:sz w:val="16"/>
          <w:szCs w:val="16"/>
        </w:rPr>
      </w:pPr>
      <w:proofErr w:type="gramStart"/>
      <w:r w:rsidRPr="00E42A9C">
        <w:rPr>
          <w:sz w:val="16"/>
          <w:szCs w:val="16"/>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roofErr w:type="gramEnd"/>
    </w:p>
    <w:p w:rsidR="0085139C" w:rsidRPr="00E42A9C" w:rsidRDefault="0085139C" w:rsidP="0085139C">
      <w:pPr>
        <w:ind w:firstLine="709"/>
        <w:jc w:val="both"/>
        <w:rPr>
          <w:sz w:val="16"/>
          <w:szCs w:val="16"/>
        </w:rPr>
      </w:pPr>
      <w:r w:rsidRPr="00E42A9C">
        <w:rPr>
          <w:sz w:val="16"/>
          <w:szCs w:val="16"/>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85139C" w:rsidRPr="00E42A9C" w:rsidRDefault="0085139C" w:rsidP="0085139C">
      <w:pPr>
        <w:ind w:firstLine="709"/>
        <w:jc w:val="both"/>
        <w:rPr>
          <w:sz w:val="16"/>
          <w:szCs w:val="16"/>
        </w:rPr>
      </w:pPr>
      <w:r w:rsidRPr="00E42A9C">
        <w:rPr>
          <w:sz w:val="16"/>
          <w:szCs w:val="16"/>
          <w:lang w:bidi="ru-RU"/>
        </w:rPr>
        <w:t>Настоящее согласие является неотъемлемой частью заявления и действует со дня его подписания до дня отзыва в письменной форме.</w:t>
      </w:r>
    </w:p>
    <w:p w:rsidR="0085139C" w:rsidRPr="00E42A9C" w:rsidRDefault="0085139C" w:rsidP="0085139C">
      <w:pPr>
        <w:ind w:firstLine="709"/>
        <w:jc w:val="both"/>
        <w:rPr>
          <w:sz w:val="16"/>
          <w:szCs w:val="16"/>
        </w:rPr>
      </w:pPr>
      <w:r w:rsidRPr="00E42A9C">
        <w:rPr>
          <w:sz w:val="16"/>
          <w:szCs w:val="16"/>
          <w:lang w:bidi="ru-RU"/>
        </w:rPr>
        <w:t>Мне разъяснено, что данное соглашение может быть отозвано мною в письменной форме.</w:t>
      </w:r>
    </w:p>
    <w:p w:rsidR="0085139C" w:rsidRPr="00E42A9C" w:rsidRDefault="0085139C" w:rsidP="0085139C">
      <w:pPr>
        <w:ind w:firstLine="709"/>
        <w:jc w:val="both"/>
        <w:rPr>
          <w:sz w:val="16"/>
          <w:szCs w:val="16"/>
          <w:lang w:bidi="ru-RU"/>
        </w:rPr>
      </w:pPr>
      <w:r w:rsidRPr="00E42A9C">
        <w:rPr>
          <w:sz w:val="16"/>
          <w:szCs w:val="16"/>
          <w:lang w:bidi="ru-RU"/>
        </w:rPr>
        <w:t>Я ознакомле</w:t>
      </w:r>
      <w:proofErr w:type="gramStart"/>
      <w:r w:rsidRPr="00E42A9C">
        <w:rPr>
          <w:sz w:val="16"/>
          <w:szCs w:val="16"/>
          <w:lang w:bidi="ru-RU"/>
        </w:rPr>
        <w:t>н(</w:t>
      </w:r>
      <w:proofErr w:type="gramEnd"/>
      <w:r w:rsidRPr="00E42A9C">
        <w:rPr>
          <w:sz w:val="16"/>
          <w:szCs w:val="16"/>
          <w:lang w:bidi="ru-RU"/>
        </w:rPr>
        <w:t>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 г. № 152-ФЗ.</w:t>
      </w:r>
    </w:p>
    <w:p w:rsidR="0085139C" w:rsidRPr="00E42A9C" w:rsidRDefault="0085139C" w:rsidP="0085139C">
      <w:pPr>
        <w:ind w:firstLine="709"/>
        <w:jc w:val="both"/>
        <w:rPr>
          <w:sz w:val="16"/>
          <w:szCs w:val="16"/>
          <w:lang w:bidi="ru-RU"/>
        </w:rPr>
      </w:pPr>
    </w:p>
    <w:p w:rsidR="0085139C" w:rsidRPr="00E42A9C" w:rsidRDefault="0085139C" w:rsidP="0085139C">
      <w:pPr>
        <w:tabs>
          <w:tab w:val="left" w:pos="5760"/>
        </w:tabs>
        <w:ind w:firstLine="709"/>
        <w:jc w:val="both"/>
        <w:rPr>
          <w:sz w:val="16"/>
          <w:szCs w:val="16"/>
        </w:rPr>
      </w:pPr>
      <w:r w:rsidRPr="00E42A9C">
        <w:rPr>
          <w:rFonts w:eastAsia="Arial Unicode MS"/>
          <w:sz w:val="16"/>
          <w:szCs w:val="16"/>
          <w:lang w:bidi="ru-RU"/>
        </w:rPr>
        <w:t xml:space="preserve">«___» __________ 202 _ г. </w:t>
      </w:r>
      <w:r w:rsidRPr="00E42A9C">
        <w:rPr>
          <w:rFonts w:eastAsia="Arial Unicode MS"/>
          <w:sz w:val="16"/>
          <w:szCs w:val="16"/>
          <w:lang w:bidi="ru-RU"/>
        </w:rPr>
        <w:tab/>
        <w:t>___________________________</w:t>
      </w:r>
    </w:p>
    <w:p w:rsidR="00BE450E"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 </w:t>
      </w:r>
      <w:r w:rsidRPr="00E42A9C">
        <w:rPr>
          <w:rFonts w:eastAsia="Arial Unicode MS"/>
          <w:sz w:val="16"/>
          <w:szCs w:val="16"/>
          <w:lang w:bidi="ru-RU"/>
        </w:rPr>
        <w:t>субъекта персональных данных</w:t>
      </w:r>
      <w:r w:rsidRPr="00E42A9C">
        <w:rPr>
          <w:sz w:val="16"/>
          <w:szCs w:val="16"/>
        </w:rPr>
        <w:t>)</w:t>
      </w:r>
    </w:p>
    <w:p w:rsidR="00BE450E" w:rsidRPr="00E42A9C" w:rsidRDefault="00BE450E" w:rsidP="0085139C">
      <w:pPr>
        <w:widowControl w:val="0"/>
        <w:autoSpaceDE w:val="0"/>
        <w:autoSpaceDN w:val="0"/>
        <w:adjustRightInd w:val="0"/>
        <w:ind w:firstLine="709"/>
        <w:jc w:val="both"/>
        <w:rPr>
          <w:sz w:val="16"/>
          <w:szCs w:val="16"/>
        </w:rPr>
      </w:pPr>
    </w:p>
    <w:p w:rsidR="00BE450E" w:rsidRPr="00E42A9C" w:rsidRDefault="00BE450E" w:rsidP="0085139C">
      <w:pPr>
        <w:widowControl w:val="0"/>
        <w:autoSpaceDE w:val="0"/>
        <w:autoSpaceDN w:val="0"/>
        <w:adjustRightInd w:val="0"/>
        <w:ind w:firstLine="709"/>
        <w:jc w:val="right"/>
        <w:rPr>
          <w:sz w:val="16"/>
          <w:szCs w:val="16"/>
        </w:rPr>
      </w:pPr>
    </w:p>
    <w:p w:rsidR="0085139C" w:rsidRPr="00E42A9C" w:rsidRDefault="0085139C" w:rsidP="0085139C">
      <w:pPr>
        <w:ind w:firstLine="709"/>
        <w:jc w:val="right"/>
        <w:rPr>
          <w:sz w:val="16"/>
          <w:szCs w:val="16"/>
        </w:rPr>
      </w:pPr>
      <w:r w:rsidRPr="00E42A9C">
        <w:rPr>
          <w:sz w:val="16"/>
          <w:szCs w:val="16"/>
          <w:lang w:bidi="ru-RU"/>
        </w:rPr>
        <w:t>ПРИЛОЖЕНИЕ 2</w:t>
      </w:r>
    </w:p>
    <w:p w:rsidR="0085139C" w:rsidRPr="00E42A9C" w:rsidRDefault="0085139C" w:rsidP="0085139C">
      <w:pPr>
        <w:ind w:firstLine="709"/>
        <w:jc w:val="right"/>
        <w:rPr>
          <w:sz w:val="16"/>
          <w:szCs w:val="16"/>
          <w:lang w:bidi="ru-RU"/>
        </w:rPr>
      </w:pPr>
      <w:r w:rsidRPr="00E42A9C">
        <w:rPr>
          <w:sz w:val="16"/>
          <w:szCs w:val="16"/>
          <w:lang w:bidi="ru-RU"/>
        </w:rPr>
        <w:t>к Рекомендациям</w:t>
      </w:r>
    </w:p>
    <w:p w:rsidR="0085139C" w:rsidRPr="00E42A9C" w:rsidRDefault="0085139C" w:rsidP="0085139C">
      <w:pPr>
        <w:autoSpaceDE w:val="0"/>
        <w:autoSpaceDN w:val="0"/>
        <w:adjustRightInd w:val="0"/>
        <w:ind w:firstLine="709"/>
        <w:jc w:val="right"/>
        <w:rPr>
          <w:i/>
          <w:sz w:val="16"/>
          <w:szCs w:val="16"/>
        </w:rPr>
      </w:pPr>
    </w:p>
    <w:p w:rsidR="0085139C" w:rsidRPr="00E42A9C" w:rsidRDefault="0085139C" w:rsidP="0085139C">
      <w:pPr>
        <w:autoSpaceDE w:val="0"/>
        <w:autoSpaceDN w:val="0"/>
        <w:adjustRightInd w:val="0"/>
        <w:ind w:firstLine="709"/>
        <w:jc w:val="right"/>
        <w:rPr>
          <w:i/>
          <w:sz w:val="16"/>
          <w:szCs w:val="16"/>
        </w:rPr>
      </w:pPr>
      <w:r w:rsidRPr="00E42A9C">
        <w:rPr>
          <w:i/>
          <w:sz w:val="16"/>
          <w:szCs w:val="16"/>
        </w:rPr>
        <w:t>Образец</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В__________________________</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(наименование уполномоченного органа)</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от__________________________</w:t>
      </w:r>
    </w:p>
    <w:p w:rsidR="0085139C" w:rsidRPr="00E42A9C" w:rsidRDefault="0085139C" w:rsidP="0085139C">
      <w:pPr>
        <w:widowControl w:val="0"/>
        <w:autoSpaceDE w:val="0"/>
        <w:autoSpaceDN w:val="0"/>
        <w:adjustRightInd w:val="0"/>
        <w:ind w:firstLine="709"/>
        <w:jc w:val="right"/>
        <w:rPr>
          <w:sz w:val="16"/>
          <w:szCs w:val="16"/>
        </w:rPr>
      </w:pPr>
      <w:proofErr w:type="gramStart"/>
      <w:r w:rsidRPr="00E42A9C">
        <w:rPr>
          <w:sz w:val="16"/>
          <w:szCs w:val="16"/>
        </w:rPr>
        <w:t>(наименование организации с указанием</w:t>
      </w:r>
      <w:proofErr w:type="gramEnd"/>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банковских реквизитов, </w:t>
      </w:r>
      <w:proofErr w:type="gramStart"/>
      <w:r w:rsidRPr="00E42A9C">
        <w:rPr>
          <w:sz w:val="16"/>
          <w:szCs w:val="16"/>
        </w:rPr>
        <w:t>юридического</w:t>
      </w:r>
      <w:proofErr w:type="gramEnd"/>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адреса, телефона)</w:t>
      </w:r>
    </w:p>
    <w:p w:rsidR="0085139C" w:rsidRPr="00E42A9C" w:rsidRDefault="0085139C" w:rsidP="0085139C">
      <w:pPr>
        <w:widowControl w:val="0"/>
        <w:autoSpaceDE w:val="0"/>
        <w:autoSpaceDN w:val="0"/>
        <w:adjustRightInd w:val="0"/>
        <w:ind w:firstLine="709"/>
        <w:jc w:val="right"/>
        <w:rPr>
          <w:sz w:val="16"/>
          <w:szCs w:val="16"/>
        </w:rPr>
      </w:pPr>
    </w:p>
    <w:p w:rsidR="0085139C" w:rsidRPr="00E42A9C" w:rsidRDefault="0085139C" w:rsidP="0085139C">
      <w:pPr>
        <w:widowControl w:val="0"/>
        <w:autoSpaceDE w:val="0"/>
        <w:autoSpaceDN w:val="0"/>
        <w:adjustRightInd w:val="0"/>
        <w:ind w:firstLine="709"/>
        <w:jc w:val="center"/>
        <w:rPr>
          <w:sz w:val="16"/>
          <w:szCs w:val="16"/>
        </w:rPr>
      </w:pPr>
      <w:r w:rsidRPr="00E42A9C">
        <w:rPr>
          <w:sz w:val="16"/>
          <w:szCs w:val="16"/>
        </w:rPr>
        <w:t>Заявка на выплату компенсации за путевки, приобретенные по полной стоимости</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Прошу выплатить  компенсацию    за    путевки    в    детский оздоровительный лагерь _______________________________________________,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(полное наименование ДОЛ)</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приобретенные ______________________________________________________ </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(наименование организации)</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для  детей сотрудников по полной стоимости  по цене ________(цифрами и прописью) рублей каждая.</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«_____» _____________ 20___ г.      </w:t>
      </w:r>
    </w:p>
    <w:p w:rsidR="0085139C" w:rsidRPr="00E42A9C" w:rsidRDefault="0085139C" w:rsidP="0085139C">
      <w:pPr>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Руководитель организации 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           </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М.П.</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ind w:firstLine="709"/>
        <w:jc w:val="right"/>
        <w:rPr>
          <w:sz w:val="16"/>
          <w:szCs w:val="16"/>
        </w:rPr>
      </w:pPr>
      <w:r w:rsidRPr="00E42A9C">
        <w:rPr>
          <w:sz w:val="16"/>
          <w:szCs w:val="16"/>
          <w:lang w:bidi="ru-RU"/>
        </w:rPr>
        <w:t>ПРИЛОЖЕНИЕ 3</w:t>
      </w:r>
    </w:p>
    <w:p w:rsidR="0085139C" w:rsidRPr="00E42A9C" w:rsidRDefault="0085139C" w:rsidP="0085139C">
      <w:pPr>
        <w:widowControl w:val="0"/>
        <w:autoSpaceDE w:val="0"/>
        <w:autoSpaceDN w:val="0"/>
        <w:adjustRightInd w:val="0"/>
        <w:ind w:firstLine="709"/>
        <w:jc w:val="right"/>
        <w:rPr>
          <w:sz w:val="16"/>
          <w:szCs w:val="16"/>
          <w:lang w:bidi="ru-RU"/>
        </w:rPr>
      </w:pPr>
      <w:r w:rsidRPr="00E42A9C">
        <w:rPr>
          <w:sz w:val="16"/>
          <w:szCs w:val="16"/>
          <w:lang w:bidi="ru-RU"/>
        </w:rPr>
        <w:t>к Рекомендациям</w:t>
      </w:r>
    </w:p>
    <w:p w:rsidR="0085139C" w:rsidRPr="00E42A9C" w:rsidRDefault="0085139C" w:rsidP="0085139C">
      <w:pPr>
        <w:widowControl w:val="0"/>
        <w:autoSpaceDE w:val="0"/>
        <w:autoSpaceDN w:val="0"/>
        <w:adjustRightInd w:val="0"/>
        <w:ind w:firstLine="709"/>
        <w:jc w:val="right"/>
        <w:rPr>
          <w:sz w:val="16"/>
          <w:szCs w:val="16"/>
          <w:lang w:bidi="ru-RU"/>
        </w:rPr>
      </w:pPr>
    </w:p>
    <w:p w:rsidR="0085139C" w:rsidRPr="00E42A9C" w:rsidRDefault="0085139C" w:rsidP="0085139C">
      <w:pPr>
        <w:widowControl w:val="0"/>
        <w:autoSpaceDE w:val="0"/>
        <w:autoSpaceDN w:val="0"/>
        <w:adjustRightInd w:val="0"/>
        <w:ind w:firstLine="709"/>
        <w:jc w:val="right"/>
        <w:rPr>
          <w:i/>
          <w:iCs/>
          <w:sz w:val="16"/>
          <w:szCs w:val="16"/>
        </w:rPr>
      </w:pPr>
      <w:r w:rsidRPr="00E42A9C">
        <w:rPr>
          <w:i/>
          <w:iCs/>
          <w:sz w:val="16"/>
          <w:szCs w:val="16"/>
          <w:lang w:bidi="ru-RU"/>
        </w:rPr>
        <w:t>Образец</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В ____________________________________</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(наименование организации, реализующей путевки)</w:t>
      </w:r>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 xml:space="preserve"> от ___________________________________</w:t>
      </w:r>
    </w:p>
    <w:p w:rsidR="0085139C" w:rsidRPr="00E42A9C" w:rsidRDefault="0085139C" w:rsidP="0085139C">
      <w:pPr>
        <w:widowControl w:val="0"/>
        <w:autoSpaceDE w:val="0"/>
        <w:autoSpaceDN w:val="0"/>
        <w:adjustRightInd w:val="0"/>
        <w:ind w:firstLine="709"/>
        <w:jc w:val="right"/>
        <w:rPr>
          <w:sz w:val="16"/>
          <w:szCs w:val="16"/>
        </w:rPr>
      </w:pPr>
      <w:proofErr w:type="gramStart"/>
      <w:r w:rsidRPr="00E42A9C">
        <w:rPr>
          <w:sz w:val="16"/>
          <w:szCs w:val="16"/>
        </w:rPr>
        <w:t xml:space="preserve">(наименование организации с указанием банковских </w:t>
      </w:r>
      <w:proofErr w:type="gramEnd"/>
    </w:p>
    <w:p w:rsidR="0085139C" w:rsidRPr="00E42A9C" w:rsidRDefault="0085139C" w:rsidP="0085139C">
      <w:pPr>
        <w:widowControl w:val="0"/>
        <w:autoSpaceDE w:val="0"/>
        <w:autoSpaceDN w:val="0"/>
        <w:adjustRightInd w:val="0"/>
        <w:ind w:firstLine="709"/>
        <w:jc w:val="right"/>
        <w:rPr>
          <w:sz w:val="16"/>
          <w:szCs w:val="16"/>
        </w:rPr>
      </w:pPr>
      <w:r w:rsidRPr="00E42A9C">
        <w:rPr>
          <w:sz w:val="16"/>
          <w:szCs w:val="16"/>
        </w:rPr>
        <w:t>реквизитов, юридического адреса, телефона)</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center"/>
        <w:rPr>
          <w:sz w:val="16"/>
          <w:szCs w:val="16"/>
        </w:rPr>
      </w:pPr>
      <w:bookmarkStart w:id="2" w:name="Par158"/>
      <w:bookmarkEnd w:id="2"/>
      <w:r w:rsidRPr="00E42A9C">
        <w:rPr>
          <w:sz w:val="16"/>
          <w:szCs w:val="16"/>
        </w:rPr>
        <w:t>Заявка на приобретение путевок, реализуемых по стоимости за вычетом размера компенсации</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Прошу реализовать путевки в количестве ______ штук в детский оздоровительный лагерь _______________________________________________,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(полное наименование ДОЛ)</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подлежащие частичной оплате за счет средств субсидий из областного бюджета, для сотрудников ____________________________________________.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(наименование организации-заявителя)</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Реестр по установленной форме прилагается.</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«_____» _____________ 20___ г.        </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Руководитель организации 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           </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М.П.</w:t>
      </w:r>
    </w:p>
    <w:p w:rsidR="0085139C" w:rsidRPr="00E42A9C" w:rsidRDefault="0085139C" w:rsidP="0085139C">
      <w:pPr>
        <w:autoSpaceDE w:val="0"/>
        <w:autoSpaceDN w:val="0"/>
        <w:adjustRightInd w:val="0"/>
        <w:ind w:firstLine="709"/>
        <w:jc w:val="both"/>
        <w:rPr>
          <w:sz w:val="16"/>
          <w:szCs w:val="16"/>
        </w:rPr>
      </w:pPr>
    </w:p>
    <w:p w:rsidR="0085139C" w:rsidRPr="00E42A9C" w:rsidRDefault="0085139C" w:rsidP="0052126F">
      <w:pPr>
        <w:ind w:firstLine="709"/>
        <w:jc w:val="right"/>
        <w:rPr>
          <w:sz w:val="16"/>
          <w:szCs w:val="16"/>
        </w:rPr>
      </w:pPr>
      <w:r w:rsidRPr="00E42A9C">
        <w:rPr>
          <w:sz w:val="16"/>
          <w:szCs w:val="16"/>
          <w:lang w:bidi="ru-RU"/>
        </w:rPr>
        <w:t>ПРИЛОЖЕНИЕ 4</w:t>
      </w:r>
    </w:p>
    <w:p w:rsidR="0085139C" w:rsidRPr="00E42A9C" w:rsidRDefault="0085139C" w:rsidP="0052126F">
      <w:pPr>
        <w:widowControl w:val="0"/>
        <w:autoSpaceDE w:val="0"/>
        <w:autoSpaceDN w:val="0"/>
        <w:adjustRightInd w:val="0"/>
        <w:ind w:firstLine="709"/>
        <w:jc w:val="right"/>
        <w:rPr>
          <w:sz w:val="16"/>
          <w:szCs w:val="16"/>
          <w:lang w:bidi="ru-RU"/>
        </w:rPr>
      </w:pPr>
      <w:r w:rsidRPr="00E42A9C">
        <w:rPr>
          <w:sz w:val="16"/>
          <w:szCs w:val="16"/>
          <w:lang w:bidi="ru-RU"/>
        </w:rPr>
        <w:t>к Рекомендациям</w:t>
      </w:r>
    </w:p>
    <w:p w:rsidR="0085139C" w:rsidRPr="00E42A9C" w:rsidRDefault="0085139C" w:rsidP="0052126F">
      <w:pPr>
        <w:widowControl w:val="0"/>
        <w:autoSpaceDE w:val="0"/>
        <w:autoSpaceDN w:val="0"/>
        <w:adjustRightInd w:val="0"/>
        <w:ind w:firstLine="709"/>
        <w:jc w:val="right"/>
        <w:rPr>
          <w:sz w:val="16"/>
          <w:szCs w:val="16"/>
          <w:lang w:bidi="ru-RU"/>
        </w:rPr>
      </w:pPr>
    </w:p>
    <w:p w:rsidR="0085139C" w:rsidRPr="00E42A9C" w:rsidRDefault="0085139C" w:rsidP="0052126F">
      <w:pPr>
        <w:widowControl w:val="0"/>
        <w:autoSpaceDE w:val="0"/>
        <w:autoSpaceDN w:val="0"/>
        <w:adjustRightInd w:val="0"/>
        <w:ind w:firstLine="709"/>
        <w:jc w:val="right"/>
        <w:rPr>
          <w:i/>
          <w:iCs/>
          <w:sz w:val="16"/>
          <w:szCs w:val="16"/>
        </w:rPr>
      </w:pPr>
      <w:r w:rsidRPr="00E42A9C">
        <w:rPr>
          <w:i/>
          <w:iCs/>
          <w:sz w:val="16"/>
          <w:szCs w:val="16"/>
          <w:lang w:bidi="ru-RU"/>
        </w:rPr>
        <w:t>Образец</w:t>
      </w:r>
    </w:p>
    <w:p w:rsidR="0085139C" w:rsidRPr="00E42A9C" w:rsidRDefault="0085139C" w:rsidP="0085139C">
      <w:pPr>
        <w:ind w:firstLine="709"/>
        <w:jc w:val="both"/>
        <w:rPr>
          <w:sz w:val="16"/>
          <w:szCs w:val="16"/>
        </w:rPr>
      </w:pPr>
    </w:p>
    <w:p w:rsidR="0085139C" w:rsidRPr="00E42A9C" w:rsidRDefault="0085139C" w:rsidP="0052126F">
      <w:pPr>
        <w:autoSpaceDE w:val="0"/>
        <w:autoSpaceDN w:val="0"/>
        <w:adjustRightInd w:val="0"/>
        <w:ind w:firstLine="709"/>
        <w:jc w:val="center"/>
        <w:rPr>
          <w:sz w:val="16"/>
          <w:szCs w:val="16"/>
        </w:rPr>
      </w:pPr>
      <w:r w:rsidRPr="00E42A9C">
        <w:rPr>
          <w:sz w:val="16"/>
          <w:szCs w:val="16"/>
        </w:rPr>
        <w:t>Реестр детей сотрудников ____________________________________________</w:t>
      </w:r>
    </w:p>
    <w:p w:rsidR="0085139C" w:rsidRPr="00E42A9C" w:rsidRDefault="0085139C" w:rsidP="0052126F">
      <w:pPr>
        <w:autoSpaceDE w:val="0"/>
        <w:autoSpaceDN w:val="0"/>
        <w:adjustRightInd w:val="0"/>
        <w:ind w:firstLine="709"/>
        <w:jc w:val="center"/>
        <w:rPr>
          <w:sz w:val="16"/>
          <w:szCs w:val="16"/>
        </w:rPr>
      </w:pPr>
      <w:r w:rsidRPr="00E42A9C">
        <w:rPr>
          <w:sz w:val="16"/>
          <w:szCs w:val="16"/>
        </w:rPr>
        <w:t>(полное наименование организации)</w:t>
      </w:r>
    </w:p>
    <w:p w:rsidR="0085139C" w:rsidRPr="00E42A9C" w:rsidRDefault="0085139C" w:rsidP="0052126F">
      <w:pPr>
        <w:autoSpaceDE w:val="0"/>
        <w:autoSpaceDN w:val="0"/>
        <w:adjustRightInd w:val="0"/>
        <w:ind w:firstLine="709"/>
        <w:jc w:val="center"/>
        <w:rPr>
          <w:sz w:val="16"/>
          <w:szCs w:val="16"/>
        </w:rPr>
      </w:pPr>
      <w:r w:rsidRPr="00E42A9C">
        <w:rPr>
          <w:sz w:val="16"/>
          <w:szCs w:val="16"/>
        </w:rPr>
        <w:t>для приобретения путевок, реализуемых по стоимости за вычетом размера компенсации</w:t>
      </w:r>
    </w:p>
    <w:p w:rsidR="0085139C" w:rsidRPr="00E42A9C" w:rsidRDefault="0085139C" w:rsidP="0085139C">
      <w:pPr>
        <w:autoSpaceDE w:val="0"/>
        <w:autoSpaceDN w:val="0"/>
        <w:adjustRightInd w:val="0"/>
        <w:ind w:firstLine="709"/>
        <w:jc w:val="both"/>
        <w:rPr>
          <w:sz w:val="16"/>
          <w:szCs w:val="16"/>
        </w:rPr>
      </w:pP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2165"/>
        <w:gridCol w:w="1984"/>
        <w:gridCol w:w="2693"/>
        <w:gridCol w:w="3118"/>
      </w:tblGrid>
      <w:tr w:rsidR="0085139C" w:rsidRPr="00E42A9C" w:rsidTr="0052126F">
        <w:tc>
          <w:tcPr>
            <w:tcW w:w="637" w:type="dxa"/>
          </w:tcPr>
          <w:p w:rsidR="0085139C" w:rsidRPr="00E42A9C" w:rsidRDefault="0085139C" w:rsidP="0052126F">
            <w:pPr>
              <w:autoSpaceDE w:val="0"/>
              <w:autoSpaceDN w:val="0"/>
              <w:adjustRightInd w:val="0"/>
              <w:jc w:val="both"/>
              <w:rPr>
                <w:sz w:val="16"/>
                <w:szCs w:val="16"/>
              </w:rPr>
            </w:pPr>
            <w:r w:rsidRPr="00E42A9C">
              <w:rPr>
                <w:sz w:val="16"/>
                <w:szCs w:val="16"/>
              </w:rPr>
              <w:t xml:space="preserve">№ </w:t>
            </w:r>
            <w:proofErr w:type="gramStart"/>
            <w:r w:rsidRPr="00E42A9C">
              <w:rPr>
                <w:sz w:val="16"/>
                <w:szCs w:val="16"/>
              </w:rPr>
              <w:t>п</w:t>
            </w:r>
            <w:proofErr w:type="gramEnd"/>
            <w:r w:rsidRPr="00E42A9C">
              <w:rPr>
                <w:sz w:val="16"/>
                <w:szCs w:val="16"/>
              </w:rPr>
              <w:t>/п</w:t>
            </w:r>
          </w:p>
        </w:tc>
        <w:tc>
          <w:tcPr>
            <w:tcW w:w="2165" w:type="dxa"/>
          </w:tcPr>
          <w:p w:rsidR="0085139C" w:rsidRPr="00E42A9C" w:rsidRDefault="0085139C" w:rsidP="0052126F">
            <w:pPr>
              <w:autoSpaceDE w:val="0"/>
              <w:autoSpaceDN w:val="0"/>
              <w:adjustRightInd w:val="0"/>
              <w:jc w:val="both"/>
              <w:rPr>
                <w:sz w:val="16"/>
                <w:szCs w:val="16"/>
              </w:rPr>
            </w:pPr>
            <w:r w:rsidRPr="00E42A9C">
              <w:rPr>
                <w:sz w:val="16"/>
                <w:szCs w:val="16"/>
              </w:rPr>
              <w:t>Ф.И.О. ребенка</w:t>
            </w:r>
          </w:p>
        </w:tc>
        <w:tc>
          <w:tcPr>
            <w:tcW w:w="1984" w:type="dxa"/>
          </w:tcPr>
          <w:p w:rsidR="0085139C" w:rsidRPr="00E42A9C" w:rsidRDefault="0085139C" w:rsidP="0052126F">
            <w:pPr>
              <w:autoSpaceDE w:val="0"/>
              <w:autoSpaceDN w:val="0"/>
              <w:adjustRightInd w:val="0"/>
              <w:jc w:val="both"/>
              <w:rPr>
                <w:sz w:val="16"/>
                <w:szCs w:val="16"/>
              </w:rPr>
            </w:pPr>
            <w:r w:rsidRPr="00E42A9C">
              <w:rPr>
                <w:sz w:val="16"/>
                <w:szCs w:val="16"/>
              </w:rPr>
              <w:t>Дата рождения</w:t>
            </w:r>
          </w:p>
          <w:p w:rsidR="0085139C" w:rsidRPr="00E42A9C" w:rsidRDefault="0085139C" w:rsidP="0052126F">
            <w:pPr>
              <w:autoSpaceDE w:val="0"/>
              <w:autoSpaceDN w:val="0"/>
              <w:adjustRightInd w:val="0"/>
              <w:jc w:val="both"/>
              <w:rPr>
                <w:sz w:val="16"/>
                <w:szCs w:val="16"/>
              </w:rPr>
            </w:pPr>
            <w:r w:rsidRPr="00E42A9C">
              <w:rPr>
                <w:sz w:val="16"/>
                <w:szCs w:val="16"/>
              </w:rPr>
              <w:t>ребенка</w:t>
            </w:r>
          </w:p>
        </w:tc>
        <w:tc>
          <w:tcPr>
            <w:tcW w:w="2693" w:type="dxa"/>
          </w:tcPr>
          <w:p w:rsidR="0085139C" w:rsidRPr="00E42A9C" w:rsidRDefault="0085139C" w:rsidP="0052126F">
            <w:pPr>
              <w:autoSpaceDE w:val="0"/>
              <w:autoSpaceDN w:val="0"/>
              <w:adjustRightInd w:val="0"/>
              <w:jc w:val="both"/>
              <w:rPr>
                <w:sz w:val="16"/>
                <w:szCs w:val="16"/>
              </w:rPr>
            </w:pPr>
            <w:r w:rsidRPr="00E42A9C">
              <w:rPr>
                <w:sz w:val="16"/>
                <w:szCs w:val="16"/>
              </w:rPr>
              <w:t>Ф.И.О. родителя</w:t>
            </w:r>
          </w:p>
        </w:tc>
        <w:tc>
          <w:tcPr>
            <w:tcW w:w="3118" w:type="dxa"/>
          </w:tcPr>
          <w:p w:rsidR="0085139C" w:rsidRPr="00E42A9C" w:rsidRDefault="0085139C" w:rsidP="0052126F">
            <w:pPr>
              <w:autoSpaceDE w:val="0"/>
              <w:autoSpaceDN w:val="0"/>
              <w:adjustRightInd w:val="0"/>
              <w:jc w:val="both"/>
              <w:rPr>
                <w:sz w:val="16"/>
                <w:szCs w:val="16"/>
              </w:rPr>
            </w:pPr>
            <w:r w:rsidRPr="00E42A9C">
              <w:rPr>
                <w:sz w:val="16"/>
                <w:szCs w:val="16"/>
              </w:rPr>
              <w:t>Домашний адрес</w:t>
            </w:r>
          </w:p>
        </w:tc>
      </w:tr>
      <w:tr w:rsidR="0085139C" w:rsidRPr="00E42A9C" w:rsidTr="0052126F">
        <w:tc>
          <w:tcPr>
            <w:tcW w:w="637" w:type="dxa"/>
          </w:tcPr>
          <w:p w:rsidR="0085139C" w:rsidRPr="00E42A9C" w:rsidRDefault="0085139C" w:rsidP="0085139C">
            <w:pPr>
              <w:autoSpaceDE w:val="0"/>
              <w:autoSpaceDN w:val="0"/>
              <w:adjustRightInd w:val="0"/>
              <w:ind w:firstLine="709"/>
              <w:jc w:val="both"/>
              <w:rPr>
                <w:sz w:val="16"/>
                <w:szCs w:val="16"/>
              </w:rPr>
            </w:pPr>
          </w:p>
        </w:tc>
        <w:tc>
          <w:tcPr>
            <w:tcW w:w="2165" w:type="dxa"/>
          </w:tcPr>
          <w:p w:rsidR="0085139C" w:rsidRPr="00E42A9C" w:rsidRDefault="0085139C" w:rsidP="0085139C">
            <w:pPr>
              <w:autoSpaceDE w:val="0"/>
              <w:autoSpaceDN w:val="0"/>
              <w:adjustRightInd w:val="0"/>
              <w:ind w:firstLine="709"/>
              <w:jc w:val="both"/>
              <w:rPr>
                <w:sz w:val="16"/>
                <w:szCs w:val="16"/>
              </w:rPr>
            </w:pPr>
          </w:p>
        </w:tc>
        <w:tc>
          <w:tcPr>
            <w:tcW w:w="1984" w:type="dxa"/>
          </w:tcPr>
          <w:p w:rsidR="0085139C" w:rsidRPr="00E42A9C" w:rsidRDefault="0085139C" w:rsidP="0085139C">
            <w:pPr>
              <w:autoSpaceDE w:val="0"/>
              <w:autoSpaceDN w:val="0"/>
              <w:adjustRightInd w:val="0"/>
              <w:ind w:firstLine="709"/>
              <w:jc w:val="both"/>
              <w:rPr>
                <w:sz w:val="16"/>
                <w:szCs w:val="16"/>
              </w:rPr>
            </w:pPr>
          </w:p>
        </w:tc>
        <w:tc>
          <w:tcPr>
            <w:tcW w:w="2693" w:type="dxa"/>
          </w:tcPr>
          <w:p w:rsidR="0085139C" w:rsidRPr="00E42A9C" w:rsidRDefault="0085139C" w:rsidP="0085139C">
            <w:pPr>
              <w:autoSpaceDE w:val="0"/>
              <w:autoSpaceDN w:val="0"/>
              <w:adjustRightInd w:val="0"/>
              <w:ind w:firstLine="709"/>
              <w:jc w:val="both"/>
              <w:rPr>
                <w:sz w:val="16"/>
                <w:szCs w:val="16"/>
              </w:rPr>
            </w:pPr>
          </w:p>
        </w:tc>
        <w:tc>
          <w:tcPr>
            <w:tcW w:w="3118" w:type="dxa"/>
          </w:tcPr>
          <w:p w:rsidR="0085139C" w:rsidRPr="00E42A9C" w:rsidRDefault="0085139C" w:rsidP="0085139C">
            <w:pPr>
              <w:autoSpaceDE w:val="0"/>
              <w:autoSpaceDN w:val="0"/>
              <w:adjustRightInd w:val="0"/>
              <w:ind w:firstLine="709"/>
              <w:jc w:val="both"/>
              <w:rPr>
                <w:sz w:val="16"/>
                <w:szCs w:val="16"/>
              </w:rPr>
            </w:pPr>
          </w:p>
        </w:tc>
      </w:tr>
      <w:tr w:rsidR="0085139C" w:rsidRPr="00E42A9C" w:rsidTr="0052126F">
        <w:tc>
          <w:tcPr>
            <w:tcW w:w="637" w:type="dxa"/>
          </w:tcPr>
          <w:p w:rsidR="0085139C" w:rsidRPr="00E42A9C" w:rsidRDefault="0085139C" w:rsidP="0085139C">
            <w:pPr>
              <w:autoSpaceDE w:val="0"/>
              <w:autoSpaceDN w:val="0"/>
              <w:adjustRightInd w:val="0"/>
              <w:ind w:firstLine="709"/>
              <w:jc w:val="both"/>
              <w:rPr>
                <w:sz w:val="16"/>
                <w:szCs w:val="16"/>
              </w:rPr>
            </w:pPr>
          </w:p>
        </w:tc>
        <w:tc>
          <w:tcPr>
            <w:tcW w:w="2165" w:type="dxa"/>
          </w:tcPr>
          <w:p w:rsidR="0085139C" w:rsidRPr="00E42A9C" w:rsidRDefault="0085139C" w:rsidP="0085139C">
            <w:pPr>
              <w:autoSpaceDE w:val="0"/>
              <w:autoSpaceDN w:val="0"/>
              <w:adjustRightInd w:val="0"/>
              <w:ind w:firstLine="709"/>
              <w:jc w:val="both"/>
              <w:rPr>
                <w:sz w:val="16"/>
                <w:szCs w:val="16"/>
              </w:rPr>
            </w:pPr>
          </w:p>
        </w:tc>
        <w:tc>
          <w:tcPr>
            <w:tcW w:w="1984" w:type="dxa"/>
          </w:tcPr>
          <w:p w:rsidR="0085139C" w:rsidRPr="00E42A9C" w:rsidRDefault="0085139C" w:rsidP="0085139C">
            <w:pPr>
              <w:autoSpaceDE w:val="0"/>
              <w:autoSpaceDN w:val="0"/>
              <w:adjustRightInd w:val="0"/>
              <w:ind w:firstLine="709"/>
              <w:jc w:val="both"/>
              <w:rPr>
                <w:sz w:val="16"/>
                <w:szCs w:val="16"/>
              </w:rPr>
            </w:pPr>
          </w:p>
        </w:tc>
        <w:tc>
          <w:tcPr>
            <w:tcW w:w="2693" w:type="dxa"/>
          </w:tcPr>
          <w:p w:rsidR="0085139C" w:rsidRPr="00E42A9C" w:rsidRDefault="0085139C" w:rsidP="0085139C">
            <w:pPr>
              <w:autoSpaceDE w:val="0"/>
              <w:autoSpaceDN w:val="0"/>
              <w:adjustRightInd w:val="0"/>
              <w:ind w:firstLine="709"/>
              <w:jc w:val="both"/>
              <w:rPr>
                <w:sz w:val="16"/>
                <w:szCs w:val="16"/>
              </w:rPr>
            </w:pPr>
          </w:p>
        </w:tc>
        <w:tc>
          <w:tcPr>
            <w:tcW w:w="3118" w:type="dxa"/>
          </w:tcPr>
          <w:p w:rsidR="0085139C" w:rsidRPr="00E42A9C" w:rsidRDefault="0085139C" w:rsidP="0085139C">
            <w:pPr>
              <w:autoSpaceDE w:val="0"/>
              <w:autoSpaceDN w:val="0"/>
              <w:adjustRightInd w:val="0"/>
              <w:ind w:firstLine="709"/>
              <w:jc w:val="both"/>
              <w:rPr>
                <w:sz w:val="16"/>
                <w:szCs w:val="16"/>
              </w:rPr>
            </w:pPr>
          </w:p>
        </w:tc>
      </w:tr>
      <w:tr w:rsidR="0085139C" w:rsidRPr="00E42A9C" w:rsidTr="0052126F">
        <w:tc>
          <w:tcPr>
            <w:tcW w:w="637" w:type="dxa"/>
          </w:tcPr>
          <w:p w:rsidR="0085139C" w:rsidRPr="00E42A9C" w:rsidRDefault="0085139C" w:rsidP="0085139C">
            <w:pPr>
              <w:autoSpaceDE w:val="0"/>
              <w:autoSpaceDN w:val="0"/>
              <w:adjustRightInd w:val="0"/>
              <w:ind w:firstLine="709"/>
              <w:jc w:val="both"/>
              <w:rPr>
                <w:sz w:val="16"/>
                <w:szCs w:val="16"/>
              </w:rPr>
            </w:pPr>
          </w:p>
        </w:tc>
        <w:tc>
          <w:tcPr>
            <w:tcW w:w="2165" w:type="dxa"/>
          </w:tcPr>
          <w:p w:rsidR="0085139C" w:rsidRPr="00E42A9C" w:rsidRDefault="0085139C" w:rsidP="0085139C">
            <w:pPr>
              <w:autoSpaceDE w:val="0"/>
              <w:autoSpaceDN w:val="0"/>
              <w:adjustRightInd w:val="0"/>
              <w:ind w:firstLine="709"/>
              <w:jc w:val="both"/>
              <w:rPr>
                <w:sz w:val="16"/>
                <w:szCs w:val="16"/>
              </w:rPr>
            </w:pPr>
          </w:p>
        </w:tc>
        <w:tc>
          <w:tcPr>
            <w:tcW w:w="1984" w:type="dxa"/>
          </w:tcPr>
          <w:p w:rsidR="0085139C" w:rsidRPr="00E42A9C" w:rsidRDefault="0085139C" w:rsidP="0085139C">
            <w:pPr>
              <w:autoSpaceDE w:val="0"/>
              <w:autoSpaceDN w:val="0"/>
              <w:adjustRightInd w:val="0"/>
              <w:ind w:firstLine="709"/>
              <w:jc w:val="both"/>
              <w:rPr>
                <w:sz w:val="16"/>
                <w:szCs w:val="16"/>
              </w:rPr>
            </w:pPr>
          </w:p>
        </w:tc>
        <w:tc>
          <w:tcPr>
            <w:tcW w:w="2693" w:type="dxa"/>
          </w:tcPr>
          <w:p w:rsidR="0085139C" w:rsidRPr="00E42A9C" w:rsidRDefault="0085139C" w:rsidP="0085139C">
            <w:pPr>
              <w:autoSpaceDE w:val="0"/>
              <w:autoSpaceDN w:val="0"/>
              <w:adjustRightInd w:val="0"/>
              <w:ind w:firstLine="709"/>
              <w:jc w:val="both"/>
              <w:rPr>
                <w:sz w:val="16"/>
                <w:szCs w:val="16"/>
              </w:rPr>
            </w:pPr>
          </w:p>
        </w:tc>
        <w:tc>
          <w:tcPr>
            <w:tcW w:w="3118" w:type="dxa"/>
          </w:tcPr>
          <w:p w:rsidR="0085139C" w:rsidRPr="00E42A9C" w:rsidRDefault="0085139C" w:rsidP="0085139C">
            <w:pPr>
              <w:autoSpaceDE w:val="0"/>
              <w:autoSpaceDN w:val="0"/>
              <w:adjustRightInd w:val="0"/>
              <w:ind w:firstLine="709"/>
              <w:jc w:val="both"/>
              <w:rPr>
                <w:sz w:val="16"/>
                <w:szCs w:val="16"/>
              </w:rPr>
            </w:pPr>
          </w:p>
        </w:tc>
      </w:tr>
    </w:tbl>
    <w:p w:rsidR="0085139C" w:rsidRPr="00E42A9C" w:rsidRDefault="0085139C" w:rsidP="0085139C">
      <w:pPr>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Руководитель организации          ________________________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Главный бухгалтер                       ________________________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М. П.</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Исполнитель:_________________</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Телефон:_____________________</w:t>
      </w:r>
    </w:p>
    <w:p w:rsidR="0085139C" w:rsidRPr="00E42A9C" w:rsidRDefault="0085139C" w:rsidP="0085139C">
      <w:pPr>
        <w:ind w:firstLine="709"/>
        <w:jc w:val="both"/>
        <w:rPr>
          <w:sz w:val="16"/>
          <w:szCs w:val="16"/>
        </w:rPr>
      </w:pPr>
    </w:p>
    <w:p w:rsidR="0085139C" w:rsidRPr="00E42A9C" w:rsidRDefault="0085139C" w:rsidP="0052126F">
      <w:pPr>
        <w:ind w:firstLine="709"/>
        <w:jc w:val="right"/>
        <w:rPr>
          <w:sz w:val="16"/>
          <w:szCs w:val="16"/>
        </w:rPr>
      </w:pPr>
      <w:r w:rsidRPr="00E42A9C">
        <w:rPr>
          <w:sz w:val="16"/>
          <w:szCs w:val="16"/>
          <w:lang w:bidi="ru-RU"/>
        </w:rPr>
        <w:t>ПРИЛОЖЕНИЕ 5</w:t>
      </w:r>
    </w:p>
    <w:p w:rsidR="0085139C" w:rsidRPr="00E42A9C" w:rsidRDefault="0085139C" w:rsidP="0052126F">
      <w:pPr>
        <w:widowControl w:val="0"/>
        <w:autoSpaceDE w:val="0"/>
        <w:autoSpaceDN w:val="0"/>
        <w:adjustRightInd w:val="0"/>
        <w:ind w:firstLine="709"/>
        <w:jc w:val="right"/>
        <w:rPr>
          <w:sz w:val="16"/>
          <w:szCs w:val="16"/>
          <w:lang w:bidi="ru-RU"/>
        </w:rPr>
      </w:pPr>
      <w:r w:rsidRPr="00E42A9C">
        <w:rPr>
          <w:sz w:val="16"/>
          <w:szCs w:val="16"/>
          <w:lang w:bidi="ru-RU"/>
        </w:rPr>
        <w:t>к Рекомендациям</w:t>
      </w:r>
    </w:p>
    <w:p w:rsidR="0085139C" w:rsidRPr="00E42A9C" w:rsidRDefault="0085139C" w:rsidP="0052126F">
      <w:pPr>
        <w:widowControl w:val="0"/>
        <w:autoSpaceDE w:val="0"/>
        <w:autoSpaceDN w:val="0"/>
        <w:adjustRightInd w:val="0"/>
        <w:ind w:firstLine="709"/>
        <w:jc w:val="right"/>
        <w:rPr>
          <w:sz w:val="16"/>
          <w:szCs w:val="16"/>
          <w:lang w:bidi="ru-RU"/>
        </w:rPr>
      </w:pPr>
    </w:p>
    <w:p w:rsidR="0085139C" w:rsidRPr="00E42A9C" w:rsidRDefault="0085139C" w:rsidP="0052126F">
      <w:pPr>
        <w:ind w:firstLine="709"/>
        <w:jc w:val="right"/>
        <w:rPr>
          <w:sz w:val="16"/>
          <w:szCs w:val="16"/>
        </w:rPr>
      </w:pPr>
      <w:r w:rsidRPr="00E42A9C">
        <w:rPr>
          <w:rFonts w:eastAsia="Arial Unicode MS"/>
          <w:i/>
          <w:iCs/>
          <w:sz w:val="16"/>
          <w:szCs w:val="16"/>
          <w:lang w:bidi="ru-RU"/>
        </w:rPr>
        <w:t>Образец</w:t>
      </w:r>
    </w:p>
    <w:p w:rsidR="0085139C" w:rsidRPr="00E42A9C" w:rsidRDefault="0085139C" w:rsidP="0052126F">
      <w:pPr>
        <w:widowControl w:val="0"/>
        <w:autoSpaceDE w:val="0"/>
        <w:autoSpaceDN w:val="0"/>
        <w:adjustRightInd w:val="0"/>
        <w:ind w:firstLine="709"/>
        <w:jc w:val="right"/>
        <w:rPr>
          <w:sz w:val="16"/>
          <w:szCs w:val="16"/>
        </w:rPr>
      </w:pPr>
      <w:r w:rsidRPr="00E42A9C">
        <w:rPr>
          <w:sz w:val="16"/>
          <w:szCs w:val="16"/>
        </w:rPr>
        <w:t xml:space="preserve">                                      В ___________________________________</w:t>
      </w:r>
    </w:p>
    <w:p w:rsidR="0085139C" w:rsidRPr="00E42A9C" w:rsidRDefault="0085139C" w:rsidP="0052126F">
      <w:pPr>
        <w:widowControl w:val="0"/>
        <w:autoSpaceDE w:val="0"/>
        <w:autoSpaceDN w:val="0"/>
        <w:adjustRightInd w:val="0"/>
        <w:ind w:firstLine="709"/>
        <w:jc w:val="right"/>
        <w:rPr>
          <w:sz w:val="16"/>
          <w:szCs w:val="16"/>
        </w:rPr>
      </w:pPr>
      <w:r w:rsidRPr="00E42A9C">
        <w:rPr>
          <w:sz w:val="16"/>
          <w:szCs w:val="16"/>
        </w:rPr>
        <w:t xml:space="preserve">                                                                                                 (наименование уполномоченного органа)</w:t>
      </w:r>
    </w:p>
    <w:p w:rsidR="0085139C" w:rsidRPr="00E42A9C" w:rsidRDefault="0085139C" w:rsidP="0052126F">
      <w:pPr>
        <w:widowControl w:val="0"/>
        <w:autoSpaceDE w:val="0"/>
        <w:autoSpaceDN w:val="0"/>
        <w:adjustRightInd w:val="0"/>
        <w:ind w:firstLine="709"/>
        <w:jc w:val="right"/>
        <w:rPr>
          <w:sz w:val="16"/>
          <w:szCs w:val="16"/>
        </w:rPr>
      </w:pPr>
      <w:r w:rsidRPr="00E42A9C">
        <w:rPr>
          <w:sz w:val="16"/>
          <w:szCs w:val="16"/>
        </w:rPr>
        <w:t>от __________________________________</w:t>
      </w:r>
    </w:p>
    <w:p w:rsidR="0085139C" w:rsidRPr="00E42A9C" w:rsidRDefault="0085139C" w:rsidP="0052126F">
      <w:pPr>
        <w:widowControl w:val="0"/>
        <w:autoSpaceDE w:val="0"/>
        <w:autoSpaceDN w:val="0"/>
        <w:adjustRightInd w:val="0"/>
        <w:ind w:firstLine="709"/>
        <w:jc w:val="right"/>
        <w:rPr>
          <w:sz w:val="16"/>
          <w:szCs w:val="16"/>
        </w:rPr>
      </w:pPr>
      <w:proofErr w:type="gramStart"/>
      <w:r w:rsidRPr="00E42A9C">
        <w:rPr>
          <w:sz w:val="16"/>
          <w:szCs w:val="16"/>
        </w:rPr>
        <w:t>(наименование организации с указанием</w:t>
      </w:r>
      <w:proofErr w:type="gramEnd"/>
    </w:p>
    <w:p w:rsidR="0085139C" w:rsidRPr="00E42A9C" w:rsidRDefault="0085139C" w:rsidP="0052126F">
      <w:pPr>
        <w:widowControl w:val="0"/>
        <w:autoSpaceDE w:val="0"/>
        <w:autoSpaceDN w:val="0"/>
        <w:adjustRightInd w:val="0"/>
        <w:ind w:firstLine="709"/>
        <w:jc w:val="right"/>
        <w:rPr>
          <w:sz w:val="16"/>
          <w:szCs w:val="16"/>
        </w:rPr>
      </w:pPr>
      <w:r w:rsidRPr="00E42A9C">
        <w:rPr>
          <w:sz w:val="16"/>
          <w:szCs w:val="16"/>
        </w:rPr>
        <w:t>банковских реквизитов, юридического адреса, телефона</w:t>
      </w:r>
    </w:p>
    <w:p w:rsidR="0085139C" w:rsidRPr="00E42A9C" w:rsidRDefault="0085139C" w:rsidP="0052126F">
      <w:pPr>
        <w:widowControl w:val="0"/>
        <w:autoSpaceDE w:val="0"/>
        <w:autoSpaceDN w:val="0"/>
        <w:adjustRightInd w:val="0"/>
        <w:ind w:firstLine="709"/>
        <w:jc w:val="right"/>
        <w:rPr>
          <w:sz w:val="16"/>
          <w:szCs w:val="16"/>
        </w:rPr>
      </w:pPr>
      <w:bookmarkStart w:id="3" w:name="Par250"/>
      <w:bookmarkEnd w:id="3"/>
    </w:p>
    <w:p w:rsidR="0085139C" w:rsidRPr="00E42A9C" w:rsidRDefault="0085139C" w:rsidP="0052126F">
      <w:pPr>
        <w:widowControl w:val="0"/>
        <w:autoSpaceDE w:val="0"/>
        <w:autoSpaceDN w:val="0"/>
        <w:adjustRightInd w:val="0"/>
        <w:ind w:firstLine="709"/>
        <w:jc w:val="center"/>
        <w:rPr>
          <w:sz w:val="16"/>
          <w:szCs w:val="16"/>
        </w:rPr>
      </w:pPr>
      <w:r w:rsidRPr="00E42A9C">
        <w:rPr>
          <w:sz w:val="16"/>
          <w:szCs w:val="16"/>
        </w:rPr>
        <w:t>Заявкао выплате компенсации за путевки, реализованные по стоимости за вычетом размера компенсации</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Прошу выплатить компенсацию в размере ____________________ (цифрами и прописью) рублей за     путевки   для   детей  работающих   граждан,     в количестве ___________(цифрами и прописью) штук в детский оздоровительный лагерь _______________________________________________,</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(полное наименование ДОЛ)</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подлежащие частичной оплате за счет средств субсидий из областного бюджета и реализованные по стоимости за вычетом размера </w:t>
      </w:r>
      <w:r w:rsidRPr="00E42A9C">
        <w:rPr>
          <w:sz w:val="16"/>
          <w:szCs w:val="16"/>
        </w:rPr>
        <w:lastRenderedPageBreak/>
        <w:t>компенсации.</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Реестр по установленной форме прилагается.</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«_____» _____________ 20___ г.      </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Руководитель организации 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           </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М.П.</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52126F">
      <w:pPr>
        <w:ind w:firstLine="709"/>
        <w:jc w:val="right"/>
        <w:rPr>
          <w:sz w:val="16"/>
          <w:szCs w:val="16"/>
        </w:rPr>
      </w:pPr>
      <w:r w:rsidRPr="00E42A9C">
        <w:rPr>
          <w:sz w:val="16"/>
          <w:szCs w:val="16"/>
          <w:lang w:bidi="ru-RU"/>
        </w:rPr>
        <w:t>ПРИЛОЖЕНИЕ 6</w:t>
      </w:r>
    </w:p>
    <w:p w:rsidR="0085139C" w:rsidRPr="00E42A9C" w:rsidRDefault="0085139C" w:rsidP="0052126F">
      <w:pPr>
        <w:widowControl w:val="0"/>
        <w:autoSpaceDE w:val="0"/>
        <w:autoSpaceDN w:val="0"/>
        <w:adjustRightInd w:val="0"/>
        <w:ind w:firstLine="709"/>
        <w:jc w:val="right"/>
        <w:rPr>
          <w:sz w:val="16"/>
          <w:szCs w:val="16"/>
          <w:lang w:bidi="ru-RU"/>
        </w:rPr>
      </w:pPr>
      <w:r w:rsidRPr="00E42A9C">
        <w:rPr>
          <w:sz w:val="16"/>
          <w:szCs w:val="16"/>
          <w:lang w:bidi="ru-RU"/>
        </w:rPr>
        <w:t>к Рекомендациям</w:t>
      </w:r>
    </w:p>
    <w:p w:rsidR="0085139C" w:rsidRPr="00E42A9C" w:rsidRDefault="0085139C" w:rsidP="0052126F">
      <w:pPr>
        <w:widowControl w:val="0"/>
        <w:autoSpaceDE w:val="0"/>
        <w:autoSpaceDN w:val="0"/>
        <w:adjustRightInd w:val="0"/>
        <w:ind w:firstLine="709"/>
        <w:jc w:val="right"/>
        <w:rPr>
          <w:sz w:val="16"/>
          <w:szCs w:val="16"/>
          <w:lang w:bidi="ru-RU"/>
        </w:rPr>
      </w:pPr>
    </w:p>
    <w:p w:rsidR="0085139C" w:rsidRPr="00E42A9C" w:rsidRDefault="0085139C" w:rsidP="0052126F">
      <w:pPr>
        <w:ind w:firstLine="709"/>
        <w:jc w:val="right"/>
        <w:rPr>
          <w:sz w:val="16"/>
          <w:szCs w:val="16"/>
        </w:rPr>
      </w:pPr>
      <w:r w:rsidRPr="00E42A9C">
        <w:rPr>
          <w:rFonts w:eastAsia="Arial Unicode MS"/>
          <w:i/>
          <w:iCs/>
          <w:sz w:val="16"/>
          <w:szCs w:val="16"/>
          <w:lang w:bidi="ru-RU"/>
        </w:rPr>
        <w:t>Образец</w:t>
      </w:r>
    </w:p>
    <w:p w:rsidR="0085139C" w:rsidRPr="00E42A9C" w:rsidRDefault="0085139C" w:rsidP="0052126F">
      <w:pPr>
        <w:autoSpaceDE w:val="0"/>
        <w:autoSpaceDN w:val="0"/>
        <w:adjustRightInd w:val="0"/>
        <w:ind w:firstLine="709"/>
        <w:jc w:val="center"/>
        <w:rPr>
          <w:sz w:val="16"/>
          <w:szCs w:val="16"/>
        </w:rPr>
      </w:pPr>
      <w:r w:rsidRPr="00E42A9C">
        <w:rPr>
          <w:sz w:val="16"/>
          <w:szCs w:val="16"/>
        </w:rPr>
        <w:t>Реестрдля выплаты компенсации за путевки,реализованные по стоимости за вычетом размера компенсации</w:t>
      </w:r>
    </w:p>
    <w:p w:rsidR="0085139C" w:rsidRPr="00E42A9C" w:rsidRDefault="0085139C" w:rsidP="0085139C">
      <w:pPr>
        <w:autoSpaceDE w:val="0"/>
        <w:autoSpaceDN w:val="0"/>
        <w:adjustRightInd w:val="0"/>
        <w:ind w:firstLine="709"/>
        <w:jc w:val="both"/>
        <w:rPr>
          <w:sz w:val="16"/>
          <w:szCs w:val="16"/>
        </w:rPr>
      </w:pPr>
    </w:p>
    <w:p w:rsidR="0085139C" w:rsidRPr="00E42A9C" w:rsidRDefault="0085139C" w:rsidP="0085139C">
      <w:pPr>
        <w:autoSpaceDE w:val="0"/>
        <w:autoSpaceDN w:val="0"/>
        <w:adjustRightInd w:val="0"/>
        <w:ind w:firstLine="709"/>
        <w:jc w:val="both"/>
        <w:rPr>
          <w:sz w:val="16"/>
          <w:szCs w:val="16"/>
        </w:rPr>
      </w:pPr>
      <w:r w:rsidRPr="00E42A9C">
        <w:rPr>
          <w:sz w:val="16"/>
          <w:szCs w:val="16"/>
        </w:rPr>
        <w:t>от ________________________________________________________</w:t>
      </w:r>
    </w:p>
    <w:p w:rsidR="0085139C" w:rsidRPr="00E42A9C" w:rsidRDefault="0085139C" w:rsidP="0085139C">
      <w:pPr>
        <w:autoSpaceDE w:val="0"/>
        <w:autoSpaceDN w:val="0"/>
        <w:adjustRightInd w:val="0"/>
        <w:ind w:firstLine="709"/>
        <w:jc w:val="both"/>
        <w:rPr>
          <w:sz w:val="16"/>
          <w:szCs w:val="16"/>
        </w:rPr>
      </w:pPr>
      <w:r w:rsidRPr="00E42A9C">
        <w:rPr>
          <w:sz w:val="16"/>
          <w:szCs w:val="16"/>
        </w:rPr>
        <w:t>(полное наименование организации, адрес, телефон)</w:t>
      </w:r>
    </w:p>
    <w:p w:rsidR="0085139C" w:rsidRPr="00E42A9C" w:rsidRDefault="0085139C" w:rsidP="0085139C">
      <w:pPr>
        <w:autoSpaceDE w:val="0"/>
        <w:autoSpaceDN w:val="0"/>
        <w:adjustRightInd w:val="0"/>
        <w:ind w:firstLine="709"/>
        <w:jc w:val="both"/>
        <w:rPr>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54"/>
        <w:gridCol w:w="993"/>
        <w:gridCol w:w="946"/>
        <w:gridCol w:w="1134"/>
        <w:gridCol w:w="1014"/>
        <w:gridCol w:w="782"/>
        <w:gridCol w:w="1559"/>
        <w:gridCol w:w="1418"/>
        <w:gridCol w:w="1747"/>
      </w:tblGrid>
      <w:tr w:rsidR="008C0ADA" w:rsidRPr="00E42A9C" w:rsidTr="008C0ADA">
        <w:tc>
          <w:tcPr>
            <w:tcW w:w="534" w:type="dxa"/>
          </w:tcPr>
          <w:p w:rsidR="0085139C" w:rsidRPr="00E42A9C" w:rsidRDefault="0085139C" w:rsidP="0052126F">
            <w:pPr>
              <w:autoSpaceDE w:val="0"/>
              <w:autoSpaceDN w:val="0"/>
              <w:adjustRightInd w:val="0"/>
              <w:jc w:val="both"/>
              <w:rPr>
                <w:sz w:val="16"/>
                <w:szCs w:val="16"/>
              </w:rPr>
            </w:pPr>
            <w:r w:rsidRPr="00E42A9C">
              <w:rPr>
                <w:sz w:val="16"/>
                <w:szCs w:val="16"/>
              </w:rPr>
              <w:t xml:space="preserve">№ </w:t>
            </w:r>
            <w:proofErr w:type="gramStart"/>
            <w:r w:rsidRPr="00E42A9C">
              <w:rPr>
                <w:sz w:val="16"/>
                <w:szCs w:val="16"/>
              </w:rPr>
              <w:t>п</w:t>
            </w:r>
            <w:proofErr w:type="gramEnd"/>
            <w:r w:rsidRPr="00E42A9C">
              <w:rPr>
                <w:sz w:val="16"/>
                <w:szCs w:val="16"/>
              </w:rPr>
              <w:t>/п</w:t>
            </w:r>
          </w:p>
        </w:tc>
        <w:tc>
          <w:tcPr>
            <w:tcW w:w="754" w:type="dxa"/>
          </w:tcPr>
          <w:p w:rsidR="0085139C" w:rsidRPr="00E42A9C" w:rsidRDefault="0085139C" w:rsidP="0052126F">
            <w:pPr>
              <w:autoSpaceDE w:val="0"/>
              <w:autoSpaceDN w:val="0"/>
              <w:adjustRightInd w:val="0"/>
              <w:jc w:val="both"/>
              <w:rPr>
                <w:sz w:val="16"/>
                <w:szCs w:val="16"/>
              </w:rPr>
            </w:pPr>
            <w:r w:rsidRPr="00E42A9C">
              <w:rPr>
                <w:sz w:val="16"/>
                <w:szCs w:val="16"/>
              </w:rPr>
              <w:t>Ф.И.О. ребенка</w:t>
            </w:r>
          </w:p>
        </w:tc>
        <w:tc>
          <w:tcPr>
            <w:tcW w:w="993" w:type="dxa"/>
          </w:tcPr>
          <w:p w:rsidR="0085139C" w:rsidRPr="00E42A9C" w:rsidRDefault="0085139C" w:rsidP="0052126F">
            <w:pPr>
              <w:autoSpaceDE w:val="0"/>
              <w:autoSpaceDN w:val="0"/>
              <w:adjustRightInd w:val="0"/>
              <w:jc w:val="both"/>
              <w:rPr>
                <w:sz w:val="16"/>
                <w:szCs w:val="16"/>
              </w:rPr>
            </w:pPr>
            <w:r w:rsidRPr="00E42A9C">
              <w:rPr>
                <w:sz w:val="16"/>
                <w:szCs w:val="16"/>
              </w:rPr>
              <w:t>Дата рождения</w:t>
            </w:r>
          </w:p>
          <w:p w:rsidR="0085139C" w:rsidRPr="00E42A9C" w:rsidRDefault="0085139C" w:rsidP="0052126F">
            <w:pPr>
              <w:autoSpaceDE w:val="0"/>
              <w:autoSpaceDN w:val="0"/>
              <w:adjustRightInd w:val="0"/>
              <w:jc w:val="both"/>
              <w:rPr>
                <w:sz w:val="16"/>
                <w:szCs w:val="16"/>
              </w:rPr>
            </w:pPr>
            <w:r w:rsidRPr="00E42A9C">
              <w:rPr>
                <w:sz w:val="16"/>
                <w:szCs w:val="16"/>
              </w:rPr>
              <w:t>ребенка</w:t>
            </w:r>
          </w:p>
        </w:tc>
        <w:tc>
          <w:tcPr>
            <w:tcW w:w="946" w:type="dxa"/>
          </w:tcPr>
          <w:p w:rsidR="0085139C" w:rsidRPr="00E42A9C" w:rsidRDefault="0085139C" w:rsidP="0052126F">
            <w:pPr>
              <w:autoSpaceDE w:val="0"/>
              <w:autoSpaceDN w:val="0"/>
              <w:adjustRightInd w:val="0"/>
              <w:jc w:val="both"/>
              <w:rPr>
                <w:sz w:val="16"/>
                <w:szCs w:val="16"/>
              </w:rPr>
            </w:pPr>
            <w:r w:rsidRPr="00E42A9C">
              <w:rPr>
                <w:sz w:val="16"/>
                <w:szCs w:val="16"/>
              </w:rPr>
              <w:t>Ф.И.О. родителя</w:t>
            </w:r>
          </w:p>
        </w:tc>
        <w:tc>
          <w:tcPr>
            <w:tcW w:w="1134" w:type="dxa"/>
          </w:tcPr>
          <w:p w:rsidR="0085139C" w:rsidRPr="00E42A9C" w:rsidRDefault="0085139C" w:rsidP="0052126F">
            <w:pPr>
              <w:autoSpaceDE w:val="0"/>
              <w:autoSpaceDN w:val="0"/>
              <w:adjustRightInd w:val="0"/>
              <w:jc w:val="both"/>
              <w:rPr>
                <w:sz w:val="16"/>
                <w:szCs w:val="16"/>
              </w:rPr>
            </w:pPr>
            <w:r w:rsidRPr="00E42A9C">
              <w:rPr>
                <w:sz w:val="16"/>
                <w:szCs w:val="16"/>
              </w:rPr>
              <w:t>Место работы</w:t>
            </w:r>
          </w:p>
        </w:tc>
        <w:tc>
          <w:tcPr>
            <w:tcW w:w="1014" w:type="dxa"/>
          </w:tcPr>
          <w:p w:rsidR="0085139C" w:rsidRPr="00E42A9C" w:rsidRDefault="0085139C" w:rsidP="0052126F">
            <w:pPr>
              <w:autoSpaceDE w:val="0"/>
              <w:autoSpaceDN w:val="0"/>
              <w:adjustRightInd w:val="0"/>
              <w:jc w:val="both"/>
              <w:rPr>
                <w:sz w:val="16"/>
                <w:szCs w:val="16"/>
              </w:rPr>
            </w:pPr>
            <w:r w:rsidRPr="00E42A9C">
              <w:rPr>
                <w:sz w:val="16"/>
                <w:szCs w:val="16"/>
              </w:rPr>
              <w:t>Домашний адрес</w:t>
            </w:r>
          </w:p>
        </w:tc>
        <w:tc>
          <w:tcPr>
            <w:tcW w:w="782" w:type="dxa"/>
          </w:tcPr>
          <w:p w:rsidR="0085139C" w:rsidRPr="00E42A9C" w:rsidRDefault="0085139C" w:rsidP="0052126F">
            <w:pPr>
              <w:autoSpaceDE w:val="0"/>
              <w:autoSpaceDN w:val="0"/>
              <w:adjustRightInd w:val="0"/>
              <w:jc w:val="both"/>
              <w:rPr>
                <w:sz w:val="16"/>
                <w:szCs w:val="16"/>
              </w:rPr>
            </w:pPr>
            <w:r w:rsidRPr="00E42A9C">
              <w:rPr>
                <w:sz w:val="16"/>
                <w:szCs w:val="16"/>
              </w:rPr>
              <w:t>Номер путевки</w:t>
            </w:r>
          </w:p>
        </w:tc>
        <w:tc>
          <w:tcPr>
            <w:tcW w:w="1559" w:type="dxa"/>
          </w:tcPr>
          <w:p w:rsidR="0085139C" w:rsidRPr="00E42A9C" w:rsidRDefault="0085139C" w:rsidP="0052126F">
            <w:pPr>
              <w:autoSpaceDE w:val="0"/>
              <w:autoSpaceDN w:val="0"/>
              <w:adjustRightInd w:val="0"/>
              <w:jc w:val="both"/>
              <w:rPr>
                <w:sz w:val="16"/>
                <w:szCs w:val="16"/>
              </w:rPr>
            </w:pPr>
            <w:r w:rsidRPr="00E42A9C">
              <w:rPr>
                <w:sz w:val="16"/>
                <w:szCs w:val="16"/>
              </w:rPr>
              <w:t>Срок пребывания ребенка в лагере</w:t>
            </w:r>
          </w:p>
          <w:p w:rsidR="0085139C" w:rsidRPr="00E42A9C" w:rsidRDefault="0085139C" w:rsidP="0052126F">
            <w:pPr>
              <w:autoSpaceDE w:val="0"/>
              <w:autoSpaceDN w:val="0"/>
              <w:adjustRightInd w:val="0"/>
              <w:jc w:val="both"/>
              <w:rPr>
                <w:sz w:val="16"/>
                <w:szCs w:val="16"/>
              </w:rPr>
            </w:pPr>
            <w:r w:rsidRPr="00E42A9C">
              <w:rPr>
                <w:sz w:val="16"/>
                <w:szCs w:val="16"/>
              </w:rPr>
              <w:t>с ___ по___</w:t>
            </w:r>
          </w:p>
        </w:tc>
        <w:tc>
          <w:tcPr>
            <w:tcW w:w="1418" w:type="dxa"/>
          </w:tcPr>
          <w:p w:rsidR="0085139C" w:rsidRPr="00E42A9C" w:rsidRDefault="0085139C" w:rsidP="0052126F">
            <w:pPr>
              <w:autoSpaceDE w:val="0"/>
              <w:autoSpaceDN w:val="0"/>
              <w:adjustRightInd w:val="0"/>
              <w:jc w:val="both"/>
              <w:rPr>
                <w:sz w:val="16"/>
                <w:szCs w:val="16"/>
              </w:rPr>
            </w:pPr>
            <w:r w:rsidRPr="00E42A9C">
              <w:rPr>
                <w:sz w:val="16"/>
                <w:szCs w:val="16"/>
              </w:rPr>
              <w:t>Кол-во дней пребывания</w:t>
            </w:r>
          </w:p>
          <w:p w:rsidR="0085139C" w:rsidRPr="00E42A9C" w:rsidRDefault="0085139C" w:rsidP="0052126F">
            <w:pPr>
              <w:autoSpaceDE w:val="0"/>
              <w:autoSpaceDN w:val="0"/>
              <w:adjustRightInd w:val="0"/>
              <w:jc w:val="both"/>
              <w:rPr>
                <w:sz w:val="16"/>
                <w:szCs w:val="16"/>
              </w:rPr>
            </w:pPr>
            <w:r w:rsidRPr="00E42A9C">
              <w:rPr>
                <w:sz w:val="16"/>
                <w:szCs w:val="16"/>
              </w:rPr>
              <w:t>ребенка в лагере</w:t>
            </w:r>
          </w:p>
        </w:tc>
        <w:tc>
          <w:tcPr>
            <w:tcW w:w="1747" w:type="dxa"/>
          </w:tcPr>
          <w:p w:rsidR="0085139C" w:rsidRPr="00E42A9C" w:rsidRDefault="0085139C" w:rsidP="0052126F">
            <w:pPr>
              <w:autoSpaceDE w:val="0"/>
              <w:autoSpaceDN w:val="0"/>
              <w:adjustRightInd w:val="0"/>
              <w:jc w:val="both"/>
              <w:rPr>
                <w:sz w:val="16"/>
                <w:szCs w:val="16"/>
              </w:rPr>
            </w:pPr>
            <w:r w:rsidRPr="00E42A9C">
              <w:rPr>
                <w:sz w:val="16"/>
                <w:szCs w:val="16"/>
              </w:rPr>
              <w:t>Размер частичной компенсации</w:t>
            </w:r>
          </w:p>
          <w:p w:rsidR="0085139C" w:rsidRPr="00E42A9C" w:rsidRDefault="0085139C" w:rsidP="0052126F">
            <w:pPr>
              <w:autoSpaceDE w:val="0"/>
              <w:autoSpaceDN w:val="0"/>
              <w:adjustRightInd w:val="0"/>
              <w:jc w:val="both"/>
              <w:rPr>
                <w:sz w:val="16"/>
                <w:szCs w:val="16"/>
              </w:rPr>
            </w:pPr>
            <w:r w:rsidRPr="00E42A9C">
              <w:rPr>
                <w:sz w:val="16"/>
                <w:szCs w:val="16"/>
              </w:rPr>
              <w:t>за путевку, рублей</w:t>
            </w:r>
          </w:p>
        </w:tc>
      </w:tr>
      <w:tr w:rsidR="008C0ADA" w:rsidRPr="00E42A9C" w:rsidTr="008C0ADA">
        <w:tc>
          <w:tcPr>
            <w:tcW w:w="534" w:type="dxa"/>
          </w:tcPr>
          <w:p w:rsidR="0085139C" w:rsidRPr="00E42A9C" w:rsidRDefault="0085139C" w:rsidP="0085139C">
            <w:pPr>
              <w:autoSpaceDE w:val="0"/>
              <w:autoSpaceDN w:val="0"/>
              <w:adjustRightInd w:val="0"/>
              <w:ind w:firstLine="709"/>
              <w:jc w:val="both"/>
              <w:rPr>
                <w:sz w:val="16"/>
                <w:szCs w:val="16"/>
              </w:rPr>
            </w:pPr>
          </w:p>
        </w:tc>
        <w:tc>
          <w:tcPr>
            <w:tcW w:w="754" w:type="dxa"/>
          </w:tcPr>
          <w:p w:rsidR="0085139C" w:rsidRPr="00E42A9C" w:rsidRDefault="0085139C" w:rsidP="0085139C">
            <w:pPr>
              <w:autoSpaceDE w:val="0"/>
              <w:autoSpaceDN w:val="0"/>
              <w:adjustRightInd w:val="0"/>
              <w:ind w:firstLine="709"/>
              <w:jc w:val="both"/>
              <w:rPr>
                <w:sz w:val="16"/>
                <w:szCs w:val="16"/>
              </w:rPr>
            </w:pPr>
          </w:p>
        </w:tc>
        <w:tc>
          <w:tcPr>
            <w:tcW w:w="993" w:type="dxa"/>
          </w:tcPr>
          <w:p w:rsidR="0085139C" w:rsidRPr="00E42A9C" w:rsidRDefault="0085139C" w:rsidP="0085139C">
            <w:pPr>
              <w:autoSpaceDE w:val="0"/>
              <w:autoSpaceDN w:val="0"/>
              <w:adjustRightInd w:val="0"/>
              <w:ind w:firstLine="709"/>
              <w:jc w:val="both"/>
              <w:rPr>
                <w:sz w:val="16"/>
                <w:szCs w:val="16"/>
              </w:rPr>
            </w:pPr>
          </w:p>
        </w:tc>
        <w:tc>
          <w:tcPr>
            <w:tcW w:w="946" w:type="dxa"/>
          </w:tcPr>
          <w:p w:rsidR="0085139C" w:rsidRPr="00E42A9C" w:rsidRDefault="0085139C" w:rsidP="0085139C">
            <w:pPr>
              <w:autoSpaceDE w:val="0"/>
              <w:autoSpaceDN w:val="0"/>
              <w:adjustRightInd w:val="0"/>
              <w:ind w:firstLine="709"/>
              <w:jc w:val="both"/>
              <w:rPr>
                <w:sz w:val="16"/>
                <w:szCs w:val="16"/>
              </w:rPr>
            </w:pPr>
          </w:p>
        </w:tc>
        <w:tc>
          <w:tcPr>
            <w:tcW w:w="1134" w:type="dxa"/>
          </w:tcPr>
          <w:p w:rsidR="0085139C" w:rsidRPr="00E42A9C" w:rsidRDefault="0085139C" w:rsidP="0085139C">
            <w:pPr>
              <w:autoSpaceDE w:val="0"/>
              <w:autoSpaceDN w:val="0"/>
              <w:adjustRightInd w:val="0"/>
              <w:ind w:firstLine="709"/>
              <w:jc w:val="both"/>
              <w:rPr>
                <w:sz w:val="16"/>
                <w:szCs w:val="16"/>
              </w:rPr>
            </w:pPr>
          </w:p>
        </w:tc>
        <w:tc>
          <w:tcPr>
            <w:tcW w:w="1014" w:type="dxa"/>
          </w:tcPr>
          <w:p w:rsidR="0085139C" w:rsidRPr="00E42A9C" w:rsidRDefault="0085139C" w:rsidP="0085139C">
            <w:pPr>
              <w:autoSpaceDE w:val="0"/>
              <w:autoSpaceDN w:val="0"/>
              <w:adjustRightInd w:val="0"/>
              <w:ind w:firstLine="709"/>
              <w:jc w:val="both"/>
              <w:rPr>
                <w:sz w:val="16"/>
                <w:szCs w:val="16"/>
              </w:rPr>
            </w:pPr>
          </w:p>
        </w:tc>
        <w:tc>
          <w:tcPr>
            <w:tcW w:w="782" w:type="dxa"/>
          </w:tcPr>
          <w:p w:rsidR="0085139C" w:rsidRPr="00E42A9C" w:rsidRDefault="0085139C" w:rsidP="0085139C">
            <w:pPr>
              <w:autoSpaceDE w:val="0"/>
              <w:autoSpaceDN w:val="0"/>
              <w:adjustRightInd w:val="0"/>
              <w:ind w:firstLine="709"/>
              <w:jc w:val="both"/>
              <w:rPr>
                <w:sz w:val="16"/>
                <w:szCs w:val="16"/>
              </w:rPr>
            </w:pPr>
          </w:p>
        </w:tc>
        <w:tc>
          <w:tcPr>
            <w:tcW w:w="1559" w:type="dxa"/>
          </w:tcPr>
          <w:p w:rsidR="0085139C" w:rsidRPr="00E42A9C" w:rsidRDefault="0085139C" w:rsidP="0085139C">
            <w:pPr>
              <w:autoSpaceDE w:val="0"/>
              <w:autoSpaceDN w:val="0"/>
              <w:adjustRightInd w:val="0"/>
              <w:ind w:firstLine="709"/>
              <w:jc w:val="both"/>
              <w:rPr>
                <w:sz w:val="16"/>
                <w:szCs w:val="16"/>
              </w:rPr>
            </w:pPr>
          </w:p>
        </w:tc>
        <w:tc>
          <w:tcPr>
            <w:tcW w:w="1418" w:type="dxa"/>
          </w:tcPr>
          <w:p w:rsidR="0085139C" w:rsidRPr="00E42A9C" w:rsidRDefault="0085139C" w:rsidP="0085139C">
            <w:pPr>
              <w:autoSpaceDE w:val="0"/>
              <w:autoSpaceDN w:val="0"/>
              <w:adjustRightInd w:val="0"/>
              <w:ind w:firstLine="709"/>
              <w:jc w:val="both"/>
              <w:rPr>
                <w:sz w:val="16"/>
                <w:szCs w:val="16"/>
              </w:rPr>
            </w:pPr>
          </w:p>
        </w:tc>
        <w:tc>
          <w:tcPr>
            <w:tcW w:w="1747" w:type="dxa"/>
          </w:tcPr>
          <w:p w:rsidR="0085139C" w:rsidRPr="00E42A9C" w:rsidRDefault="0085139C" w:rsidP="0085139C">
            <w:pPr>
              <w:autoSpaceDE w:val="0"/>
              <w:autoSpaceDN w:val="0"/>
              <w:adjustRightInd w:val="0"/>
              <w:ind w:firstLine="709"/>
              <w:jc w:val="both"/>
              <w:rPr>
                <w:sz w:val="16"/>
                <w:szCs w:val="16"/>
              </w:rPr>
            </w:pPr>
          </w:p>
        </w:tc>
      </w:tr>
      <w:tr w:rsidR="008C0ADA" w:rsidRPr="00E42A9C" w:rsidTr="008C0ADA">
        <w:tc>
          <w:tcPr>
            <w:tcW w:w="534" w:type="dxa"/>
          </w:tcPr>
          <w:p w:rsidR="0085139C" w:rsidRPr="00E42A9C" w:rsidRDefault="0085139C" w:rsidP="0085139C">
            <w:pPr>
              <w:autoSpaceDE w:val="0"/>
              <w:autoSpaceDN w:val="0"/>
              <w:adjustRightInd w:val="0"/>
              <w:ind w:firstLine="709"/>
              <w:jc w:val="both"/>
              <w:rPr>
                <w:sz w:val="16"/>
                <w:szCs w:val="16"/>
              </w:rPr>
            </w:pPr>
          </w:p>
        </w:tc>
        <w:tc>
          <w:tcPr>
            <w:tcW w:w="754" w:type="dxa"/>
          </w:tcPr>
          <w:p w:rsidR="0085139C" w:rsidRPr="00E42A9C" w:rsidRDefault="0085139C" w:rsidP="0085139C">
            <w:pPr>
              <w:autoSpaceDE w:val="0"/>
              <w:autoSpaceDN w:val="0"/>
              <w:adjustRightInd w:val="0"/>
              <w:ind w:firstLine="709"/>
              <w:jc w:val="both"/>
              <w:rPr>
                <w:sz w:val="16"/>
                <w:szCs w:val="16"/>
              </w:rPr>
            </w:pPr>
          </w:p>
        </w:tc>
        <w:tc>
          <w:tcPr>
            <w:tcW w:w="993" w:type="dxa"/>
          </w:tcPr>
          <w:p w:rsidR="0085139C" w:rsidRPr="00E42A9C" w:rsidRDefault="0085139C" w:rsidP="0085139C">
            <w:pPr>
              <w:autoSpaceDE w:val="0"/>
              <w:autoSpaceDN w:val="0"/>
              <w:adjustRightInd w:val="0"/>
              <w:ind w:firstLine="709"/>
              <w:jc w:val="both"/>
              <w:rPr>
                <w:sz w:val="16"/>
                <w:szCs w:val="16"/>
              </w:rPr>
            </w:pPr>
          </w:p>
        </w:tc>
        <w:tc>
          <w:tcPr>
            <w:tcW w:w="946" w:type="dxa"/>
          </w:tcPr>
          <w:p w:rsidR="0085139C" w:rsidRPr="00E42A9C" w:rsidRDefault="0085139C" w:rsidP="0085139C">
            <w:pPr>
              <w:autoSpaceDE w:val="0"/>
              <w:autoSpaceDN w:val="0"/>
              <w:adjustRightInd w:val="0"/>
              <w:ind w:firstLine="709"/>
              <w:jc w:val="both"/>
              <w:rPr>
                <w:sz w:val="16"/>
                <w:szCs w:val="16"/>
              </w:rPr>
            </w:pPr>
          </w:p>
        </w:tc>
        <w:tc>
          <w:tcPr>
            <w:tcW w:w="1134" w:type="dxa"/>
          </w:tcPr>
          <w:p w:rsidR="0085139C" w:rsidRPr="00E42A9C" w:rsidRDefault="0085139C" w:rsidP="0085139C">
            <w:pPr>
              <w:autoSpaceDE w:val="0"/>
              <w:autoSpaceDN w:val="0"/>
              <w:adjustRightInd w:val="0"/>
              <w:ind w:firstLine="709"/>
              <w:jc w:val="both"/>
              <w:rPr>
                <w:sz w:val="16"/>
                <w:szCs w:val="16"/>
              </w:rPr>
            </w:pPr>
          </w:p>
        </w:tc>
        <w:tc>
          <w:tcPr>
            <w:tcW w:w="1014" w:type="dxa"/>
          </w:tcPr>
          <w:p w:rsidR="0085139C" w:rsidRPr="00E42A9C" w:rsidRDefault="0085139C" w:rsidP="0085139C">
            <w:pPr>
              <w:autoSpaceDE w:val="0"/>
              <w:autoSpaceDN w:val="0"/>
              <w:adjustRightInd w:val="0"/>
              <w:ind w:firstLine="709"/>
              <w:jc w:val="both"/>
              <w:rPr>
                <w:sz w:val="16"/>
                <w:szCs w:val="16"/>
              </w:rPr>
            </w:pPr>
          </w:p>
        </w:tc>
        <w:tc>
          <w:tcPr>
            <w:tcW w:w="782" w:type="dxa"/>
          </w:tcPr>
          <w:p w:rsidR="0085139C" w:rsidRPr="00E42A9C" w:rsidRDefault="0085139C" w:rsidP="0085139C">
            <w:pPr>
              <w:autoSpaceDE w:val="0"/>
              <w:autoSpaceDN w:val="0"/>
              <w:adjustRightInd w:val="0"/>
              <w:ind w:firstLine="709"/>
              <w:jc w:val="both"/>
              <w:rPr>
                <w:sz w:val="16"/>
                <w:szCs w:val="16"/>
              </w:rPr>
            </w:pPr>
          </w:p>
        </w:tc>
        <w:tc>
          <w:tcPr>
            <w:tcW w:w="1559" w:type="dxa"/>
          </w:tcPr>
          <w:p w:rsidR="0085139C" w:rsidRPr="00E42A9C" w:rsidRDefault="0085139C" w:rsidP="0085139C">
            <w:pPr>
              <w:autoSpaceDE w:val="0"/>
              <w:autoSpaceDN w:val="0"/>
              <w:adjustRightInd w:val="0"/>
              <w:ind w:firstLine="709"/>
              <w:jc w:val="both"/>
              <w:rPr>
                <w:sz w:val="16"/>
                <w:szCs w:val="16"/>
              </w:rPr>
            </w:pPr>
          </w:p>
        </w:tc>
        <w:tc>
          <w:tcPr>
            <w:tcW w:w="1418" w:type="dxa"/>
          </w:tcPr>
          <w:p w:rsidR="0085139C" w:rsidRPr="00E42A9C" w:rsidRDefault="0085139C" w:rsidP="0085139C">
            <w:pPr>
              <w:autoSpaceDE w:val="0"/>
              <w:autoSpaceDN w:val="0"/>
              <w:adjustRightInd w:val="0"/>
              <w:ind w:firstLine="709"/>
              <w:jc w:val="both"/>
              <w:rPr>
                <w:sz w:val="16"/>
                <w:szCs w:val="16"/>
              </w:rPr>
            </w:pPr>
          </w:p>
        </w:tc>
        <w:tc>
          <w:tcPr>
            <w:tcW w:w="1747" w:type="dxa"/>
          </w:tcPr>
          <w:p w:rsidR="0085139C" w:rsidRPr="00E42A9C" w:rsidRDefault="0085139C" w:rsidP="0085139C">
            <w:pPr>
              <w:autoSpaceDE w:val="0"/>
              <w:autoSpaceDN w:val="0"/>
              <w:adjustRightInd w:val="0"/>
              <w:ind w:firstLine="709"/>
              <w:jc w:val="both"/>
              <w:rPr>
                <w:sz w:val="16"/>
                <w:szCs w:val="16"/>
              </w:rPr>
            </w:pPr>
          </w:p>
        </w:tc>
      </w:tr>
      <w:tr w:rsidR="008C0ADA" w:rsidRPr="00E42A9C" w:rsidTr="008C0ADA">
        <w:tc>
          <w:tcPr>
            <w:tcW w:w="534" w:type="dxa"/>
          </w:tcPr>
          <w:p w:rsidR="0085139C" w:rsidRPr="00E42A9C" w:rsidRDefault="0085139C" w:rsidP="0085139C">
            <w:pPr>
              <w:autoSpaceDE w:val="0"/>
              <w:autoSpaceDN w:val="0"/>
              <w:adjustRightInd w:val="0"/>
              <w:ind w:firstLine="709"/>
              <w:jc w:val="both"/>
              <w:rPr>
                <w:sz w:val="16"/>
                <w:szCs w:val="16"/>
              </w:rPr>
            </w:pPr>
          </w:p>
        </w:tc>
        <w:tc>
          <w:tcPr>
            <w:tcW w:w="754" w:type="dxa"/>
          </w:tcPr>
          <w:p w:rsidR="0085139C" w:rsidRPr="00E42A9C" w:rsidRDefault="0085139C" w:rsidP="0085139C">
            <w:pPr>
              <w:autoSpaceDE w:val="0"/>
              <w:autoSpaceDN w:val="0"/>
              <w:adjustRightInd w:val="0"/>
              <w:ind w:firstLine="709"/>
              <w:jc w:val="both"/>
              <w:rPr>
                <w:sz w:val="16"/>
                <w:szCs w:val="16"/>
              </w:rPr>
            </w:pPr>
          </w:p>
        </w:tc>
        <w:tc>
          <w:tcPr>
            <w:tcW w:w="993" w:type="dxa"/>
          </w:tcPr>
          <w:p w:rsidR="0085139C" w:rsidRPr="00E42A9C" w:rsidRDefault="0085139C" w:rsidP="0085139C">
            <w:pPr>
              <w:autoSpaceDE w:val="0"/>
              <w:autoSpaceDN w:val="0"/>
              <w:adjustRightInd w:val="0"/>
              <w:ind w:firstLine="709"/>
              <w:jc w:val="both"/>
              <w:rPr>
                <w:sz w:val="16"/>
                <w:szCs w:val="16"/>
              </w:rPr>
            </w:pPr>
          </w:p>
        </w:tc>
        <w:tc>
          <w:tcPr>
            <w:tcW w:w="946" w:type="dxa"/>
          </w:tcPr>
          <w:p w:rsidR="0085139C" w:rsidRPr="00E42A9C" w:rsidRDefault="0085139C" w:rsidP="0085139C">
            <w:pPr>
              <w:autoSpaceDE w:val="0"/>
              <w:autoSpaceDN w:val="0"/>
              <w:adjustRightInd w:val="0"/>
              <w:ind w:firstLine="709"/>
              <w:jc w:val="both"/>
              <w:rPr>
                <w:sz w:val="16"/>
                <w:szCs w:val="16"/>
              </w:rPr>
            </w:pPr>
          </w:p>
        </w:tc>
        <w:tc>
          <w:tcPr>
            <w:tcW w:w="1134" w:type="dxa"/>
          </w:tcPr>
          <w:p w:rsidR="0085139C" w:rsidRPr="00E42A9C" w:rsidRDefault="0085139C" w:rsidP="0085139C">
            <w:pPr>
              <w:autoSpaceDE w:val="0"/>
              <w:autoSpaceDN w:val="0"/>
              <w:adjustRightInd w:val="0"/>
              <w:ind w:firstLine="709"/>
              <w:jc w:val="both"/>
              <w:rPr>
                <w:sz w:val="16"/>
                <w:szCs w:val="16"/>
              </w:rPr>
            </w:pPr>
          </w:p>
        </w:tc>
        <w:tc>
          <w:tcPr>
            <w:tcW w:w="1014" w:type="dxa"/>
          </w:tcPr>
          <w:p w:rsidR="0085139C" w:rsidRPr="00E42A9C" w:rsidRDefault="0085139C" w:rsidP="0085139C">
            <w:pPr>
              <w:autoSpaceDE w:val="0"/>
              <w:autoSpaceDN w:val="0"/>
              <w:adjustRightInd w:val="0"/>
              <w:ind w:firstLine="709"/>
              <w:jc w:val="both"/>
              <w:rPr>
                <w:sz w:val="16"/>
                <w:szCs w:val="16"/>
              </w:rPr>
            </w:pPr>
          </w:p>
        </w:tc>
        <w:tc>
          <w:tcPr>
            <w:tcW w:w="782" w:type="dxa"/>
          </w:tcPr>
          <w:p w:rsidR="0085139C" w:rsidRPr="00E42A9C" w:rsidRDefault="0085139C" w:rsidP="0085139C">
            <w:pPr>
              <w:autoSpaceDE w:val="0"/>
              <w:autoSpaceDN w:val="0"/>
              <w:adjustRightInd w:val="0"/>
              <w:ind w:firstLine="709"/>
              <w:jc w:val="both"/>
              <w:rPr>
                <w:sz w:val="16"/>
                <w:szCs w:val="16"/>
              </w:rPr>
            </w:pPr>
          </w:p>
        </w:tc>
        <w:tc>
          <w:tcPr>
            <w:tcW w:w="1559" w:type="dxa"/>
          </w:tcPr>
          <w:p w:rsidR="0085139C" w:rsidRPr="00E42A9C" w:rsidRDefault="0085139C" w:rsidP="0085139C">
            <w:pPr>
              <w:autoSpaceDE w:val="0"/>
              <w:autoSpaceDN w:val="0"/>
              <w:adjustRightInd w:val="0"/>
              <w:ind w:firstLine="709"/>
              <w:jc w:val="both"/>
              <w:rPr>
                <w:sz w:val="16"/>
                <w:szCs w:val="16"/>
              </w:rPr>
            </w:pPr>
          </w:p>
        </w:tc>
        <w:tc>
          <w:tcPr>
            <w:tcW w:w="1418" w:type="dxa"/>
          </w:tcPr>
          <w:p w:rsidR="0085139C" w:rsidRPr="00E42A9C" w:rsidRDefault="0085139C" w:rsidP="0085139C">
            <w:pPr>
              <w:autoSpaceDE w:val="0"/>
              <w:autoSpaceDN w:val="0"/>
              <w:adjustRightInd w:val="0"/>
              <w:ind w:firstLine="709"/>
              <w:jc w:val="both"/>
              <w:rPr>
                <w:sz w:val="16"/>
                <w:szCs w:val="16"/>
              </w:rPr>
            </w:pPr>
          </w:p>
        </w:tc>
        <w:tc>
          <w:tcPr>
            <w:tcW w:w="1747" w:type="dxa"/>
          </w:tcPr>
          <w:p w:rsidR="0085139C" w:rsidRPr="00E42A9C" w:rsidRDefault="0085139C" w:rsidP="0085139C">
            <w:pPr>
              <w:autoSpaceDE w:val="0"/>
              <w:autoSpaceDN w:val="0"/>
              <w:adjustRightInd w:val="0"/>
              <w:ind w:firstLine="709"/>
              <w:jc w:val="both"/>
              <w:rPr>
                <w:sz w:val="16"/>
                <w:szCs w:val="16"/>
              </w:rPr>
            </w:pPr>
          </w:p>
        </w:tc>
      </w:tr>
    </w:tbl>
    <w:p w:rsidR="0085139C" w:rsidRPr="00E42A9C" w:rsidRDefault="0085139C" w:rsidP="0085139C">
      <w:pPr>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Руководитель организации               ________________________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Главный бухгалтер организации     ________________________ (расшифровка)</w:t>
      </w: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 xml:space="preserve">                                                                                                           (подпись)</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М.П.</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sz w:val="16"/>
          <w:szCs w:val="16"/>
        </w:rPr>
      </w:pPr>
      <w:r w:rsidRPr="00E42A9C">
        <w:rPr>
          <w:sz w:val="16"/>
          <w:szCs w:val="16"/>
        </w:rPr>
        <w:t>Исполнитель:_______________</w:t>
      </w:r>
    </w:p>
    <w:p w:rsidR="0085139C" w:rsidRPr="00E42A9C" w:rsidRDefault="0085139C" w:rsidP="0085139C">
      <w:pPr>
        <w:widowControl w:val="0"/>
        <w:autoSpaceDE w:val="0"/>
        <w:autoSpaceDN w:val="0"/>
        <w:adjustRightInd w:val="0"/>
        <w:ind w:firstLine="709"/>
        <w:jc w:val="both"/>
        <w:rPr>
          <w:sz w:val="16"/>
          <w:szCs w:val="16"/>
        </w:rPr>
      </w:pPr>
    </w:p>
    <w:p w:rsidR="0085139C" w:rsidRPr="00E42A9C" w:rsidRDefault="0085139C" w:rsidP="0085139C">
      <w:pPr>
        <w:widowControl w:val="0"/>
        <w:autoSpaceDE w:val="0"/>
        <w:autoSpaceDN w:val="0"/>
        <w:adjustRightInd w:val="0"/>
        <w:ind w:firstLine="709"/>
        <w:jc w:val="both"/>
        <w:rPr>
          <w:rFonts w:ascii="Courier New" w:hAnsi="Courier New" w:cs="Courier New"/>
          <w:sz w:val="16"/>
          <w:szCs w:val="16"/>
        </w:rPr>
      </w:pPr>
      <w:r w:rsidRPr="00E42A9C">
        <w:rPr>
          <w:sz w:val="16"/>
          <w:szCs w:val="16"/>
        </w:rPr>
        <w:t>Телефон: ___________________</w:t>
      </w:r>
    </w:p>
    <w:p w:rsidR="0085139C" w:rsidRPr="00E42A9C" w:rsidRDefault="0085139C" w:rsidP="00E42A9C">
      <w:pPr>
        <w:ind w:firstLine="709"/>
        <w:jc w:val="both"/>
        <w:rPr>
          <w:sz w:val="16"/>
          <w:szCs w:val="16"/>
        </w:rPr>
      </w:pPr>
    </w:p>
    <w:p w:rsidR="0052126F" w:rsidRPr="00E42A9C" w:rsidRDefault="0052126F" w:rsidP="00175276">
      <w:pPr>
        <w:jc w:val="center"/>
        <w:rPr>
          <w:sz w:val="16"/>
          <w:szCs w:val="16"/>
        </w:rPr>
      </w:pPr>
      <w:r w:rsidRPr="00E42A9C">
        <w:rPr>
          <w:sz w:val="16"/>
          <w:szCs w:val="16"/>
        </w:rPr>
        <w:t>АДМИНИСТРАЦИЯ</w:t>
      </w:r>
    </w:p>
    <w:p w:rsidR="0052126F" w:rsidRPr="00E42A9C" w:rsidRDefault="0052126F" w:rsidP="00175276">
      <w:pPr>
        <w:jc w:val="center"/>
        <w:rPr>
          <w:sz w:val="16"/>
          <w:szCs w:val="16"/>
        </w:rPr>
      </w:pPr>
      <w:r w:rsidRPr="00E42A9C">
        <w:rPr>
          <w:sz w:val="16"/>
          <w:szCs w:val="16"/>
        </w:rPr>
        <w:t>ГРИБАНОВСКОГО МУНИЦИПАЛЬНОГО РАЙОНА</w:t>
      </w:r>
    </w:p>
    <w:p w:rsidR="0052126F" w:rsidRPr="00E42A9C" w:rsidRDefault="0052126F" w:rsidP="00175276">
      <w:pPr>
        <w:keepNext/>
        <w:jc w:val="center"/>
        <w:outlineLvl w:val="1"/>
        <w:rPr>
          <w:sz w:val="16"/>
          <w:szCs w:val="16"/>
        </w:rPr>
      </w:pPr>
      <w:r w:rsidRPr="00E42A9C">
        <w:rPr>
          <w:sz w:val="16"/>
          <w:szCs w:val="16"/>
        </w:rPr>
        <w:t>ВОРОНЕЖСКОЙ ОБЛАСТИ</w:t>
      </w:r>
    </w:p>
    <w:p w:rsidR="0052126F" w:rsidRPr="00E42A9C" w:rsidRDefault="0052126F" w:rsidP="00175276">
      <w:pPr>
        <w:jc w:val="center"/>
        <w:rPr>
          <w:sz w:val="16"/>
          <w:szCs w:val="16"/>
        </w:rPr>
      </w:pPr>
    </w:p>
    <w:p w:rsidR="0052126F" w:rsidRPr="00E42A9C" w:rsidRDefault="0052126F" w:rsidP="00175276">
      <w:pPr>
        <w:keepNext/>
        <w:jc w:val="center"/>
        <w:outlineLvl w:val="1"/>
        <w:rPr>
          <w:sz w:val="16"/>
          <w:szCs w:val="16"/>
        </w:rPr>
      </w:pPr>
      <w:proofErr w:type="gramStart"/>
      <w:r w:rsidRPr="00E42A9C">
        <w:rPr>
          <w:sz w:val="16"/>
          <w:szCs w:val="16"/>
        </w:rPr>
        <w:t>П</w:t>
      </w:r>
      <w:proofErr w:type="gramEnd"/>
      <w:r w:rsidRPr="00E42A9C">
        <w:rPr>
          <w:sz w:val="16"/>
          <w:szCs w:val="16"/>
        </w:rPr>
        <w:t xml:space="preserve"> О С Т А Н О В Л Е Н И Е</w:t>
      </w:r>
    </w:p>
    <w:p w:rsidR="0052126F" w:rsidRPr="00E42A9C" w:rsidRDefault="0052126F" w:rsidP="00E42A9C">
      <w:pPr>
        <w:keepNext/>
        <w:ind w:firstLine="709"/>
        <w:jc w:val="both"/>
        <w:outlineLvl w:val="0"/>
        <w:rPr>
          <w:bCs/>
          <w:sz w:val="16"/>
          <w:szCs w:val="16"/>
        </w:rPr>
      </w:pPr>
    </w:p>
    <w:p w:rsidR="0052126F" w:rsidRPr="00E42A9C" w:rsidRDefault="0052126F" w:rsidP="00E42A9C">
      <w:pPr>
        <w:keepNext/>
        <w:ind w:firstLine="709"/>
        <w:jc w:val="both"/>
        <w:outlineLvl w:val="0"/>
        <w:rPr>
          <w:bCs/>
          <w:sz w:val="16"/>
          <w:szCs w:val="16"/>
        </w:rPr>
      </w:pPr>
      <w:r w:rsidRPr="00E42A9C">
        <w:rPr>
          <w:bCs/>
          <w:sz w:val="16"/>
          <w:szCs w:val="16"/>
        </w:rPr>
        <w:t xml:space="preserve">от  </w:t>
      </w:r>
      <w:r w:rsidRPr="00175276">
        <w:rPr>
          <w:bCs/>
          <w:sz w:val="16"/>
          <w:szCs w:val="16"/>
        </w:rPr>
        <w:t>23</w:t>
      </w:r>
      <w:r w:rsidR="00175276">
        <w:rPr>
          <w:bCs/>
          <w:sz w:val="16"/>
          <w:szCs w:val="16"/>
        </w:rPr>
        <w:t>.04.</w:t>
      </w:r>
      <w:r w:rsidRPr="00175276">
        <w:rPr>
          <w:bCs/>
          <w:sz w:val="16"/>
          <w:szCs w:val="16"/>
        </w:rPr>
        <w:t>2024 г. № 315</w:t>
      </w:r>
    </w:p>
    <w:p w:rsidR="0052126F" w:rsidRPr="00E42A9C" w:rsidRDefault="0052126F" w:rsidP="00E42A9C">
      <w:pPr>
        <w:tabs>
          <w:tab w:val="left" w:pos="2657"/>
        </w:tabs>
        <w:ind w:firstLine="709"/>
        <w:jc w:val="both"/>
        <w:rPr>
          <w:bCs/>
          <w:sz w:val="16"/>
          <w:szCs w:val="16"/>
        </w:rPr>
      </w:pPr>
      <w:proofErr w:type="spellStart"/>
      <w:r w:rsidRPr="00E42A9C">
        <w:rPr>
          <w:bCs/>
          <w:sz w:val="16"/>
          <w:szCs w:val="16"/>
        </w:rPr>
        <w:t>пгт</w:t>
      </w:r>
      <w:proofErr w:type="spellEnd"/>
      <w:r w:rsidRPr="00E42A9C">
        <w:rPr>
          <w:bCs/>
          <w:sz w:val="16"/>
          <w:szCs w:val="16"/>
        </w:rPr>
        <w:t>. Грибановский</w:t>
      </w:r>
      <w:r w:rsidRPr="00E42A9C">
        <w:rPr>
          <w:bCs/>
          <w:sz w:val="16"/>
          <w:szCs w:val="16"/>
        </w:rPr>
        <w:tab/>
      </w:r>
    </w:p>
    <w:p w:rsidR="0052126F" w:rsidRPr="00E42A9C" w:rsidRDefault="0052126F" w:rsidP="00E42A9C">
      <w:pPr>
        <w:tabs>
          <w:tab w:val="left" w:pos="2657"/>
        </w:tabs>
        <w:ind w:firstLine="709"/>
        <w:jc w:val="both"/>
        <w:rPr>
          <w:bCs/>
          <w:sz w:val="16"/>
          <w:szCs w:val="16"/>
        </w:rPr>
      </w:pPr>
    </w:p>
    <w:tbl>
      <w:tblPr>
        <w:tblW w:w="10006" w:type="dxa"/>
        <w:tblInd w:w="108" w:type="dxa"/>
        <w:tblLook w:val="0000"/>
      </w:tblPr>
      <w:tblGrid>
        <w:gridCol w:w="5954"/>
        <w:gridCol w:w="4052"/>
      </w:tblGrid>
      <w:tr w:rsidR="00E42A9C" w:rsidRPr="00E42A9C" w:rsidTr="00E42A9C">
        <w:trPr>
          <w:trHeight w:val="829"/>
        </w:trPr>
        <w:tc>
          <w:tcPr>
            <w:tcW w:w="5954" w:type="dxa"/>
          </w:tcPr>
          <w:p w:rsidR="0052126F" w:rsidRPr="00E42A9C" w:rsidRDefault="0052126F" w:rsidP="00E42A9C">
            <w:pPr>
              <w:ind w:firstLine="709"/>
              <w:jc w:val="both"/>
              <w:rPr>
                <w:sz w:val="16"/>
                <w:szCs w:val="16"/>
              </w:rPr>
            </w:pPr>
            <w:r w:rsidRPr="00E42A9C">
              <w:rPr>
                <w:sz w:val="16"/>
                <w:szCs w:val="16"/>
              </w:rPr>
              <w:t>О внесении изменений в примерное положение об 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 72 от 16.02.2018</w:t>
            </w:r>
          </w:p>
        </w:tc>
        <w:tc>
          <w:tcPr>
            <w:tcW w:w="4052" w:type="dxa"/>
          </w:tcPr>
          <w:p w:rsidR="0052126F" w:rsidRPr="00E42A9C" w:rsidRDefault="0052126F" w:rsidP="00E42A9C">
            <w:pPr>
              <w:keepNext/>
              <w:tabs>
                <w:tab w:val="left" w:pos="2657"/>
              </w:tabs>
              <w:overflowPunct w:val="0"/>
              <w:autoSpaceDE w:val="0"/>
              <w:autoSpaceDN w:val="0"/>
              <w:adjustRightInd w:val="0"/>
              <w:ind w:firstLine="709"/>
              <w:jc w:val="both"/>
              <w:outlineLvl w:val="0"/>
              <w:rPr>
                <w:sz w:val="16"/>
                <w:szCs w:val="16"/>
              </w:rPr>
            </w:pPr>
          </w:p>
        </w:tc>
      </w:tr>
    </w:tbl>
    <w:p w:rsidR="00E42A9C" w:rsidRPr="00E42A9C" w:rsidRDefault="00E42A9C" w:rsidP="00E42A9C">
      <w:pPr>
        <w:ind w:firstLine="709"/>
        <w:jc w:val="both"/>
        <w:rPr>
          <w:sz w:val="16"/>
          <w:szCs w:val="16"/>
        </w:rPr>
      </w:pPr>
    </w:p>
    <w:p w:rsidR="0052126F" w:rsidRPr="00E42A9C" w:rsidRDefault="0052126F" w:rsidP="00E42A9C">
      <w:pPr>
        <w:ind w:firstLine="709"/>
        <w:jc w:val="both"/>
        <w:rPr>
          <w:sz w:val="16"/>
          <w:szCs w:val="16"/>
        </w:rPr>
      </w:pPr>
      <w:r w:rsidRPr="00E42A9C">
        <w:rPr>
          <w:sz w:val="16"/>
          <w:szCs w:val="16"/>
        </w:rPr>
        <w:t xml:space="preserve">С целью доведения заработной платы педагогических работников до планового уровня заработной платы,    в соответствии с  приказом министерства образования Воронежской области №218 от 29.02.2024  «О внесении изменений в приказ департамента образования, науки и молодежной политики Воронежской области  от  29.12.2017  № 1576» (в редакции приказа от 10.04.2024 №451),  администрация  Грибановского  муниципального  района    </w:t>
      </w:r>
      <w:proofErr w:type="gramStart"/>
      <w:r w:rsidRPr="00E42A9C">
        <w:rPr>
          <w:sz w:val="16"/>
          <w:szCs w:val="16"/>
        </w:rPr>
        <w:t>п</w:t>
      </w:r>
      <w:proofErr w:type="gramEnd"/>
      <w:r w:rsidRPr="00E42A9C">
        <w:rPr>
          <w:sz w:val="16"/>
          <w:szCs w:val="16"/>
        </w:rPr>
        <w:t xml:space="preserve"> о с т а н о в л я е т: </w:t>
      </w:r>
    </w:p>
    <w:p w:rsidR="0052126F" w:rsidRPr="00E42A9C" w:rsidRDefault="0052126F" w:rsidP="001F32F8">
      <w:pPr>
        <w:numPr>
          <w:ilvl w:val="0"/>
          <w:numId w:val="9"/>
        </w:numPr>
        <w:ind w:left="0" w:firstLine="709"/>
        <w:jc w:val="both"/>
        <w:outlineLvl w:val="0"/>
        <w:rPr>
          <w:bCs/>
          <w:kern w:val="28"/>
          <w:sz w:val="16"/>
          <w:szCs w:val="16"/>
        </w:rPr>
      </w:pPr>
      <w:proofErr w:type="gramStart"/>
      <w:r w:rsidRPr="00E42A9C">
        <w:rPr>
          <w:bCs/>
          <w:kern w:val="28"/>
          <w:sz w:val="16"/>
          <w:szCs w:val="16"/>
        </w:rPr>
        <w:t>Внести в примерное положение обоплате труда работников муниципальных казенных общеобразовательных учреждений Грибановского муниципального района,  утвержденное постановлением администрации Грибановского муниципального района Воронежской области от 16.02.2018 № 72 «Об утверждении примерного положения об оплате труда работников муниципальных казенных общеобразовательных учреждений Грибановского муниципального района» (в редакции постановлений от 21.01.2021 г. № 124, от 23.12.2021 г. № 2327, от 08.08.2022 г. № 442, от 15.08.2022 г. № 452, от</w:t>
      </w:r>
      <w:proofErr w:type="gramEnd"/>
      <w:r w:rsidRPr="00E42A9C">
        <w:rPr>
          <w:bCs/>
          <w:kern w:val="28"/>
          <w:sz w:val="16"/>
          <w:szCs w:val="16"/>
        </w:rPr>
        <w:t xml:space="preserve"> </w:t>
      </w:r>
      <w:proofErr w:type="gramStart"/>
      <w:r w:rsidRPr="00E42A9C">
        <w:rPr>
          <w:bCs/>
          <w:kern w:val="28"/>
          <w:sz w:val="16"/>
          <w:szCs w:val="16"/>
        </w:rPr>
        <w:t>24.10.2022 г. № 562, от 20.03.2023 г. № 150, от 26.04.2023 г. № 330), (далее Примерное Положение), изложив его в новой редакции согласно приложению к настоящему постановлению.</w:t>
      </w:r>
      <w:proofErr w:type="gramEnd"/>
    </w:p>
    <w:p w:rsidR="0052126F" w:rsidRPr="00E42A9C" w:rsidRDefault="0052126F" w:rsidP="001F32F8">
      <w:pPr>
        <w:numPr>
          <w:ilvl w:val="0"/>
          <w:numId w:val="9"/>
        </w:numPr>
        <w:ind w:left="0" w:firstLine="709"/>
        <w:jc w:val="both"/>
        <w:outlineLvl w:val="0"/>
        <w:rPr>
          <w:bCs/>
          <w:kern w:val="28"/>
          <w:sz w:val="16"/>
          <w:szCs w:val="16"/>
        </w:rPr>
      </w:pPr>
      <w:r w:rsidRPr="00E42A9C">
        <w:rPr>
          <w:bCs/>
          <w:kern w:val="28"/>
          <w:sz w:val="16"/>
          <w:szCs w:val="16"/>
        </w:rPr>
        <w:t>Настоящее постановление распространяется  на правоотношения, возникшие с  01 марта 2024 года, за исключением раздела 6 «Расчет заработной платы административно-управленческого персонала» Примерного Положения, который вступает в силу  с 01 сентября 2024 года.</w:t>
      </w:r>
    </w:p>
    <w:p w:rsidR="0052126F" w:rsidRPr="00E42A9C" w:rsidRDefault="0052126F" w:rsidP="001F32F8">
      <w:pPr>
        <w:numPr>
          <w:ilvl w:val="0"/>
          <w:numId w:val="9"/>
        </w:numPr>
        <w:ind w:left="0" w:firstLine="709"/>
        <w:jc w:val="both"/>
        <w:outlineLvl w:val="0"/>
        <w:rPr>
          <w:bCs/>
          <w:kern w:val="28"/>
          <w:sz w:val="16"/>
          <w:szCs w:val="16"/>
        </w:rPr>
      </w:pPr>
      <w:r w:rsidRPr="00E42A9C">
        <w:rPr>
          <w:bCs/>
          <w:kern w:val="28"/>
          <w:sz w:val="16"/>
          <w:szCs w:val="16"/>
        </w:rPr>
        <w:t xml:space="preserve">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E42A9C">
        <w:rPr>
          <w:bCs/>
          <w:kern w:val="28"/>
          <w:sz w:val="16"/>
          <w:szCs w:val="16"/>
        </w:rPr>
        <w:t>Слизову</w:t>
      </w:r>
      <w:proofErr w:type="spellEnd"/>
      <w:r w:rsidRPr="00E42A9C">
        <w:rPr>
          <w:bCs/>
          <w:kern w:val="28"/>
          <w:sz w:val="16"/>
          <w:szCs w:val="16"/>
        </w:rPr>
        <w:t xml:space="preserve"> О.А.</w:t>
      </w:r>
    </w:p>
    <w:p w:rsidR="0052126F" w:rsidRPr="00E42A9C" w:rsidRDefault="0052126F" w:rsidP="00E42A9C">
      <w:pPr>
        <w:ind w:firstLine="709"/>
        <w:jc w:val="both"/>
        <w:outlineLvl w:val="0"/>
        <w:rPr>
          <w:bCs/>
          <w:kern w:val="28"/>
          <w:sz w:val="16"/>
          <w:szCs w:val="16"/>
        </w:rPr>
      </w:pPr>
    </w:p>
    <w:p w:rsidR="0052126F" w:rsidRPr="00E42A9C" w:rsidRDefault="0052126F" w:rsidP="00E42A9C">
      <w:pPr>
        <w:ind w:firstLine="709"/>
        <w:jc w:val="both"/>
        <w:outlineLvl w:val="0"/>
        <w:rPr>
          <w:bCs/>
          <w:kern w:val="28"/>
          <w:sz w:val="16"/>
          <w:szCs w:val="16"/>
        </w:rPr>
      </w:pPr>
      <w:r w:rsidRPr="00E42A9C">
        <w:rPr>
          <w:bCs/>
          <w:kern w:val="28"/>
          <w:sz w:val="16"/>
          <w:szCs w:val="16"/>
        </w:rPr>
        <w:t>Исполняющий обязанности главы</w:t>
      </w:r>
      <w:r w:rsidR="00175276">
        <w:rPr>
          <w:bCs/>
          <w:kern w:val="28"/>
          <w:sz w:val="16"/>
          <w:szCs w:val="16"/>
        </w:rPr>
        <w:t xml:space="preserve"> </w:t>
      </w:r>
      <w:r w:rsidRPr="00E42A9C">
        <w:rPr>
          <w:bCs/>
          <w:kern w:val="28"/>
          <w:sz w:val="16"/>
          <w:szCs w:val="16"/>
        </w:rPr>
        <w:t xml:space="preserve">администрации   муниципального района                                     </w:t>
      </w:r>
      <w:r w:rsidR="00175276">
        <w:rPr>
          <w:bCs/>
          <w:kern w:val="28"/>
          <w:sz w:val="16"/>
          <w:szCs w:val="16"/>
        </w:rPr>
        <w:t xml:space="preserve">                                 </w:t>
      </w:r>
      <w:r w:rsidRPr="00E42A9C">
        <w:rPr>
          <w:bCs/>
          <w:kern w:val="28"/>
          <w:sz w:val="16"/>
          <w:szCs w:val="16"/>
        </w:rPr>
        <w:t xml:space="preserve">  М.И. Тарасов</w:t>
      </w:r>
    </w:p>
    <w:p w:rsidR="00175276" w:rsidRDefault="00175276" w:rsidP="00E42A9C">
      <w:pPr>
        <w:ind w:firstLine="709"/>
        <w:jc w:val="right"/>
        <w:outlineLvl w:val="0"/>
        <w:rPr>
          <w:bCs/>
          <w:kern w:val="28"/>
          <w:sz w:val="16"/>
          <w:szCs w:val="16"/>
        </w:rPr>
      </w:pPr>
    </w:p>
    <w:p w:rsidR="0052126F" w:rsidRPr="00E42A9C" w:rsidRDefault="0052126F" w:rsidP="00E42A9C">
      <w:pPr>
        <w:ind w:firstLine="709"/>
        <w:jc w:val="right"/>
        <w:outlineLvl w:val="0"/>
        <w:rPr>
          <w:bCs/>
          <w:kern w:val="28"/>
          <w:sz w:val="16"/>
          <w:szCs w:val="16"/>
        </w:rPr>
      </w:pPr>
      <w:r w:rsidRPr="00E42A9C">
        <w:rPr>
          <w:bCs/>
          <w:kern w:val="28"/>
          <w:sz w:val="16"/>
          <w:szCs w:val="16"/>
        </w:rPr>
        <w:t xml:space="preserve">Приложение </w:t>
      </w:r>
    </w:p>
    <w:p w:rsidR="0052126F" w:rsidRPr="00E42A9C" w:rsidRDefault="0052126F" w:rsidP="00E42A9C">
      <w:pPr>
        <w:ind w:firstLine="709"/>
        <w:jc w:val="right"/>
        <w:outlineLvl w:val="0"/>
        <w:rPr>
          <w:bCs/>
          <w:kern w:val="28"/>
          <w:sz w:val="16"/>
          <w:szCs w:val="16"/>
        </w:rPr>
      </w:pPr>
      <w:r w:rsidRPr="00E42A9C">
        <w:rPr>
          <w:bCs/>
          <w:kern w:val="28"/>
          <w:sz w:val="16"/>
          <w:szCs w:val="16"/>
        </w:rPr>
        <w:t>к постановлению администрации</w:t>
      </w:r>
    </w:p>
    <w:p w:rsidR="0052126F" w:rsidRPr="00E42A9C" w:rsidRDefault="0052126F" w:rsidP="00E42A9C">
      <w:pPr>
        <w:ind w:firstLine="709"/>
        <w:jc w:val="right"/>
        <w:outlineLvl w:val="0"/>
        <w:rPr>
          <w:bCs/>
          <w:kern w:val="28"/>
          <w:sz w:val="16"/>
          <w:szCs w:val="16"/>
        </w:rPr>
      </w:pPr>
      <w:r w:rsidRPr="00E42A9C">
        <w:rPr>
          <w:bCs/>
          <w:kern w:val="28"/>
          <w:sz w:val="16"/>
          <w:szCs w:val="16"/>
        </w:rPr>
        <w:lastRenderedPageBreak/>
        <w:t>Грибановского муниципального района</w:t>
      </w:r>
    </w:p>
    <w:p w:rsidR="0052126F" w:rsidRPr="00E42A9C" w:rsidRDefault="0052126F" w:rsidP="00E42A9C">
      <w:pPr>
        <w:ind w:firstLine="709"/>
        <w:jc w:val="right"/>
        <w:outlineLvl w:val="0"/>
        <w:rPr>
          <w:bCs/>
          <w:kern w:val="28"/>
          <w:sz w:val="16"/>
          <w:szCs w:val="16"/>
        </w:rPr>
      </w:pPr>
      <w:r w:rsidRPr="00E42A9C">
        <w:rPr>
          <w:bCs/>
          <w:kern w:val="28"/>
          <w:sz w:val="16"/>
          <w:szCs w:val="16"/>
        </w:rPr>
        <w:t>23.04.2024 г. № 315</w:t>
      </w:r>
    </w:p>
    <w:p w:rsidR="0052126F" w:rsidRPr="00E42A9C" w:rsidRDefault="0052126F" w:rsidP="00E42A9C">
      <w:pPr>
        <w:ind w:firstLine="709"/>
        <w:jc w:val="both"/>
        <w:outlineLvl w:val="0"/>
        <w:rPr>
          <w:bCs/>
          <w:kern w:val="28"/>
          <w:sz w:val="16"/>
          <w:szCs w:val="16"/>
        </w:rPr>
      </w:pPr>
    </w:p>
    <w:p w:rsidR="0052126F" w:rsidRPr="00E42A9C" w:rsidRDefault="0052126F" w:rsidP="00E42A9C">
      <w:pPr>
        <w:ind w:firstLine="709"/>
        <w:jc w:val="both"/>
        <w:outlineLvl w:val="0"/>
        <w:rPr>
          <w:bCs/>
          <w:kern w:val="28"/>
          <w:sz w:val="16"/>
          <w:szCs w:val="16"/>
        </w:rPr>
      </w:pPr>
    </w:p>
    <w:p w:rsidR="0052126F" w:rsidRPr="00E42A9C" w:rsidRDefault="0052126F" w:rsidP="00E42A9C">
      <w:pPr>
        <w:ind w:firstLine="709"/>
        <w:jc w:val="center"/>
        <w:rPr>
          <w:bCs/>
          <w:sz w:val="16"/>
          <w:szCs w:val="16"/>
        </w:rPr>
      </w:pPr>
      <w:r w:rsidRPr="00E42A9C">
        <w:rPr>
          <w:sz w:val="16"/>
          <w:szCs w:val="16"/>
        </w:rPr>
        <w:t>Примерное положение</w:t>
      </w:r>
      <w:r w:rsidRPr="00E42A9C">
        <w:rPr>
          <w:bCs/>
          <w:sz w:val="16"/>
          <w:szCs w:val="16"/>
        </w:rPr>
        <w:t>об оплате труда работников муниципальныхобщеобразовательных учреждений</w:t>
      </w:r>
    </w:p>
    <w:p w:rsidR="0052126F" w:rsidRPr="00E42A9C" w:rsidRDefault="0052126F" w:rsidP="00E42A9C">
      <w:pPr>
        <w:ind w:firstLine="709"/>
        <w:jc w:val="center"/>
        <w:rPr>
          <w:bCs/>
          <w:kern w:val="1"/>
          <w:sz w:val="16"/>
          <w:szCs w:val="16"/>
        </w:rPr>
      </w:pPr>
    </w:p>
    <w:p w:rsidR="0052126F" w:rsidRPr="00E42A9C" w:rsidRDefault="0052126F" w:rsidP="00E42A9C">
      <w:pPr>
        <w:ind w:firstLine="709"/>
        <w:jc w:val="center"/>
        <w:rPr>
          <w:bCs/>
          <w:kern w:val="1"/>
          <w:sz w:val="16"/>
          <w:szCs w:val="16"/>
        </w:rPr>
      </w:pPr>
      <w:r w:rsidRPr="00E42A9C">
        <w:rPr>
          <w:bCs/>
          <w:kern w:val="1"/>
          <w:sz w:val="16"/>
          <w:szCs w:val="16"/>
        </w:rPr>
        <w:t>1. Общие положения</w:t>
      </w:r>
    </w:p>
    <w:p w:rsidR="0052126F" w:rsidRPr="00E42A9C" w:rsidRDefault="0052126F" w:rsidP="00E42A9C">
      <w:pPr>
        <w:ind w:firstLine="709"/>
        <w:jc w:val="both"/>
        <w:rPr>
          <w:bCs/>
          <w:sz w:val="16"/>
          <w:szCs w:val="16"/>
        </w:rPr>
      </w:pPr>
    </w:p>
    <w:p w:rsidR="0052126F" w:rsidRPr="00E42A9C" w:rsidRDefault="0052126F" w:rsidP="00E42A9C">
      <w:pPr>
        <w:ind w:firstLine="709"/>
        <w:jc w:val="both"/>
        <w:rPr>
          <w:sz w:val="16"/>
          <w:szCs w:val="16"/>
        </w:rPr>
      </w:pPr>
      <w:proofErr w:type="gramStart"/>
      <w:r w:rsidRPr="00E42A9C">
        <w:rPr>
          <w:sz w:val="16"/>
          <w:szCs w:val="16"/>
        </w:rPr>
        <w:t xml:space="preserve">Настоящее Примерное положение об оплате труда работников муниципальных общеобразовательных </w:t>
      </w:r>
      <w:proofErr w:type="spellStart"/>
      <w:r w:rsidRPr="00E42A9C">
        <w:rPr>
          <w:sz w:val="16"/>
          <w:szCs w:val="16"/>
        </w:rPr>
        <w:t>учредений</w:t>
      </w:r>
      <w:proofErr w:type="spellEnd"/>
      <w:r w:rsidRPr="00E42A9C">
        <w:rPr>
          <w:sz w:val="16"/>
          <w:szCs w:val="16"/>
        </w:rPr>
        <w:t xml:space="preserve">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r w:rsidRPr="00E42A9C">
        <w:rPr>
          <w:sz w:val="16"/>
          <w:szCs w:val="16"/>
          <w:u w:val="single"/>
        </w:rPr>
        <w:t>№ 597</w:t>
      </w:r>
      <w:r w:rsidRPr="00E42A9C">
        <w:rPr>
          <w:sz w:val="16"/>
          <w:szCs w:val="16"/>
        </w:rPr>
        <w:t xml:space="preserve"> «О мероприятиях по реализации государственной социальной политики» и от 1июня</w:t>
      </w:r>
      <w:proofErr w:type="gramEnd"/>
      <w:r w:rsidRPr="00E42A9C">
        <w:rPr>
          <w:sz w:val="16"/>
          <w:szCs w:val="16"/>
        </w:rPr>
        <w:t xml:space="preserve"> </w:t>
      </w:r>
      <w:proofErr w:type="gramStart"/>
      <w:r w:rsidRPr="00E42A9C">
        <w:rPr>
          <w:sz w:val="16"/>
          <w:szCs w:val="16"/>
        </w:rPr>
        <w:t>2012 г. № 761 «О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w:t>
      </w:r>
      <w:proofErr w:type="gramEnd"/>
      <w:r w:rsidRPr="00E42A9C">
        <w:rPr>
          <w:sz w:val="16"/>
          <w:szCs w:val="16"/>
        </w:rPr>
        <w:t xml:space="preserve">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52126F" w:rsidRPr="00E42A9C" w:rsidRDefault="0052126F" w:rsidP="001F32F8">
      <w:pPr>
        <w:numPr>
          <w:ilvl w:val="1"/>
          <w:numId w:val="13"/>
        </w:numPr>
        <w:ind w:left="0" w:firstLine="709"/>
        <w:jc w:val="both"/>
        <w:rPr>
          <w:sz w:val="16"/>
          <w:szCs w:val="16"/>
        </w:rPr>
      </w:pPr>
      <w:r w:rsidRPr="00E42A9C">
        <w:rPr>
          <w:sz w:val="16"/>
          <w:szCs w:val="16"/>
        </w:rPr>
        <w:t>Положение определяет:</w:t>
      </w:r>
    </w:p>
    <w:p w:rsidR="0052126F" w:rsidRPr="00E42A9C" w:rsidRDefault="0052126F" w:rsidP="00E42A9C">
      <w:pPr>
        <w:ind w:firstLine="709"/>
        <w:jc w:val="both"/>
        <w:rPr>
          <w:sz w:val="16"/>
          <w:szCs w:val="16"/>
        </w:rPr>
      </w:pPr>
      <w:r w:rsidRPr="00E42A9C">
        <w:rPr>
          <w:sz w:val="16"/>
          <w:szCs w:val="16"/>
        </w:rPr>
        <w:t xml:space="preserve">- порядок формирования и распределения </w:t>
      </w:r>
      <w:proofErr w:type="gramStart"/>
      <w:r w:rsidRPr="00E42A9C">
        <w:rPr>
          <w:sz w:val="16"/>
          <w:szCs w:val="16"/>
        </w:rPr>
        <w:t>фонда оплаты труда работников общеобразовательного учреждения</w:t>
      </w:r>
      <w:proofErr w:type="gramEnd"/>
      <w:r w:rsidRPr="00E42A9C">
        <w:rPr>
          <w:sz w:val="16"/>
          <w:szCs w:val="16"/>
        </w:rPr>
        <w:t xml:space="preserve"> за счет средств областного и муниципального бюджетов и иных источников, не запрещенных законодательством Российской Федерации;</w:t>
      </w:r>
    </w:p>
    <w:p w:rsidR="0052126F" w:rsidRPr="00E42A9C" w:rsidRDefault="0052126F" w:rsidP="00E42A9C">
      <w:pPr>
        <w:ind w:firstLine="709"/>
        <w:jc w:val="both"/>
        <w:rPr>
          <w:sz w:val="16"/>
          <w:szCs w:val="16"/>
        </w:rPr>
      </w:pPr>
      <w:r w:rsidRPr="00E42A9C">
        <w:rPr>
          <w:sz w:val="16"/>
          <w:szCs w:val="16"/>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52126F" w:rsidRPr="00E42A9C" w:rsidRDefault="0052126F" w:rsidP="00E42A9C">
      <w:pPr>
        <w:ind w:firstLine="709"/>
        <w:jc w:val="both"/>
        <w:rPr>
          <w:sz w:val="16"/>
          <w:szCs w:val="16"/>
        </w:rPr>
      </w:pPr>
      <w:r w:rsidRPr="00E42A9C">
        <w:rPr>
          <w:sz w:val="16"/>
          <w:szCs w:val="16"/>
        </w:rPr>
        <w:t xml:space="preserve">- подходы к осуществлению выплат компенсационного и стимулирующего характера в зависимости от результатов и качества работы; </w:t>
      </w:r>
    </w:p>
    <w:p w:rsidR="0052126F" w:rsidRPr="00E42A9C" w:rsidRDefault="0052126F" w:rsidP="00E42A9C">
      <w:pPr>
        <w:ind w:firstLine="709"/>
        <w:jc w:val="both"/>
        <w:rPr>
          <w:sz w:val="16"/>
          <w:szCs w:val="16"/>
        </w:rPr>
      </w:pPr>
      <w:r w:rsidRPr="00E42A9C">
        <w:rPr>
          <w:sz w:val="16"/>
          <w:szCs w:val="16"/>
        </w:rPr>
        <w:t>- подходы к созданию прозрачного механизма оплаты труда работников общеобразовательного учреждения, в том числе руководителя, его заместителей и главного бухгалтера.</w:t>
      </w:r>
    </w:p>
    <w:p w:rsidR="0052126F" w:rsidRPr="00E42A9C" w:rsidRDefault="0052126F" w:rsidP="00E42A9C">
      <w:pPr>
        <w:ind w:firstLine="709"/>
        <w:jc w:val="both"/>
        <w:rPr>
          <w:sz w:val="16"/>
          <w:szCs w:val="16"/>
        </w:rPr>
      </w:pPr>
      <w:r w:rsidRPr="00E42A9C">
        <w:rPr>
          <w:sz w:val="16"/>
          <w:szCs w:val="16"/>
        </w:rPr>
        <w:t>1.2. ПКГ квалификационные уровни определяются следующим образом:</w:t>
      </w:r>
    </w:p>
    <w:p w:rsidR="0052126F" w:rsidRPr="00E42A9C" w:rsidRDefault="0052126F" w:rsidP="00E42A9C">
      <w:pPr>
        <w:ind w:firstLine="709"/>
        <w:jc w:val="both"/>
        <w:rPr>
          <w:sz w:val="16"/>
          <w:szCs w:val="16"/>
        </w:rPr>
      </w:pPr>
      <w:r w:rsidRPr="00E42A9C">
        <w:rPr>
          <w:sz w:val="16"/>
          <w:szCs w:val="16"/>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52126F" w:rsidRPr="00E42A9C" w:rsidRDefault="0052126F" w:rsidP="00E42A9C">
      <w:pPr>
        <w:ind w:firstLine="709"/>
        <w:jc w:val="both"/>
        <w:rPr>
          <w:sz w:val="16"/>
          <w:szCs w:val="16"/>
        </w:rPr>
      </w:pPr>
      <w:r w:rsidRPr="00E42A9C">
        <w:rPr>
          <w:sz w:val="16"/>
          <w:szCs w:val="16"/>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52126F" w:rsidRPr="00E42A9C" w:rsidRDefault="0052126F" w:rsidP="00E42A9C">
      <w:pPr>
        <w:ind w:firstLine="709"/>
        <w:jc w:val="both"/>
        <w:rPr>
          <w:sz w:val="16"/>
          <w:szCs w:val="16"/>
        </w:rPr>
      </w:pPr>
      <w:r w:rsidRPr="00E42A9C">
        <w:rPr>
          <w:sz w:val="16"/>
          <w:szCs w:val="16"/>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52126F" w:rsidRPr="00E42A9C" w:rsidRDefault="0052126F" w:rsidP="00E42A9C">
      <w:pPr>
        <w:ind w:firstLine="709"/>
        <w:jc w:val="both"/>
        <w:rPr>
          <w:sz w:val="16"/>
          <w:szCs w:val="16"/>
        </w:rPr>
      </w:pPr>
      <w:r w:rsidRPr="00E42A9C">
        <w:rPr>
          <w:sz w:val="16"/>
          <w:szCs w:val="16"/>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52126F" w:rsidRPr="00E42A9C" w:rsidRDefault="0052126F" w:rsidP="00E42A9C">
      <w:pPr>
        <w:ind w:firstLine="709"/>
        <w:jc w:val="both"/>
        <w:rPr>
          <w:sz w:val="16"/>
          <w:szCs w:val="16"/>
        </w:rPr>
      </w:pPr>
      <w:r w:rsidRPr="00E42A9C">
        <w:rPr>
          <w:sz w:val="16"/>
          <w:szCs w:val="16"/>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52126F" w:rsidRPr="00E42A9C" w:rsidRDefault="0052126F" w:rsidP="00E42A9C">
      <w:pPr>
        <w:ind w:firstLine="709"/>
        <w:jc w:val="both"/>
        <w:rPr>
          <w:sz w:val="16"/>
          <w:szCs w:val="16"/>
        </w:rPr>
      </w:pPr>
      <w:r w:rsidRPr="00E42A9C">
        <w:rPr>
          <w:sz w:val="16"/>
          <w:szCs w:val="16"/>
        </w:rPr>
        <w:t xml:space="preserve">       1.3.  Система оплаты труда работников</w:t>
      </w:r>
      <w:bookmarkStart w:id="4" w:name="YANDEX_88"/>
      <w:bookmarkEnd w:id="4"/>
      <w:r w:rsidRPr="00E42A9C">
        <w:rPr>
          <w:sz w:val="16"/>
          <w:szCs w:val="16"/>
        </w:rPr>
        <w:t xml:space="preserve"> общеобразовательного учреждения формируется с учетом:</w:t>
      </w:r>
    </w:p>
    <w:p w:rsidR="0052126F" w:rsidRPr="00E42A9C" w:rsidRDefault="0052126F" w:rsidP="00E42A9C">
      <w:pPr>
        <w:ind w:firstLine="709"/>
        <w:jc w:val="both"/>
        <w:rPr>
          <w:sz w:val="16"/>
          <w:szCs w:val="16"/>
        </w:rPr>
      </w:pPr>
      <w:r w:rsidRPr="00E42A9C">
        <w:rPr>
          <w:sz w:val="16"/>
          <w:szCs w:val="16"/>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52126F" w:rsidRPr="00E42A9C" w:rsidRDefault="0052126F" w:rsidP="00E42A9C">
      <w:pPr>
        <w:ind w:firstLine="709"/>
        <w:jc w:val="both"/>
        <w:rPr>
          <w:sz w:val="16"/>
          <w:szCs w:val="16"/>
        </w:rPr>
      </w:pPr>
      <w:r w:rsidRPr="00E42A9C">
        <w:rPr>
          <w:sz w:val="16"/>
          <w:szCs w:val="16"/>
        </w:rPr>
        <w:t>- достигнутого уровня оплаты труда;</w:t>
      </w:r>
    </w:p>
    <w:p w:rsidR="0052126F" w:rsidRPr="00E42A9C" w:rsidRDefault="0052126F" w:rsidP="00E42A9C">
      <w:pPr>
        <w:ind w:firstLine="709"/>
        <w:jc w:val="both"/>
        <w:rPr>
          <w:sz w:val="16"/>
          <w:szCs w:val="16"/>
        </w:rPr>
      </w:pPr>
      <w:r w:rsidRPr="00E42A9C">
        <w:rPr>
          <w:sz w:val="16"/>
          <w:szCs w:val="16"/>
        </w:rPr>
        <w:t>- обеспечения государственных гарантий по оплате труда;</w:t>
      </w:r>
    </w:p>
    <w:p w:rsidR="0052126F" w:rsidRPr="00E42A9C" w:rsidRDefault="0052126F" w:rsidP="00E42A9C">
      <w:pPr>
        <w:ind w:firstLine="709"/>
        <w:jc w:val="both"/>
        <w:rPr>
          <w:sz w:val="16"/>
          <w:szCs w:val="16"/>
        </w:rPr>
      </w:pPr>
      <w:r w:rsidRPr="00E42A9C">
        <w:rPr>
          <w:sz w:val="16"/>
          <w:szCs w:val="16"/>
        </w:rPr>
        <w:t>- фонда оплаты труда, сформированного на календарный год;</w:t>
      </w:r>
    </w:p>
    <w:p w:rsidR="0052126F" w:rsidRPr="00E42A9C" w:rsidRDefault="0052126F" w:rsidP="00E42A9C">
      <w:pPr>
        <w:ind w:firstLine="709"/>
        <w:jc w:val="both"/>
        <w:rPr>
          <w:sz w:val="16"/>
          <w:szCs w:val="16"/>
        </w:rPr>
      </w:pPr>
      <w:r w:rsidRPr="00E42A9C">
        <w:rPr>
          <w:sz w:val="16"/>
          <w:szCs w:val="16"/>
        </w:rPr>
        <w:t xml:space="preserve">- мнения профсоюзного комитета или иного представительного органа в соответствии с частью </w:t>
      </w:r>
      <w:r w:rsidRPr="00E42A9C">
        <w:rPr>
          <w:sz w:val="16"/>
          <w:szCs w:val="16"/>
          <w:lang w:val="en-US"/>
        </w:rPr>
        <w:t>III</w:t>
      </w:r>
      <w:r w:rsidRPr="00E42A9C">
        <w:rPr>
          <w:sz w:val="16"/>
          <w:szCs w:val="16"/>
        </w:rPr>
        <w:t xml:space="preserve"> статьи 135 и статьей 144 Трудового кодекса РФ;</w:t>
      </w:r>
    </w:p>
    <w:p w:rsidR="0052126F" w:rsidRPr="00E42A9C" w:rsidRDefault="0052126F" w:rsidP="00E42A9C">
      <w:pPr>
        <w:ind w:firstLine="709"/>
        <w:jc w:val="both"/>
        <w:rPr>
          <w:sz w:val="16"/>
          <w:szCs w:val="16"/>
        </w:rPr>
      </w:pPr>
      <w:r w:rsidRPr="00E42A9C">
        <w:rPr>
          <w:sz w:val="16"/>
          <w:szCs w:val="16"/>
        </w:rPr>
        <w:t>- порядка проведения аттестации педагогических работников учреждений, осуществляющих образовательную деятельность, устанавливаемого в соответствии с законодательством Российской Федерации;</w:t>
      </w:r>
    </w:p>
    <w:p w:rsidR="0052126F" w:rsidRPr="00E42A9C" w:rsidRDefault="0052126F" w:rsidP="00E42A9C">
      <w:pPr>
        <w:ind w:firstLine="709"/>
        <w:jc w:val="both"/>
        <w:rPr>
          <w:sz w:val="16"/>
          <w:szCs w:val="16"/>
        </w:rPr>
      </w:pPr>
      <w:proofErr w:type="gramStart"/>
      <w:r w:rsidRPr="00E42A9C">
        <w:rPr>
          <w:sz w:val="16"/>
          <w:szCs w:val="16"/>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r w:rsidRPr="00E42A9C">
        <w:rPr>
          <w:sz w:val="16"/>
          <w:szCs w:val="16"/>
        </w:rPr>
        <w:t>) в целях обеспечения работникам гарантий государственного содействия системной организации нормирования труда;</w:t>
      </w:r>
    </w:p>
    <w:p w:rsidR="0052126F" w:rsidRPr="00E42A9C" w:rsidRDefault="0052126F" w:rsidP="00E42A9C">
      <w:pPr>
        <w:ind w:firstLine="709"/>
        <w:jc w:val="both"/>
        <w:rPr>
          <w:sz w:val="16"/>
          <w:szCs w:val="16"/>
        </w:rPr>
      </w:pPr>
      <w:r w:rsidRPr="00E42A9C">
        <w:rPr>
          <w:sz w:val="16"/>
          <w:szCs w:val="16"/>
        </w:rPr>
        <w:t>- перечня видов выплат компенсационного характера (Приложение к приказу управления труда Воронежской области от 10.12.2008 № 110/ОД);</w:t>
      </w:r>
    </w:p>
    <w:p w:rsidR="0052126F" w:rsidRPr="00E42A9C" w:rsidRDefault="0052126F" w:rsidP="00E42A9C">
      <w:pPr>
        <w:ind w:firstLine="709"/>
        <w:jc w:val="both"/>
        <w:rPr>
          <w:sz w:val="16"/>
          <w:szCs w:val="16"/>
        </w:rPr>
      </w:pPr>
      <w:r w:rsidRPr="00E42A9C">
        <w:rPr>
          <w:sz w:val="16"/>
          <w:szCs w:val="16"/>
        </w:rPr>
        <w:t xml:space="preserve">- перечня видов выплат стимулирующего характера (Приложение к приказу управления труда Воронежской области от 10.12.2008 № 111/ОД); </w:t>
      </w:r>
    </w:p>
    <w:p w:rsidR="0052126F" w:rsidRPr="00E42A9C" w:rsidRDefault="0052126F" w:rsidP="00E42A9C">
      <w:pPr>
        <w:ind w:firstLine="709"/>
        <w:jc w:val="both"/>
        <w:rPr>
          <w:sz w:val="16"/>
          <w:szCs w:val="16"/>
        </w:rPr>
      </w:pPr>
      <w:r w:rsidRPr="00E42A9C">
        <w:rPr>
          <w:sz w:val="16"/>
          <w:szCs w:val="16"/>
        </w:rPr>
        <w:t>- рекомендаций Российской трехсторонней комиссии по регулированию социально-трудовых отношений.</w:t>
      </w:r>
    </w:p>
    <w:p w:rsidR="0052126F" w:rsidRPr="00E42A9C" w:rsidRDefault="0052126F" w:rsidP="00E42A9C">
      <w:pPr>
        <w:ind w:firstLine="709"/>
        <w:jc w:val="both"/>
        <w:rPr>
          <w:sz w:val="16"/>
          <w:szCs w:val="16"/>
        </w:rPr>
      </w:pPr>
      <w:r w:rsidRPr="00E42A9C">
        <w:rPr>
          <w:sz w:val="16"/>
          <w:szCs w:val="16"/>
        </w:rPr>
        <w:t xml:space="preserve">      1.4.  Положение об оплате труда в общеобразовательном учреждении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общеобразовательного учреждения.</w:t>
      </w:r>
    </w:p>
    <w:p w:rsidR="0052126F" w:rsidRPr="00E42A9C" w:rsidRDefault="0052126F" w:rsidP="001F32F8">
      <w:pPr>
        <w:numPr>
          <w:ilvl w:val="0"/>
          <w:numId w:val="13"/>
        </w:numPr>
        <w:ind w:left="0" w:firstLine="709"/>
        <w:jc w:val="both"/>
        <w:rPr>
          <w:bCs/>
          <w:sz w:val="16"/>
          <w:szCs w:val="16"/>
        </w:rPr>
      </w:pPr>
      <w:r w:rsidRPr="00E42A9C">
        <w:rPr>
          <w:bCs/>
          <w:sz w:val="16"/>
          <w:szCs w:val="16"/>
        </w:rPr>
        <w:t>Основные понятия</w:t>
      </w:r>
    </w:p>
    <w:p w:rsidR="0052126F" w:rsidRPr="00E42A9C" w:rsidRDefault="0052126F" w:rsidP="00E42A9C">
      <w:pPr>
        <w:ind w:firstLine="709"/>
        <w:jc w:val="both"/>
        <w:rPr>
          <w:strike/>
          <w:sz w:val="16"/>
          <w:szCs w:val="16"/>
          <w:u w:val="single"/>
        </w:rPr>
      </w:pPr>
      <w:r w:rsidRPr="00E42A9C">
        <w:rPr>
          <w:bCs/>
          <w:sz w:val="16"/>
          <w:szCs w:val="16"/>
          <w:u w:val="single"/>
        </w:rPr>
        <w:t xml:space="preserve">Оклад </w:t>
      </w:r>
      <w:r w:rsidRPr="00E42A9C">
        <w:rPr>
          <w:sz w:val="16"/>
          <w:szCs w:val="16"/>
          <w:u w:val="single"/>
        </w:rPr>
        <w:t>по профессионально-квалификационным группам (ПКГ)</w:t>
      </w:r>
      <w:r w:rsidRPr="00E42A9C">
        <w:rPr>
          <w:sz w:val="16"/>
          <w:szCs w:val="16"/>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52126F" w:rsidRPr="00E42A9C" w:rsidRDefault="0052126F" w:rsidP="00E42A9C">
      <w:pPr>
        <w:ind w:firstLine="709"/>
        <w:jc w:val="both"/>
        <w:rPr>
          <w:sz w:val="16"/>
          <w:szCs w:val="16"/>
        </w:rPr>
      </w:pPr>
      <w:proofErr w:type="gramStart"/>
      <w:r w:rsidRPr="00E42A9C">
        <w:rPr>
          <w:sz w:val="16"/>
          <w:szCs w:val="16"/>
          <w:u w:val="single"/>
        </w:rPr>
        <w:t>Заработная плата (оплата труда работника)</w:t>
      </w:r>
      <w:r w:rsidRPr="00E42A9C">
        <w:rPr>
          <w:sz w:val="16"/>
          <w:szCs w:val="16"/>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w:t>
      </w:r>
      <w:proofErr w:type="gramEnd"/>
    </w:p>
    <w:p w:rsidR="0052126F" w:rsidRPr="00E42A9C" w:rsidRDefault="0052126F" w:rsidP="00E42A9C">
      <w:pPr>
        <w:autoSpaceDE w:val="0"/>
        <w:autoSpaceDN w:val="0"/>
        <w:adjustRightInd w:val="0"/>
        <w:ind w:firstLine="709"/>
        <w:jc w:val="both"/>
        <w:rPr>
          <w:sz w:val="16"/>
          <w:szCs w:val="16"/>
        </w:rPr>
      </w:pPr>
      <w:r w:rsidRPr="00E42A9C">
        <w:rPr>
          <w:sz w:val="16"/>
          <w:szCs w:val="16"/>
        </w:rPr>
        <w:t>и надбавки стимулирующего характера, премии и иные поощрительные выплаты).</w:t>
      </w:r>
    </w:p>
    <w:p w:rsidR="0052126F" w:rsidRPr="00E42A9C" w:rsidRDefault="0052126F" w:rsidP="00E42A9C">
      <w:pPr>
        <w:autoSpaceDE w:val="0"/>
        <w:autoSpaceDN w:val="0"/>
        <w:adjustRightInd w:val="0"/>
        <w:ind w:firstLine="709"/>
        <w:jc w:val="both"/>
        <w:rPr>
          <w:sz w:val="16"/>
          <w:szCs w:val="16"/>
        </w:rPr>
      </w:pPr>
      <w:r w:rsidRPr="00E42A9C">
        <w:rPr>
          <w:sz w:val="16"/>
          <w:szCs w:val="16"/>
          <w:u w:val="single"/>
        </w:rPr>
        <w:t>Оклад (должностной оклад)</w:t>
      </w:r>
      <w:r w:rsidRPr="00E42A9C">
        <w:rPr>
          <w:sz w:val="16"/>
          <w:szCs w:val="16"/>
        </w:rPr>
        <w:t xml:space="preserve"> – фиксированный </w:t>
      </w:r>
      <w:proofErr w:type="gramStart"/>
      <w:r w:rsidRPr="00E42A9C">
        <w:rPr>
          <w:sz w:val="16"/>
          <w:szCs w:val="16"/>
        </w:rPr>
        <w:t>размер оплаты труда</w:t>
      </w:r>
      <w:proofErr w:type="gramEnd"/>
      <w:r w:rsidRPr="00E42A9C">
        <w:rPr>
          <w:sz w:val="16"/>
          <w:szCs w:val="1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52126F" w:rsidRPr="00E42A9C" w:rsidRDefault="0052126F" w:rsidP="00E42A9C">
      <w:pPr>
        <w:autoSpaceDE w:val="0"/>
        <w:autoSpaceDN w:val="0"/>
        <w:adjustRightInd w:val="0"/>
        <w:ind w:firstLine="709"/>
        <w:jc w:val="both"/>
        <w:rPr>
          <w:sz w:val="16"/>
          <w:szCs w:val="16"/>
        </w:rPr>
      </w:pPr>
      <w:r w:rsidRPr="00E42A9C">
        <w:rPr>
          <w:sz w:val="16"/>
          <w:szCs w:val="16"/>
          <w:u w:val="single"/>
        </w:rPr>
        <w:t>Тарифная ставка (ставка заработной платы)</w:t>
      </w:r>
      <w:r w:rsidRPr="00E42A9C">
        <w:rPr>
          <w:sz w:val="16"/>
          <w:szCs w:val="16"/>
        </w:rPr>
        <w:t xml:space="preserve"> – это фиксированный </w:t>
      </w:r>
      <w:proofErr w:type="gramStart"/>
      <w:r w:rsidRPr="00E42A9C">
        <w:rPr>
          <w:sz w:val="16"/>
          <w:szCs w:val="16"/>
        </w:rPr>
        <w:t>размер оплаты труда</w:t>
      </w:r>
      <w:proofErr w:type="gramEnd"/>
      <w:r w:rsidRPr="00E42A9C">
        <w:rPr>
          <w:sz w:val="16"/>
          <w:szCs w:val="16"/>
        </w:rPr>
        <w:t xml:space="preserve">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52126F" w:rsidRPr="00E42A9C" w:rsidRDefault="0052126F" w:rsidP="00E42A9C">
      <w:pPr>
        <w:ind w:firstLine="709"/>
        <w:jc w:val="both"/>
        <w:rPr>
          <w:sz w:val="16"/>
          <w:szCs w:val="16"/>
        </w:rPr>
      </w:pPr>
      <w:r w:rsidRPr="00E42A9C">
        <w:rPr>
          <w:sz w:val="16"/>
          <w:szCs w:val="16"/>
          <w:u w:val="single"/>
        </w:rPr>
        <w:lastRenderedPageBreak/>
        <w:t>Компенсационные выплаты</w:t>
      </w:r>
      <w:r w:rsidRPr="00E42A9C">
        <w:rPr>
          <w:bCs/>
          <w:sz w:val="16"/>
          <w:szCs w:val="16"/>
        </w:rPr>
        <w:t xml:space="preserve"> – </w:t>
      </w:r>
      <w:r w:rsidRPr="00E42A9C">
        <w:rPr>
          <w:sz w:val="16"/>
          <w:szCs w:val="1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52126F" w:rsidRPr="00E42A9C" w:rsidRDefault="0052126F" w:rsidP="00E42A9C">
      <w:pPr>
        <w:ind w:firstLine="709"/>
        <w:jc w:val="both"/>
        <w:rPr>
          <w:sz w:val="16"/>
          <w:szCs w:val="16"/>
        </w:rPr>
      </w:pPr>
      <w:r w:rsidRPr="00E42A9C">
        <w:rPr>
          <w:sz w:val="16"/>
          <w:szCs w:val="1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E42A9C">
        <w:rPr>
          <w:spacing w:val="-4"/>
          <w:sz w:val="16"/>
          <w:szCs w:val="16"/>
        </w:rPr>
        <w:t>.</w:t>
      </w:r>
    </w:p>
    <w:p w:rsidR="0052126F" w:rsidRPr="00E42A9C" w:rsidRDefault="0052126F" w:rsidP="00E42A9C">
      <w:pPr>
        <w:autoSpaceDE w:val="0"/>
        <w:autoSpaceDN w:val="0"/>
        <w:ind w:firstLine="709"/>
        <w:jc w:val="both"/>
        <w:rPr>
          <w:sz w:val="16"/>
          <w:szCs w:val="16"/>
          <w:u w:val="single"/>
        </w:rPr>
      </w:pPr>
      <w:r w:rsidRPr="00E42A9C">
        <w:rPr>
          <w:sz w:val="16"/>
          <w:szCs w:val="1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52126F" w:rsidRPr="00E42A9C" w:rsidRDefault="0052126F" w:rsidP="00E42A9C">
      <w:pPr>
        <w:autoSpaceDE w:val="0"/>
        <w:autoSpaceDN w:val="0"/>
        <w:ind w:firstLine="709"/>
        <w:jc w:val="both"/>
        <w:rPr>
          <w:sz w:val="16"/>
          <w:szCs w:val="16"/>
        </w:rPr>
      </w:pPr>
      <w:r w:rsidRPr="00E42A9C">
        <w:rPr>
          <w:sz w:val="16"/>
          <w:szCs w:val="16"/>
          <w:u w:val="single"/>
        </w:rPr>
        <w:t>Стимулирующие выплаты</w:t>
      </w:r>
      <w:r w:rsidRPr="00E42A9C">
        <w:rPr>
          <w:bCs/>
          <w:sz w:val="16"/>
          <w:szCs w:val="16"/>
        </w:rPr>
        <w:t xml:space="preserve"> – </w:t>
      </w:r>
      <w:r w:rsidRPr="00E42A9C">
        <w:rPr>
          <w:sz w:val="16"/>
          <w:szCs w:val="16"/>
        </w:rPr>
        <w:t>выплаты, предусмотренные работникам общеобразовательного учреждения с целью повышения их заинтересованности в достижении качественных результатов труда.</w:t>
      </w:r>
    </w:p>
    <w:p w:rsidR="0052126F" w:rsidRPr="00E42A9C" w:rsidRDefault="0052126F" w:rsidP="00E42A9C">
      <w:pPr>
        <w:autoSpaceDE w:val="0"/>
        <w:autoSpaceDN w:val="0"/>
        <w:ind w:firstLine="709"/>
        <w:jc w:val="both"/>
        <w:rPr>
          <w:sz w:val="16"/>
          <w:szCs w:val="16"/>
        </w:rPr>
      </w:pPr>
      <w:r w:rsidRPr="00E42A9C">
        <w:rPr>
          <w:sz w:val="16"/>
          <w:szCs w:val="16"/>
        </w:rPr>
        <w:t xml:space="preserve">Стимулирующие выплаты выплачиваются за счет </w:t>
      </w:r>
      <w:proofErr w:type="gramStart"/>
      <w:r w:rsidRPr="00E42A9C">
        <w:rPr>
          <w:sz w:val="16"/>
          <w:szCs w:val="16"/>
        </w:rPr>
        <w:t>средств фонда стимулирования труда общеобразовательного учреждения</w:t>
      </w:r>
      <w:proofErr w:type="gramEnd"/>
      <w:r w:rsidRPr="00E42A9C">
        <w:rPr>
          <w:sz w:val="16"/>
          <w:szCs w:val="16"/>
        </w:rPr>
        <w:t xml:space="preserve">. </w:t>
      </w:r>
    </w:p>
    <w:p w:rsidR="0052126F" w:rsidRPr="00E42A9C" w:rsidRDefault="0052126F" w:rsidP="001F32F8">
      <w:pPr>
        <w:keepNext/>
        <w:numPr>
          <w:ilvl w:val="0"/>
          <w:numId w:val="11"/>
        </w:numPr>
        <w:suppressAutoHyphens/>
        <w:autoSpaceDE w:val="0"/>
        <w:autoSpaceDN w:val="0"/>
        <w:ind w:left="0" w:firstLine="709"/>
        <w:jc w:val="both"/>
        <w:outlineLvl w:val="0"/>
        <w:rPr>
          <w:kern w:val="27"/>
          <w:sz w:val="16"/>
          <w:szCs w:val="16"/>
        </w:rPr>
      </w:pPr>
      <w:r w:rsidRPr="00E42A9C">
        <w:rPr>
          <w:bCs/>
          <w:sz w:val="16"/>
          <w:szCs w:val="16"/>
        </w:rPr>
        <w:t xml:space="preserve">3. Формирование </w:t>
      </w:r>
      <w:r w:rsidRPr="00E42A9C">
        <w:rPr>
          <w:bCs/>
          <w:kern w:val="1"/>
          <w:sz w:val="16"/>
          <w:szCs w:val="16"/>
          <w:lang w:eastAsia="ar-SA"/>
        </w:rPr>
        <w:t>фонда оплаты труда</w:t>
      </w:r>
      <w:r w:rsidRPr="00E42A9C">
        <w:rPr>
          <w:kern w:val="27"/>
          <w:sz w:val="16"/>
          <w:szCs w:val="16"/>
        </w:rPr>
        <w:t xml:space="preserve">   общеобразовательного учреждения</w:t>
      </w:r>
    </w:p>
    <w:p w:rsidR="0052126F" w:rsidRPr="00E42A9C" w:rsidRDefault="0052126F" w:rsidP="00E42A9C">
      <w:pPr>
        <w:autoSpaceDE w:val="0"/>
        <w:ind w:firstLine="709"/>
        <w:jc w:val="both"/>
        <w:rPr>
          <w:sz w:val="16"/>
          <w:szCs w:val="16"/>
        </w:rPr>
      </w:pPr>
      <w:proofErr w:type="gramStart"/>
      <w:r w:rsidRPr="00E42A9C">
        <w:rPr>
          <w:sz w:val="16"/>
          <w:szCs w:val="16"/>
        </w:rPr>
        <w:t>Формирование фонда оплаты труда общеобразовательного учреждения осуществляется в пределах объема средств общеобразовательного учреждения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(приложение 4к</w:t>
      </w:r>
      <w:proofErr w:type="gramEnd"/>
      <w:r w:rsidRPr="00E42A9C">
        <w:rPr>
          <w:sz w:val="16"/>
          <w:szCs w:val="16"/>
        </w:rPr>
        <w:t xml:space="preserve"> </w:t>
      </w:r>
      <w:proofErr w:type="gramStart"/>
      <w:r w:rsidRPr="00E42A9C">
        <w:rPr>
          <w:sz w:val="16"/>
          <w:szCs w:val="16"/>
        </w:rPr>
        <w:t>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общеобразовательного учреждения (для бюджетных и автономных учреждений) или в бюджетной смете</w:t>
      </w:r>
      <w:proofErr w:type="gramEnd"/>
      <w:r w:rsidRPr="00E42A9C">
        <w:rPr>
          <w:sz w:val="16"/>
          <w:szCs w:val="16"/>
        </w:rPr>
        <w:t xml:space="preserve"> (для казенных учреждений).</w:t>
      </w:r>
    </w:p>
    <w:p w:rsidR="0052126F" w:rsidRPr="00E42A9C" w:rsidRDefault="005F2AA1" w:rsidP="00E42A9C">
      <w:pPr>
        <w:autoSpaceDE w:val="0"/>
        <w:ind w:firstLine="709"/>
        <w:jc w:val="both"/>
        <w:rPr>
          <w:sz w:val="16"/>
          <w:szCs w:val="16"/>
        </w:rPr>
      </w:pPr>
      <m:oMath>
        <m:sSub>
          <m:sSubPr>
            <m:ctrlPr>
              <w:rPr>
                <w:rFonts w:ascii="Cambria Math" w:hAnsi="Cambria Math"/>
                <w:i/>
                <w:sz w:val="16"/>
                <w:szCs w:val="16"/>
              </w:rPr>
            </m:ctrlPr>
          </m:sSubPr>
          <m:e>
            <m:r>
              <w:rPr>
                <w:rFonts w:ascii="Cambria Math" w:hAnsi="Cambria Math"/>
                <w:sz w:val="16"/>
                <w:szCs w:val="16"/>
              </w:rPr>
              <m:t>ФОТ</m:t>
            </m:r>
          </m:e>
          <m:sub>
            <m:r>
              <w:rPr>
                <w:rFonts w:ascii="Cambria Math" w:hAnsi="Cambria Math"/>
                <w:sz w:val="16"/>
                <w:szCs w:val="16"/>
              </w:rPr>
              <m:t>оо</m:t>
            </m:r>
          </m:sub>
        </m:sSub>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lang w:val="en-US"/>
                  </w:rPr>
                </m:ctrlPr>
              </m:sSubPr>
              <m:e>
                <m:r>
                  <w:rPr>
                    <w:rFonts w:ascii="Cambria Math" w:hAnsi="Cambria Math"/>
                    <w:sz w:val="16"/>
                    <w:szCs w:val="16"/>
                  </w:rPr>
                  <m:t>С</m:t>
                </m:r>
              </m:e>
              <m:sub>
                <m:r>
                  <w:rPr>
                    <w:rFonts w:ascii="Cambria Math" w:hAnsi="Cambria Math"/>
                    <w:sz w:val="16"/>
                    <w:szCs w:val="16"/>
                  </w:rPr>
                  <m:t>1</m:t>
                </m:r>
              </m:sub>
            </m:sSub>
            <m:r>
              <w:rPr>
                <w:rFonts w:ascii="Cambria Math" w:hAnsi="Cambria Math"/>
                <w:sz w:val="16"/>
                <w:szCs w:val="16"/>
              </w:rPr>
              <m:t>×</m:t>
            </m:r>
            <m:d>
              <m:dPr>
                <m:ctrlPr>
                  <w:rPr>
                    <w:rFonts w:ascii="Cambria Math" w:hAnsi="Cambria Math"/>
                    <w:i/>
                    <w:sz w:val="16"/>
                    <w:szCs w:val="16"/>
                    <w:lang w:val="en-US"/>
                  </w:rPr>
                </m:ctrlPr>
              </m:dPr>
              <m:e>
                <m:r>
                  <w:rPr>
                    <w:rFonts w:ascii="Cambria Math" w:hAnsi="Cambria Math"/>
                    <w:sz w:val="16"/>
                    <w:szCs w:val="16"/>
                  </w:rPr>
                  <m:t>1-Уч.р</m:t>
                </m:r>
                <m:ctrlPr>
                  <w:rPr>
                    <w:rFonts w:ascii="Cambria Math" w:hAnsi="Cambria Math"/>
                    <w:i/>
                    <w:sz w:val="16"/>
                    <w:szCs w:val="16"/>
                  </w:rPr>
                </m:ctrlP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3</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С</m:t>
                </m:r>
              </m:e>
              <m:sub>
                <m:r>
                  <w:rPr>
                    <w:rFonts w:ascii="Cambria Math" w:hAnsi="Cambria Math"/>
                    <w:sz w:val="16"/>
                    <w:szCs w:val="16"/>
                  </w:rPr>
                  <m:t>4</m:t>
                </m:r>
              </m:sub>
            </m:sSub>
          </m:num>
          <m:den>
            <m:r>
              <w:rPr>
                <w:rFonts w:ascii="Cambria Math" w:hAnsi="Cambria Math"/>
                <w:sz w:val="16"/>
                <w:szCs w:val="16"/>
              </w:rPr>
              <m:t>В</m:t>
            </m:r>
          </m:den>
        </m:f>
      </m:oMath>
      <w:r w:rsidR="0052126F" w:rsidRPr="00E42A9C">
        <w:rPr>
          <w:sz w:val="16"/>
          <w:szCs w:val="16"/>
        </w:rPr>
        <w:t>Фонд оплаты труда рассчитывается по следующей формуле:</w:t>
      </w:r>
    </w:p>
    <w:p w:rsidR="0052126F" w:rsidRPr="00E42A9C" w:rsidRDefault="0052126F" w:rsidP="00E42A9C">
      <w:pPr>
        <w:autoSpaceDE w:val="0"/>
        <w:ind w:firstLine="709"/>
        <w:jc w:val="both"/>
        <w:rPr>
          <w:sz w:val="16"/>
          <w:szCs w:val="16"/>
        </w:rPr>
      </w:pPr>
      <w:proofErr w:type="spellStart"/>
      <w:r w:rsidRPr="00E42A9C">
        <w:rPr>
          <w:bCs/>
          <w:sz w:val="16"/>
          <w:szCs w:val="16"/>
        </w:rPr>
        <w:t>ФОТ</w:t>
      </w:r>
      <w:r w:rsidRPr="00E42A9C">
        <w:rPr>
          <w:bCs/>
          <w:sz w:val="16"/>
          <w:szCs w:val="16"/>
          <w:vertAlign w:val="subscript"/>
        </w:rPr>
        <w:t>оу</w:t>
      </w:r>
      <w:proofErr w:type="spellEnd"/>
      <w:r w:rsidRPr="00E42A9C">
        <w:rPr>
          <w:sz w:val="16"/>
          <w:szCs w:val="16"/>
        </w:rPr>
        <w:tab/>
      </w:r>
      <w:r w:rsidRPr="00E42A9C">
        <w:rPr>
          <w:sz w:val="16"/>
          <w:szCs w:val="16"/>
        </w:rPr>
        <w:tab/>
      </w:r>
      <w:r w:rsidRPr="00E42A9C">
        <w:rPr>
          <w:sz w:val="16"/>
          <w:szCs w:val="16"/>
        </w:rPr>
        <w:tab/>
      </w:r>
      <w:r w:rsidRPr="00E42A9C">
        <w:rPr>
          <w:sz w:val="16"/>
          <w:szCs w:val="16"/>
        </w:rPr>
        <w:tab/>
      </w:r>
      <w:r w:rsidRPr="00E42A9C">
        <w:rPr>
          <w:sz w:val="16"/>
          <w:szCs w:val="16"/>
        </w:rPr>
        <w:tab/>
        <w:t>где:</w:t>
      </w:r>
    </w:p>
    <w:p w:rsidR="0052126F" w:rsidRPr="00E42A9C" w:rsidRDefault="0052126F" w:rsidP="00E42A9C">
      <w:pPr>
        <w:autoSpaceDE w:val="0"/>
        <w:ind w:firstLine="709"/>
        <w:jc w:val="both"/>
        <w:rPr>
          <w:bCs/>
          <w:sz w:val="16"/>
          <w:szCs w:val="16"/>
        </w:rPr>
      </w:pPr>
      <w:proofErr w:type="spellStart"/>
      <w:r w:rsidRPr="00E42A9C">
        <w:rPr>
          <w:bCs/>
          <w:sz w:val="16"/>
          <w:szCs w:val="16"/>
        </w:rPr>
        <w:t>ФОТ</w:t>
      </w:r>
      <w:r w:rsidRPr="00E42A9C">
        <w:rPr>
          <w:bCs/>
          <w:sz w:val="16"/>
          <w:szCs w:val="16"/>
          <w:vertAlign w:val="subscript"/>
        </w:rPr>
        <w:t>оу</w:t>
      </w:r>
      <w:proofErr w:type="spellEnd"/>
      <w:r w:rsidRPr="00E42A9C">
        <w:rPr>
          <w:sz w:val="16"/>
          <w:szCs w:val="16"/>
        </w:rPr>
        <w:t>– фонд оплаты труда общеобразовательного учреждения;</w:t>
      </w:r>
    </w:p>
    <w:p w:rsidR="0052126F" w:rsidRPr="00E42A9C" w:rsidRDefault="0052126F" w:rsidP="00E42A9C">
      <w:pPr>
        <w:autoSpaceDE w:val="0"/>
        <w:ind w:firstLine="709"/>
        <w:jc w:val="both"/>
        <w:rPr>
          <w:bCs/>
          <w:sz w:val="16"/>
          <w:szCs w:val="16"/>
        </w:rPr>
      </w:pPr>
      <w:r w:rsidRPr="00E42A9C">
        <w:rPr>
          <w:bCs/>
          <w:sz w:val="16"/>
          <w:szCs w:val="16"/>
        </w:rPr>
        <w:t>С</w:t>
      </w:r>
      <w:proofErr w:type="gramStart"/>
      <w:r w:rsidRPr="00E42A9C">
        <w:rPr>
          <w:bCs/>
          <w:sz w:val="16"/>
          <w:szCs w:val="16"/>
          <w:vertAlign w:val="subscript"/>
        </w:rPr>
        <w:t>1</w:t>
      </w:r>
      <w:proofErr w:type="gramEnd"/>
      <w:r w:rsidRPr="00E42A9C">
        <w:rPr>
          <w:sz w:val="16"/>
          <w:szCs w:val="1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учреждениях из областного бюджета;</w:t>
      </w:r>
    </w:p>
    <w:p w:rsidR="0052126F" w:rsidRPr="00E42A9C" w:rsidRDefault="0052126F" w:rsidP="00E42A9C">
      <w:pPr>
        <w:autoSpaceDE w:val="0"/>
        <w:ind w:firstLine="709"/>
        <w:jc w:val="both"/>
        <w:rPr>
          <w:sz w:val="16"/>
          <w:szCs w:val="16"/>
        </w:rPr>
      </w:pPr>
      <w:proofErr w:type="spellStart"/>
      <w:r w:rsidRPr="00E42A9C">
        <w:rPr>
          <w:bCs/>
          <w:sz w:val="16"/>
          <w:szCs w:val="16"/>
        </w:rPr>
        <w:t>Уч</w:t>
      </w:r>
      <w:proofErr w:type="gramStart"/>
      <w:r w:rsidRPr="00E42A9C">
        <w:rPr>
          <w:bCs/>
          <w:sz w:val="16"/>
          <w:szCs w:val="16"/>
        </w:rPr>
        <w:t>.р</w:t>
      </w:r>
      <w:proofErr w:type="spellEnd"/>
      <w:proofErr w:type="gramEnd"/>
      <w:r w:rsidRPr="00E42A9C">
        <w:rPr>
          <w:sz w:val="16"/>
          <w:szCs w:val="16"/>
        </w:rPr>
        <w:t xml:space="preserve"> – доля учебных расходов в нормативе финансового обеспечения реализации общеобразовательных программ;</w:t>
      </w:r>
    </w:p>
    <w:p w:rsidR="0052126F" w:rsidRPr="00E42A9C" w:rsidRDefault="0052126F" w:rsidP="00E42A9C">
      <w:pPr>
        <w:autoSpaceDE w:val="0"/>
        <w:ind w:firstLine="709"/>
        <w:jc w:val="both"/>
        <w:rPr>
          <w:sz w:val="16"/>
          <w:szCs w:val="16"/>
        </w:rPr>
      </w:pPr>
      <w:r w:rsidRPr="00E42A9C">
        <w:rPr>
          <w:bCs/>
          <w:sz w:val="16"/>
          <w:szCs w:val="16"/>
        </w:rPr>
        <w:t>С</w:t>
      </w:r>
      <w:proofErr w:type="gramStart"/>
      <w:r w:rsidRPr="00E42A9C">
        <w:rPr>
          <w:bCs/>
          <w:sz w:val="16"/>
          <w:szCs w:val="16"/>
          <w:vertAlign w:val="subscript"/>
        </w:rPr>
        <w:t>2</w:t>
      </w:r>
      <w:proofErr w:type="gramEnd"/>
      <w:r w:rsidRPr="00E42A9C">
        <w:rPr>
          <w:sz w:val="16"/>
          <w:szCs w:val="16"/>
        </w:rPr>
        <w:t>– сумма внебюджетных средств;</w:t>
      </w:r>
    </w:p>
    <w:p w:rsidR="0052126F" w:rsidRPr="00E42A9C" w:rsidRDefault="0052126F" w:rsidP="00E42A9C">
      <w:pPr>
        <w:autoSpaceDE w:val="0"/>
        <w:ind w:firstLine="709"/>
        <w:jc w:val="both"/>
        <w:rPr>
          <w:sz w:val="16"/>
          <w:szCs w:val="16"/>
        </w:rPr>
      </w:pPr>
      <w:r w:rsidRPr="00E42A9C">
        <w:rPr>
          <w:sz w:val="16"/>
          <w:szCs w:val="16"/>
        </w:rPr>
        <w:t>С</w:t>
      </w:r>
      <w:r w:rsidRPr="00E42A9C">
        <w:rPr>
          <w:sz w:val="16"/>
          <w:szCs w:val="16"/>
          <w:vertAlign w:val="subscript"/>
        </w:rPr>
        <w:t>3</w:t>
      </w:r>
      <w:r w:rsidRPr="00E42A9C">
        <w:rPr>
          <w:sz w:val="16"/>
          <w:szCs w:val="16"/>
        </w:rPr>
        <w:t xml:space="preserve"> – сумма сре</w:t>
      </w:r>
      <w:proofErr w:type="gramStart"/>
      <w:r w:rsidRPr="00E42A9C">
        <w:rPr>
          <w:sz w:val="16"/>
          <w:szCs w:val="16"/>
        </w:rPr>
        <w:t>дств дл</w:t>
      </w:r>
      <w:proofErr w:type="gramEnd"/>
      <w:r w:rsidRPr="00E42A9C">
        <w:rPr>
          <w:sz w:val="16"/>
          <w:szCs w:val="16"/>
        </w:rPr>
        <w:t>я возмещения нормативных затрат на обеспечение муниципальных услуг и работ из муниципального бюджета;</w:t>
      </w:r>
    </w:p>
    <w:p w:rsidR="0052126F" w:rsidRPr="00E42A9C" w:rsidRDefault="0052126F" w:rsidP="00E42A9C">
      <w:pPr>
        <w:autoSpaceDE w:val="0"/>
        <w:ind w:firstLine="709"/>
        <w:jc w:val="both"/>
        <w:rPr>
          <w:bCs/>
          <w:sz w:val="16"/>
          <w:szCs w:val="16"/>
        </w:rPr>
      </w:pPr>
      <w:r w:rsidRPr="00E42A9C">
        <w:rPr>
          <w:sz w:val="16"/>
          <w:szCs w:val="16"/>
        </w:rPr>
        <w:t>С</w:t>
      </w:r>
      <w:proofErr w:type="gramStart"/>
      <w:r w:rsidRPr="00E42A9C">
        <w:rPr>
          <w:sz w:val="16"/>
          <w:szCs w:val="16"/>
          <w:vertAlign w:val="subscript"/>
        </w:rPr>
        <w:t>4</w:t>
      </w:r>
      <w:proofErr w:type="gramEnd"/>
      <w:r w:rsidRPr="00E42A9C">
        <w:rPr>
          <w:sz w:val="16"/>
          <w:szCs w:val="16"/>
        </w:rPr>
        <w:t xml:space="preserve"> – сумма средств из федерального бюджета;</w:t>
      </w:r>
    </w:p>
    <w:p w:rsidR="0052126F" w:rsidRPr="00E42A9C" w:rsidRDefault="0052126F" w:rsidP="00E42A9C">
      <w:pPr>
        <w:autoSpaceDE w:val="0"/>
        <w:ind w:firstLine="709"/>
        <w:jc w:val="both"/>
        <w:rPr>
          <w:sz w:val="16"/>
          <w:szCs w:val="16"/>
        </w:rPr>
      </w:pPr>
      <w:r w:rsidRPr="00E42A9C">
        <w:rPr>
          <w:bCs/>
          <w:sz w:val="16"/>
          <w:szCs w:val="16"/>
        </w:rPr>
        <w:t>В</w:t>
      </w:r>
      <w:r w:rsidRPr="00E42A9C">
        <w:rPr>
          <w:sz w:val="16"/>
          <w:szCs w:val="1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52126F" w:rsidRPr="00E42A9C" w:rsidRDefault="0052126F" w:rsidP="001F32F8">
      <w:pPr>
        <w:keepNext/>
        <w:numPr>
          <w:ilvl w:val="0"/>
          <w:numId w:val="11"/>
        </w:numPr>
        <w:suppressAutoHyphens/>
        <w:ind w:left="0" w:firstLine="709"/>
        <w:jc w:val="both"/>
        <w:outlineLvl w:val="0"/>
        <w:rPr>
          <w:bCs/>
          <w:kern w:val="1"/>
          <w:sz w:val="16"/>
          <w:szCs w:val="16"/>
          <w:lang w:eastAsia="ar-SA"/>
        </w:rPr>
      </w:pPr>
      <w:r w:rsidRPr="00E42A9C">
        <w:rPr>
          <w:bCs/>
          <w:kern w:val="1"/>
          <w:sz w:val="16"/>
          <w:szCs w:val="16"/>
          <w:lang w:eastAsia="ar-SA"/>
        </w:rPr>
        <w:t xml:space="preserve">4. Распределение фонда оплаты труда </w:t>
      </w:r>
    </w:p>
    <w:p w:rsidR="0052126F" w:rsidRPr="00E42A9C" w:rsidRDefault="0052126F" w:rsidP="001F32F8">
      <w:pPr>
        <w:keepNext/>
        <w:numPr>
          <w:ilvl w:val="0"/>
          <w:numId w:val="11"/>
        </w:numPr>
        <w:suppressAutoHyphens/>
        <w:ind w:left="0" w:firstLine="709"/>
        <w:jc w:val="both"/>
        <w:outlineLvl w:val="0"/>
        <w:rPr>
          <w:bCs/>
          <w:kern w:val="1"/>
          <w:sz w:val="16"/>
          <w:szCs w:val="16"/>
          <w:lang w:eastAsia="ar-SA"/>
        </w:rPr>
      </w:pPr>
    </w:p>
    <w:p w:rsidR="0052126F" w:rsidRPr="00E42A9C" w:rsidRDefault="0052126F" w:rsidP="00E42A9C">
      <w:pPr>
        <w:ind w:firstLine="709"/>
        <w:jc w:val="both"/>
        <w:rPr>
          <w:sz w:val="16"/>
          <w:szCs w:val="16"/>
        </w:rPr>
      </w:pPr>
      <w:r w:rsidRPr="00E42A9C">
        <w:rPr>
          <w:sz w:val="16"/>
          <w:szCs w:val="16"/>
        </w:rPr>
        <w:t xml:space="preserve"> 4.1. Фонд оплаты труда общеобразовательного учреждения состоит из базовой части (</w:t>
      </w:r>
      <w:proofErr w:type="spellStart"/>
      <w:r w:rsidRPr="00E42A9C">
        <w:rPr>
          <w:sz w:val="16"/>
          <w:szCs w:val="16"/>
        </w:rPr>
        <w:t>ФОТ</w:t>
      </w:r>
      <w:r w:rsidRPr="00E42A9C">
        <w:rPr>
          <w:sz w:val="16"/>
          <w:szCs w:val="16"/>
          <w:vertAlign w:val="subscript"/>
        </w:rPr>
        <w:t>б</w:t>
      </w:r>
      <w:proofErr w:type="spellEnd"/>
      <w:r w:rsidRPr="00E42A9C">
        <w:rPr>
          <w:sz w:val="16"/>
          <w:szCs w:val="16"/>
        </w:rPr>
        <w:t>) и стимулирующей части (</w:t>
      </w:r>
      <w:proofErr w:type="spellStart"/>
      <w:r w:rsidRPr="00E42A9C">
        <w:rPr>
          <w:sz w:val="16"/>
          <w:szCs w:val="16"/>
        </w:rPr>
        <w:t>ФОТ</w:t>
      </w:r>
      <w:r w:rsidRPr="00E42A9C">
        <w:rPr>
          <w:sz w:val="16"/>
          <w:szCs w:val="16"/>
          <w:vertAlign w:val="subscript"/>
        </w:rPr>
        <w:t>ст</w:t>
      </w:r>
      <w:proofErr w:type="spellEnd"/>
      <w:r w:rsidRPr="00E42A9C">
        <w:rPr>
          <w:sz w:val="16"/>
          <w:szCs w:val="16"/>
        </w:rPr>
        <w:t>).</w:t>
      </w:r>
    </w:p>
    <w:p w:rsidR="0052126F" w:rsidRPr="00E42A9C" w:rsidRDefault="0052126F" w:rsidP="00E42A9C">
      <w:pPr>
        <w:autoSpaceDE w:val="0"/>
        <w:ind w:firstLine="709"/>
        <w:jc w:val="both"/>
        <w:rPr>
          <w:sz w:val="16"/>
          <w:szCs w:val="16"/>
        </w:rPr>
      </w:pPr>
      <w:r w:rsidRPr="00E42A9C">
        <w:rPr>
          <w:sz w:val="16"/>
          <w:szCs w:val="16"/>
        </w:rPr>
        <w:t xml:space="preserve"> Фактическая доля </w:t>
      </w:r>
      <w:proofErr w:type="spellStart"/>
      <w:r w:rsidRPr="00E42A9C">
        <w:rPr>
          <w:sz w:val="16"/>
          <w:szCs w:val="16"/>
        </w:rPr>
        <w:t>ФОТ</w:t>
      </w:r>
      <w:r w:rsidRPr="00E42A9C">
        <w:rPr>
          <w:sz w:val="16"/>
          <w:szCs w:val="16"/>
          <w:vertAlign w:val="subscript"/>
        </w:rPr>
        <w:t>ст</w:t>
      </w:r>
      <w:proofErr w:type="spellEnd"/>
      <w:r w:rsidRPr="00E42A9C">
        <w:rPr>
          <w:sz w:val="16"/>
          <w:szCs w:val="16"/>
        </w:rPr>
        <w:t xml:space="preserve"> ежегодно устанавливается общеобразовательным учреждением в диапазоне от 15 до 30% от общего ФОТ</w:t>
      </w:r>
      <w:proofErr w:type="gramStart"/>
      <w:r w:rsidRPr="00E42A9C">
        <w:rPr>
          <w:sz w:val="16"/>
          <w:szCs w:val="16"/>
          <w:vertAlign w:val="superscript"/>
        </w:rPr>
        <w:t>1</w:t>
      </w:r>
      <w:proofErr w:type="gramEnd"/>
      <w:r w:rsidRPr="00E42A9C">
        <w:rPr>
          <w:sz w:val="16"/>
          <w:szCs w:val="16"/>
        </w:rPr>
        <w:t xml:space="preserve">. </w:t>
      </w:r>
    </w:p>
    <w:p w:rsidR="0052126F" w:rsidRPr="00E42A9C" w:rsidRDefault="0052126F" w:rsidP="00E42A9C">
      <w:pPr>
        <w:ind w:firstLine="709"/>
        <w:jc w:val="both"/>
        <w:rPr>
          <w:sz w:val="16"/>
          <w:szCs w:val="16"/>
        </w:rPr>
      </w:pPr>
      <w:r w:rsidRPr="00E42A9C">
        <w:rPr>
          <w:sz w:val="16"/>
          <w:szCs w:val="16"/>
        </w:rPr>
        <w:t xml:space="preserve"> 4.2. </w:t>
      </w:r>
      <w:proofErr w:type="spellStart"/>
      <w:r w:rsidRPr="00E42A9C">
        <w:rPr>
          <w:sz w:val="16"/>
          <w:szCs w:val="16"/>
        </w:rPr>
        <w:t>ФОТ</w:t>
      </w:r>
      <w:r w:rsidRPr="00E42A9C">
        <w:rPr>
          <w:sz w:val="16"/>
          <w:szCs w:val="16"/>
          <w:vertAlign w:val="subscript"/>
        </w:rPr>
        <w:t>б</w:t>
      </w:r>
      <w:proofErr w:type="spellEnd"/>
      <w:r w:rsidRPr="00E42A9C">
        <w:rPr>
          <w:sz w:val="16"/>
          <w:szCs w:val="16"/>
        </w:rPr>
        <w:t xml:space="preserve"> обеспечивает гарантированную заработную плату руководителей (руководитель общеобразовательного учреждения,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общеобразовательного учреждения включая компенсационные выплаты. </w:t>
      </w:r>
    </w:p>
    <w:p w:rsidR="0052126F" w:rsidRPr="00E42A9C" w:rsidRDefault="0052126F" w:rsidP="00E42A9C">
      <w:pPr>
        <w:autoSpaceDE w:val="0"/>
        <w:ind w:firstLine="709"/>
        <w:jc w:val="both"/>
        <w:rPr>
          <w:sz w:val="16"/>
          <w:szCs w:val="16"/>
        </w:rPr>
      </w:pPr>
      <w:r w:rsidRPr="00E42A9C">
        <w:rPr>
          <w:sz w:val="16"/>
          <w:szCs w:val="16"/>
        </w:rPr>
        <w:t xml:space="preserve"> 4.3. Руководитель на основе рекомендаций (Приложение 1 к положению) формирует и утверждает штатное расписание общеобразовательного учреждения в пределах ФОТ с учётом следующих условий:</w:t>
      </w:r>
    </w:p>
    <w:p w:rsidR="0052126F" w:rsidRPr="00E42A9C" w:rsidRDefault="0052126F" w:rsidP="00E42A9C">
      <w:pPr>
        <w:ind w:firstLine="709"/>
        <w:jc w:val="both"/>
        <w:rPr>
          <w:sz w:val="16"/>
          <w:szCs w:val="16"/>
        </w:rPr>
      </w:pPr>
      <w:r w:rsidRPr="00E42A9C">
        <w:rPr>
          <w:sz w:val="16"/>
          <w:szCs w:val="16"/>
        </w:rPr>
        <w:t xml:space="preserve">1) Доля ФОТ административно-управленческого персонала не должна превышать 10% </w:t>
      </w:r>
      <w:r w:rsidRPr="00E42A9C">
        <w:rPr>
          <w:sz w:val="16"/>
          <w:szCs w:val="16"/>
          <w:vertAlign w:val="superscript"/>
        </w:rPr>
        <w:t>2</w:t>
      </w:r>
      <w:r w:rsidRPr="00E42A9C">
        <w:rPr>
          <w:sz w:val="16"/>
          <w:szCs w:val="16"/>
          <w:vertAlign w:val="subscript"/>
        </w:rPr>
        <w:t>,</w:t>
      </w:r>
      <w:r w:rsidRPr="00E42A9C">
        <w:rPr>
          <w:sz w:val="16"/>
          <w:szCs w:val="16"/>
        </w:rPr>
        <w:t xml:space="preserve"> из них доля фонда оплаты труда руководителя не должна превышать 8%</w:t>
      </w:r>
      <w:r w:rsidRPr="00E42A9C">
        <w:rPr>
          <w:sz w:val="16"/>
          <w:szCs w:val="16"/>
          <w:vertAlign w:val="superscript"/>
        </w:rPr>
        <w:t>3</w:t>
      </w:r>
      <w:r w:rsidRPr="00E42A9C">
        <w:rPr>
          <w:sz w:val="16"/>
          <w:szCs w:val="16"/>
          <w:vertAlign w:val="subscript"/>
        </w:rPr>
        <w:t xml:space="preserve">, </w:t>
      </w:r>
      <w:r w:rsidRPr="00E42A9C">
        <w:rPr>
          <w:sz w:val="16"/>
          <w:szCs w:val="16"/>
        </w:rPr>
        <w:t xml:space="preserve">от общего фонда оплаты труда общеобразовательной организации, за исключением общеобразовательных организаций, отнесенных </w:t>
      </w:r>
      <w:proofErr w:type="gramStart"/>
      <w:r w:rsidRPr="00E42A9C">
        <w:rPr>
          <w:sz w:val="16"/>
          <w:szCs w:val="16"/>
        </w:rPr>
        <w:t>к</w:t>
      </w:r>
      <w:proofErr w:type="gramEnd"/>
      <w:r w:rsidRPr="00E42A9C">
        <w:rPr>
          <w:sz w:val="16"/>
          <w:szCs w:val="16"/>
        </w:rPr>
        <w:t xml:space="preserve"> малокомплектным. Для вышеуказанных общеобразовательных организаций доля фонда оплаты труда руководителя может составлять до 10%.</w:t>
      </w:r>
    </w:p>
    <w:p w:rsidR="0052126F" w:rsidRPr="00E42A9C" w:rsidRDefault="0052126F" w:rsidP="00E42A9C">
      <w:pPr>
        <w:ind w:firstLine="709"/>
        <w:jc w:val="both"/>
        <w:rPr>
          <w:sz w:val="16"/>
          <w:szCs w:val="16"/>
        </w:rPr>
      </w:pPr>
      <w:r w:rsidRPr="00E42A9C">
        <w:rPr>
          <w:sz w:val="16"/>
          <w:szCs w:val="16"/>
        </w:rPr>
        <w:t xml:space="preserve">  При этом доля фонда стимулирующих выплат должна составлять не менее 30% от фонда оплаты труда административно-управленческого персонала.</w:t>
      </w:r>
    </w:p>
    <w:p w:rsidR="0052126F" w:rsidRPr="00E42A9C" w:rsidRDefault="0052126F" w:rsidP="00E42A9C">
      <w:pPr>
        <w:ind w:firstLine="709"/>
        <w:jc w:val="both"/>
        <w:rPr>
          <w:sz w:val="16"/>
          <w:szCs w:val="16"/>
        </w:rPr>
      </w:pPr>
      <w:r w:rsidRPr="00E42A9C">
        <w:rPr>
          <w:sz w:val="16"/>
          <w:szCs w:val="16"/>
        </w:rPr>
        <w:t xml:space="preserve"> 2) Доля фонда оплаты труда педагогического персонала может быть установлена в диапазоне от 70 до 75% от общего ФОТ.</w:t>
      </w:r>
    </w:p>
    <w:p w:rsidR="0052126F" w:rsidRPr="00E42A9C" w:rsidRDefault="0052126F" w:rsidP="00E42A9C">
      <w:pPr>
        <w:ind w:firstLine="709"/>
        <w:jc w:val="both"/>
        <w:rPr>
          <w:sz w:val="16"/>
          <w:szCs w:val="16"/>
        </w:rPr>
      </w:pPr>
      <w:r w:rsidRPr="00E42A9C">
        <w:rPr>
          <w:sz w:val="16"/>
          <w:szCs w:val="16"/>
        </w:rPr>
        <w:t xml:space="preserve"> 4.4. Оплата труда работников общеобразовательного учреждения производится на основании трудовых договоров между руководителем и работниками учреждения.</w:t>
      </w:r>
    </w:p>
    <w:p w:rsidR="0052126F" w:rsidRPr="00E42A9C" w:rsidRDefault="0052126F" w:rsidP="00E42A9C">
      <w:pPr>
        <w:autoSpaceDE w:val="0"/>
        <w:ind w:firstLine="709"/>
        <w:jc w:val="both"/>
        <w:rPr>
          <w:sz w:val="16"/>
          <w:szCs w:val="16"/>
          <w:vertAlign w:val="subscript"/>
        </w:rPr>
      </w:pPr>
      <w:r w:rsidRPr="00E42A9C">
        <w:rPr>
          <w:sz w:val="16"/>
          <w:szCs w:val="16"/>
        </w:rPr>
        <w:t>(</w:t>
      </w:r>
      <w:r w:rsidRPr="00E42A9C">
        <w:rPr>
          <w:sz w:val="16"/>
          <w:szCs w:val="16"/>
          <w:vertAlign w:val="superscript"/>
        </w:rPr>
        <w:t>1</w:t>
      </w:r>
      <w:r w:rsidRPr="00E42A9C">
        <w:rPr>
          <w:sz w:val="16"/>
          <w:szCs w:val="16"/>
        </w:rPr>
        <w:t xml:space="preserve">В </w:t>
      </w:r>
      <w:proofErr w:type="gramStart"/>
      <w:r w:rsidRPr="00E42A9C">
        <w:rPr>
          <w:sz w:val="16"/>
          <w:szCs w:val="16"/>
        </w:rPr>
        <w:t>случае</w:t>
      </w:r>
      <w:proofErr w:type="gramEnd"/>
      <w:r w:rsidRPr="00E42A9C">
        <w:rPr>
          <w:sz w:val="16"/>
          <w:szCs w:val="16"/>
        </w:rPr>
        <w:t xml:space="preserve"> если на момент принятия локального акта общеобразовательным учреждением доля стимулирующей части фонда оплаты труда была больше, чем указана в настоящем положении, то фиксируется достигнутое положение)</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2</w:t>
      </w:r>
      <w:r w:rsidRPr="00E42A9C">
        <w:rPr>
          <w:sz w:val="16"/>
          <w:szCs w:val="16"/>
        </w:rPr>
        <w:t>В ФОТ АУП не включается оплата часов за учебную нагрузку)</w:t>
      </w:r>
    </w:p>
    <w:p w:rsidR="0052126F" w:rsidRPr="00E42A9C" w:rsidRDefault="0052126F" w:rsidP="00E42A9C">
      <w:pPr>
        <w:ind w:firstLine="709"/>
        <w:jc w:val="both"/>
        <w:rPr>
          <w:strike/>
          <w:sz w:val="16"/>
          <w:szCs w:val="16"/>
          <w:vertAlign w:val="subscript"/>
        </w:rPr>
      </w:pPr>
      <w:r w:rsidRPr="00E42A9C">
        <w:rPr>
          <w:sz w:val="16"/>
          <w:szCs w:val="16"/>
        </w:rPr>
        <w:t>(</w:t>
      </w:r>
      <w:r w:rsidRPr="00E42A9C">
        <w:rPr>
          <w:sz w:val="16"/>
          <w:szCs w:val="16"/>
          <w:vertAlign w:val="superscript"/>
        </w:rPr>
        <w:t>3</w:t>
      </w:r>
      <w:r w:rsidRPr="00E42A9C">
        <w:rPr>
          <w:sz w:val="16"/>
          <w:szCs w:val="16"/>
        </w:rPr>
        <w:t>Значение доли ФОТ руководителя принимается самостоятельно учредителем общеобразовательного учреждения)</w:t>
      </w:r>
    </w:p>
    <w:p w:rsidR="0052126F" w:rsidRPr="00E42A9C" w:rsidRDefault="0052126F" w:rsidP="00E42A9C">
      <w:pPr>
        <w:suppressAutoHyphens/>
        <w:autoSpaceDE w:val="0"/>
        <w:ind w:firstLine="709"/>
        <w:jc w:val="both"/>
        <w:rPr>
          <w:bCs/>
          <w:sz w:val="16"/>
          <w:szCs w:val="16"/>
          <w:lang w:eastAsia="ar-SA"/>
        </w:rPr>
      </w:pPr>
      <w:r w:rsidRPr="00E42A9C">
        <w:rPr>
          <w:bCs/>
          <w:sz w:val="16"/>
          <w:szCs w:val="16"/>
          <w:lang w:eastAsia="ar-SA"/>
        </w:rPr>
        <w:t>5. Расчет заработной платы работников</w:t>
      </w:r>
    </w:p>
    <w:p w:rsidR="0052126F" w:rsidRPr="00E42A9C" w:rsidRDefault="0052126F" w:rsidP="00E42A9C">
      <w:pPr>
        <w:ind w:firstLine="709"/>
        <w:jc w:val="both"/>
        <w:rPr>
          <w:sz w:val="16"/>
          <w:szCs w:val="16"/>
        </w:rPr>
      </w:pPr>
      <w:r w:rsidRPr="00E42A9C">
        <w:rPr>
          <w:sz w:val="16"/>
          <w:szCs w:val="16"/>
        </w:rPr>
        <w:t>5.1. Заработная плата работников общеобразовательного учреждения рассчитывается по следующей формуле:</w:t>
      </w:r>
    </w:p>
    <w:p w:rsidR="0052126F" w:rsidRPr="00E42A9C" w:rsidRDefault="0052126F" w:rsidP="00E42A9C">
      <w:pPr>
        <w:ind w:firstLine="709"/>
        <w:jc w:val="both"/>
        <w:rPr>
          <w:sz w:val="16"/>
          <w:szCs w:val="16"/>
        </w:rPr>
      </w:pPr>
      <w:proofErr w:type="spellStart"/>
      <w:r w:rsidRPr="00E42A9C">
        <w:rPr>
          <w:sz w:val="16"/>
          <w:szCs w:val="16"/>
        </w:rPr>
        <w:t>Зп=Од+К+С</w:t>
      </w:r>
      <w:proofErr w:type="spellEnd"/>
      <w:proofErr w:type="gramStart"/>
      <w:r w:rsidRPr="00E42A9C">
        <w:rPr>
          <w:sz w:val="16"/>
          <w:szCs w:val="16"/>
        </w:rPr>
        <w:t xml:space="preserve"> ,</w:t>
      </w:r>
      <w:proofErr w:type="gramEnd"/>
      <w:r w:rsidRPr="00E42A9C">
        <w:rPr>
          <w:sz w:val="16"/>
          <w:szCs w:val="16"/>
        </w:rPr>
        <w:t xml:space="preserve"> где:</w:t>
      </w:r>
    </w:p>
    <w:p w:rsidR="0052126F" w:rsidRPr="00E42A9C" w:rsidRDefault="0052126F" w:rsidP="00E42A9C">
      <w:pPr>
        <w:ind w:firstLine="709"/>
        <w:jc w:val="both"/>
        <w:rPr>
          <w:bCs/>
          <w:sz w:val="16"/>
          <w:szCs w:val="16"/>
        </w:rPr>
      </w:pPr>
      <w:proofErr w:type="spellStart"/>
      <w:r w:rsidRPr="00E42A9C">
        <w:rPr>
          <w:bCs/>
          <w:sz w:val="16"/>
          <w:szCs w:val="16"/>
        </w:rPr>
        <w:t>Зп</w:t>
      </w:r>
      <w:proofErr w:type="spellEnd"/>
      <w:r w:rsidRPr="00E42A9C">
        <w:rPr>
          <w:sz w:val="16"/>
          <w:szCs w:val="16"/>
        </w:rPr>
        <w:t xml:space="preserve"> – заработная плата;</w:t>
      </w:r>
    </w:p>
    <w:p w:rsidR="0052126F" w:rsidRPr="00E42A9C" w:rsidRDefault="0052126F" w:rsidP="00E42A9C">
      <w:pPr>
        <w:ind w:firstLine="709"/>
        <w:jc w:val="both"/>
        <w:rPr>
          <w:bCs/>
          <w:sz w:val="16"/>
          <w:szCs w:val="16"/>
        </w:rPr>
      </w:pPr>
      <w:r w:rsidRPr="00E42A9C">
        <w:rPr>
          <w:bCs/>
          <w:sz w:val="16"/>
          <w:szCs w:val="16"/>
        </w:rPr>
        <w:t xml:space="preserve">Од </w:t>
      </w:r>
      <w:r w:rsidRPr="00E42A9C">
        <w:rPr>
          <w:sz w:val="16"/>
          <w:szCs w:val="16"/>
        </w:rPr>
        <w:t>– оклад (должностной оклад);</w:t>
      </w:r>
    </w:p>
    <w:p w:rsidR="0052126F" w:rsidRPr="00E42A9C" w:rsidRDefault="0052126F" w:rsidP="00E42A9C">
      <w:pPr>
        <w:ind w:firstLine="709"/>
        <w:jc w:val="both"/>
        <w:rPr>
          <w:bCs/>
          <w:sz w:val="16"/>
          <w:szCs w:val="16"/>
        </w:rPr>
      </w:pPr>
      <w:r w:rsidRPr="00E42A9C">
        <w:rPr>
          <w:bCs/>
          <w:sz w:val="16"/>
          <w:szCs w:val="16"/>
        </w:rPr>
        <w:t>К</w:t>
      </w:r>
      <w:r w:rsidRPr="00E42A9C">
        <w:rPr>
          <w:sz w:val="16"/>
          <w:szCs w:val="16"/>
        </w:rPr>
        <w:t xml:space="preserve">– </w:t>
      </w:r>
      <w:proofErr w:type="gramStart"/>
      <w:r w:rsidRPr="00E42A9C">
        <w:rPr>
          <w:sz w:val="16"/>
          <w:szCs w:val="16"/>
        </w:rPr>
        <w:t>ко</w:t>
      </w:r>
      <w:proofErr w:type="gramEnd"/>
      <w:r w:rsidRPr="00E42A9C">
        <w:rPr>
          <w:sz w:val="16"/>
          <w:szCs w:val="16"/>
        </w:rPr>
        <w:t>мпенсационные выплаты;</w:t>
      </w:r>
    </w:p>
    <w:p w:rsidR="0052126F" w:rsidRPr="00E42A9C" w:rsidRDefault="0052126F" w:rsidP="00E42A9C">
      <w:pPr>
        <w:ind w:firstLine="709"/>
        <w:jc w:val="both"/>
        <w:rPr>
          <w:sz w:val="16"/>
          <w:szCs w:val="16"/>
        </w:rPr>
      </w:pPr>
      <w:r w:rsidRPr="00E42A9C">
        <w:rPr>
          <w:bCs/>
          <w:sz w:val="16"/>
          <w:szCs w:val="16"/>
        </w:rPr>
        <w:t>С</w:t>
      </w:r>
      <w:r w:rsidRPr="00E42A9C">
        <w:rPr>
          <w:sz w:val="16"/>
          <w:szCs w:val="16"/>
        </w:rPr>
        <w:t xml:space="preserve">– </w:t>
      </w:r>
      <w:proofErr w:type="gramStart"/>
      <w:r w:rsidRPr="00E42A9C">
        <w:rPr>
          <w:sz w:val="16"/>
          <w:szCs w:val="16"/>
        </w:rPr>
        <w:t>ст</w:t>
      </w:r>
      <w:proofErr w:type="gramEnd"/>
      <w:r w:rsidRPr="00E42A9C">
        <w:rPr>
          <w:sz w:val="16"/>
          <w:szCs w:val="16"/>
        </w:rPr>
        <w:t>имулирующие выплаты;</w:t>
      </w:r>
    </w:p>
    <w:p w:rsidR="0052126F" w:rsidRPr="00E42A9C" w:rsidRDefault="0052126F" w:rsidP="00E42A9C">
      <w:pPr>
        <w:ind w:firstLine="709"/>
        <w:jc w:val="both"/>
        <w:rPr>
          <w:sz w:val="16"/>
          <w:szCs w:val="16"/>
        </w:rPr>
      </w:pPr>
      <w:r w:rsidRPr="00E42A9C">
        <w:rPr>
          <w:sz w:val="16"/>
          <w:szCs w:val="16"/>
        </w:rPr>
        <w:t>Месячная заработная плата работника, полностью отработавшего за этот период норму рабочего времени и выполнившего </w:t>
      </w:r>
      <w:r w:rsidRPr="00E42A9C">
        <w:rPr>
          <w:rFonts w:cs="Cambria"/>
          <w:sz w:val="16"/>
          <w:szCs w:val="16"/>
        </w:rPr>
        <w:t>нормы</w:t>
      </w:r>
      <w:r w:rsidRPr="00E42A9C">
        <w:rPr>
          <w:sz w:val="16"/>
          <w:szCs w:val="16"/>
        </w:rPr>
        <w:t xml:space="preserve"> труда (трудовые обязанности), не может быть ниже минимального </w:t>
      </w:r>
      <w:proofErr w:type="gramStart"/>
      <w:r w:rsidRPr="00E42A9C">
        <w:rPr>
          <w:sz w:val="16"/>
          <w:szCs w:val="16"/>
        </w:rPr>
        <w:t>размера оплаты труда</w:t>
      </w:r>
      <w:proofErr w:type="gramEnd"/>
      <w:r w:rsidRPr="00E42A9C">
        <w:rPr>
          <w:sz w:val="16"/>
          <w:szCs w:val="16"/>
        </w:rPr>
        <w:t>.</w:t>
      </w:r>
    </w:p>
    <w:p w:rsidR="0052126F" w:rsidRPr="00E42A9C" w:rsidRDefault="0052126F" w:rsidP="00E42A9C">
      <w:pPr>
        <w:ind w:firstLine="709"/>
        <w:jc w:val="both"/>
        <w:rPr>
          <w:sz w:val="16"/>
          <w:szCs w:val="16"/>
        </w:rPr>
      </w:pPr>
      <w:r w:rsidRPr="00E42A9C">
        <w:rPr>
          <w:sz w:val="16"/>
          <w:szCs w:val="16"/>
        </w:rPr>
        <w:t>Оклад (должностной оклад) рассчитывается по формуле:</w:t>
      </w:r>
    </w:p>
    <w:p w:rsidR="0052126F" w:rsidRPr="00E42A9C" w:rsidRDefault="0052126F" w:rsidP="00E42A9C">
      <w:pPr>
        <w:ind w:firstLine="709"/>
        <w:jc w:val="both"/>
        <w:rPr>
          <w:bCs/>
          <w:sz w:val="16"/>
          <w:szCs w:val="16"/>
        </w:rPr>
      </w:pPr>
      <w:proofErr w:type="spellStart"/>
      <w:r w:rsidRPr="00E42A9C">
        <w:rPr>
          <w:sz w:val="16"/>
          <w:szCs w:val="16"/>
        </w:rPr>
        <w:t>Од</w:t>
      </w:r>
      <w:proofErr w:type="gramStart"/>
      <w:r w:rsidRPr="00E42A9C">
        <w:rPr>
          <w:sz w:val="16"/>
          <w:szCs w:val="16"/>
        </w:rPr>
        <w:t>=Б</w:t>
      </w:r>
      <w:proofErr w:type="gramEnd"/>
      <w:r w:rsidRPr="00E42A9C">
        <w:rPr>
          <w:sz w:val="16"/>
          <w:szCs w:val="16"/>
        </w:rPr>
        <w:t>×К</w:t>
      </w:r>
      <w:r w:rsidRPr="00E42A9C">
        <w:rPr>
          <w:sz w:val="16"/>
          <w:szCs w:val="16"/>
          <w:vertAlign w:val="subscript"/>
        </w:rPr>
        <w:t>с</w:t>
      </w:r>
      <w:r w:rsidRPr="00E42A9C">
        <w:rPr>
          <w:sz w:val="16"/>
          <w:szCs w:val="16"/>
        </w:rPr>
        <w:t>+Д</w:t>
      </w:r>
      <w:proofErr w:type="spellEnd"/>
      <w:r w:rsidRPr="00E42A9C">
        <w:rPr>
          <w:sz w:val="16"/>
          <w:szCs w:val="16"/>
        </w:rPr>
        <w:t>, где:</w:t>
      </w:r>
    </w:p>
    <w:p w:rsidR="0052126F" w:rsidRPr="00E42A9C" w:rsidRDefault="0052126F" w:rsidP="00E42A9C">
      <w:pPr>
        <w:ind w:firstLine="709"/>
        <w:jc w:val="both"/>
        <w:rPr>
          <w:bCs/>
          <w:sz w:val="16"/>
          <w:szCs w:val="16"/>
        </w:rPr>
      </w:pPr>
      <w:proofErr w:type="gramStart"/>
      <w:r w:rsidRPr="00E42A9C">
        <w:rPr>
          <w:bCs/>
          <w:sz w:val="16"/>
          <w:szCs w:val="16"/>
        </w:rPr>
        <w:t>Б</w:t>
      </w:r>
      <w:proofErr w:type="gramEnd"/>
      <w:r w:rsidRPr="00E42A9C">
        <w:rPr>
          <w:sz w:val="16"/>
          <w:szCs w:val="16"/>
        </w:rPr>
        <w:t xml:space="preserve"> – оклад по ПКГ (Приложение № 3 к положению);</w:t>
      </w:r>
    </w:p>
    <w:p w:rsidR="0052126F" w:rsidRPr="00E42A9C" w:rsidRDefault="0052126F" w:rsidP="00E42A9C">
      <w:pPr>
        <w:autoSpaceDE w:val="0"/>
        <w:ind w:firstLine="709"/>
        <w:jc w:val="both"/>
        <w:rPr>
          <w:sz w:val="16"/>
          <w:szCs w:val="16"/>
        </w:rPr>
      </w:pPr>
      <w:r w:rsidRPr="00E42A9C">
        <w:rPr>
          <w:bCs/>
          <w:sz w:val="16"/>
          <w:szCs w:val="16"/>
        </w:rPr>
        <w:t>К</w:t>
      </w:r>
      <w:r w:rsidRPr="00E42A9C">
        <w:rPr>
          <w:bCs/>
          <w:sz w:val="16"/>
          <w:szCs w:val="16"/>
          <w:vertAlign w:val="subscript"/>
        </w:rPr>
        <w:t>с</w:t>
      </w:r>
      <w:r w:rsidRPr="00E42A9C">
        <w:rPr>
          <w:sz w:val="16"/>
          <w:szCs w:val="16"/>
        </w:rPr>
        <w:t xml:space="preserve"> - коэффициент удорожания по местонахождению общеобразовательного учреждения (город - 1, село – 1,25)</w:t>
      </w:r>
      <w:r w:rsidRPr="00E42A9C">
        <w:rPr>
          <w:sz w:val="16"/>
          <w:szCs w:val="16"/>
          <w:vertAlign w:val="superscript"/>
        </w:rPr>
        <w:t>4</w:t>
      </w:r>
      <w:r w:rsidRPr="00E42A9C">
        <w:rPr>
          <w:sz w:val="16"/>
          <w:szCs w:val="16"/>
        </w:rPr>
        <w:t>;</w:t>
      </w:r>
    </w:p>
    <w:p w:rsidR="0052126F" w:rsidRPr="00E42A9C" w:rsidRDefault="0052126F" w:rsidP="00E42A9C">
      <w:pPr>
        <w:autoSpaceDE w:val="0"/>
        <w:ind w:firstLine="709"/>
        <w:jc w:val="both"/>
        <w:rPr>
          <w:strike/>
          <w:sz w:val="16"/>
          <w:szCs w:val="16"/>
          <w:vertAlign w:val="subscript"/>
        </w:rPr>
      </w:pPr>
      <w:r w:rsidRPr="00E42A9C">
        <w:rPr>
          <w:sz w:val="16"/>
          <w:szCs w:val="16"/>
        </w:rPr>
        <w:t>(</w:t>
      </w:r>
      <w:r w:rsidRPr="00E42A9C">
        <w:rPr>
          <w:sz w:val="16"/>
          <w:szCs w:val="16"/>
          <w:vertAlign w:val="superscript"/>
        </w:rPr>
        <w:t>4</w:t>
      </w:r>
      <w:r w:rsidRPr="00E42A9C">
        <w:rPr>
          <w:sz w:val="16"/>
          <w:szCs w:val="16"/>
        </w:rPr>
        <w:t>применяется только в отношении педагогических работников)</w:t>
      </w:r>
    </w:p>
    <w:p w:rsidR="0052126F" w:rsidRPr="00E42A9C" w:rsidRDefault="0052126F" w:rsidP="00E42A9C">
      <w:pPr>
        <w:ind w:firstLine="709"/>
        <w:jc w:val="both"/>
        <w:rPr>
          <w:sz w:val="16"/>
          <w:szCs w:val="16"/>
        </w:rPr>
      </w:pPr>
      <w:r w:rsidRPr="00E42A9C">
        <w:rPr>
          <w:bCs/>
          <w:sz w:val="16"/>
          <w:szCs w:val="16"/>
        </w:rPr>
        <w:t>Д</w:t>
      </w:r>
      <w:r w:rsidRPr="00E42A9C">
        <w:rPr>
          <w:sz w:val="16"/>
          <w:szCs w:val="16"/>
        </w:rPr>
        <w:t xml:space="preserve">– </w:t>
      </w:r>
      <w:proofErr w:type="gramStart"/>
      <w:r w:rsidRPr="00E42A9C">
        <w:rPr>
          <w:sz w:val="16"/>
          <w:szCs w:val="16"/>
        </w:rPr>
        <w:t>су</w:t>
      </w:r>
      <w:proofErr w:type="gramEnd"/>
      <w:r w:rsidRPr="00E42A9C">
        <w:rPr>
          <w:sz w:val="16"/>
          <w:szCs w:val="16"/>
        </w:rPr>
        <w:t>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52126F" w:rsidRPr="00E42A9C" w:rsidRDefault="0052126F" w:rsidP="00E42A9C">
      <w:pPr>
        <w:ind w:firstLine="709"/>
        <w:jc w:val="both"/>
        <w:rPr>
          <w:sz w:val="16"/>
          <w:szCs w:val="16"/>
        </w:rPr>
      </w:pPr>
      <w:r w:rsidRPr="00E42A9C">
        <w:rPr>
          <w:sz w:val="16"/>
          <w:szCs w:val="16"/>
        </w:rPr>
        <w:lastRenderedPageBreak/>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52126F" w:rsidRPr="00E42A9C" w:rsidRDefault="0052126F" w:rsidP="00E42A9C">
      <w:pPr>
        <w:ind w:firstLine="709"/>
        <w:jc w:val="both"/>
        <w:rPr>
          <w:sz w:val="16"/>
          <w:szCs w:val="16"/>
        </w:rPr>
      </w:pPr>
    </w:p>
    <w:p w:rsidR="0052126F" w:rsidRPr="00E42A9C" w:rsidRDefault="0052126F" w:rsidP="00E42A9C">
      <w:pPr>
        <w:ind w:firstLine="709"/>
        <w:jc w:val="right"/>
        <w:rPr>
          <w:bCs/>
          <w:sz w:val="16"/>
          <w:szCs w:val="16"/>
        </w:rPr>
      </w:pPr>
      <w:r w:rsidRPr="00E42A9C">
        <w:rPr>
          <w:sz w:val="16"/>
          <w:szCs w:val="16"/>
        </w:rPr>
        <w:t xml:space="preserve">Таблица 1 </w:t>
      </w:r>
    </w:p>
    <w:p w:rsidR="0052126F" w:rsidRPr="00E42A9C" w:rsidRDefault="0052126F" w:rsidP="00E42A9C">
      <w:pPr>
        <w:ind w:firstLine="709"/>
        <w:jc w:val="both"/>
        <w:rPr>
          <w:bCs/>
          <w:sz w:val="16"/>
          <w:szCs w:val="16"/>
        </w:rPr>
      </w:pPr>
      <w:r w:rsidRPr="00E42A9C">
        <w:rPr>
          <w:bCs/>
          <w:sz w:val="16"/>
          <w:szCs w:val="16"/>
        </w:rPr>
        <w:t>Рекомендуемые размеры постоянных повышающих надбавок к окладу (должностному окладу), ставке заработной платы</w:t>
      </w:r>
    </w:p>
    <w:p w:rsidR="0052126F" w:rsidRPr="00E42A9C" w:rsidRDefault="0052126F" w:rsidP="00E42A9C">
      <w:pPr>
        <w:autoSpaceDE w:val="0"/>
        <w:ind w:firstLine="709"/>
        <w:jc w:val="both"/>
        <w:rPr>
          <w:sz w:val="16"/>
          <w:szCs w:val="16"/>
          <w:vertAlign w:val="subscript"/>
        </w:rPr>
      </w:pPr>
    </w:p>
    <w:tbl>
      <w:tblPr>
        <w:tblW w:w="10704" w:type="dxa"/>
        <w:tblInd w:w="-106" w:type="dxa"/>
        <w:tblLayout w:type="fixed"/>
        <w:tblLook w:val="0000"/>
      </w:tblPr>
      <w:tblGrid>
        <w:gridCol w:w="709"/>
        <w:gridCol w:w="3685"/>
        <w:gridCol w:w="991"/>
        <w:gridCol w:w="5319"/>
      </w:tblGrid>
      <w:tr w:rsidR="00E42A9C" w:rsidRPr="00E42A9C" w:rsidTr="00444F11">
        <w:trPr>
          <w:trHeight w:val="267"/>
          <w:tblHeader/>
        </w:trPr>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bCs/>
                <w:sz w:val="16"/>
                <w:szCs w:val="16"/>
              </w:rPr>
            </w:pPr>
            <w:r w:rsidRPr="00E42A9C">
              <w:rPr>
                <w:bCs/>
                <w:sz w:val="16"/>
                <w:szCs w:val="16"/>
              </w:rPr>
              <w:t xml:space="preserve">№ </w:t>
            </w:r>
            <w:proofErr w:type="gramStart"/>
            <w:r w:rsidRPr="00E42A9C">
              <w:rPr>
                <w:bCs/>
                <w:sz w:val="16"/>
                <w:szCs w:val="16"/>
              </w:rPr>
              <w:t>п</w:t>
            </w:r>
            <w:proofErr w:type="gramEnd"/>
            <w:r w:rsidRPr="00E42A9C">
              <w:rPr>
                <w:bCs/>
                <w:sz w:val="16"/>
                <w:szCs w:val="16"/>
              </w:rPr>
              <w:t>/п</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bCs/>
                <w:sz w:val="16"/>
                <w:szCs w:val="16"/>
              </w:rPr>
            </w:pPr>
            <w:r w:rsidRPr="00E42A9C">
              <w:rPr>
                <w:bCs/>
                <w:sz w:val="16"/>
                <w:szCs w:val="16"/>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bCs/>
                <w:sz w:val="16"/>
                <w:szCs w:val="16"/>
              </w:rPr>
            </w:pPr>
            <w:r w:rsidRPr="00E42A9C">
              <w:rPr>
                <w:bCs/>
                <w:sz w:val="16"/>
                <w:szCs w:val="16"/>
              </w:rPr>
              <w:t>Размер</w:t>
            </w:r>
            <w:proofErr w:type="gramStart"/>
            <w:r w:rsidRPr="00E42A9C">
              <w:rPr>
                <w:bCs/>
                <w:sz w:val="16"/>
                <w:szCs w:val="16"/>
              </w:rPr>
              <w:t xml:space="preserve"> Д</w:t>
            </w:r>
            <w:proofErr w:type="gramEnd"/>
          </w:p>
        </w:tc>
        <w:tc>
          <w:tcPr>
            <w:tcW w:w="5319" w:type="dxa"/>
            <w:tcBorders>
              <w:top w:val="single" w:sz="4" w:space="0" w:color="000000"/>
              <w:left w:val="single" w:sz="4" w:space="0" w:color="000000"/>
              <w:bottom w:val="single" w:sz="4" w:space="0" w:color="000000"/>
              <w:right w:val="single" w:sz="4" w:space="0" w:color="000000"/>
            </w:tcBorders>
            <w:vAlign w:val="center"/>
          </w:tcPr>
          <w:p w:rsidR="0052126F" w:rsidRPr="00E42A9C" w:rsidRDefault="0052126F" w:rsidP="00E42A9C">
            <w:pPr>
              <w:tabs>
                <w:tab w:val="center" w:pos="1750"/>
                <w:tab w:val="right" w:pos="3500"/>
              </w:tabs>
              <w:jc w:val="both"/>
              <w:rPr>
                <w:sz w:val="16"/>
                <w:szCs w:val="16"/>
              </w:rPr>
            </w:pPr>
            <w:r w:rsidRPr="00E42A9C">
              <w:rPr>
                <w:bCs/>
                <w:sz w:val="16"/>
                <w:szCs w:val="16"/>
              </w:rPr>
              <w:tab/>
              <w:t>Примечания</w:t>
            </w:r>
            <w:r w:rsidRPr="00E42A9C">
              <w:rPr>
                <w:bCs/>
                <w:sz w:val="16"/>
                <w:szCs w:val="16"/>
              </w:rPr>
              <w:tab/>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319" w:type="dxa"/>
            <w:vMerge w:val="restart"/>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Выплата за квалификационную категорию сохраняется до конца месяца, в котором закончился срок действия квалификационной категории.</w:t>
            </w:r>
          </w:p>
          <w:p w:rsidR="0052126F" w:rsidRPr="00E42A9C" w:rsidRDefault="0052126F" w:rsidP="00E42A9C">
            <w:pPr>
              <w:jc w:val="both"/>
              <w:rPr>
                <w:sz w:val="16"/>
                <w:szCs w:val="16"/>
              </w:rPr>
            </w:pPr>
            <w:r w:rsidRPr="00E42A9C">
              <w:rPr>
                <w:sz w:val="16"/>
                <w:szCs w:val="16"/>
              </w:rPr>
              <w:t>Выплата за квалификационную категорию сохраняется на год в следующих случаях:</w:t>
            </w:r>
          </w:p>
          <w:p w:rsidR="0052126F" w:rsidRPr="00E42A9C" w:rsidRDefault="0052126F" w:rsidP="00E42A9C">
            <w:pPr>
              <w:jc w:val="both"/>
              <w:rPr>
                <w:sz w:val="16"/>
                <w:szCs w:val="16"/>
              </w:rPr>
            </w:pPr>
            <w:r w:rsidRPr="00E42A9C">
              <w:rPr>
                <w:sz w:val="16"/>
                <w:szCs w:val="16"/>
              </w:rPr>
              <w:t>- длительный отпуск до года;</w:t>
            </w:r>
          </w:p>
          <w:p w:rsidR="0052126F" w:rsidRPr="00E42A9C" w:rsidRDefault="0052126F" w:rsidP="00E42A9C">
            <w:pPr>
              <w:jc w:val="both"/>
              <w:rPr>
                <w:sz w:val="16"/>
                <w:szCs w:val="16"/>
              </w:rPr>
            </w:pPr>
            <w:r w:rsidRPr="00E42A9C">
              <w:rPr>
                <w:sz w:val="16"/>
                <w:szCs w:val="16"/>
              </w:rPr>
              <w:t>- заграничная командировка;</w:t>
            </w:r>
          </w:p>
          <w:p w:rsidR="0052126F" w:rsidRPr="00E42A9C" w:rsidRDefault="0052126F" w:rsidP="00E42A9C">
            <w:pPr>
              <w:jc w:val="both"/>
              <w:rPr>
                <w:sz w:val="16"/>
                <w:szCs w:val="16"/>
              </w:rPr>
            </w:pPr>
            <w:r w:rsidRPr="00E42A9C">
              <w:rPr>
                <w:sz w:val="16"/>
                <w:szCs w:val="16"/>
              </w:rPr>
              <w:t>- длительное лечение (более 6 месяцев);</w:t>
            </w:r>
          </w:p>
          <w:p w:rsidR="0052126F" w:rsidRPr="00E42A9C" w:rsidRDefault="0052126F" w:rsidP="00E42A9C">
            <w:pPr>
              <w:jc w:val="both"/>
              <w:rPr>
                <w:sz w:val="16"/>
                <w:szCs w:val="16"/>
              </w:rPr>
            </w:pPr>
            <w:r w:rsidRPr="00E42A9C">
              <w:rPr>
                <w:sz w:val="16"/>
                <w:szCs w:val="16"/>
              </w:rPr>
              <w:t>- в течение года до ухода работника на пенсию по возрасту</w:t>
            </w:r>
            <w:r w:rsidRPr="00E42A9C">
              <w:rPr>
                <w:sz w:val="16"/>
                <w:szCs w:val="16"/>
                <w:vertAlign w:val="superscript"/>
              </w:rPr>
              <w:t>5</w:t>
            </w:r>
            <w:r w:rsidRPr="00E42A9C">
              <w:rPr>
                <w:sz w:val="16"/>
                <w:szCs w:val="16"/>
              </w:rPr>
              <w:t>.</w:t>
            </w:r>
          </w:p>
          <w:p w:rsidR="0052126F" w:rsidRPr="00E42A9C" w:rsidRDefault="0052126F" w:rsidP="00E42A9C">
            <w:pPr>
              <w:jc w:val="both"/>
              <w:rPr>
                <w:sz w:val="16"/>
                <w:szCs w:val="16"/>
              </w:rPr>
            </w:pPr>
            <w:r w:rsidRPr="00E42A9C">
              <w:rPr>
                <w:sz w:val="16"/>
                <w:szCs w:val="16"/>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p>
          <w:p w:rsidR="0052126F" w:rsidRPr="00E42A9C" w:rsidRDefault="0052126F" w:rsidP="00E42A9C">
            <w:pPr>
              <w:jc w:val="both"/>
              <w:rPr>
                <w:sz w:val="16"/>
                <w:szCs w:val="16"/>
              </w:rPr>
            </w:pPr>
            <w:r w:rsidRPr="00E42A9C">
              <w:rPr>
                <w:sz w:val="16"/>
                <w:szCs w:val="16"/>
              </w:rPr>
              <w:t>5 100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rPr>
          <w:trHeight w:val="562"/>
        </w:trPr>
        <w:tc>
          <w:tcPr>
            <w:tcW w:w="709" w:type="dxa"/>
            <w:tcBorders>
              <w:top w:val="single" w:sz="4" w:space="0" w:color="000000"/>
              <w:left w:val="single" w:sz="4" w:space="0" w:color="000000"/>
            </w:tcBorders>
          </w:tcPr>
          <w:p w:rsidR="0052126F" w:rsidRPr="00E42A9C" w:rsidRDefault="0052126F" w:rsidP="00E42A9C">
            <w:pPr>
              <w:jc w:val="both"/>
              <w:rPr>
                <w:sz w:val="16"/>
                <w:szCs w:val="16"/>
              </w:rPr>
            </w:pPr>
            <w:r w:rsidRPr="00E42A9C">
              <w:rPr>
                <w:sz w:val="16"/>
                <w:szCs w:val="16"/>
              </w:rPr>
              <w:t>1.2.</w:t>
            </w:r>
          </w:p>
        </w:tc>
        <w:tc>
          <w:tcPr>
            <w:tcW w:w="3685" w:type="dxa"/>
            <w:tcBorders>
              <w:top w:val="single" w:sz="4" w:space="0" w:color="000000"/>
              <w:left w:val="single" w:sz="4" w:space="0" w:color="000000"/>
            </w:tcBorders>
          </w:tcPr>
          <w:p w:rsidR="0052126F" w:rsidRPr="00E42A9C" w:rsidRDefault="0052126F" w:rsidP="00E42A9C">
            <w:pPr>
              <w:jc w:val="both"/>
              <w:rPr>
                <w:sz w:val="16"/>
                <w:szCs w:val="16"/>
              </w:rPr>
            </w:pPr>
            <w:r w:rsidRPr="00E42A9C">
              <w:rPr>
                <w:sz w:val="16"/>
                <w:szCs w:val="16"/>
              </w:rPr>
              <w:t>- первая квалификационная категория</w:t>
            </w:r>
          </w:p>
          <w:p w:rsidR="0052126F" w:rsidRPr="00E42A9C" w:rsidRDefault="0052126F" w:rsidP="00E42A9C">
            <w:pPr>
              <w:jc w:val="both"/>
              <w:rPr>
                <w:sz w:val="16"/>
                <w:szCs w:val="16"/>
              </w:rPr>
            </w:pPr>
          </w:p>
        </w:tc>
        <w:tc>
          <w:tcPr>
            <w:tcW w:w="991" w:type="dxa"/>
            <w:tcBorders>
              <w:top w:val="single" w:sz="4" w:space="0" w:color="000000"/>
              <w:left w:val="single" w:sz="4" w:space="0" w:color="000000"/>
            </w:tcBorders>
          </w:tcPr>
          <w:p w:rsidR="0052126F" w:rsidRPr="00E42A9C" w:rsidRDefault="0052126F" w:rsidP="00E42A9C">
            <w:pPr>
              <w:jc w:val="both"/>
              <w:rPr>
                <w:sz w:val="16"/>
                <w:szCs w:val="16"/>
              </w:rPr>
            </w:pPr>
            <w:r w:rsidRPr="00E42A9C">
              <w:rPr>
                <w:sz w:val="16"/>
                <w:szCs w:val="16"/>
              </w:rPr>
              <w:t>2 550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319" w:type="dxa"/>
            <w:vMerge w:val="restart"/>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6"/>
                <w:szCs w:val="16"/>
              </w:rPr>
            </w:pPr>
            <w:r w:rsidRPr="00E42A9C">
              <w:rPr>
                <w:sz w:val="16"/>
                <w:szCs w:val="16"/>
              </w:rPr>
              <w:t xml:space="preserve">Выплата за стаж непрерывной работы может осуществляться работникам, для которых данное общеобразовательное учреждение является местом основной работы. </w:t>
            </w:r>
          </w:p>
          <w:p w:rsidR="0052126F" w:rsidRPr="00E42A9C" w:rsidRDefault="0052126F" w:rsidP="00E42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E42A9C">
              <w:rPr>
                <w:sz w:val="16"/>
                <w:szCs w:val="16"/>
              </w:rPr>
              <w:t>В стаж непрерывной работы включается:</w:t>
            </w:r>
          </w:p>
          <w:p w:rsidR="0052126F" w:rsidRPr="00E42A9C" w:rsidRDefault="0052126F" w:rsidP="00E42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16"/>
                <w:szCs w:val="16"/>
                <w:shd w:val="clear" w:color="auto" w:fill="FFFFFF"/>
                <w:lang w:eastAsia="ar-SA"/>
              </w:rPr>
            </w:pPr>
            <w:r w:rsidRPr="00E42A9C">
              <w:rPr>
                <w:sz w:val="16"/>
                <w:szCs w:val="16"/>
                <w:lang w:eastAsia="ar-SA"/>
              </w:rPr>
              <w:t>- время работы в данном учреждении;</w:t>
            </w:r>
          </w:p>
          <w:p w:rsidR="0052126F" w:rsidRPr="00E42A9C" w:rsidRDefault="0052126F" w:rsidP="00E42A9C">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16"/>
                <w:szCs w:val="16"/>
                <w:shd w:val="clear" w:color="auto" w:fill="FFFFFF"/>
              </w:rPr>
            </w:pPr>
            <w:r w:rsidRPr="00E42A9C">
              <w:rPr>
                <w:sz w:val="16"/>
                <w:szCs w:val="16"/>
                <w:shd w:val="clear" w:color="auto" w:fill="FFFFFF"/>
              </w:rPr>
              <w:t>- время военной службы граждан, если в течение трех месяцев после увольнения с этой службы они поступили на работу в то же учреждение;</w:t>
            </w:r>
          </w:p>
          <w:p w:rsidR="0052126F" w:rsidRPr="00E42A9C" w:rsidRDefault="0052126F" w:rsidP="00E42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shd w:val="clear" w:color="auto" w:fill="FFFFFF"/>
              </w:rPr>
            </w:pPr>
            <w:r w:rsidRPr="00E42A9C">
              <w:rPr>
                <w:sz w:val="16"/>
                <w:szCs w:val="16"/>
                <w:shd w:val="clear" w:color="auto" w:fill="FFFFFF"/>
              </w:rPr>
              <w:t>- время отпуска по уходу за ребенком до достижения им возраста трех лет работникам, состоящим в трудовых отношениях с учреждением.</w:t>
            </w:r>
          </w:p>
          <w:p w:rsidR="0052126F" w:rsidRPr="00E42A9C" w:rsidRDefault="0052126F" w:rsidP="00E42A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szCs w:val="16"/>
              </w:rPr>
            </w:pPr>
            <w:r w:rsidRPr="00E42A9C">
              <w:rPr>
                <w:sz w:val="16"/>
                <w:szCs w:val="16"/>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от 3 до 5 лет</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260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от 5 до 10 лет</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390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от 10 до 15 лет</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650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свыше 15 лет</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900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Работникам (за исключением руководителей учреждением)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319" w:type="dxa"/>
            <w:vMerge w:val="restart"/>
            <w:tcBorders>
              <w:top w:val="single" w:sz="4" w:space="0" w:color="000000"/>
              <w:left w:val="single" w:sz="4" w:space="0" w:color="000000"/>
              <w:right w:val="single" w:sz="4" w:space="0" w:color="000000"/>
            </w:tcBorders>
          </w:tcPr>
          <w:p w:rsidR="0052126F" w:rsidRPr="00E42A9C" w:rsidRDefault="0052126F" w:rsidP="00E42A9C">
            <w:pPr>
              <w:widowControl w:val="0"/>
              <w:autoSpaceDE w:val="0"/>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2600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rPr>
          <w:trHeight w:val="629"/>
        </w:trPr>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1600</w:t>
            </w:r>
          </w:p>
        </w:tc>
        <w:tc>
          <w:tcPr>
            <w:tcW w:w="5319" w:type="dxa"/>
            <w:vMerge/>
            <w:tcBorders>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p>
        </w:tc>
        <w:tc>
          <w:tcPr>
            <w:tcW w:w="5319" w:type="dxa"/>
            <w:vMerge w:val="restart"/>
            <w:tcBorders>
              <w:top w:val="single" w:sz="4" w:space="0" w:color="000000"/>
              <w:left w:val="single" w:sz="4" w:space="0" w:color="000000"/>
              <w:right w:val="single" w:sz="4" w:space="0" w:color="000000"/>
            </w:tcBorders>
          </w:tcPr>
          <w:p w:rsidR="0052126F" w:rsidRPr="00E42A9C" w:rsidRDefault="0052126F" w:rsidP="00E42A9C">
            <w:pPr>
              <w:snapToGrid w:val="0"/>
              <w:jc w:val="both"/>
              <w:rPr>
                <w:sz w:val="16"/>
                <w:szCs w:val="16"/>
              </w:rPr>
            </w:pPr>
            <w:r w:rsidRPr="00E42A9C">
              <w:rPr>
                <w:sz w:val="16"/>
                <w:szCs w:val="16"/>
              </w:rPr>
              <w:t xml:space="preserve">Выплата за ведомственную или региональную награду (при формировании должностного оклада) учитывается один раз по наиболее </w:t>
            </w:r>
            <w:proofErr w:type="gramStart"/>
            <w:r w:rsidRPr="00E42A9C">
              <w:rPr>
                <w:sz w:val="16"/>
                <w:szCs w:val="16"/>
              </w:rPr>
              <w:t>значимой</w:t>
            </w:r>
            <w:proofErr w:type="gramEnd"/>
            <w:r w:rsidRPr="00E42A9C">
              <w:rPr>
                <w:sz w:val="16"/>
                <w:szCs w:val="16"/>
              </w:rPr>
              <w:t>.</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proofErr w:type="gramStart"/>
            <w:r w:rsidRPr="00E42A9C">
              <w:rPr>
                <w:sz w:val="16"/>
                <w:szCs w:val="16"/>
              </w:rPr>
              <w:t>Работникам (за исключением руководителей учреждений) за наличие наград ведомственных (по профилю образовательной организации и/или педагогической деятельности (преподаваемых дисциплин):</w:t>
            </w:r>
            <w:proofErr w:type="gramEnd"/>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4.1.1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4 500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4.1.2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3 500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4.1.3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E42A9C">
              <w:rPr>
                <w:sz w:val="16"/>
                <w:szCs w:val="16"/>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2 600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4.1.4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Нагрудный знак «</w:t>
            </w:r>
            <w:r w:rsidRPr="00E42A9C">
              <w:rPr>
                <w:sz w:val="16"/>
                <w:szCs w:val="16"/>
                <w:shd w:val="clear" w:color="auto" w:fill="FFFFFF"/>
              </w:rPr>
              <w:t xml:space="preserve">За развитие научно-исследовательской работы студентов», </w:t>
            </w:r>
            <w:r w:rsidRPr="00E42A9C">
              <w:rPr>
                <w:sz w:val="16"/>
                <w:szCs w:val="16"/>
                <w:shd w:val="clear" w:color="auto" w:fill="FFFFFF"/>
              </w:rPr>
              <w:lastRenderedPageBreak/>
              <w:t>«Отличник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lastRenderedPageBreak/>
              <w:t>1 600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lastRenderedPageBreak/>
              <w:t>4.1.5</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1 020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4.2.1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5 100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4.2.2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shd w:val="clear" w:color="auto" w:fill="FFFFFF"/>
              <w:jc w:val="both"/>
              <w:rPr>
                <w:sz w:val="16"/>
                <w:szCs w:val="16"/>
              </w:rPr>
            </w:pPr>
            <w:r w:rsidRPr="00E42A9C">
              <w:rPr>
                <w:sz w:val="16"/>
                <w:szCs w:val="16"/>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2 600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4.2.3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shd w:val="clear" w:color="auto" w:fill="FFFFFF"/>
              </w:rPr>
            </w:pPr>
            <w:r w:rsidRPr="00E42A9C">
              <w:rPr>
                <w:sz w:val="16"/>
                <w:szCs w:val="16"/>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1600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4.2.4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shd w:val="clear" w:color="auto" w:fill="FFFFFF"/>
              </w:rPr>
            </w:pPr>
            <w:r w:rsidRPr="00E42A9C">
              <w:rPr>
                <w:sz w:val="16"/>
                <w:szCs w:val="16"/>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1 020</w:t>
            </w:r>
          </w:p>
        </w:tc>
        <w:tc>
          <w:tcPr>
            <w:tcW w:w="5319" w:type="dxa"/>
            <w:vMerge/>
            <w:tcBorders>
              <w:left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Работникам (за исключением руководителя) за наличие</w:t>
            </w:r>
            <w:r w:rsidRPr="00E42A9C">
              <w:rPr>
                <w:sz w:val="16"/>
                <w:szCs w:val="16"/>
                <w:shd w:val="clear" w:color="auto" w:fill="FFFFFF"/>
              </w:rPr>
              <w:t xml:space="preserve"> региональной награды п</w:t>
            </w:r>
            <w:r w:rsidRPr="00E42A9C">
              <w:rPr>
                <w:sz w:val="16"/>
                <w:szCs w:val="16"/>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r w:rsidRPr="00E42A9C">
              <w:rPr>
                <w:sz w:val="16"/>
                <w:szCs w:val="16"/>
              </w:rPr>
              <w:t>2 550</w:t>
            </w:r>
          </w:p>
        </w:tc>
        <w:tc>
          <w:tcPr>
            <w:tcW w:w="5319" w:type="dxa"/>
            <w:vMerge/>
            <w:tcBorders>
              <w:left w:val="single" w:sz="4" w:space="0" w:color="000000"/>
              <w:bottom w:val="single" w:sz="4" w:space="0" w:color="000000"/>
              <w:right w:val="single" w:sz="4" w:space="0" w:color="000000"/>
            </w:tcBorders>
          </w:tcPr>
          <w:p w:rsidR="0052126F" w:rsidRPr="00E42A9C" w:rsidRDefault="0052126F" w:rsidP="00E42A9C">
            <w:pPr>
              <w:shd w:val="clear" w:color="auto" w:fill="FFFFFF"/>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Молодым специалистам (в возрасте до 35 лет) со стажем работы до 5 лет работающим по должностям в соответствии с приложением 2 к положению</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319" w:type="dxa"/>
            <w:vMerge w:val="restart"/>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hd w:val="clear" w:color="auto" w:fill="FFFFFF"/>
              <w:jc w:val="both"/>
              <w:rPr>
                <w:sz w:val="16"/>
                <w:szCs w:val="16"/>
              </w:rPr>
            </w:pPr>
            <w:r w:rsidRPr="00E42A9C">
              <w:rPr>
                <w:sz w:val="16"/>
                <w:szCs w:val="16"/>
              </w:rPr>
              <w:t>.</w:t>
            </w:r>
          </w:p>
          <w:p w:rsidR="0052126F" w:rsidRPr="00E42A9C" w:rsidRDefault="0052126F" w:rsidP="00E42A9C">
            <w:pPr>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5.1.</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widowControl w:val="0"/>
              <w:autoSpaceDE w:val="0"/>
              <w:jc w:val="both"/>
              <w:rPr>
                <w:sz w:val="16"/>
                <w:szCs w:val="16"/>
              </w:rPr>
            </w:pPr>
            <w:r w:rsidRPr="00E42A9C">
              <w:rPr>
                <w:sz w:val="16"/>
                <w:szCs w:val="16"/>
              </w:rPr>
              <w:t>- в общеобразовательном учреждении, расположенном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4 000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5.2.</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widowControl w:val="0"/>
              <w:autoSpaceDE w:val="0"/>
              <w:jc w:val="both"/>
              <w:rPr>
                <w:sz w:val="16"/>
                <w:szCs w:val="16"/>
              </w:rPr>
            </w:pPr>
            <w:r w:rsidRPr="00E42A9C">
              <w:rPr>
                <w:sz w:val="16"/>
                <w:szCs w:val="16"/>
              </w:rPr>
              <w:t>- в общеобразовательном учреждении, расположенном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5 000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5.3.</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widowControl w:val="0"/>
              <w:autoSpaceDE w:val="0"/>
              <w:jc w:val="both"/>
              <w:rPr>
                <w:sz w:val="16"/>
                <w:szCs w:val="16"/>
              </w:rPr>
            </w:pPr>
            <w:r w:rsidRPr="00E42A9C">
              <w:rPr>
                <w:sz w:val="16"/>
                <w:szCs w:val="16"/>
              </w:rPr>
              <w:t>- в общеобразовательном учреждении, расположенном в сельской местности;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6 000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widowControl w:val="0"/>
              <w:autoSpaceDE w:val="0"/>
              <w:jc w:val="both"/>
              <w:rPr>
                <w:sz w:val="16"/>
                <w:szCs w:val="16"/>
              </w:rPr>
            </w:pPr>
            <w:r w:rsidRPr="00E42A9C">
              <w:rPr>
                <w:sz w:val="16"/>
                <w:szCs w:val="16"/>
              </w:rPr>
              <w:t>- в общеобразовательном учреждении, расположенном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7 000</w:t>
            </w:r>
          </w:p>
        </w:tc>
        <w:tc>
          <w:tcPr>
            <w:tcW w:w="5319" w:type="dxa"/>
            <w:vMerge/>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6.</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Студентам СПО и вузов, заключившим трудовой договор по должностям в соответствии с приложением 2 к положению</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3 000</w:t>
            </w:r>
          </w:p>
        </w:tc>
        <w:tc>
          <w:tcPr>
            <w:tcW w:w="5319"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7.</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2 600</w:t>
            </w:r>
          </w:p>
        </w:tc>
        <w:tc>
          <w:tcPr>
            <w:tcW w:w="5319"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snapToGrid w:val="0"/>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8.</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12 200</w:t>
            </w:r>
          </w:p>
        </w:tc>
        <w:tc>
          <w:tcPr>
            <w:tcW w:w="5319"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 xml:space="preserve">Применяется только к работникам, занимающим должности: </w:t>
            </w:r>
            <w:proofErr w:type="spellStart"/>
            <w:r w:rsidRPr="00E42A9C">
              <w:rPr>
                <w:sz w:val="16"/>
                <w:szCs w:val="16"/>
              </w:rPr>
              <w:t>тьютора</w:t>
            </w:r>
            <w:proofErr w:type="spellEnd"/>
            <w:r w:rsidRPr="00E42A9C">
              <w:rPr>
                <w:sz w:val="16"/>
                <w:szCs w:val="16"/>
              </w:rPr>
              <w:t>, учителя и педагога-психолога</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9.</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Учителям за работу с </w:t>
            </w:r>
            <w:proofErr w:type="gramStart"/>
            <w:r w:rsidRPr="00E42A9C">
              <w:rPr>
                <w:sz w:val="16"/>
                <w:szCs w:val="16"/>
              </w:rPr>
              <w:t>обучающимися</w:t>
            </w:r>
            <w:proofErr w:type="gramEnd"/>
            <w:r w:rsidRPr="00E42A9C">
              <w:rPr>
                <w:sz w:val="16"/>
                <w:szCs w:val="16"/>
              </w:rPr>
              <w:t>,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650</w:t>
            </w:r>
          </w:p>
        </w:tc>
        <w:tc>
          <w:tcPr>
            <w:tcW w:w="5319" w:type="dxa"/>
            <w:tcBorders>
              <w:top w:val="single" w:sz="4" w:space="0" w:color="000000"/>
              <w:left w:val="single" w:sz="4" w:space="0" w:color="000000"/>
              <w:bottom w:val="single" w:sz="4" w:space="0" w:color="auto"/>
              <w:right w:val="single" w:sz="4" w:space="0" w:color="000000"/>
            </w:tcBorders>
          </w:tcPr>
          <w:p w:rsidR="0052126F" w:rsidRPr="00E42A9C" w:rsidRDefault="0052126F" w:rsidP="00E42A9C">
            <w:pPr>
              <w:jc w:val="both"/>
              <w:rPr>
                <w:sz w:val="16"/>
                <w:szCs w:val="16"/>
              </w:rPr>
            </w:pPr>
            <w:r w:rsidRPr="00E42A9C">
              <w:rPr>
                <w:sz w:val="16"/>
                <w:szCs w:val="16"/>
              </w:rPr>
              <w:t>За каждого обучающегося с ОВЗ в классе, но не более 2550 при условии организации инклюзивного обучения</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10</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52126F" w:rsidRPr="00E42A9C" w:rsidRDefault="0052126F" w:rsidP="00E42A9C">
            <w:pPr>
              <w:jc w:val="both"/>
              <w:rPr>
                <w:sz w:val="16"/>
                <w:szCs w:val="16"/>
              </w:rPr>
            </w:pPr>
            <w:r w:rsidRPr="00E42A9C">
              <w:rPr>
                <w:sz w:val="16"/>
                <w:szCs w:val="16"/>
              </w:rPr>
              <w:t>1 300</w:t>
            </w:r>
          </w:p>
        </w:tc>
        <w:tc>
          <w:tcPr>
            <w:tcW w:w="5319" w:type="dxa"/>
            <w:tcBorders>
              <w:top w:val="single" w:sz="4" w:space="0" w:color="auto"/>
              <w:left w:val="single" w:sz="4" w:space="0" w:color="auto"/>
              <w:bottom w:val="single" w:sz="4" w:space="0" w:color="auto"/>
              <w:right w:val="single" w:sz="4" w:space="0" w:color="auto"/>
            </w:tcBorders>
          </w:tcPr>
          <w:p w:rsidR="0052126F" w:rsidRPr="00E42A9C" w:rsidRDefault="0052126F" w:rsidP="00E42A9C">
            <w:pPr>
              <w:jc w:val="both"/>
              <w:rPr>
                <w:sz w:val="16"/>
                <w:szCs w:val="16"/>
              </w:rPr>
            </w:pPr>
            <w:r w:rsidRPr="00E42A9C">
              <w:rPr>
                <w:sz w:val="16"/>
                <w:szCs w:val="16"/>
              </w:rPr>
              <w:t>Данная повышающая надбавка применяется только к учебным  часам, проводимым в режиме видео-конференц-связи, но не более 2 600 руб.</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11</w:t>
            </w:r>
          </w:p>
        </w:tc>
        <w:tc>
          <w:tcPr>
            <w:tcW w:w="3685" w:type="dxa"/>
            <w:tcBorders>
              <w:top w:val="single" w:sz="4" w:space="0" w:color="000000"/>
              <w:left w:val="single" w:sz="4" w:space="0" w:color="000000"/>
              <w:bottom w:val="single" w:sz="4" w:space="0" w:color="000000"/>
            </w:tcBorders>
            <w:vAlign w:val="center"/>
          </w:tcPr>
          <w:p w:rsidR="0052126F" w:rsidRPr="00E42A9C" w:rsidRDefault="0052126F" w:rsidP="00E42A9C">
            <w:pPr>
              <w:widowControl w:val="0"/>
              <w:autoSpaceDE w:val="0"/>
              <w:jc w:val="both"/>
              <w:rPr>
                <w:sz w:val="16"/>
                <w:szCs w:val="16"/>
                <w:vertAlign w:val="superscript"/>
              </w:rPr>
            </w:pPr>
            <w:r w:rsidRPr="00E42A9C">
              <w:rPr>
                <w:sz w:val="16"/>
                <w:szCs w:val="16"/>
              </w:rPr>
              <w:t>За реализацию общеобразовательных и других программ в сетевой форме</w:t>
            </w:r>
            <w:proofErr w:type="gramStart"/>
            <w:r w:rsidRPr="00E42A9C">
              <w:rPr>
                <w:sz w:val="16"/>
                <w:szCs w:val="16"/>
                <w:vertAlign w:val="superscript"/>
              </w:rPr>
              <w:t>6</w:t>
            </w:r>
            <w:proofErr w:type="gramEnd"/>
          </w:p>
        </w:tc>
        <w:tc>
          <w:tcPr>
            <w:tcW w:w="991" w:type="dxa"/>
            <w:tcBorders>
              <w:top w:val="single" w:sz="4" w:space="0" w:color="000000"/>
              <w:left w:val="single" w:sz="4" w:space="0" w:color="000000"/>
              <w:bottom w:val="single" w:sz="4" w:space="0" w:color="000000"/>
              <w:right w:val="single" w:sz="4" w:space="0" w:color="auto"/>
            </w:tcBorders>
          </w:tcPr>
          <w:p w:rsidR="0052126F" w:rsidRPr="00E42A9C" w:rsidRDefault="0052126F" w:rsidP="00E42A9C">
            <w:pPr>
              <w:jc w:val="both"/>
              <w:rPr>
                <w:sz w:val="16"/>
                <w:szCs w:val="16"/>
              </w:rPr>
            </w:pPr>
            <w:r w:rsidRPr="00E42A9C">
              <w:rPr>
                <w:sz w:val="16"/>
                <w:szCs w:val="16"/>
              </w:rPr>
              <w:t>7000</w:t>
            </w:r>
          </w:p>
        </w:tc>
        <w:tc>
          <w:tcPr>
            <w:tcW w:w="5319" w:type="dxa"/>
            <w:tcBorders>
              <w:top w:val="single" w:sz="4" w:space="0" w:color="auto"/>
              <w:left w:val="single" w:sz="4" w:space="0" w:color="auto"/>
              <w:bottom w:val="single" w:sz="4" w:space="0" w:color="auto"/>
              <w:right w:val="single" w:sz="4" w:space="0" w:color="auto"/>
            </w:tcBorders>
          </w:tcPr>
          <w:p w:rsidR="0052126F" w:rsidRPr="00E42A9C" w:rsidRDefault="0052126F" w:rsidP="00E42A9C">
            <w:pPr>
              <w:jc w:val="both"/>
              <w:rPr>
                <w:sz w:val="16"/>
                <w:szCs w:val="16"/>
              </w:rPr>
            </w:pPr>
            <w:r w:rsidRPr="00E42A9C">
              <w:rPr>
                <w:sz w:val="16"/>
                <w:szCs w:val="16"/>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12.</w:t>
            </w:r>
          </w:p>
        </w:tc>
        <w:tc>
          <w:tcPr>
            <w:tcW w:w="3685" w:type="dxa"/>
            <w:tcBorders>
              <w:top w:val="single" w:sz="4" w:space="0" w:color="000000"/>
              <w:left w:val="single" w:sz="4" w:space="0" w:color="000000"/>
              <w:bottom w:val="single" w:sz="4" w:space="0" w:color="000000"/>
            </w:tcBorders>
            <w:vAlign w:val="center"/>
          </w:tcPr>
          <w:p w:rsidR="0052126F" w:rsidRPr="00E42A9C" w:rsidRDefault="0052126F" w:rsidP="00E42A9C">
            <w:pPr>
              <w:widowControl w:val="0"/>
              <w:autoSpaceDE w:val="0"/>
              <w:jc w:val="both"/>
              <w:rPr>
                <w:sz w:val="16"/>
                <w:szCs w:val="16"/>
                <w:vertAlign w:val="superscript"/>
              </w:rPr>
            </w:pPr>
            <w:r w:rsidRPr="00E42A9C">
              <w:rPr>
                <w:sz w:val="16"/>
                <w:szCs w:val="16"/>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Pr="00E42A9C">
              <w:rPr>
                <w:sz w:val="16"/>
                <w:szCs w:val="16"/>
                <w:vertAlign w:val="superscript"/>
              </w:rPr>
              <w:t>7</w:t>
            </w:r>
          </w:p>
        </w:tc>
        <w:tc>
          <w:tcPr>
            <w:tcW w:w="991" w:type="dxa"/>
            <w:tcBorders>
              <w:top w:val="single" w:sz="4" w:space="0" w:color="000000"/>
              <w:left w:val="single" w:sz="4" w:space="0" w:color="000000"/>
              <w:bottom w:val="single" w:sz="4" w:space="0" w:color="000000"/>
              <w:right w:val="single" w:sz="4" w:space="0" w:color="auto"/>
            </w:tcBorders>
          </w:tcPr>
          <w:p w:rsidR="0052126F" w:rsidRPr="00E42A9C" w:rsidRDefault="0052126F" w:rsidP="00E42A9C">
            <w:pPr>
              <w:jc w:val="both"/>
              <w:rPr>
                <w:sz w:val="16"/>
                <w:szCs w:val="16"/>
              </w:rPr>
            </w:pPr>
            <w:r w:rsidRPr="00E42A9C">
              <w:rPr>
                <w:sz w:val="16"/>
                <w:szCs w:val="16"/>
              </w:rPr>
              <w:t>3850</w:t>
            </w:r>
          </w:p>
        </w:tc>
        <w:tc>
          <w:tcPr>
            <w:tcW w:w="5319" w:type="dxa"/>
            <w:tcBorders>
              <w:top w:val="single" w:sz="4" w:space="0" w:color="auto"/>
              <w:left w:val="single" w:sz="4" w:space="0" w:color="auto"/>
              <w:bottom w:val="single" w:sz="4" w:space="0" w:color="auto"/>
              <w:right w:val="single" w:sz="4" w:space="0" w:color="auto"/>
            </w:tcBorders>
          </w:tcPr>
          <w:p w:rsidR="0052126F" w:rsidRPr="00E42A9C" w:rsidRDefault="0052126F" w:rsidP="00E42A9C">
            <w:pPr>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13.</w:t>
            </w:r>
          </w:p>
        </w:tc>
        <w:tc>
          <w:tcPr>
            <w:tcW w:w="3685" w:type="dxa"/>
            <w:tcBorders>
              <w:top w:val="single" w:sz="4" w:space="0" w:color="000000"/>
              <w:left w:val="single" w:sz="4" w:space="0" w:color="000000"/>
              <w:bottom w:val="single" w:sz="4" w:space="0" w:color="000000"/>
            </w:tcBorders>
            <w:vAlign w:val="center"/>
          </w:tcPr>
          <w:p w:rsidR="0052126F" w:rsidRPr="00E42A9C" w:rsidRDefault="0052126F" w:rsidP="00E42A9C">
            <w:pPr>
              <w:widowControl w:val="0"/>
              <w:autoSpaceDE w:val="0"/>
              <w:jc w:val="both"/>
              <w:rPr>
                <w:sz w:val="16"/>
                <w:szCs w:val="16"/>
              </w:rPr>
            </w:pPr>
            <w:r w:rsidRPr="00E42A9C">
              <w:rPr>
                <w:sz w:val="16"/>
                <w:szCs w:val="16"/>
              </w:rPr>
              <w:t>Педагог- психолог, учитель-логопед, учитель-</w:t>
            </w:r>
            <w:r w:rsidRPr="00E42A9C">
              <w:rPr>
                <w:sz w:val="16"/>
                <w:szCs w:val="16"/>
              </w:rPr>
              <w:lastRenderedPageBreak/>
              <w:t>дефектолог, социальный педагог</w:t>
            </w:r>
          </w:p>
        </w:tc>
        <w:tc>
          <w:tcPr>
            <w:tcW w:w="991"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lastRenderedPageBreak/>
              <w:t>18900</w:t>
            </w:r>
          </w:p>
        </w:tc>
        <w:tc>
          <w:tcPr>
            <w:tcW w:w="5319" w:type="dxa"/>
            <w:tcBorders>
              <w:top w:val="single" w:sz="4" w:space="0" w:color="auto"/>
              <w:left w:val="single" w:sz="4" w:space="0" w:color="000000"/>
              <w:bottom w:val="single" w:sz="4" w:space="0" w:color="auto"/>
              <w:right w:val="single" w:sz="4" w:space="0" w:color="000000"/>
            </w:tcBorders>
          </w:tcPr>
          <w:p w:rsidR="0052126F" w:rsidRPr="00E42A9C" w:rsidRDefault="0052126F" w:rsidP="00E42A9C">
            <w:pPr>
              <w:jc w:val="both"/>
              <w:rPr>
                <w:sz w:val="16"/>
                <w:szCs w:val="16"/>
              </w:rPr>
            </w:pPr>
          </w:p>
        </w:tc>
      </w:tr>
      <w:tr w:rsidR="00E42A9C" w:rsidRPr="00E42A9C" w:rsidTr="00E42A9C">
        <w:tc>
          <w:tcPr>
            <w:tcW w:w="70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lastRenderedPageBreak/>
              <w:t>14.</w:t>
            </w:r>
          </w:p>
        </w:tc>
        <w:tc>
          <w:tcPr>
            <w:tcW w:w="3685" w:type="dxa"/>
            <w:tcBorders>
              <w:top w:val="single" w:sz="4" w:space="0" w:color="000000"/>
              <w:left w:val="single" w:sz="4" w:space="0" w:color="000000"/>
              <w:bottom w:val="single" w:sz="4" w:space="0" w:color="000000"/>
            </w:tcBorders>
          </w:tcPr>
          <w:p w:rsidR="0052126F" w:rsidRPr="00E42A9C" w:rsidRDefault="0052126F" w:rsidP="00E42A9C">
            <w:pPr>
              <w:jc w:val="both"/>
              <w:rPr>
                <w:bCs/>
                <w:sz w:val="16"/>
                <w:szCs w:val="16"/>
              </w:rPr>
            </w:pPr>
            <w:r w:rsidRPr="00E42A9C">
              <w:rPr>
                <w:sz w:val="16"/>
                <w:szCs w:val="16"/>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r w:rsidRPr="00E42A9C">
              <w:rPr>
                <w:sz w:val="16"/>
                <w:szCs w:val="16"/>
              </w:rPr>
              <w:t>20 000</w:t>
            </w:r>
          </w:p>
        </w:tc>
        <w:tc>
          <w:tcPr>
            <w:tcW w:w="5319" w:type="dxa"/>
            <w:tcBorders>
              <w:top w:val="single" w:sz="4" w:space="0" w:color="auto"/>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p>
        </w:tc>
      </w:tr>
    </w:tbl>
    <w:p w:rsidR="0052126F" w:rsidRPr="00E42A9C" w:rsidRDefault="0052126F" w:rsidP="00E42A9C">
      <w:pPr>
        <w:ind w:firstLine="709"/>
        <w:jc w:val="both"/>
        <w:rPr>
          <w:sz w:val="16"/>
          <w:szCs w:val="16"/>
        </w:rPr>
      </w:pP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5</w:t>
      </w:r>
      <w:r w:rsidRPr="00E42A9C">
        <w:rPr>
          <w:sz w:val="16"/>
          <w:szCs w:val="16"/>
        </w:rPr>
        <w:t xml:space="preserve">в соответствии с </w:t>
      </w:r>
      <w:proofErr w:type="spellStart"/>
      <w:r w:rsidRPr="00E42A9C">
        <w:rPr>
          <w:sz w:val="16"/>
          <w:szCs w:val="16"/>
        </w:rPr>
        <w:t>законадательством</w:t>
      </w:r>
      <w:proofErr w:type="spellEnd"/>
      <w:r w:rsidRPr="00E42A9C">
        <w:rPr>
          <w:sz w:val="16"/>
          <w:szCs w:val="16"/>
        </w:rPr>
        <w:t xml:space="preserve"> РФ, устанавливающим пенсионный возраст: то </w:t>
      </w:r>
      <w:proofErr w:type="spellStart"/>
      <w:r w:rsidRPr="00E42A9C">
        <w:rPr>
          <w:sz w:val="16"/>
          <w:szCs w:val="16"/>
        </w:rPr>
        <w:t>есть</w:t>
      </w:r>
      <w:proofErr w:type="gramStart"/>
      <w:r w:rsidRPr="00E42A9C">
        <w:rPr>
          <w:sz w:val="16"/>
          <w:szCs w:val="16"/>
        </w:rPr>
        <w:t>,е</w:t>
      </w:r>
      <w:proofErr w:type="gramEnd"/>
      <w:r w:rsidRPr="00E42A9C">
        <w:rPr>
          <w:sz w:val="16"/>
          <w:szCs w:val="16"/>
        </w:rPr>
        <w:t>сли</w:t>
      </w:r>
      <w:proofErr w:type="spellEnd"/>
      <w:r w:rsidRPr="00E42A9C">
        <w:rPr>
          <w:sz w:val="16"/>
          <w:szCs w:val="16"/>
        </w:rPr>
        <w:t xml:space="preserve"> определен возраст выхода на пенсию 60 лет, а работник уходит в 61 год, вышеуказанная норма на него не распространяется)</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6</w:t>
      </w:r>
      <w:r w:rsidRPr="00E42A9C">
        <w:rPr>
          <w:sz w:val="16"/>
          <w:szCs w:val="16"/>
        </w:rPr>
        <w:t>выплаты осуществляются только педагогам, реализующим программы по профилю базового образования)</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7</w:t>
      </w:r>
      <w:r w:rsidRPr="00E42A9C">
        <w:rPr>
          <w:sz w:val="16"/>
          <w:szCs w:val="16"/>
        </w:rPr>
        <w:t>применяется для структурных подразделений, реализующих программы дошкольного образования)</w:t>
      </w:r>
    </w:p>
    <w:p w:rsidR="0052126F" w:rsidRPr="00E42A9C" w:rsidRDefault="0052126F" w:rsidP="00E42A9C">
      <w:pPr>
        <w:ind w:firstLine="709"/>
        <w:jc w:val="both"/>
        <w:rPr>
          <w:sz w:val="16"/>
          <w:szCs w:val="16"/>
        </w:rPr>
      </w:pPr>
      <w:r w:rsidRPr="00E42A9C">
        <w:rPr>
          <w:sz w:val="16"/>
          <w:szCs w:val="1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52126F" w:rsidRPr="00E42A9C" w:rsidRDefault="0052126F" w:rsidP="00E42A9C">
      <w:pPr>
        <w:ind w:firstLine="709"/>
        <w:jc w:val="both"/>
        <w:rPr>
          <w:sz w:val="16"/>
          <w:szCs w:val="16"/>
        </w:rPr>
      </w:pPr>
      <w:r w:rsidRPr="00E42A9C">
        <w:rPr>
          <w:sz w:val="16"/>
          <w:szCs w:val="16"/>
        </w:rPr>
        <w:t>Д= Д</w:t>
      </w:r>
      <w:proofErr w:type="gramStart"/>
      <w:r w:rsidRPr="00E42A9C">
        <w:rPr>
          <w:sz w:val="16"/>
          <w:szCs w:val="16"/>
          <w:vertAlign w:val="subscript"/>
        </w:rPr>
        <w:t>1</w:t>
      </w:r>
      <w:proofErr w:type="gramEnd"/>
      <w:r w:rsidRPr="00E42A9C">
        <w:rPr>
          <w:sz w:val="16"/>
          <w:szCs w:val="16"/>
        </w:rPr>
        <w:t>+Д</w:t>
      </w:r>
      <w:r w:rsidRPr="00E42A9C">
        <w:rPr>
          <w:sz w:val="16"/>
          <w:szCs w:val="16"/>
          <w:vertAlign w:val="subscript"/>
        </w:rPr>
        <w:t>2</w:t>
      </w:r>
      <w:r w:rsidRPr="00E42A9C">
        <w:rPr>
          <w:sz w:val="16"/>
          <w:szCs w:val="16"/>
        </w:rPr>
        <w:t>+…+ Д</w:t>
      </w:r>
      <w:r w:rsidRPr="00E42A9C">
        <w:rPr>
          <w:sz w:val="16"/>
          <w:szCs w:val="16"/>
          <w:vertAlign w:val="subscript"/>
          <w:lang w:val="en-US"/>
        </w:rPr>
        <w:t>n</w:t>
      </w:r>
    </w:p>
    <w:p w:rsidR="0052126F" w:rsidRPr="00E42A9C" w:rsidRDefault="0052126F" w:rsidP="00E42A9C">
      <w:pPr>
        <w:autoSpaceDE w:val="0"/>
        <w:autoSpaceDN w:val="0"/>
        <w:ind w:firstLine="709"/>
        <w:jc w:val="both"/>
        <w:rPr>
          <w:sz w:val="16"/>
          <w:szCs w:val="16"/>
          <w:u w:val="single"/>
        </w:rPr>
      </w:pPr>
    </w:p>
    <w:p w:rsidR="0052126F" w:rsidRPr="00E42A9C" w:rsidRDefault="0052126F" w:rsidP="00E42A9C">
      <w:pPr>
        <w:ind w:firstLine="709"/>
        <w:jc w:val="both"/>
        <w:rPr>
          <w:sz w:val="16"/>
          <w:szCs w:val="16"/>
        </w:rPr>
      </w:pPr>
      <w:r w:rsidRPr="00E42A9C">
        <w:rPr>
          <w:sz w:val="16"/>
          <w:szCs w:val="1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52126F" w:rsidRPr="00E42A9C" w:rsidRDefault="0052126F" w:rsidP="00E42A9C">
      <w:pPr>
        <w:ind w:firstLine="709"/>
        <w:jc w:val="both"/>
        <w:rPr>
          <w:sz w:val="16"/>
          <w:szCs w:val="16"/>
        </w:rPr>
      </w:pPr>
      <w:r w:rsidRPr="00E42A9C">
        <w:rPr>
          <w:sz w:val="16"/>
          <w:szCs w:val="16"/>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52126F" w:rsidRPr="00E42A9C" w:rsidRDefault="005F2AA1" w:rsidP="00E42A9C">
      <w:pPr>
        <w:ind w:firstLine="709"/>
        <w:jc w:val="both"/>
        <w:rPr>
          <w:sz w:val="16"/>
          <w:szCs w:val="16"/>
        </w:rPr>
      </w:pPr>
      <m:oMathPara>
        <m:oMath>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О</m:t>
              </m:r>
            </m:e>
            <m:sub>
              <m:r>
                <w:rPr>
                  <w:rFonts w:ascii="Cambria Math" w:eastAsia="Calibri" w:hAnsi="Cambria Math"/>
                  <w:sz w:val="16"/>
                  <w:szCs w:val="16"/>
                  <w:lang w:eastAsia="en-US"/>
                </w:rPr>
                <m:t>ч</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Б×</m:t>
                  </m:r>
                  <m:sSub>
                    <m:sSubPr>
                      <m:ctrlPr>
                        <w:rPr>
                          <w:rFonts w:ascii="Cambria Math" w:eastAsia="Calibri" w:hAnsi="Cambria Math"/>
                          <w:i/>
                          <w:sz w:val="16"/>
                          <w:szCs w:val="16"/>
                          <w:lang w:eastAsia="en-US"/>
                        </w:rPr>
                      </m:ctrlPr>
                    </m:sSubPr>
                    <m:e>
                      <m:r>
                        <w:rPr>
                          <w:rFonts w:ascii="Cambria Math" w:hAnsi="Cambria Math"/>
                          <w:sz w:val="16"/>
                          <w:szCs w:val="16"/>
                        </w:rPr>
                        <m:t>К</m:t>
                      </m:r>
                    </m:e>
                    <m:sub>
                      <m:r>
                        <w:rPr>
                          <w:rFonts w:ascii="Cambria Math" w:hAnsi="Cambria Math"/>
                          <w:sz w:val="16"/>
                          <w:szCs w:val="16"/>
                        </w:rPr>
                        <m:t>с</m:t>
                      </m:r>
                    </m:sub>
                  </m:sSub>
                  <m:r>
                    <w:rPr>
                      <w:rFonts w:ascii="Cambria Math" w:hAnsi="Cambria Math"/>
                      <w:sz w:val="16"/>
                      <w:szCs w:val="16"/>
                    </w:rPr>
                    <m:t>+</m:t>
                  </m:r>
                  <m:sSub>
                    <m:sSubPr>
                      <m:ctrlPr>
                        <w:rPr>
                          <w:rFonts w:ascii="Cambria Math" w:eastAsia="Calibri" w:hAnsi="Cambria Math"/>
                          <w:i/>
                          <w:sz w:val="16"/>
                          <w:szCs w:val="16"/>
                          <w:lang w:eastAsia="en-US"/>
                        </w:rPr>
                      </m:ctrlPr>
                    </m:sSubPr>
                    <m:e>
                      <m:r>
                        <w:rPr>
                          <w:rFonts w:ascii="Cambria Math" w:hAnsi="Cambria Math"/>
                          <w:sz w:val="16"/>
                          <w:szCs w:val="16"/>
                        </w:rPr>
                        <m:t>К</m:t>
                      </m:r>
                    </m:e>
                    <m:sub>
                      <m:r>
                        <w:rPr>
                          <w:rFonts w:ascii="Cambria Math" w:hAnsi="Cambria Math"/>
                          <w:sz w:val="16"/>
                          <w:szCs w:val="16"/>
                          <w:lang w:val="en-US"/>
                        </w:rPr>
                        <m:t>н</m:t>
                      </m:r>
                    </m:sub>
                  </m:sSub>
                </m:e>
              </m:d>
              <m:r>
                <w:rPr>
                  <w:rFonts w:ascii="Cambria Math" w:hAnsi="Cambria Math"/>
                  <w:sz w:val="16"/>
                  <w:szCs w:val="16"/>
                </w:rPr>
                <m:t>×Кпр×Кк)×Фн</m:t>
              </m:r>
            </m:num>
            <m:den>
              <m:r>
                <w:rPr>
                  <w:rFonts w:ascii="Cambria Math" w:hAnsi="Cambria Math"/>
                  <w:sz w:val="16"/>
                  <w:szCs w:val="16"/>
                </w:rPr>
                <m:t>Нчс</m:t>
              </m:r>
            </m:den>
          </m:f>
          <m:r>
            <w:rPr>
              <w:rFonts w:ascii="Cambria Math" w:hAnsi="Cambria Math"/>
              <w:sz w:val="16"/>
              <w:szCs w:val="16"/>
            </w:rPr>
            <m:t>, где:</m:t>
          </m:r>
        </m:oMath>
      </m:oMathPara>
    </w:p>
    <w:p w:rsidR="0052126F" w:rsidRPr="00E42A9C" w:rsidRDefault="0052126F" w:rsidP="00E42A9C">
      <w:pPr>
        <w:ind w:firstLine="709"/>
        <w:jc w:val="both"/>
        <w:rPr>
          <w:bCs/>
          <w:sz w:val="16"/>
          <w:szCs w:val="16"/>
        </w:rPr>
      </w:pPr>
      <w:proofErr w:type="spellStart"/>
      <w:r w:rsidRPr="00E42A9C">
        <w:rPr>
          <w:sz w:val="16"/>
          <w:szCs w:val="16"/>
        </w:rPr>
        <w:t>О</w:t>
      </w:r>
      <w:r w:rsidRPr="00E42A9C">
        <w:rPr>
          <w:sz w:val="16"/>
          <w:szCs w:val="16"/>
          <w:vertAlign w:val="subscript"/>
        </w:rPr>
        <w:t>ч</w:t>
      </w:r>
      <w:proofErr w:type="spellEnd"/>
      <w:r w:rsidRPr="00E42A9C">
        <w:rPr>
          <w:sz w:val="16"/>
          <w:szCs w:val="16"/>
        </w:rPr>
        <w:t xml:space="preserve"> – оплата труда педагогического работника за часы педагогической нагрузки;</w:t>
      </w:r>
    </w:p>
    <w:p w:rsidR="0052126F" w:rsidRPr="00E42A9C" w:rsidRDefault="0052126F" w:rsidP="00E42A9C">
      <w:pPr>
        <w:ind w:firstLine="709"/>
        <w:jc w:val="both"/>
        <w:rPr>
          <w:bCs/>
          <w:sz w:val="16"/>
          <w:szCs w:val="16"/>
        </w:rPr>
      </w:pPr>
      <w:r w:rsidRPr="00E42A9C">
        <w:rPr>
          <w:bCs/>
          <w:sz w:val="16"/>
          <w:szCs w:val="16"/>
        </w:rPr>
        <w:t>Б</w:t>
      </w:r>
      <w:r w:rsidRPr="00E42A9C">
        <w:rPr>
          <w:sz w:val="16"/>
          <w:szCs w:val="16"/>
        </w:rPr>
        <w:t xml:space="preserve">– </w:t>
      </w:r>
      <w:proofErr w:type="gramStart"/>
      <w:r w:rsidRPr="00E42A9C">
        <w:rPr>
          <w:sz w:val="16"/>
          <w:szCs w:val="16"/>
        </w:rPr>
        <w:t>ок</w:t>
      </w:r>
      <w:proofErr w:type="gramEnd"/>
      <w:r w:rsidRPr="00E42A9C">
        <w:rPr>
          <w:sz w:val="16"/>
          <w:szCs w:val="16"/>
        </w:rPr>
        <w:t>лад по ПКГ (Приложение 3 к настоящему положению);</w:t>
      </w:r>
    </w:p>
    <w:p w:rsidR="0052126F" w:rsidRPr="00E42A9C" w:rsidRDefault="0052126F" w:rsidP="00E42A9C">
      <w:pPr>
        <w:ind w:firstLine="709"/>
        <w:jc w:val="both"/>
        <w:rPr>
          <w:bCs/>
          <w:sz w:val="16"/>
          <w:szCs w:val="16"/>
        </w:rPr>
      </w:pPr>
      <w:r w:rsidRPr="00E42A9C">
        <w:rPr>
          <w:bCs/>
          <w:sz w:val="16"/>
          <w:szCs w:val="16"/>
        </w:rPr>
        <w:t>К</w:t>
      </w:r>
      <w:r w:rsidRPr="00E42A9C">
        <w:rPr>
          <w:bCs/>
          <w:sz w:val="16"/>
          <w:szCs w:val="16"/>
          <w:vertAlign w:val="subscript"/>
        </w:rPr>
        <w:t>с</w:t>
      </w:r>
      <w:r w:rsidRPr="00E42A9C">
        <w:rPr>
          <w:sz w:val="16"/>
          <w:szCs w:val="16"/>
        </w:rPr>
        <w:t xml:space="preserve"> - коэффициент удорожания по местонахождению учреждения (город - 1, село - 1,25)</w:t>
      </w:r>
      <w:r w:rsidRPr="00E42A9C">
        <w:rPr>
          <w:sz w:val="16"/>
          <w:szCs w:val="16"/>
          <w:vertAlign w:val="superscript"/>
        </w:rPr>
        <w:t>8</w:t>
      </w:r>
      <w:r w:rsidRPr="00E42A9C">
        <w:rPr>
          <w:sz w:val="16"/>
          <w:szCs w:val="16"/>
        </w:rPr>
        <w:t>;</w:t>
      </w:r>
    </w:p>
    <w:p w:rsidR="0052126F" w:rsidRPr="00E42A9C" w:rsidRDefault="0052126F" w:rsidP="00E42A9C">
      <w:pPr>
        <w:ind w:firstLine="709"/>
        <w:jc w:val="both"/>
        <w:rPr>
          <w:bCs/>
          <w:sz w:val="16"/>
          <w:szCs w:val="16"/>
        </w:rPr>
      </w:pPr>
      <w:proofErr w:type="spellStart"/>
      <w:r w:rsidRPr="00E42A9C">
        <w:rPr>
          <w:bCs/>
          <w:sz w:val="16"/>
          <w:szCs w:val="16"/>
        </w:rPr>
        <w:t>К</w:t>
      </w:r>
      <w:r w:rsidRPr="00E42A9C">
        <w:rPr>
          <w:bCs/>
          <w:sz w:val="16"/>
          <w:szCs w:val="16"/>
          <w:vertAlign w:val="subscript"/>
        </w:rPr>
        <w:t>н</w:t>
      </w:r>
      <w:proofErr w:type="spellEnd"/>
      <w:r w:rsidRPr="00E42A9C">
        <w:rPr>
          <w:sz w:val="16"/>
          <w:szCs w:val="1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52126F" w:rsidRPr="00E42A9C" w:rsidRDefault="0052126F" w:rsidP="00E42A9C">
      <w:pPr>
        <w:ind w:firstLine="709"/>
        <w:jc w:val="both"/>
        <w:rPr>
          <w:sz w:val="16"/>
          <w:szCs w:val="16"/>
        </w:rPr>
      </w:pPr>
      <w:proofErr w:type="spellStart"/>
      <w:r w:rsidRPr="00E42A9C">
        <w:rPr>
          <w:bCs/>
          <w:sz w:val="16"/>
          <w:szCs w:val="16"/>
        </w:rPr>
        <w:t>Кпр</w:t>
      </w:r>
      <w:proofErr w:type="spellEnd"/>
      <w:r w:rsidRPr="00E42A9C">
        <w:rPr>
          <w:sz w:val="16"/>
          <w:szCs w:val="16"/>
        </w:rPr>
        <w:t xml:space="preserve"> - коэффициент, учитывающий особенности обучения предметам, устанавливается следующим образом (Таблица 2)</w:t>
      </w:r>
      <w:r w:rsidRPr="00E42A9C">
        <w:rPr>
          <w:sz w:val="16"/>
          <w:szCs w:val="16"/>
          <w:vertAlign w:val="superscript"/>
        </w:rPr>
        <w:t>9</w:t>
      </w:r>
      <w:r w:rsidRPr="00E42A9C">
        <w:rPr>
          <w:sz w:val="16"/>
          <w:szCs w:val="16"/>
        </w:rPr>
        <w:t>:</w:t>
      </w:r>
      <w:r w:rsidRPr="00E42A9C">
        <w:rPr>
          <w:sz w:val="16"/>
          <w:szCs w:val="16"/>
        </w:rPr>
        <w:tab/>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8</w:t>
      </w:r>
      <w:r w:rsidRPr="00E42A9C">
        <w:rPr>
          <w:sz w:val="16"/>
          <w:szCs w:val="16"/>
        </w:rPr>
        <w:t>применяется только в отношении педагогических работников)</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9</w:t>
      </w:r>
      <w:r w:rsidRPr="00E42A9C">
        <w:rPr>
          <w:sz w:val="16"/>
          <w:szCs w:val="16"/>
        </w:rPr>
        <w:t>применяется только при  наличии профильного образования и (или) переподготовки)</w:t>
      </w:r>
    </w:p>
    <w:p w:rsidR="0052126F" w:rsidRPr="00E42A9C" w:rsidRDefault="0052126F" w:rsidP="00E42A9C">
      <w:pPr>
        <w:ind w:firstLine="709"/>
        <w:jc w:val="both"/>
        <w:rPr>
          <w:bCs/>
          <w:sz w:val="16"/>
          <w:szCs w:val="16"/>
        </w:rPr>
      </w:pPr>
      <w:r w:rsidRPr="00E42A9C">
        <w:rPr>
          <w:sz w:val="16"/>
          <w:szCs w:val="16"/>
        </w:rPr>
        <w:t>Таблица 2.</w:t>
      </w:r>
    </w:p>
    <w:tbl>
      <w:tblPr>
        <w:tblW w:w="0" w:type="auto"/>
        <w:tblInd w:w="-7" w:type="dxa"/>
        <w:tblLayout w:type="fixed"/>
        <w:tblCellMar>
          <w:left w:w="40" w:type="dxa"/>
          <w:right w:w="40" w:type="dxa"/>
        </w:tblCellMar>
        <w:tblLook w:val="0000"/>
      </w:tblPr>
      <w:tblGrid>
        <w:gridCol w:w="568"/>
        <w:gridCol w:w="7276"/>
        <w:gridCol w:w="2693"/>
      </w:tblGrid>
      <w:tr w:rsidR="00E42A9C" w:rsidRPr="00E42A9C" w:rsidTr="00E42A9C">
        <w:trPr>
          <w:trHeight w:val="165"/>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bCs/>
                <w:sz w:val="16"/>
                <w:szCs w:val="16"/>
              </w:rPr>
            </w:pPr>
            <w:r w:rsidRPr="00E42A9C">
              <w:rPr>
                <w:bCs/>
                <w:sz w:val="16"/>
                <w:szCs w:val="16"/>
              </w:rPr>
              <w:t xml:space="preserve">№ </w:t>
            </w:r>
            <w:proofErr w:type="gramStart"/>
            <w:r w:rsidRPr="00E42A9C">
              <w:rPr>
                <w:bCs/>
                <w:sz w:val="16"/>
                <w:szCs w:val="16"/>
              </w:rPr>
              <w:t>п</w:t>
            </w:r>
            <w:proofErr w:type="gramEnd"/>
            <w:r w:rsidRPr="00E42A9C">
              <w:rPr>
                <w:bCs/>
                <w:sz w:val="16"/>
                <w:szCs w:val="16"/>
              </w:rPr>
              <w:t>/п</w:t>
            </w:r>
          </w:p>
        </w:tc>
        <w:tc>
          <w:tcPr>
            <w:tcW w:w="7276" w:type="dxa"/>
            <w:tcBorders>
              <w:top w:val="single" w:sz="4" w:space="0" w:color="000000"/>
              <w:left w:val="single" w:sz="4" w:space="0" w:color="000000"/>
              <w:bottom w:val="single" w:sz="4" w:space="0" w:color="000000"/>
            </w:tcBorders>
            <w:shd w:val="clear" w:color="auto" w:fill="FFFFFF"/>
            <w:vAlign w:val="center"/>
          </w:tcPr>
          <w:p w:rsidR="0052126F" w:rsidRPr="00E42A9C" w:rsidRDefault="0052126F" w:rsidP="00E42A9C">
            <w:pPr>
              <w:jc w:val="both"/>
              <w:rPr>
                <w:bCs/>
                <w:sz w:val="16"/>
                <w:szCs w:val="16"/>
              </w:rPr>
            </w:pPr>
            <w:r w:rsidRPr="00E42A9C">
              <w:rPr>
                <w:bCs/>
                <w:sz w:val="16"/>
                <w:szCs w:val="16"/>
              </w:rPr>
              <w:t>Сумма баллов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bCs/>
                <w:sz w:val="16"/>
                <w:szCs w:val="16"/>
              </w:rPr>
              <w:t>Значение коэффициента</w:t>
            </w:r>
          </w:p>
        </w:tc>
      </w:tr>
      <w:tr w:rsidR="00E42A9C" w:rsidRPr="00E42A9C" w:rsidTr="00E42A9C">
        <w:trPr>
          <w:trHeight w:val="148"/>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1.</w:t>
            </w:r>
          </w:p>
        </w:tc>
        <w:tc>
          <w:tcPr>
            <w:tcW w:w="7276"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Если сумма баллов особенности предмета равна 3,5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sz w:val="16"/>
                <w:szCs w:val="16"/>
              </w:rPr>
              <w:t>1,2</w:t>
            </w:r>
          </w:p>
        </w:tc>
      </w:tr>
      <w:tr w:rsidR="00E42A9C" w:rsidRPr="00E42A9C" w:rsidTr="00E42A9C">
        <w:trPr>
          <w:trHeight w:val="148"/>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2</w:t>
            </w:r>
          </w:p>
        </w:tc>
        <w:tc>
          <w:tcPr>
            <w:tcW w:w="7276"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Если сумма баллов особенности предмета равна 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33"/>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3.</w:t>
            </w:r>
          </w:p>
        </w:tc>
        <w:tc>
          <w:tcPr>
            <w:tcW w:w="7276"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Если сумма баллов особенности предмета не больше 3, но больше 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sz w:val="16"/>
                <w:szCs w:val="16"/>
              </w:rPr>
              <w:t>1,10</w:t>
            </w:r>
          </w:p>
        </w:tc>
      </w:tr>
      <w:tr w:rsidR="00E42A9C" w:rsidRPr="00E42A9C" w:rsidTr="00E42A9C">
        <w:trPr>
          <w:trHeight w:val="156"/>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4.</w:t>
            </w:r>
          </w:p>
        </w:tc>
        <w:tc>
          <w:tcPr>
            <w:tcW w:w="7276"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Если сумма баллов особенности предмета не больше 2, но больше 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sz w:val="16"/>
                <w:szCs w:val="16"/>
              </w:rPr>
              <w:t>1,05</w:t>
            </w:r>
          </w:p>
        </w:tc>
      </w:tr>
      <w:tr w:rsidR="00E42A9C" w:rsidRPr="00E42A9C" w:rsidTr="00E42A9C">
        <w:trPr>
          <w:trHeight w:val="280"/>
        </w:trPr>
        <w:tc>
          <w:tcPr>
            <w:tcW w:w="568"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5.</w:t>
            </w:r>
          </w:p>
        </w:tc>
        <w:tc>
          <w:tcPr>
            <w:tcW w:w="7276"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jc w:val="both"/>
              <w:rPr>
                <w:sz w:val="16"/>
                <w:szCs w:val="16"/>
              </w:rPr>
            </w:pPr>
            <w:r w:rsidRPr="00E42A9C">
              <w:rPr>
                <w:sz w:val="16"/>
                <w:szCs w:val="16"/>
              </w:rPr>
              <w:t>Если сумма баллов особенности предмета не больше 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jc w:val="both"/>
              <w:rPr>
                <w:sz w:val="16"/>
                <w:szCs w:val="16"/>
              </w:rPr>
            </w:pPr>
            <w:r w:rsidRPr="00E42A9C">
              <w:rPr>
                <w:sz w:val="16"/>
                <w:szCs w:val="16"/>
              </w:rPr>
              <w:t>1,00</w:t>
            </w:r>
          </w:p>
        </w:tc>
      </w:tr>
    </w:tbl>
    <w:p w:rsidR="0052126F" w:rsidRPr="00E42A9C" w:rsidRDefault="0052126F" w:rsidP="00E42A9C">
      <w:pPr>
        <w:shd w:val="clear" w:color="auto" w:fill="FFFFFF"/>
        <w:ind w:firstLine="709"/>
        <w:jc w:val="both"/>
        <w:rPr>
          <w:bCs/>
          <w:sz w:val="16"/>
          <w:szCs w:val="16"/>
        </w:rPr>
      </w:pPr>
    </w:p>
    <w:p w:rsidR="0052126F" w:rsidRPr="00E42A9C" w:rsidRDefault="0052126F" w:rsidP="00E42A9C">
      <w:pPr>
        <w:shd w:val="clear" w:color="auto" w:fill="FFFFFF"/>
        <w:ind w:firstLine="709"/>
        <w:jc w:val="both"/>
        <w:rPr>
          <w:sz w:val="16"/>
          <w:szCs w:val="16"/>
        </w:rPr>
      </w:pPr>
      <w:proofErr w:type="spellStart"/>
      <w:r w:rsidRPr="00E42A9C">
        <w:rPr>
          <w:bCs/>
          <w:sz w:val="16"/>
          <w:szCs w:val="16"/>
        </w:rPr>
        <w:t>Кпр</w:t>
      </w:r>
      <w:proofErr w:type="spellEnd"/>
      <w:r w:rsidRPr="00E42A9C">
        <w:rPr>
          <w:sz w:val="16"/>
          <w:szCs w:val="16"/>
        </w:rPr>
        <w:t xml:space="preserve"> вычисляется исходя из суммы баллов особенности предмета (Таблица 3).</w:t>
      </w:r>
    </w:p>
    <w:p w:rsidR="0052126F" w:rsidRPr="00E42A9C" w:rsidRDefault="0052126F" w:rsidP="00E42A9C">
      <w:pPr>
        <w:ind w:firstLine="709"/>
        <w:jc w:val="both"/>
        <w:rPr>
          <w:bCs/>
          <w:sz w:val="16"/>
          <w:szCs w:val="16"/>
        </w:rPr>
      </w:pPr>
      <w:r w:rsidRPr="00E42A9C">
        <w:rPr>
          <w:sz w:val="16"/>
          <w:szCs w:val="16"/>
        </w:rPr>
        <w:t>Таблица 3.</w:t>
      </w:r>
    </w:p>
    <w:p w:rsidR="0052126F" w:rsidRPr="00E42A9C" w:rsidRDefault="0052126F" w:rsidP="00E42A9C">
      <w:pPr>
        <w:shd w:val="clear" w:color="auto" w:fill="FFFFFF"/>
        <w:ind w:firstLine="709"/>
        <w:jc w:val="both"/>
        <w:rPr>
          <w:bCs/>
          <w:sz w:val="16"/>
          <w:szCs w:val="16"/>
          <w:vertAlign w:val="superscript"/>
        </w:rPr>
      </w:pPr>
      <w:r w:rsidRPr="00E42A9C">
        <w:rPr>
          <w:bCs/>
          <w:sz w:val="16"/>
          <w:szCs w:val="16"/>
        </w:rPr>
        <w:t>Расчёт коэффициента за особенность предмета (</w:t>
      </w:r>
      <w:proofErr w:type="spellStart"/>
      <w:r w:rsidRPr="00E42A9C">
        <w:rPr>
          <w:bCs/>
          <w:sz w:val="16"/>
          <w:szCs w:val="16"/>
        </w:rPr>
        <w:t>Кпр</w:t>
      </w:r>
      <w:proofErr w:type="spellEnd"/>
      <w:r w:rsidRPr="00E42A9C">
        <w:rPr>
          <w:bCs/>
          <w:sz w:val="16"/>
          <w:szCs w:val="16"/>
        </w:rPr>
        <w:t>)</w:t>
      </w:r>
      <w:r w:rsidRPr="00E42A9C">
        <w:rPr>
          <w:bCs/>
          <w:sz w:val="16"/>
          <w:szCs w:val="16"/>
          <w:vertAlign w:val="superscript"/>
        </w:rPr>
        <w:t>10</w:t>
      </w:r>
    </w:p>
    <w:tbl>
      <w:tblPr>
        <w:tblW w:w="10603" w:type="dxa"/>
        <w:tblInd w:w="-5" w:type="dxa"/>
        <w:tblLayout w:type="fixed"/>
        <w:tblLook w:val="0000"/>
      </w:tblPr>
      <w:tblGrid>
        <w:gridCol w:w="568"/>
        <w:gridCol w:w="5215"/>
        <w:gridCol w:w="727"/>
        <w:gridCol w:w="691"/>
        <w:gridCol w:w="567"/>
        <w:gridCol w:w="567"/>
        <w:gridCol w:w="506"/>
        <w:gridCol w:w="628"/>
        <w:gridCol w:w="566"/>
        <w:gridCol w:w="568"/>
      </w:tblGrid>
      <w:tr w:rsidR="00E42A9C" w:rsidRPr="00E42A9C" w:rsidTr="00E42A9C">
        <w:trPr>
          <w:trHeight w:val="159"/>
        </w:trPr>
        <w:tc>
          <w:tcPr>
            <w:tcW w:w="568" w:type="dxa"/>
            <w:tcBorders>
              <w:top w:val="single" w:sz="4" w:space="0" w:color="000000"/>
              <w:left w:val="single" w:sz="4" w:space="0" w:color="000000"/>
            </w:tcBorders>
          </w:tcPr>
          <w:p w:rsidR="0052126F" w:rsidRPr="00E42A9C" w:rsidRDefault="0052126F" w:rsidP="00E42A9C">
            <w:pPr>
              <w:jc w:val="both"/>
              <w:rPr>
                <w:bCs/>
                <w:sz w:val="16"/>
                <w:szCs w:val="16"/>
              </w:rPr>
            </w:pPr>
            <w:r w:rsidRPr="00E42A9C">
              <w:rPr>
                <w:bCs/>
                <w:sz w:val="16"/>
                <w:szCs w:val="16"/>
              </w:rPr>
              <w:t xml:space="preserve">№ </w:t>
            </w:r>
            <w:proofErr w:type="gramStart"/>
            <w:r w:rsidRPr="00E42A9C">
              <w:rPr>
                <w:bCs/>
                <w:sz w:val="16"/>
                <w:szCs w:val="16"/>
              </w:rPr>
              <w:t>п</w:t>
            </w:r>
            <w:proofErr w:type="gramEnd"/>
            <w:r w:rsidRPr="00E42A9C">
              <w:rPr>
                <w:bCs/>
                <w:sz w:val="16"/>
                <w:szCs w:val="16"/>
              </w:rPr>
              <w:t>/п</w:t>
            </w:r>
          </w:p>
        </w:tc>
        <w:tc>
          <w:tcPr>
            <w:tcW w:w="5215" w:type="dxa"/>
            <w:vMerge w:val="restart"/>
            <w:tcBorders>
              <w:top w:val="single" w:sz="4" w:space="0" w:color="000000"/>
              <w:left w:val="single" w:sz="4" w:space="0" w:color="000000"/>
            </w:tcBorders>
          </w:tcPr>
          <w:p w:rsidR="0052126F" w:rsidRPr="00E42A9C" w:rsidRDefault="0052126F" w:rsidP="00E42A9C">
            <w:pPr>
              <w:jc w:val="both"/>
              <w:rPr>
                <w:bCs/>
                <w:sz w:val="16"/>
                <w:szCs w:val="16"/>
              </w:rPr>
            </w:pPr>
            <w:r w:rsidRPr="00E42A9C">
              <w:rPr>
                <w:bCs/>
                <w:sz w:val="16"/>
                <w:szCs w:val="16"/>
              </w:rPr>
              <w:t>Предметы</w:t>
            </w:r>
          </w:p>
        </w:tc>
        <w:tc>
          <w:tcPr>
            <w:tcW w:w="3686" w:type="dxa"/>
            <w:gridSpan w:val="6"/>
            <w:tcBorders>
              <w:top w:val="single" w:sz="4" w:space="0" w:color="000000"/>
              <w:left w:val="single" w:sz="4" w:space="0" w:color="000000"/>
              <w:bottom w:val="single" w:sz="4" w:space="0" w:color="000000"/>
            </w:tcBorders>
          </w:tcPr>
          <w:p w:rsidR="0052126F" w:rsidRPr="00E42A9C" w:rsidRDefault="0052126F" w:rsidP="00E42A9C">
            <w:pPr>
              <w:jc w:val="both"/>
              <w:rPr>
                <w:bCs/>
                <w:sz w:val="16"/>
                <w:szCs w:val="16"/>
              </w:rPr>
            </w:pPr>
            <w:r w:rsidRPr="00E42A9C">
              <w:rPr>
                <w:bCs/>
                <w:sz w:val="16"/>
                <w:szCs w:val="16"/>
              </w:rPr>
              <w:t>Показатели</w:t>
            </w:r>
          </w:p>
        </w:tc>
        <w:tc>
          <w:tcPr>
            <w:tcW w:w="566" w:type="dxa"/>
            <w:vMerge w:val="restart"/>
            <w:tcBorders>
              <w:top w:val="single" w:sz="4" w:space="0" w:color="000000"/>
              <w:left w:val="single" w:sz="4" w:space="0" w:color="000000"/>
            </w:tcBorders>
            <w:textDirection w:val="btLr"/>
          </w:tcPr>
          <w:p w:rsidR="0052126F" w:rsidRPr="00E42A9C" w:rsidRDefault="0052126F" w:rsidP="00E42A9C">
            <w:pPr>
              <w:jc w:val="both"/>
              <w:rPr>
                <w:bCs/>
                <w:sz w:val="16"/>
                <w:szCs w:val="16"/>
              </w:rPr>
            </w:pPr>
            <w:r w:rsidRPr="00E42A9C">
              <w:rPr>
                <w:bCs/>
                <w:sz w:val="16"/>
                <w:szCs w:val="16"/>
              </w:rPr>
              <w:t>Сумма баллов</w:t>
            </w:r>
          </w:p>
        </w:tc>
        <w:tc>
          <w:tcPr>
            <w:tcW w:w="568" w:type="dxa"/>
            <w:vMerge w:val="restart"/>
            <w:tcBorders>
              <w:top w:val="single" w:sz="4" w:space="0" w:color="000000"/>
              <w:left w:val="single" w:sz="4" w:space="0" w:color="000000"/>
              <w:right w:val="single" w:sz="4" w:space="0" w:color="000000"/>
            </w:tcBorders>
            <w:textDirection w:val="btLr"/>
          </w:tcPr>
          <w:p w:rsidR="0052126F" w:rsidRPr="00E42A9C" w:rsidRDefault="0052126F" w:rsidP="00E42A9C">
            <w:pPr>
              <w:jc w:val="both"/>
              <w:rPr>
                <w:sz w:val="16"/>
                <w:szCs w:val="16"/>
              </w:rPr>
            </w:pPr>
            <w:r w:rsidRPr="00E42A9C">
              <w:rPr>
                <w:bCs/>
                <w:sz w:val="16"/>
                <w:szCs w:val="16"/>
              </w:rPr>
              <w:t xml:space="preserve"> Значение </w:t>
            </w:r>
            <w:proofErr w:type="spellStart"/>
            <w:r w:rsidRPr="00E42A9C">
              <w:rPr>
                <w:bCs/>
                <w:sz w:val="16"/>
                <w:szCs w:val="16"/>
              </w:rPr>
              <w:t>Кпр</w:t>
            </w:r>
            <w:proofErr w:type="spellEnd"/>
          </w:p>
        </w:tc>
      </w:tr>
      <w:tr w:rsidR="00E42A9C" w:rsidRPr="00E42A9C" w:rsidTr="00E42A9C">
        <w:trPr>
          <w:trHeight w:val="930"/>
        </w:trPr>
        <w:tc>
          <w:tcPr>
            <w:tcW w:w="568" w:type="dxa"/>
            <w:tcBorders>
              <w:left w:val="single" w:sz="4" w:space="0" w:color="000000"/>
              <w:bottom w:val="single" w:sz="4" w:space="0" w:color="000000"/>
            </w:tcBorders>
          </w:tcPr>
          <w:p w:rsidR="0052126F" w:rsidRPr="00E42A9C" w:rsidRDefault="0052126F" w:rsidP="00E42A9C">
            <w:pPr>
              <w:snapToGrid w:val="0"/>
              <w:jc w:val="both"/>
              <w:rPr>
                <w:bCs/>
                <w:sz w:val="16"/>
                <w:szCs w:val="16"/>
              </w:rPr>
            </w:pPr>
          </w:p>
        </w:tc>
        <w:tc>
          <w:tcPr>
            <w:tcW w:w="5215" w:type="dxa"/>
            <w:vMerge/>
            <w:tcBorders>
              <w:left w:val="single" w:sz="4" w:space="0" w:color="000000"/>
              <w:bottom w:val="single" w:sz="4" w:space="0" w:color="000000"/>
            </w:tcBorders>
          </w:tcPr>
          <w:p w:rsidR="0052126F" w:rsidRPr="00E42A9C" w:rsidRDefault="0052126F" w:rsidP="00E42A9C">
            <w:pPr>
              <w:snapToGrid w:val="0"/>
              <w:jc w:val="both"/>
              <w:rPr>
                <w:bCs/>
                <w:sz w:val="16"/>
                <w:szCs w:val="16"/>
              </w:rPr>
            </w:pPr>
          </w:p>
        </w:tc>
        <w:tc>
          <w:tcPr>
            <w:tcW w:w="727" w:type="dxa"/>
            <w:tcBorders>
              <w:left w:val="single" w:sz="4" w:space="0" w:color="000000"/>
              <w:bottom w:val="single" w:sz="4" w:space="0" w:color="000000"/>
            </w:tcBorders>
            <w:textDirection w:val="btLr"/>
          </w:tcPr>
          <w:p w:rsidR="0052126F" w:rsidRPr="00E42A9C" w:rsidRDefault="0052126F" w:rsidP="00E42A9C">
            <w:pPr>
              <w:jc w:val="both"/>
              <w:rPr>
                <w:bCs/>
                <w:sz w:val="16"/>
                <w:szCs w:val="16"/>
              </w:rPr>
            </w:pPr>
            <w:r w:rsidRPr="00E42A9C">
              <w:rPr>
                <w:bCs/>
                <w:sz w:val="16"/>
                <w:szCs w:val="16"/>
              </w:rPr>
              <w:t>ЕГЭ (ГВЭ)</w:t>
            </w:r>
          </w:p>
        </w:tc>
        <w:tc>
          <w:tcPr>
            <w:tcW w:w="691" w:type="dxa"/>
            <w:tcBorders>
              <w:left w:val="single" w:sz="4" w:space="0" w:color="000000"/>
              <w:bottom w:val="single" w:sz="4" w:space="0" w:color="000000"/>
            </w:tcBorders>
            <w:textDirection w:val="btLr"/>
          </w:tcPr>
          <w:p w:rsidR="0052126F" w:rsidRPr="00E42A9C" w:rsidRDefault="0052126F" w:rsidP="00E42A9C">
            <w:pPr>
              <w:jc w:val="both"/>
              <w:rPr>
                <w:bCs/>
                <w:sz w:val="16"/>
                <w:szCs w:val="16"/>
              </w:rPr>
            </w:pPr>
            <w:r w:rsidRPr="00E42A9C">
              <w:rPr>
                <w:bCs/>
                <w:sz w:val="16"/>
                <w:szCs w:val="16"/>
              </w:rPr>
              <w:t>Подготовка</w:t>
            </w:r>
          </w:p>
        </w:tc>
        <w:tc>
          <w:tcPr>
            <w:tcW w:w="567" w:type="dxa"/>
            <w:tcBorders>
              <w:left w:val="single" w:sz="4" w:space="0" w:color="000000"/>
              <w:bottom w:val="single" w:sz="4" w:space="0" w:color="000000"/>
            </w:tcBorders>
            <w:textDirection w:val="btLr"/>
          </w:tcPr>
          <w:p w:rsidR="0052126F" w:rsidRPr="00E42A9C" w:rsidRDefault="0052126F" w:rsidP="00E42A9C">
            <w:pPr>
              <w:jc w:val="both"/>
              <w:rPr>
                <w:bCs/>
                <w:sz w:val="16"/>
                <w:szCs w:val="16"/>
              </w:rPr>
            </w:pPr>
            <w:r w:rsidRPr="00E42A9C">
              <w:rPr>
                <w:bCs/>
                <w:sz w:val="16"/>
                <w:szCs w:val="16"/>
              </w:rPr>
              <w:t>Лабораторные</w:t>
            </w:r>
          </w:p>
        </w:tc>
        <w:tc>
          <w:tcPr>
            <w:tcW w:w="567" w:type="dxa"/>
            <w:tcBorders>
              <w:left w:val="single" w:sz="4" w:space="0" w:color="000000"/>
              <w:bottom w:val="single" w:sz="4" w:space="0" w:color="000000"/>
            </w:tcBorders>
            <w:textDirection w:val="btLr"/>
          </w:tcPr>
          <w:p w:rsidR="0052126F" w:rsidRPr="00E42A9C" w:rsidRDefault="0052126F" w:rsidP="00E42A9C">
            <w:pPr>
              <w:jc w:val="both"/>
              <w:rPr>
                <w:bCs/>
                <w:sz w:val="16"/>
                <w:szCs w:val="16"/>
              </w:rPr>
            </w:pPr>
            <w:r w:rsidRPr="00E42A9C">
              <w:rPr>
                <w:bCs/>
                <w:sz w:val="16"/>
                <w:szCs w:val="16"/>
              </w:rPr>
              <w:t>Условия</w:t>
            </w:r>
          </w:p>
        </w:tc>
        <w:tc>
          <w:tcPr>
            <w:tcW w:w="506" w:type="dxa"/>
            <w:tcBorders>
              <w:left w:val="single" w:sz="4" w:space="0" w:color="000000"/>
              <w:bottom w:val="single" w:sz="4" w:space="0" w:color="000000"/>
            </w:tcBorders>
            <w:textDirection w:val="btLr"/>
          </w:tcPr>
          <w:p w:rsidR="0052126F" w:rsidRPr="00E42A9C" w:rsidRDefault="0052126F" w:rsidP="00E42A9C">
            <w:pPr>
              <w:jc w:val="both"/>
              <w:rPr>
                <w:bCs/>
                <w:sz w:val="16"/>
                <w:szCs w:val="16"/>
              </w:rPr>
            </w:pPr>
            <w:r w:rsidRPr="00E42A9C">
              <w:rPr>
                <w:bCs/>
                <w:sz w:val="16"/>
                <w:szCs w:val="16"/>
              </w:rPr>
              <w:t>Тетради</w:t>
            </w:r>
          </w:p>
        </w:tc>
        <w:tc>
          <w:tcPr>
            <w:tcW w:w="628" w:type="dxa"/>
            <w:tcBorders>
              <w:left w:val="single" w:sz="4" w:space="0" w:color="000000"/>
              <w:bottom w:val="single" w:sz="4" w:space="0" w:color="000000"/>
            </w:tcBorders>
            <w:textDirection w:val="btLr"/>
          </w:tcPr>
          <w:p w:rsidR="0052126F" w:rsidRPr="00E42A9C" w:rsidRDefault="0052126F" w:rsidP="00E42A9C">
            <w:pPr>
              <w:jc w:val="both"/>
              <w:rPr>
                <w:sz w:val="16"/>
                <w:szCs w:val="16"/>
              </w:rPr>
            </w:pPr>
            <w:r w:rsidRPr="00E42A9C">
              <w:rPr>
                <w:bCs/>
                <w:sz w:val="16"/>
                <w:szCs w:val="16"/>
              </w:rPr>
              <w:t>ТБ</w:t>
            </w:r>
          </w:p>
        </w:tc>
        <w:tc>
          <w:tcPr>
            <w:tcW w:w="566" w:type="dxa"/>
            <w:vMerge/>
            <w:tcBorders>
              <w:left w:val="single" w:sz="4" w:space="0" w:color="000000"/>
              <w:bottom w:val="single" w:sz="4" w:space="0" w:color="000000"/>
            </w:tcBorders>
            <w:textDirection w:val="btLr"/>
          </w:tcPr>
          <w:p w:rsidR="0052126F" w:rsidRPr="00E42A9C" w:rsidRDefault="0052126F" w:rsidP="00E42A9C">
            <w:pPr>
              <w:snapToGrid w:val="0"/>
              <w:jc w:val="both"/>
              <w:rPr>
                <w:sz w:val="16"/>
                <w:szCs w:val="16"/>
              </w:rPr>
            </w:pPr>
          </w:p>
        </w:tc>
        <w:tc>
          <w:tcPr>
            <w:tcW w:w="568" w:type="dxa"/>
            <w:vMerge/>
            <w:tcBorders>
              <w:left w:val="single" w:sz="4" w:space="0" w:color="000000"/>
              <w:bottom w:val="single" w:sz="4" w:space="0" w:color="000000"/>
              <w:right w:val="single" w:sz="4" w:space="0" w:color="000000"/>
            </w:tcBorders>
            <w:textDirection w:val="btLr"/>
          </w:tcPr>
          <w:p w:rsidR="0052126F" w:rsidRPr="00E42A9C" w:rsidRDefault="0052126F" w:rsidP="00E42A9C">
            <w:pPr>
              <w:snapToGrid w:val="0"/>
              <w:jc w:val="both"/>
              <w:rPr>
                <w:sz w:val="16"/>
                <w:szCs w:val="16"/>
              </w:rPr>
            </w:pPr>
          </w:p>
        </w:tc>
      </w:tr>
      <w:tr w:rsidR="00E42A9C" w:rsidRPr="00E42A9C" w:rsidTr="00E42A9C">
        <w:trPr>
          <w:trHeight w:val="195"/>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Начальная школа</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vertAlign w:val="superscript"/>
              </w:rPr>
            </w:pPr>
            <w:r w:rsidRPr="00E42A9C">
              <w:rPr>
                <w:sz w:val="16"/>
                <w:szCs w:val="16"/>
              </w:rPr>
              <w:t>1,1</w:t>
            </w:r>
            <w:r w:rsidRPr="00E42A9C">
              <w:rPr>
                <w:sz w:val="16"/>
                <w:szCs w:val="16"/>
                <w:vertAlign w:val="superscript"/>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Русский язык</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Литература</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Иностранный язык</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5.</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Математика</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6.</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История, обществознание, экономика, право</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7.</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Естествознание</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1,05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8.</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География</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9.</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Физика</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3,5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10.</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Химия</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11.</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Биология </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2,5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12.</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Информатика и ИКТ</w:t>
            </w:r>
          </w:p>
        </w:tc>
        <w:tc>
          <w:tcPr>
            <w:tcW w:w="72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4</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1,15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13.</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shd w:val="clear" w:color="auto" w:fill="00FF00"/>
              </w:rPr>
            </w:pPr>
            <w:r w:rsidRPr="00E42A9C">
              <w:rPr>
                <w:sz w:val="16"/>
                <w:szCs w:val="16"/>
              </w:rPr>
              <w:t>Изобразительное искусство, МХК</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shd w:val="clear" w:color="auto" w:fill="00FF00"/>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14.</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Черчение</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1,05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Технология, трудовое обучение</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1,05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16.</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Физическая культура</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w:t>
            </w: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1,05</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17.</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Музыка</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top w:val="single" w:sz="4" w:space="0" w:color="000000"/>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w:t>
            </w:r>
          </w:p>
        </w:tc>
      </w:tr>
      <w:tr w:rsidR="00E42A9C" w:rsidRPr="00E42A9C" w:rsidTr="00E42A9C">
        <w:trPr>
          <w:trHeight w:val="193"/>
        </w:trPr>
        <w:tc>
          <w:tcPr>
            <w:tcW w:w="568"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18.</w:t>
            </w:r>
          </w:p>
        </w:tc>
        <w:tc>
          <w:tcPr>
            <w:tcW w:w="5215"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ОБЖ</w:t>
            </w:r>
          </w:p>
        </w:tc>
        <w:tc>
          <w:tcPr>
            <w:tcW w:w="72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91"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7"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06"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628" w:type="dxa"/>
            <w:tcBorders>
              <w:left w:val="single" w:sz="4" w:space="0" w:color="000000"/>
              <w:bottom w:val="single" w:sz="4" w:space="0" w:color="000000"/>
            </w:tcBorders>
          </w:tcPr>
          <w:p w:rsidR="0052126F" w:rsidRPr="00E42A9C" w:rsidRDefault="0052126F" w:rsidP="00E42A9C">
            <w:pPr>
              <w:snapToGrid w:val="0"/>
              <w:jc w:val="both"/>
              <w:rPr>
                <w:sz w:val="16"/>
                <w:szCs w:val="16"/>
              </w:rPr>
            </w:pPr>
          </w:p>
        </w:tc>
        <w:tc>
          <w:tcPr>
            <w:tcW w:w="566" w:type="dxa"/>
            <w:tcBorders>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0,5</w:t>
            </w:r>
          </w:p>
        </w:tc>
        <w:tc>
          <w:tcPr>
            <w:tcW w:w="568" w:type="dxa"/>
            <w:tcBorders>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w:t>
            </w:r>
          </w:p>
        </w:tc>
      </w:tr>
    </w:tbl>
    <w:p w:rsidR="0052126F" w:rsidRPr="00E42A9C" w:rsidRDefault="0052126F" w:rsidP="00E42A9C">
      <w:pPr>
        <w:ind w:firstLine="709"/>
        <w:jc w:val="both"/>
        <w:rPr>
          <w:sz w:val="16"/>
          <w:szCs w:val="16"/>
        </w:rPr>
      </w:pPr>
    </w:p>
    <w:p w:rsidR="0052126F" w:rsidRPr="00E42A9C" w:rsidRDefault="0052126F" w:rsidP="00E42A9C">
      <w:pPr>
        <w:ind w:firstLine="709"/>
        <w:jc w:val="both"/>
        <w:rPr>
          <w:bCs/>
          <w:sz w:val="16"/>
          <w:szCs w:val="16"/>
        </w:rPr>
      </w:pPr>
      <w:r w:rsidRPr="00E42A9C">
        <w:rPr>
          <w:sz w:val="16"/>
          <w:szCs w:val="16"/>
        </w:rPr>
        <w:t>где показатели особенности предметов имеют следующие значения:</w:t>
      </w:r>
    </w:p>
    <w:p w:rsidR="0052126F" w:rsidRPr="00E42A9C" w:rsidRDefault="0052126F" w:rsidP="00E42A9C">
      <w:pPr>
        <w:ind w:firstLine="709"/>
        <w:jc w:val="both"/>
        <w:rPr>
          <w:bCs/>
          <w:sz w:val="16"/>
          <w:szCs w:val="16"/>
        </w:rPr>
      </w:pPr>
      <w:r w:rsidRPr="00E42A9C">
        <w:rPr>
          <w:bCs/>
          <w:spacing w:val="-4"/>
          <w:sz w:val="16"/>
          <w:szCs w:val="16"/>
        </w:rPr>
        <w:lastRenderedPageBreak/>
        <w:t>Подготовка</w:t>
      </w:r>
      <w:r w:rsidRPr="00E42A9C">
        <w:rPr>
          <w:spacing w:val="-4"/>
          <w:sz w:val="16"/>
          <w:szCs w:val="16"/>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52126F" w:rsidRPr="00E42A9C" w:rsidRDefault="0052126F" w:rsidP="00E42A9C">
      <w:pPr>
        <w:ind w:firstLine="709"/>
        <w:jc w:val="both"/>
        <w:rPr>
          <w:sz w:val="16"/>
          <w:szCs w:val="16"/>
        </w:rPr>
      </w:pPr>
      <w:r w:rsidRPr="00E42A9C">
        <w:rPr>
          <w:bCs/>
          <w:sz w:val="16"/>
          <w:szCs w:val="16"/>
        </w:rPr>
        <w:t>Оборудование</w:t>
      </w:r>
      <w:r w:rsidRPr="00E42A9C">
        <w:rPr>
          <w:sz w:val="16"/>
          <w:szCs w:val="16"/>
        </w:rPr>
        <w:t xml:space="preserve"> - требуется подготовка лабораторного и демонстрационного оборудования (1; 0,5);</w:t>
      </w:r>
    </w:p>
    <w:p w:rsidR="0052126F" w:rsidRPr="00E42A9C" w:rsidRDefault="0052126F" w:rsidP="00E42A9C">
      <w:pPr>
        <w:ind w:firstLine="709"/>
        <w:jc w:val="both"/>
        <w:rPr>
          <w:sz w:val="16"/>
          <w:szCs w:val="16"/>
        </w:rPr>
      </w:pPr>
      <w:r w:rsidRPr="00E42A9C">
        <w:rPr>
          <w:bCs/>
          <w:sz w:val="16"/>
          <w:szCs w:val="16"/>
        </w:rPr>
        <w:t>ТБ</w:t>
      </w:r>
      <w:r w:rsidRPr="00E42A9C">
        <w:rPr>
          <w:sz w:val="16"/>
          <w:szCs w:val="16"/>
        </w:rPr>
        <w:t xml:space="preserve"> - особые требования по охране труда и здоровья обучающихся        (1; 0);</w:t>
      </w:r>
    </w:p>
    <w:p w:rsidR="0052126F" w:rsidRPr="00E42A9C" w:rsidRDefault="0052126F" w:rsidP="00E42A9C">
      <w:pPr>
        <w:ind w:firstLine="709"/>
        <w:jc w:val="both"/>
        <w:rPr>
          <w:sz w:val="16"/>
          <w:szCs w:val="16"/>
        </w:rPr>
      </w:pPr>
      <w:r w:rsidRPr="00E42A9C">
        <w:rPr>
          <w:bCs/>
          <w:sz w:val="16"/>
          <w:szCs w:val="16"/>
        </w:rPr>
        <w:t>Письменные работы</w:t>
      </w:r>
      <w:r w:rsidRPr="00E42A9C">
        <w:rPr>
          <w:sz w:val="16"/>
          <w:szCs w:val="16"/>
        </w:rPr>
        <w:t xml:space="preserve"> - проверка тетрадей (1,5 - проверка высокой трудоемкости, 0,5 - проверка средней трудоемкости);</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10</w:t>
      </w:r>
      <w:r w:rsidRPr="00E42A9C">
        <w:rPr>
          <w:sz w:val="16"/>
          <w:szCs w:val="16"/>
        </w:rPr>
        <w:t xml:space="preserve">Расчет коэффициента за особенность предмета при реализации курсов внеурочной деятельности, курсов части формируемой образовательных отношений может </w:t>
      </w:r>
      <w:proofErr w:type="gramStart"/>
      <w:r w:rsidRPr="00E42A9C">
        <w:rPr>
          <w:sz w:val="16"/>
          <w:szCs w:val="16"/>
        </w:rPr>
        <w:t>производится</w:t>
      </w:r>
      <w:proofErr w:type="gramEnd"/>
      <w:r w:rsidRPr="00E42A9C">
        <w:rPr>
          <w:sz w:val="16"/>
          <w:szCs w:val="16"/>
        </w:rPr>
        <w:t xml:space="preserve"> в соответствии со смежными учебными предметами обязательной части учебного плана.)</w:t>
      </w:r>
    </w:p>
    <w:p w:rsidR="0052126F" w:rsidRPr="00E42A9C" w:rsidRDefault="0052126F" w:rsidP="00E42A9C">
      <w:pPr>
        <w:widowControl w:val="0"/>
        <w:suppressAutoHyphens/>
        <w:autoSpaceDE w:val="0"/>
        <w:ind w:firstLine="709"/>
        <w:jc w:val="both"/>
        <w:rPr>
          <w:sz w:val="16"/>
          <w:szCs w:val="16"/>
          <w:lang w:eastAsia="ar-SA"/>
        </w:rPr>
      </w:pPr>
      <w:r w:rsidRPr="00E42A9C">
        <w:rPr>
          <w:sz w:val="16"/>
          <w:szCs w:val="16"/>
          <w:lang w:eastAsia="ar-SA"/>
        </w:rPr>
        <w:t>(</w:t>
      </w:r>
      <w:r w:rsidRPr="00E42A9C">
        <w:rPr>
          <w:sz w:val="16"/>
          <w:szCs w:val="16"/>
          <w:vertAlign w:val="superscript"/>
          <w:lang w:eastAsia="ar-SA"/>
        </w:rPr>
        <w:t>11</w:t>
      </w:r>
      <w:r w:rsidRPr="00E42A9C">
        <w:rPr>
          <w:sz w:val="16"/>
          <w:szCs w:val="16"/>
          <w:lang w:eastAsia="ar-SA"/>
        </w:rPr>
        <w:t>Коэффициент не применяется для учителей предметников, преподающих предметы в соответствии с профилем подготовки, в этом случае применяются коэффициенты по конкретным предметам.)</w:t>
      </w:r>
    </w:p>
    <w:p w:rsidR="0052126F" w:rsidRPr="00E42A9C" w:rsidRDefault="0052126F" w:rsidP="00E42A9C">
      <w:pPr>
        <w:ind w:firstLine="709"/>
        <w:jc w:val="both"/>
        <w:rPr>
          <w:sz w:val="16"/>
          <w:szCs w:val="16"/>
        </w:rPr>
      </w:pPr>
      <w:r w:rsidRPr="00E42A9C">
        <w:rPr>
          <w:sz w:val="16"/>
          <w:szCs w:val="16"/>
        </w:rPr>
        <w:t xml:space="preserve">Общеобразовательное учреждение самостоятельно дополняет перечень для части, формируемой участниками образовательных отношений. </w:t>
      </w:r>
    </w:p>
    <w:p w:rsidR="0052126F" w:rsidRPr="00E42A9C" w:rsidRDefault="0052126F" w:rsidP="00E42A9C">
      <w:pPr>
        <w:ind w:firstLine="709"/>
        <w:jc w:val="both"/>
        <w:rPr>
          <w:sz w:val="16"/>
          <w:szCs w:val="16"/>
        </w:rPr>
      </w:pPr>
      <w:r w:rsidRPr="00E42A9C">
        <w:rPr>
          <w:sz w:val="16"/>
          <w:szCs w:val="16"/>
        </w:rPr>
        <w:t xml:space="preserve">За сопровождение реализации </w:t>
      </w:r>
      <w:proofErr w:type="gramStart"/>
      <w:r w:rsidRPr="00E42A9C">
        <w:rPr>
          <w:sz w:val="16"/>
          <w:szCs w:val="16"/>
        </w:rPr>
        <w:t>индивидуальных проектов</w:t>
      </w:r>
      <w:proofErr w:type="gramEnd"/>
      <w:r w:rsidRPr="00E42A9C">
        <w:rPr>
          <w:sz w:val="16"/>
          <w:szCs w:val="16"/>
        </w:rPr>
        <w:t xml:space="preserve"> обучающихся учителям применятся коэффициент за особенность предмета в соответствии с профилем преподаваемого предмета.</w:t>
      </w:r>
    </w:p>
    <w:p w:rsidR="0052126F" w:rsidRPr="00E42A9C" w:rsidRDefault="0052126F" w:rsidP="00E42A9C">
      <w:pPr>
        <w:shd w:val="clear" w:color="auto" w:fill="FFFFFF"/>
        <w:ind w:firstLine="709"/>
        <w:jc w:val="both"/>
        <w:rPr>
          <w:sz w:val="16"/>
          <w:szCs w:val="16"/>
        </w:rPr>
      </w:pPr>
      <w:proofErr w:type="spellStart"/>
      <w:r w:rsidRPr="00E42A9C">
        <w:rPr>
          <w:bCs/>
          <w:sz w:val="16"/>
          <w:szCs w:val="16"/>
        </w:rPr>
        <w:t>Кк</w:t>
      </w:r>
      <w:proofErr w:type="spellEnd"/>
      <w:r w:rsidRPr="00E42A9C">
        <w:rPr>
          <w:sz w:val="16"/>
          <w:szCs w:val="16"/>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52126F" w:rsidRPr="00E42A9C" w:rsidRDefault="0052126F" w:rsidP="00E42A9C">
      <w:pPr>
        <w:shd w:val="clear" w:color="auto" w:fill="FFFFFF"/>
        <w:ind w:firstLine="709"/>
        <w:jc w:val="both"/>
        <w:rPr>
          <w:sz w:val="16"/>
          <w:szCs w:val="16"/>
        </w:rPr>
      </w:pPr>
      <w:r w:rsidRPr="00E42A9C">
        <w:rPr>
          <w:sz w:val="16"/>
          <w:szCs w:val="16"/>
        </w:rPr>
        <w:t>Таблица 4.</w:t>
      </w:r>
    </w:p>
    <w:tbl>
      <w:tblPr>
        <w:tblW w:w="0" w:type="auto"/>
        <w:tblInd w:w="-38" w:type="dxa"/>
        <w:tblLayout w:type="fixed"/>
        <w:tblCellMar>
          <w:left w:w="40" w:type="dxa"/>
          <w:right w:w="40" w:type="dxa"/>
        </w:tblCellMar>
        <w:tblLook w:val="0000"/>
      </w:tblPr>
      <w:tblGrid>
        <w:gridCol w:w="709"/>
        <w:gridCol w:w="1985"/>
        <w:gridCol w:w="7874"/>
      </w:tblGrid>
      <w:tr w:rsidR="00E42A9C" w:rsidRPr="00E42A9C" w:rsidTr="00E42A9C">
        <w:trPr>
          <w:trHeight w:val="358"/>
        </w:trPr>
        <w:tc>
          <w:tcPr>
            <w:tcW w:w="709"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proofErr w:type="gramStart"/>
            <w:r w:rsidRPr="00E42A9C">
              <w:rPr>
                <w:sz w:val="16"/>
                <w:szCs w:val="16"/>
              </w:rPr>
              <w:t>п</w:t>
            </w:r>
            <w:proofErr w:type="gramEnd"/>
            <w:r w:rsidRPr="00E42A9C">
              <w:rPr>
                <w:sz w:val="16"/>
                <w:szCs w:val="16"/>
              </w:rPr>
              <w:t>/п</w:t>
            </w:r>
          </w:p>
        </w:tc>
        <w:tc>
          <w:tcPr>
            <w:tcW w:w="1985" w:type="dxa"/>
            <w:tcBorders>
              <w:top w:val="single" w:sz="4" w:space="0" w:color="000000"/>
              <w:left w:val="single" w:sz="4" w:space="0" w:color="000000"/>
              <w:bottom w:val="single" w:sz="4" w:space="0" w:color="000000"/>
            </w:tcBorders>
            <w:shd w:val="clear" w:color="auto" w:fill="FFFFFF"/>
            <w:vAlign w:val="center"/>
          </w:tcPr>
          <w:p w:rsidR="0052126F" w:rsidRPr="00E42A9C" w:rsidRDefault="0052126F" w:rsidP="00E42A9C">
            <w:pPr>
              <w:shd w:val="clear" w:color="auto" w:fill="FFFFFF"/>
              <w:jc w:val="both"/>
              <w:rPr>
                <w:sz w:val="16"/>
                <w:szCs w:val="16"/>
              </w:rPr>
            </w:pPr>
            <w:r w:rsidRPr="00E42A9C">
              <w:rPr>
                <w:sz w:val="16"/>
                <w:szCs w:val="16"/>
              </w:rPr>
              <w:t>Значение коэффициентов</w:t>
            </w:r>
          </w:p>
        </w:tc>
        <w:tc>
          <w:tcPr>
            <w:tcW w:w="78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126F" w:rsidRPr="00E42A9C" w:rsidRDefault="0052126F" w:rsidP="00E42A9C">
            <w:pPr>
              <w:shd w:val="clear" w:color="auto" w:fill="FFFFFF"/>
              <w:jc w:val="both"/>
              <w:rPr>
                <w:sz w:val="16"/>
                <w:szCs w:val="16"/>
              </w:rPr>
            </w:pPr>
            <w:r w:rsidRPr="00E42A9C">
              <w:rPr>
                <w:sz w:val="16"/>
                <w:szCs w:val="16"/>
              </w:rPr>
              <w:t>Показатели</w:t>
            </w:r>
          </w:p>
        </w:tc>
      </w:tr>
      <w:tr w:rsidR="00E42A9C" w:rsidRPr="00E42A9C" w:rsidTr="00E42A9C">
        <w:trPr>
          <w:trHeight w:val="145"/>
        </w:trPr>
        <w:tc>
          <w:tcPr>
            <w:tcW w:w="709"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1</w:t>
            </w:r>
          </w:p>
        </w:tc>
        <w:tc>
          <w:tcPr>
            <w:tcW w:w="1985"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0,1</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 xml:space="preserve">На занятии </w:t>
            </w:r>
            <w:proofErr w:type="gramStart"/>
            <w:r w:rsidRPr="00E42A9C">
              <w:rPr>
                <w:sz w:val="16"/>
                <w:szCs w:val="16"/>
              </w:rPr>
              <w:t>объединены</w:t>
            </w:r>
            <w:proofErr w:type="gramEnd"/>
            <w:r w:rsidRPr="00E42A9C">
              <w:rPr>
                <w:sz w:val="16"/>
                <w:szCs w:val="16"/>
              </w:rPr>
              <w:t xml:space="preserve"> обучающиеся из 2-х классов одного возраста</w:t>
            </w:r>
          </w:p>
        </w:tc>
      </w:tr>
      <w:tr w:rsidR="00E42A9C" w:rsidRPr="00E42A9C" w:rsidTr="00E42A9C">
        <w:trPr>
          <w:trHeight w:val="145"/>
        </w:trPr>
        <w:tc>
          <w:tcPr>
            <w:tcW w:w="709"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2</w:t>
            </w:r>
          </w:p>
        </w:tc>
        <w:tc>
          <w:tcPr>
            <w:tcW w:w="1985"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0,2</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Pr>
          <w:p w:rsidR="0052126F" w:rsidRPr="00E42A9C" w:rsidRDefault="0052126F" w:rsidP="00E42A9C">
            <w:pPr>
              <w:shd w:val="clear" w:color="auto" w:fill="FFFFFF"/>
              <w:jc w:val="both"/>
              <w:rPr>
                <w:sz w:val="16"/>
                <w:szCs w:val="16"/>
                <w:vertAlign w:val="superscript"/>
              </w:rPr>
            </w:pPr>
            <w:r w:rsidRPr="00E42A9C">
              <w:rPr>
                <w:sz w:val="16"/>
                <w:szCs w:val="16"/>
              </w:rPr>
              <w:t xml:space="preserve">На занятии </w:t>
            </w:r>
            <w:proofErr w:type="gramStart"/>
            <w:r w:rsidRPr="00E42A9C">
              <w:rPr>
                <w:sz w:val="16"/>
                <w:szCs w:val="16"/>
              </w:rPr>
              <w:t>объединены</w:t>
            </w:r>
            <w:proofErr w:type="gramEnd"/>
            <w:r w:rsidRPr="00E42A9C">
              <w:rPr>
                <w:sz w:val="16"/>
                <w:szCs w:val="16"/>
              </w:rPr>
              <w:t xml:space="preserve"> обучающиеся из 2-х классов разных возрастов</w:t>
            </w:r>
            <w:r w:rsidRPr="00E42A9C">
              <w:rPr>
                <w:sz w:val="16"/>
                <w:szCs w:val="16"/>
                <w:vertAlign w:val="superscript"/>
              </w:rPr>
              <w:t>12</w:t>
            </w:r>
          </w:p>
        </w:tc>
      </w:tr>
      <w:tr w:rsidR="00E42A9C" w:rsidRPr="00E42A9C" w:rsidTr="00E42A9C">
        <w:trPr>
          <w:trHeight w:val="252"/>
        </w:trPr>
        <w:tc>
          <w:tcPr>
            <w:tcW w:w="709"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3</w:t>
            </w:r>
          </w:p>
        </w:tc>
        <w:tc>
          <w:tcPr>
            <w:tcW w:w="1985"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0,15</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 xml:space="preserve">На занятии </w:t>
            </w:r>
            <w:proofErr w:type="gramStart"/>
            <w:r w:rsidRPr="00E42A9C">
              <w:rPr>
                <w:sz w:val="16"/>
                <w:szCs w:val="16"/>
              </w:rPr>
              <w:t>объединены</w:t>
            </w:r>
            <w:proofErr w:type="gramEnd"/>
            <w:r w:rsidRPr="00E42A9C">
              <w:rPr>
                <w:sz w:val="16"/>
                <w:szCs w:val="16"/>
              </w:rPr>
              <w:t xml:space="preserve"> обучающиеся более чем из 2-х классов одного возраста</w:t>
            </w:r>
          </w:p>
        </w:tc>
      </w:tr>
      <w:tr w:rsidR="00E42A9C" w:rsidRPr="00E42A9C" w:rsidTr="00E42A9C">
        <w:trPr>
          <w:trHeight w:val="252"/>
        </w:trPr>
        <w:tc>
          <w:tcPr>
            <w:tcW w:w="709"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4</w:t>
            </w:r>
          </w:p>
        </w:tc>
        <w:tc>
          <w:tcPr>
            <w:tcW w:w="1985" w:type="dxa"/>
            <w:tcBorders>
              <w:top w:val="single" w:sz="4" w:space="0" w:color="000000"/>
              <w:left w:val="single" w:sz="4" w:space="0" w:color="000000"/>
              <w:bottom w:val="single" w:sz="4" w:space="0" w:color="000000"/>
            </w:tcBorders>
            <w:shd w:val="clear" w:color="auto" w:fill="FFFFFF"/>
          </w:tcPr>
          <w:p w:rsidR="0052126F" w:rsidRPr="00E42A9C" w:rsidRDefault="0052126F" w:rsidP="00E42A9C">
            <w:pPr>
              <w:shd w:val="clear" w:color="auto" w:fill="FFFFFF"/>
              <w:jc w:val="both"/>
              <w:rPr>
                <w:sz w:val="16"/>
                <w:szCs w:val="16"/>
              </w:rPr>
            </w:pPr>
            <w:r w:rsidRPr="00E42A9C">
              <w:rPr>
                <w:sz w:val="16"/>
                <w:szCs w:val="16"/>
              </w:rPr>
              <w:t>0,25</w:t>
            </w:r>
          </w:p>
        </w:tc>
        <w:tc>
          <w:tcPr>
            <w:tcW w:w="7874" w:type="dxa"/>
            <w:tcBorders>
              <w:top w:val="single" w:sz="4" w:space="0" w:color="000000"/>
              <w:left w:val="single" w:sz="4" w:space="0" w:color="000000"/>
              <w:bottom w:val="single" w:sz="4" w:space="0" w:color="000000"/>
              <w:right w:val="single" w:sz="4" w:space="0" w:color="000000"/>
            </w:tcBorders>
            <w:shd w:val="clear" w:color="auto" w:fill="FFFFFF"/>
          </w:tcPr>
          <w:p w:rsidR="0052126F" w:rsidRPr="00E42A9C" w:rsidRDefault="0052126F" w:rsidP="00E42A9C">
            <w:pPr>
              <w:shd w:val="clear" w:color="auto" w:fill="FFFFFF"/>
              <w:jc w:val="both"/>
              <w:rPr>
                <w:sz w:val="16"/>
                <w:szCs w:val="16"/>
                <w:vertAlign w:val="superscript"/>
              </w:rPr>
            </w:pPr>
            <w:r w:rsidRPr="00E42A9C">
              <w:rPr>
                <w:sz w:val="16"/>
                <w:szCs w:val="16"/>
              </w:rPr>
              <w:t>На занятии объединены обучающиеся более чем из 2-х классов разных возрастов</w:t>
            </w:r>
            <w:proofErr w:type="gramStart"/>
            <w:r w:rsidRPr="00E42A9C">
              <w:rPr>
                <w:sz w:val="16"/>
                <w:szCs w:val="16"/>
                <w:vertAlign w:val="superscript"/>
              </w:rPr>
              <w:t>9</w:t>
            </w:r>
            <w:proofErr w:type="gramEnd"/>
          </w:p>
        </w:tc>
      </w:tr>
    </w:tbl>
    <w:p w:rsidR="0052126F" w:rsidRPr="00E42A9C" w:rsidRDefault="0052126F" w:rsidP="00E42A9C">
      <w:pPr>
        <w:ind w:firstLine="709"/>
        <w:jc w:val="both"/>
        <w:rPr>
          <w:sz w:val="16"/>
          <w:szCs w:val="16"/>
        </w:rPr>
      </w:pPr>
    </w:p>
    <w:p w:rsidR="0052126F" w:rsidRPr="00E42A9C" w:rsidRDefault="0052126F" w:rsidP="00E42A9C">
      <w:pPr>
        <w:ind w:firstLine="709"/>
        <w:jc w:val="both"/>
        <w:rPr>
          <w:bCs/>
          <w:sz w:val="16"/>
          <w:szCs w:val="16"/>
        </w:rPr>
      </w:pPr>
      <w:proofErr w:type="spellStart"/>
      <w:r w:rsidRPr="00E42A9C">
        <w:rPr>
          <w:bCs/>
          <w:sz w:val="16"/>
          <w:szCs w:val="16"/>
        </w:rPr>
        <w:t>Фн</w:t>
      </w:r>
      <w:proofErr w:type="spellEnd"/>
      <w:r w:rsidRPr="00E42A9C">
        <w:rPr>
          <w:sz w:val="16"/>
          <w:szCs w:val="16"/>
        </w:rPr>
        <w:t xml:space="preserve"> - фактическая учебная нагрузка в неделю;</w:t>
      </w:r>
    </w:p>
    <w:p w:rsidR="0052126F" w:rsidRPr="00E42A9C" w:rsidRDefault="0052126F" w:rsidP="00E42A9C">
      <w:pPr>
        <w:ind w:firstLine="709"/>
        <w:jc w:val="both"/>
        <w:rPr>
          <w:sz w:val="16"/>
          <w:szCs w:val="16"/>
        </w:rPr>
      </w:pPr>
      <w:proofErr w:type="spellStart"/>
      <w:r w:rsidRPr="00E42A9C">
        <w:rPr>
          <w:bCs/>
          <w:sz w:val="16"/>
          <w:szCs w:val="16"/>
        </w:rPr>
        <w:t>Нчс</w:t>
      </w:r>
      <w:proofErr w:type="spellEnd"/>
      <w:r w:rsidRPr="00E42A9C">
        <w:rPr>
          <w:sz w:val="16"/>
          <w:szCs w:val="16"/>
        </w:rPr>
        <w:t xml:space="preserve"> - норма часов педагогической работы в неделю за ставку заработной платы (18 часов – учителям 1-11(12) классов)</w:t>
      </w:r>
    </w:p>
    <w:p w:rsidR="0052126F" w:rsidRPr="00E42A9C" w:rsidRDefault="0052126F" w:rsidP="00E42A9C">
      <w:pPr>
        <w:ind w:firstLine="709"/>
        <w:jc w:val="both"/>
        <w:rPr>
          <w:bCs/>
          <w:sz w:val="16"/>
          <w:szCs w:val="16"/>
        </w:rPr>
      </w:pPr>
      <w:r w:rsidRPr="00E42A9C">
        <w:rPr>
          <w:sz w:val="16"/>
          <w:szCs w:val="16"/>
        </w:rPr>
        <w:t>(</w:t>
      </w:r>
      <w:r w:rsidRPr="00E42A9C">
        <w:rPr>
          <w:sz w:val="16"/>
          <w:szCs w:val="16"/>
          <w:vertAlign w:val="superscript"/>
        </w:rPr>
        <w:t>12</w:t>
      </w:r>
      <w:r w:rsidRPr="00E42A9C">
        <w:rPr>
          <w:sz w:val="16"/>
          <w:szCs w:val="16"/>
        </w:rPr>
        <w:t>объединение предусматривается в пределах одного уровня образования, за исключением программ дополнительного образования)</w:t>
      </w:r>
    </w:p>
    <w:p w:rsidR="0052126F" w:rsidRPr="00E42A9C" w:rsidRDefault="0052126F" w:rsidP="00E42A9C">
      <w:pPr>
        <w:ind w:firstLine="709"/>
        <w:jc w:val="both"/>
        <w:rPr>
          <w:sz w:val="16"/>
          <w:szCs w:val="16"/>
        </w:rPr>
      </w:pPr>
      <w:r w:rsidRPr="00E42A9C">
        <w:rPr>
          <w:sz w:val="16"/>
          <w:szCs w:val="1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52126F" w:rsidRPr="00E42A9C" w:rsidRDefault="0052126F" w:rsidP="00E42A9C">
      <w:pPr>
        <w:ind w:firstLine="709"/>
        <w:jc w:val="both"/>
        <w:rPr>
          <w:sz w:val="16"/>
          <w:szCs w:val="16"/>
        </w:rPr>
      </w:pPr>
      <w:r w:rsidRPr="00E42A9C">
        <w:rPr>
          <w:sz w:val="16"/>
          <w:szCs w:val="1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52126F" w:rsidRPr="00E42A9C" w:rsidRDefault="0052126F" w:rsidP="00E42A9C">
      <w:pPr>
        <w:ind w:firstLine="709"/>
        <w:jc w:val="both"/>
        <w:rPr>
          <w:sz w:val="16"/>
          <w:szCs w:val="16"/>
        </w:rPr>
      </w:pPr>
      <w:r w:rsidRPr="00E42A9C">
        <w:rPr>
          <w:sz w:val="16"/>
          <w:szCs w:val="16"/>
        </w:rPr>
        <w:t xml:space="preserve">Все расчеты в тарификации производятся в целых числах, округление по правилам математики.  </w:t>
      </w:r>
    </w:p>
    <w:p w:rsidR="0052126F" w:rsidRPr="00E42A9C" w:rsidRDefault="0052126F" w:rsidP="001F32F8">
      <w:pPr>
        <w:keepNext/>
        <w:numPr>
          <w:ilvl w:val="0"/>
          <w:numId w:val="11"/>
        </w:numPr>
        <w:suppressAutoHyphens/>
        <w:ind w:left="0" w:firstLine="709"/>
        <w:jc w:val="both"/>
        <w:outlineLvl w:val="0"/>
        <w:rPr>
          <w:rFonts w:ascii="Cambria" w:hAnsi="Cambria" w:cs="Cambria"/>
          <w:bCs/>
          <w:kern w:val="1"/>
          <w:sz w:val="16"/>
          <w:szCs w:val="16"/>
          <w:lang w:eastAsia="ar-SA"/>
        </w:rPr>
      </w:pPr>
      <w:r w:rsidRPr="00E42A9C">
        <w:rPr>
          <w:bCs/>
          <w:kern w:val="1"/>
          <w:sz w:val="16"/>
          <w:szCs w:val="16"/>
          <w:lang w:eastAsia="ar-SA"/>
        </w:rPr>
        <w:t>6. Расчет заработной платы административно-управленческого персонала</w:t>
      </w:r>
    </w:p>
    <w:p w:rsidR="0052126F" w:rsidRPr="00E42A9C" w:rsidRDefault="0052126F" w:rsidP="00E42A9C">
      <w:pPr>
        <w:ind w:firstLine="709"/>
        <w:jc w:val="both"/>
        <w:rPr>
          <w:sz w:val="16"/>
          <w:szCs w:val="16"/>
        </w:rPr>
      </w:pPr>
      <w:r w:rsidRPr="00E42A9C">
        <w:rPr>
          <w:sz w:val="16"/>
          <w:szCs w:val="16"/>
        </w:rPr>
        <w:t>Расчет заработной платы руководителя учреждения производится в соответствии с положением об оплате труда руководителей муниципальных общеобразовательных учреждением.</w:t>
      </w:r>
    </w:p>
    <w:p w:rsidR="0052126F" w:rsidRPr="00E42A9C" w:rsidRDefault="0052126F" w:rsidP="00E42A9C">
      <w:pPr>
        <w:ind w:firstLine="709"/>
        <w:jc w:val="both"/>
        <w:rPr>
          <w:sz w:val="16"/>
          <w:szCs w:val="16"/>
        </w:rPr>
      </w:pPr>
      <w:r w:rsidRPr="00E42A9C">
        <w:rPr>
          <w:sz w:val="16"/>
          <w:szCs w:val="16"/>
        </w:rPr>
        <w:t>Должностные оклады заместителей руководителя и главного бухгалтера учреждения рассчитываются по следующей формуле:</w:t>
      </w:r>
    </w:p>
    <w:p w:rsidR="0052126F" w:rsidRPr="00E42A9C" w:rsidRDefault="0052126F" w:rsidP="00E42A9C">
      <w:pPr>
        <w:ind w:firstLine="709"/>
        <w:jc w:val="both"/>
        <w:rPr>
          <w:sz w:val="16"/>
          <w:szCs w:val="16"/>
        </w:rPr>
      </w:pPr>
      <w:proofErr w:type="spellStart"/>
      <w:r w:rsidRPr="00E42A9C">
        <w:rPr>
          <w:sz w:val="16"/>
          <w:szCs w:val="16"/>
        </w:rPr>
        <w:t>ОД</w:t>
      </w:r>
      <w:r w:rsidRPr="00E42A9C">
        <w:rPr>
          <w:sz w:val="16"/>
          <w:szCs w:val="16"/>
          <w:vertAlign w:val="subscript"/>
        </w:rPr>
        <w:t>зр</w:t>
      </w:r>
      <w:r w:rsidRPr="00E42A9C">
        <w:rPr>
          <w:sz w:val="16"/>
          <w:szCs w:val="16"/>
        </w:rPr>
        <w:t>=О</w:t>
      </w:r>
      <w:r w:rsidRPr="00E42A9C">
        <w:rPr>
          <w:sz w:val="16"/>
          <w:szCs w:val="16"/>
          <w:vertAlign w:val="subscript"/>
        </w:rPr>
        <w:t>баз</w:t>
      </w:r>
      <w:proofErr w:type="spellEnd"/>
      <w:r w:rsidRPr="00E42A9C">
        <w:rPr>
          <w:sz w:val="16"/>
          <w:szCs w:val="16"/>
        </w:rPr>
        <w:t>×(1-К)+</w:t>
      </w:r>
      <w:proofErr w:type="spellStart"/>
      <w:r w:rsidRPr="00E42A9C">
        <w:rPr>
          <w:sz w:val="16"/>
          <w:szCs w:val="16"/>
        </w:rPr>
        <w:t>К</w:t>
      </w:r>
      <w:r w:rsidRPr="00E42A9C">
        <w:rPr>
          <w:sz w:val="16"/>
          <w:szCs w:val="16"/>
          <w:vertAlign w:val="subscript"/>
        </w:rPr>
        <w:t>н</w:t>
      </w:r>
      <w:proofErr w:type="spellEnd"/>
      <w:proofErr w:type="gramStart"/>
      <w:r w:rsidRPr="00E42A9C">
        <w:rPr>
          <w:sz w:val="16"/>
          <w:szCs w:val="16"/>
        </w:rPr>
        <w:t xml:space="preserve"> ,</w:t>
      </w:r>
      <w:proofErr w:type="gramEnd"/>
      <w:r w:rsidRPr="00E42A9C">
        <w:rPr>
          <w:sz w:val="16"/>
          <w:szCs w:val="16"/>
        </w:rPr>
        <w:t xml:space="preserve"> где: </w:t>
      </w:r>
    </w:p>
    <w:p w:rsidR="0052126F" w:rsidRPr="00E42A9C" w:rsidRDefault="0052126F" w:rsidP="00E42A9C">
      <w:pPr>
        <w:ind w:firstLine="709"/>
        <w:jc w:val="both"/>
        <w:rPr>
          <w:sz w:val="16"/>
          <w:szCs w:val="16"/>
        </w:rPr>
      </w:pPr>
      <w:r w:rsidRPr="00E42A9C">
        <w:rPr>
          <w:noProof/>
          <w:sz w:val="16"/>
          <w:szCs w:val="16"/>
        </w:rPr>
        <w:t>ОД</w:t>
      </w:r>
      <w:r w:rsidRPr="00E42A9C">
        <w:rPr>
          <w:noProof/>
          <w:sz w:val="16"/>
          <w:szCs w:val="16"/>
          <w:vertAlign w:val="subscript"/>
        </w:rPr>
        <w:t>зр</w:t>
      </w:r>
      <w:r w:rsidRPr="00E42A9C">
        <w:rPr>
          <w:sz w:val="16"/>
          <w:szCs w:val="16"/>
        </w:rPr>
        <w:t xml:space="preserve"> - должностные оклады заместителей руководителя учреждения, главного бухгалтера;</w:t>
      </w:r>
    </w:p>
    <w:p w:rsidR="0052126F" w:rsidRPr="00E42A9C" w:rsidRDefault="0052126F" w:rsidP="00E42A9C">
      <w:pPr>
        <w:ind w:firstLine="709"/>
        <w:jc w:val="both"/>
        <w:rPr>
          <w:sz w:val="16"/>
          <w:szCs w:val="16"/>
        </w:rPr>
      </w:pPr>
      <w:r w:rsidRPr="00E42A9C">
        <w:rPr>
          <w:noProof/>
          <w:sz w:val="16"/>
          <w:szCs w:val="16"/>
        </w:rPr>
        <w:t>О</w:t>
      </w:r>
      <w:r w:rsidRPr="00E42A9C">
        <w:rPr>
          <w:noProof/>
          <w:sz w:val="16"/>
          <w:szCs w:val="16"/>
          <w:vertAlign w:val="subscript"/>
        </w:rPr>
        <w:t>баз</w:t>
      </w:r>
      <w:r w:rsidRPr="00E42A9C">
        <w:rPr>
          <w:sz w:val="16"/>
          <w:szCs w:val="16"/>
        </w:rPr>
        <w:t xml:space="preserve"> - базовый оклад руководителя в соответствии с положением об оплате труда руководителей муниципальных общеобразовательных учреждений;</w:t>
      </w:r>
    </w:p>
    <w:p w:rsidR="0052126F" w:rsidRPr="00E42A9C" w:rsidRDefault="0052126F" w:rsidP="00E42A9C">
      <w:pPr>
        <w:ind w:firstLine="709"/>
        <w:jc w:val="both"/>
        <w:rPr>
          <w:sz w:val="16"/>
          <w:szCs w:val="16"/>
        </w:rPr>
      </w:pPr>
      <w:proofErr w:type="gramStart"/>
      <w:r w:rsidRPr="00E42A9C">
        <w:rPr>
          <w:noProof/>
          <w:sz w:val="16"/>
          <w:szCs w:val="16"/>
        </w:rPr>
        <w:t>К</w:t>
      </w:r>
      <w:proofErr w:type="gramEnd"/>
      <w:r w:rsidRPr="00E42A9C">
        <w:rPr>
          <w:sz w:val="16"/>
          <w:szCs w:val="16"/>
        </w:rPr>
        <w:t xml:space="preserve"> - </w:t>
      </w:r>
      <w:proofErr w:type="gramStart"/>
      <w:r w:rsidRPr="00E42A9C">
        <w:rPr>
          <w:sz w:val="16"/>
          <w:szCs w:val="16"/>
        </w:rPr>
        <w:t>коэффициент</w:t>
      </w:r>
      <w:proofErr w:type="gramEnd"/>
      <w:r w:rsidRPr="00E42A9C">
        <w:rPr>
          <w:sz w:val="16"/>
          <w:szCs w:val="16"/>
        </w:rPr>
        <w:t>,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52126F" w:rsidRPr="00E42A9C" w:rsidRDefault="0052126F" w:rsidP="00E42A9C">
      <w:pPr>
        <w:ind w:firstLine="709"/>
        <w:jc w:val="both"/>
        <w:rPr>
          <w:sz w:val="16"/>
          <w:szCs w:val="16"/>
        </w:rPr>
      </w:pPr>
      <w:r w:rsidRPr="00E42A9C">
        <w:rPr>
          <w:noProof/>
          <w:sz w:val="16"/>
          <w:szCs w:val="16"/>
        </w:rPr>
        <w:t>К</w:t>
      </w:r>
      <w:r w:rsidRPr="00E42A9C">
        <w:rPr>
          <w:noProof/>
          <w:sz w:val="16"/>
          <w:szCs w:val="16"/>
          <w:vertAlign w:val="subscript"/>
        </w:rPr>
        <w:t>н</w:t>
      </w:r>
      <w:r w:rsidRPr="00E42A9C">
        <w:rPr>
          <w:sz w:val="16"/>
          <w:szCs w:val="16"/>
        </w:rPr>
        <w:t xml:space="preserve"> - сумма повышающей надбавки утверждается приказом руководителя учреждения в соответствии с таблицей 1.</w:t>
      </w:r>
    </w:p>
    <w:p w:rsidR="0052126F" w:rsidRPr="00E42A9C" w:rsidRDefault="0052126F" w:rsidP="00E42A9C">
      <w:pPr>
        <w:ind w:firstLine="709"/>
        <w:jc w:val="both"/>
        <w:rPr>
          <w:sz w:val="16"/>
          <w:szCs w:val="16"/>
        </w:rPr>
      </w:pPr>
      <w:r w:rsidRPr="00E42A9C">
        <w:rPr>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52126F" w:rsidRPr="00E42A9C" w:rsidRDefault="0052126F" w:rsidP="00E42A9C">
      <w:pPr>
        <w:ind w:firstLine="709"/>
        <w:jc w:val="both"/>
        <w:rPr>
          <w:sz w:val="16"/>
          <w:szCs w:val="16"/>
        </w:rPr>
      </w:pPr>
      <w:r w:rsidRPr="00E42A9C">
        <w:rPr>
          <w:sz w:val="16"/>
          <w:szCs w:val="16"/>
        </w:rPr>
        <w:t>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этого учреждения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52126F" w:rsidRPr="00E42A9C" w:rsidRDefault="0052126F" w:rsidP="00E42A9C">
      <w:pPr>
        <w:ind w:firstLine="709"/>
        <w:jc w:val="both"/>
        <w:rPr>
          <w:bCs/>
          <w:sz w:val="16"/>
          <w:szCs w:val="16"/>
        </w:rPr>
      </w:pPr>
      <w:r w:rsidRPr="00E42A9C">
        <w:rPr>
          <w:bCs/>
          <w:sz w:val="16"/>
          <w:szCs w:val="16"/>
        </w:rPr>
        <w:t>7. Оплата по договорам за работу по подготовке и проведению итоговой государственной аттестации педагогическим работникам</w:t>
      </w:r>
    </w:p>
    <w:p w:rsidR="0052126F" w:rsidRPr="00E42A9C" w:rsidRDefault="0052126F" w:rsidP="00E42A9C">
      <w:pPr>
        <w:ind w:firstLine="709"/>
        <w:jc w:val="both"/>
        <w:rPr>
          <w:bCs/>
          <w:sz w:val="16"/>
          <w:szCs w:val="16"/>
        </w:rPr>
      </w:pPr>
    </w:p>
    <w:p w:rsidR="0052126F" w:rsidRPr="00E42A9C" w:rsidRDefault="0052126F" w:rsidP="00E42A9C">
      <w:pPr>
        <w:ind w:firstLine="709"/>
        <w:jc w:val="both"/>
        <w:rPr>
          <w:sz w:val="16"/>
          <w:szCs w:val="16"/>
        </w:rPr>
      </w:pPr>
      <w:r w:rsidRPr="00E42A9C">
        <w:rPr>
          <w:sz w:val="16"/>
          <w:szCs w:val="16"/>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E42A9C">
        <w:rPr>
          <w:sz w:val="16"/>
          <w:szCs w:val="16"/>
          <w:shd w:val="clear" w:color="auto" w:fill="FFFFFF"/>
        </w:rPr>
        <w:t>устанавливаются правительством Воронежской области.</w:t>
      </w:r>
    </w:p>
    <w:p w:rsidR="0052126F" w:rsidRPr="00E42A9C" w:rsidRDefault="0052126F" w:rsidP="00E42A9C">
      <w:pPr>
        <w:ind w:firstLine="709"/>
        <w:jc w:val="both"/>
        <w:rPr>
          <w:sz w:val="16"/>
          <w:szCs w:val="16"/>
        </w:rPr>
      </w:pPr>
      <w:r w:rsidRPr="00E42A9C">
        <w:rPr>
          <w:sz w:val="16"/>
          <w:szCs w:val="16"/>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52126F" w:rsidRPr="00E42A9C" w:rsidRDefault="0052126F" w:rsidP="00E42A9C">
      <w:pPr>
        <w:ind w:firstLine="709"/>
        <w:jc w:val="both"/>
        <w:rPr>
          <w:sz w:val="16"/>
          <w:szCs w:val="16"/>
        </w:rPr>
      </w:pPr>
      <w:proofErr w:type="spellStart"/>
      <w:r w:rsidRPr="00E42A9C">
        <w:rPr>
          <w:sz w:val="16"/>
          <w:szCs w:val="16"/>
          <w:lang w:val="en-US"/>
        </w:rPr>
        <w:t>Z</w:t>
      </w:r>
      <w:r w:rsidRPr="00E42A9C">
        <w:rPr>
          <w:sz w:val="16"/>
          <w:szCs w:val="16"/>
          <w:vertAlign w:val="subscript"/>
          <w:lang w:val="en-US"/>
        </w:rPr>
        <w:t>i</w:t>
      </w:r>
      <w:proofErr w:type="spellEnd"/>
      <w:r w:rsidRPr="00E42A9C">
        <w:rPr>
          <w:sz w:val="16"/>
          <w:szCs w:val="16"/>
        </w:rPr>
        <w:t>=</w:t>
      </w:r>
      <w:r w:rsidRPr="00E42A9C">
        <w:rPr>
          <w:sz w:val="16"/>
          <w:szCs w:val="16"/>
          <w:lang w:val="en-US"/>
        </w:rPr>
        <w:t>R</w:t>
      </w:r>
      <w:r w:rsidRPr="00E42A9C">
        <w:rPr>
          <w:sz w:val="16"/>
          <w:szCs w:val="16"/>
          <w:vertAlign w:val="subscript"/>
          <w:lang w:val="en-US"/>
        </w:rPr>
        <w:t>im</w:t>
      </w:r>
      <w:r w:rsidRPr="00E42A9C">
        <w:rPr>
          <w:sz w:val="16"/>
          <w:szCs w:val="16"/>
        </w:rPr>
        <w:t>×</w:t>
      </w:r>
      <w:r w:rsidRPr="00E42A9C">
        <w:rPr>
          <w:sz w:val="16"/>
          <w:szCs w:val="16"/>
          <w:lang w:val="en-US"/>
        </w:rPr>
        <w:t>T</w:t>
      </w:r>
      <w:r w:rsidRPr="00E42A9C">
        <w:rPr>
          <w:sz w:val="16"/>
          <w:szCs w:val="16"/>
          <w:vertAlign w:val="subscript"/>
          <w:lang w:val="en-US"/>
        </w:rPr>
        <w:t>im</w:t>
      </w:r>
      <w:r w:rsidRPr="00E42A9C">
        <w:rPr>
          <w:sz w:val="16"/>
          <w:szCs w:val="16"/>
        </w:rPr>
        <w:t>, где</w:t>
      </w:r>
    </w:p>
    <w:p w:rsidR="0052126F" w:rsidRPr="00E42A9C" w:rsidRDefault="0052126F" w:rsidP="00E42A9C">
      <w:pPr>
        <w:ind w:firstLine="709"/>
        <w:jc w:val="both"/>
        <w:rPr>
          <w:sz w:val="16"/>
          <w:szCs w:val="16"/>
        </w:rPr>
      </w:pPr>
      <w:proofErr w:type="spellStart"/>
      <w:r w:rsidRPr="00E42A9C">
        <w:rPr>
          <w:sz w:val="16"/>
          <w:szCs w:val="16"/>
          <w:lang w:val="en-US"/>
        </w:rPr>
        <w:t>Z</w:t>
      </w:r>
      <w:r w:rsidRPr="00E42A9C">
        <w:rPr>
          <w:sz w:val="16"/>
          <w:szCs w:val="16"/>
          <w:vertAlign w:val="subscript"/>
          <w:lang w:val="en-US"/>
        </w:rPr>
        <w:t>i</w:t>
      </w:r>
      <w:proofErr w:type="spellEnd"/>
      <w:r w:rsidRPr="00E42A9C">
        <w:rPr>
          <w:sz w:val="16"/>
          <w:szCs w:val="16"/>
        </w:rPr>
        <w:t xml:space="preserve"> – размер компенсации </w:t>
      </w:r>
      <w:proofErr w:type="spellStart"/>
      <w:r w:rsidRPr="00E42A9C">
        <w:rPr>
          <w:sz w:val="16"/>
          <w:szCs w:val="16"/>
          <w:lang w:val="en-US"/>
        </w:rPr>
        <w:t>i</w:t>
      </w:r>
      <w:proofErr w:type="spellEnd"/>
      <w:r w:rsidRPr="00E42A9C">
        <w:rPr>
          <w:sz w:val="16"/>
          <w:szCs w:val="16"/>
        </w:rPr>
        <w:t>-</w:t>
      </w:r>
      <w:proofErr w:type="spellStart"/>
      <w:r w:rsidRPr="00E42A9C">
        <w:rPr>
          <w:sz w:val="16"/>
          <w:szCs w:val="16"/>
        </w:rPr>
        <w:t>му</w:t>
      </w:r>
      <w:proofErr w:type="spellEnd"/>
      <w:r w:rsidRPr="00E42A9C">
        <w:rPr>
          <w:sz w:val="16"/>
          <w:szCs w:val="16"/>
        </w:rPr>
        <w:t xml:space="preserve"> педагогическому работнику (в рублях);</w:t>
      </w:r>
    </w:p>
    <w:p w:rsidR="0052126F" w:rsidRPr="00E42A9C" w:rsidRDefault="0052126F" w:rsidP="00E42A9C">
      <w:pPr>
        <w:ind w:firstLine="709"/>
        <w:jc w:val="both"/>
        <w:rPr>
          <w:sz w:val="16"/>
          <w:szCs w:val="16"/>
        </w:rPr>
      </w:pPr>
      <w:r w:rsidRPr="00E42A9C">
        <w:rPr>
          <w:sz w:val="16"/>
          <w:szCs w:val="16"/>
          <w:lang w:val="en-US"/>
        </w:rPr>
        <w:t>R</w:t>
      </w:r>
      <w:r w:rsidRPr="00E42A9C">
        <w:rPr>
          <w:sz w:val="16"/>
          <w:szCs w:val="16"/>
          <w:vertAlign w:val="subscript"/>
          <w:lang w:val="en-US"/>
        </w:rPr>
        <w:t>im</w:t>
      </w:r>
      <w:r w:rsidRPr="00E42A9C">
        <w:rPr>
          <w:sz w:val="16"/>
          <w:szCs w:val="16"/>
        </w:rPr>
        <w:t xml:space="preserve"> – размер компенсации за один календарный день (в рубля);</w:t>
      </w:r>
    </w:p>
    <w:p w:rsidR="0052126F" w:rsidRPr="00E42A9C" w:rsidRDefault="0052126F" w:rsidP="00E42A9C">
      <w:pPr>
        <w:ind w:firstLine="709"/>
        <w:jc w:val="both"/>
        <w:rPr>
          <w:sz w:val="16"/>
          <w:szCs w:val="16"/>
        </w:rPr>
      </w:pPr>
      <w:proofErr w:type="gramStart"/>
      <w:r w:rsidRPr="00E42A9C">
        <w:rPr>
          <w:sz w:val="16"/>
          <w:szCs w:val="16"/>
          <w:lang w:val="en-US"/>
        </w:rPr>
        <w:t>T</w:t>
      </w:r>
      <w:r w:rsidRPr="00E42A9C">
        <w:rPr>
          <w:sz w:val="16"/>
          <w:szCs w:val="16"/>
          <w:vertAlign w:val="subscript"/>
          <w:lang w:val="en-US"/>
        </w:rPr>
        <w:t>im</w:t>
      </w:r>
      <w:r w:rsidRPr="00E42A9C">
        <w:rPr>
          <w:sz w:val="16"/>
          <w:szCs w:val="16"/>
        </w:rPr>
        <w:t xml:space="preserve"> – количество фактически отработанных календарных дней.</w:t>
      </w:r>
      <w:proofErr w:type="gramEnd"/>
    </w:p>
    <w:p w:rsidR="0052126F" w:rsidRPr="00E42A9C" w:rsidRDefault="0052126F" w:rsidP="00E42A9C">
      <w:pPr>
        <w:ind w:firstLine="709"/>
        <w:jc w:val="both"/>
        <w:rPr>
          <w:sz w:val="16"/>
          <w:szCs w:val="16"/>
        </w:rPr>
      </w:pPr>
      <w:r w:rsidRPr="00E42A9C">
        <w:rPr>
          <w:sz w:val="16"/>
          <w:szCs w:val="16"/>
        </w:rPr>
        <w:t>Размер компенсации за один календарный день (</w:t>
      </w:r>
      <w:r w:rsidRPr="00E42A9C">
        <w:rPr>
          <w:sz w:val="16"/>
          <w:szCs w:val="16"/>
          <w:lang w:val="en-US"/>
        </w:rPr>
        <w:t>R</w:t>
      </w:r>
      <w:r w:rsidRPr="00E42A9C">
        <w:rPr>
          <w:sz w:val="16"/>
          <w:szCs w:val="16"/>
          <w:vertAlign w:val="subscript"/>
          <w:lang w:val="en-US"/>
        </w:rPr>
        <w:t>im</w:t>
      </w:r>
      <w:r w:rsidRPr="00E42A9C">
        <w:rPr>
          <w:sz w:val="16"/>
          <w:szCs w:val="16"/>
        </w:rPr>
        <w:t>) устанавливается в зависимости от вида выполняемой педагогическим работником работы:</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45"/>
        <w:gridCol w:w="5498"/>
        <w:gridCol w:w="4059"/>
      </w:tblGrid>
      <w:tr w:rsidR="00E42A9C" w:rsidRPr="00E42A9C" w:rsidTr="00E42A9C">
        <w:trPr>
          <w:trHeight w:val="86"/>
        </w:trPr>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 xml:space="preserve">N </w:t>
            </w:r>
            <w:proofErr w:type="gramStart"/>
            <w:r w:rsidRPr="00E42A9C">
              <w:rPr>
                <w:sz w:val="16"/>
                <w:szCs w:val="16"/>
              </w:rPr>
              <w:t>п</w:t>
            </w:r>
            <w:proofErr w:type="gramEnd"/>
            <w:r w:rsidRPr="00E42A9C">
              <w:rPr>
                <w:sz w:val="16"/>
                <w:szCs w:val="16"/>
              </w:rPr>
              <w:t>/п</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Размер компенсации за один календарный день (рублей)</w:t>
            </w:r>
          </w:p>
        </w:tc>
      </w:tr>
      <w:tr w:rsidR="00E42A9C" w:rsidRPr="00E42A9C" w:rsidTr="00E42A9C">
        <w:trPr>
          <w:trHeight w:val="105"/>
        </w:trPr>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1.</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1 500,0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2.</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800,0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3.</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600,0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4.</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Член ГЭК</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500,0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lastRenderedPageBreak/>
              <w:t>5.</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1 400,0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6.</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700,0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7.</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Ассистент</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700,0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8.</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500,0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9.</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500,0</w:t>
            </w:r>
          </w:p>
        </w:tc>
      </w:tr>
      <w:tr w:rsidR="0052126F" w:rsidRPr="00E42A9C" w:rsidTr="0052126F">
        <w:tc>
          <w:tcPr>
            <w:tcW w:w="576"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10.</w:t>
            </w:r>
          </w:p>
        </w:tc>
        <w:tc>
          <w:tcPr>
            <w:tcW w:w="2545"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lang w:eastAsia="en-US"/>
              </w:rPr>
            </w:pPr>
            <w:r w:rsidRPr="00E42A9C">
              <w:rPr>
                <w:sz w:val="16"/>
                <w:szCs w:val="16"/>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52126F" w:rsidRPr="00E42A9C" w:rsidRDefault="0052126F" w:rsidP="00E42A9C">
            <w:pPr>
              <w:widowControl w:val="0"/>
              <w:autoSpaceDE w:val="0"/>
              <w:autoSpaceDN w:val="0"/>
              <w:jc w:val="both"/>
              <w:rPr>
                <w:sz w:val="16"/>
                <w:szCs w:val="16"/>
              </w:rPr>
            </w:pPr>
            <w:r w:rsidRPr="00E42A9C">
              <w:rPr>
                <w:sz w:val="16"/>
                <w:szCs w:val="16"/>
              </w:rPr>
              <w:t>700,0</w:t>
            </w:r>
          </w:p>
        </w:tc>
      </w:tr>
    </w:tbl>
    <w:p w:rsidR="0052126F" w:rsidRPr="00E42A9C" w:rsidRDefault="0052126F" w:rsidP="00E42A9C">
      <w:pPr>
        <w:ind w:firstLine="709"/>
        <w:jc w:val="both"/>
        <w:rPr>
          <w:sz w:val="16"/>
          <w:szCs w:val="16"/>
        </w:rPr>
      </w:pPr>
    </w:p>
    <w:p w:rsidR="0052126F" w:rsidRPr="00E42A9C" w:rsidRDefault="0052126F" w:rsidP="00E42A9C">
      <w:pPr>
        <w:ind w:firstLine="709"/>
        <w:jc w:val="both"/>
        <w:rPr>
          <w:sz w:val="16"/>
          <w:szCs w:val="16"/>
        </w:rPr>
      </w:pPr>
      <w:proofErr w:type="gramStart"/>
      <w:r w:rsidRPr="00E42A9C">
        <w:rPr>
          <w:sz w:val="16"/>
          <w:szCs w:val="16"/>
        </w:rPr>
        <w:t xml:space="preserve">Выплата компенсации производится в образовательном учреждении,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общеобразовательного учреждения, являющейся основным местом работы педагогического работника, руководителем ППЭ. </w:t>
      </w:r>
      <w:proofErr w:type="gramEnd"/>
    </w:p>
    <w:p w:rsidR="0052126F" w:rsidRPr="00E42A9C" w:rsidRDefault="0052126F" w:rsidP="00E42A9C">
      <w:pPr>
        <w:ind w:firstLine="709"/>
        <w:jc w:val="both"/>
        <w:rPr>
          <w:sz w:val="16"/>
          <w:szCs w:val="16"/>
        </w:rPr>
      </w:pPr>
      <w:r w:rsidRPr="00E42A9C">
        <w:rPr>
          <w:bCs/>
          <w:sz w:val="16"/>
          <w:szCs w:val="16"/>
        </w:rPr>
        <w:t>8. Выплаты компенсационного характера</w:t>
      </w:r>
    </w:p>
    <w:p w:rsidR="0052126F" w:rsidRPr="00E42A9C" w:rsidRDefault="0052126F" w:rsidP="00E42A9C">
      <w:pPr>
        <w:suppressAutoHyphens/>
        <w:ind w:firstLine="709"/>
        <w:jc w:val="both"/>
        <w:rPr>
          <w:sz w:val="16"/>
          <w:szCs w:val="16"/>
          <w:lang w:eastAsia="ar-SA"/>
        </w:rPr>
      </w:pPr>
      <w:r w:rsidRPr="00E42A9C">
        <w:rPr>
          <w:sz w:val="16"/>
          <w:szCs w:val="16"/>
          <w:lang w:eastAsia="ar-SA"/>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52126F" w:rsidRPr="00E42A9C" w:rsidRDefault="0052126F" w:rsidP="00E42A9C">
      <w:pPr>
        <w:suppressAutoHyphens/>
        <w:ind w:firstLine="709"/>
        <w:jc w:val="both"/>
        <w:rPr>
          <w:sz w:val="16"/>
          <w:szCs w:val="16"/>
          <w:lang w:eastAsia="ar-SA"/>
        </w:rPr>
      </w:pPr>
      <w:r w:rsidRPr="00E42A9C">
        <w:rPr>
          <w:sz w:val="16"/>
          <w:szCs w:val="16"/>
          <w:lang w:eastAsia="ar-SA"/>
        </w:rPr>
        <w:t xml:space="preserve">8.2. </w:t>
      </w:r>
      <w:proofErr w:type="gramStart"/>
      <w:r w:rsidRPr="00E42A9C">
        <w:rPr>
          <w:sz w:val="16"/>
          <w:szCs w:val="16"/>
          <w:lang w:eastAsia="ar-SA"/>
        </w:rPr>
        <w:t>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roofErr w:type="gramEnd"/>
    </w:p>
    <w:p w:rsidR="0052126F" w:rsidRPr="00E42A9C" w:rsidRDefault="0052126F" w:rsidP="00E42A9C">
      <w:pPr>
        <w:autoSpaceDE w:val="0"/>
        <w:autoSpaceDN w:val="0"/>
        <w:adjustRightInd w:val="0"/>
        <w:ind w:firstLine="709"/>
        <w:jc w:val="both"/>
        <w:rPr>
          <w:sz w:val="16"/>
          <w:szCs w:val="16"/>
        </w:rPr>
      </w:pPr>
      <w:r w:rsidRPr="00E42A9C">
        <w:rPr>
          <w:sz w:val="16"/>
          <w:szCs w:val="16"/>
        </w:rPr>
        <w:t>Работникам, занятым на работах во вре</w:t>
      </w:r>
      <w:r w:rsidRPr="00E42A9C">
        <w:rPr>
          <w:bCs/>
          <w:sz w:val="16"/>
          <w:szCs w:val="16"/>
        </w:rPr>
        <w:t>д</w:t>
      </w:r>
      <w:r w:rsidRPr="00E42A9C">
        <w:rPr>
          <w:sz w:val="16"/>
          <w:szCs w:val="16"/>
        </w:rPr>
        <w:t xml:space="preserve">ных и (или) опасных условиях труда, устанавливаются доплаты– </w:t>
      </w:r>
      <w:proofErr w:type="gramStart"/>
      <w:r w:rsidRPr="00E42A9C">
        <w:rPr>
          <w:sz w:val="16"/>
          <w:szCs w:val="16"/>
        </w:rPr>
        <w:t>не</w:t>
      </w:r>
      <w:proofErr w:type="gramEnd"/>
      <w:r w:rsidRPr="00E42A9C">
        <w:rPr>
          <w:sz w:val="16"/>
          <w:szCs w:val="16"/>
        </w:rPr>
        <w:t xml:space="preserve"> менее </w:t>
      </w:r>
      <w:r w:rsidRPr="00E42A9C">
        <w:rPr>
          <w:bCs/>
          <w:sz w:val="16"/>
          <w:szCs w:val="16"/>
        </w:rPr>
        <w:t xml:space="preserve">4 % от </w:t>
      </w:r>
      <w:r w:rsidRPr="00E42A9C">
        <w:rPr>
          <w:sz w:val="16"/>
          <w:szCs w:val="16"/>
        </w:rPr>
        <w:t>оплаты за фактическую учебную нагрузку учителя, должностного оклада работника.</w:t>
      </w:r>
    </w:p>
    <w:p w:rsidR="0052126F" w:rsidRPr="00E42A9C" w:rsidRDefault="0052126F" w:rsidP="00E42A9C">
      <w:pPr>
        <w:suppressAutoHyphens/>
        <w:ind w:firstLine="709"/>
        <w:jc w:val="both"/>
        <w:rPr>
          <w:sz w:val="16"/>
          <w:szCs w:val="16"/>
          <w:lang w:eastAsia="ar-SA"/>
        </w:rPr>
      </w:pPr>
      <w:r w:rsidRPr="00E42A9C">
        <w:rPr>
          <w:sz w:val="16"/>
          <w:szCs w:val="16"/>
          <w:lang w:eastAsia="ar-SA"/>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E42A9C">
        <w:rPr>
          <w:bCs/>
          <w:sz w:val="16"/>
          <w:szCs w:val="16"/>
          <w:lang w:eastAsia="ar-SA"/>
        </w:rPr>
        <w:t>д</w:t>
      </w:r>
      <w:r w:rsidRPr="00E42A9C">
        <w:rPr>
          <w:sz w:val="16"/>
          <w:szCs w:val="16"/>
          <w:lang w:eastAsia="ar-SA"/>
        </w:rPr>
        <w:t>ных и (или) опасных условиях труда.</w:t>
      </w:r>
    </w:p>
    <w:p w:rsidR="0052126F" w:rsidRPr="00E42A9C" w:rsidRDefault="0052126F" w:rsidP="00E42A9C">
      <w:pPr>
        <w:suppressAutoHyphens/>
        <w:ind w:firstLine="709"/>
        <w:jc w:val="both"/>
        <w:rPr>
          <w:sz w:val="16"/>
          <w:szCs w:val="16"/>
          <w:lang w:eastAsia="ar-SA"/>
        </w:rPr>
      </w:pPr>
      <w:r w:rsidRPr="00E42A9C">
        <w:rPr>
          <w:sz w:val="16"/>
          <w:szCs w:val="16"/>
          <w:lang w:eastAsia="ar-SA"/>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учреждения в пределах базовой части фонда оплаты труда:</w:t>
      </w:r>
    </w:p>
    <w:p w:rsidR="0052126F" w:rsidRPr="00E42A9C" w:rsidRDefault="0052126F" w:rsidP="00E42A9C">
      <w:pPr>
        <w:suppressAutoHyphens/>
        <w:ind w:firstLine="709"/>
        <w:jc w:val="both"/>
        <w:rPr>
          <w:sz w:val="16"/>
          <w:szCs w:val="16"/>
          <w:lang w:eastAsia="ar-SA"/>
        </w:rPr>
      </w:pPr>
      <w:r w:rsidRPr="00E42A9C">
        <w:rPr>
          <w:sz w:val="16"/>
          <w:szCs w:val="16"/>
          <w:lang w:eastAsia="ar-SA"/>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52126F" w:rsidRPr="00E42A9C" w:rsidRDefault="0052126F" w:rsidP="00E42A9C">
      <w:pPr>
        <w:suppressAutoHyphens/>
        <w:ind w:firstLine="709"/>
        <w:jc w:val="both"/>
        <w:rPr>
          <w:sz w:val="16"/>
          <w:szCs w:val="16"/>
          <w:lang w:eastAsia="ar-SA"/>
        </w:rPr>
      </w:pPr>
      <w:r w:rsidRPr="00E42A9C">
        <w:rPr>
          <w:sz w:val="16"/>
          <w:szCs w:val="16"/>
          <w:lang w:eastAsia="ar-SA"/>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52126F" w:rsidRPr="00E42A9C" w:rsidRDefault="0052126F" w:rsidP="00E42A9C">
      <w:pPr>
        <w:suppressAutoHyphens/>
        <w:ind w:firstLine="709"/>
        <w:jc w:val="both"/>
        <w:rPr>
          <w:sz w:val="16"/>
          <w:szCs w:val="16"/>
          <w:lang w:eastAsia="ar-SA"/>
        </w:rPr>
      </w:pPr>
      <w:r w:rsidRPr="00E42A9C">
        <w:rPr>
          <w:sz w:val="16"/>
          <w:szCs w:val="16"/>
          <w:lang w:eastAsia="ar-SA"/>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52126F" w:rsidRPr="00E42A9C" w:rsidRDefault="0052126F" w:rsidP="00E42A9C">
      <w:pPr>
        <w:suppressAutoHyphens/>
        <w:ind w:firstLine="709"/>
        <w:jc w:val="both"/>
        <w:rPr>
          <w:sz w:val="16"/>
          <w:szCs w:val="16"/>
          <w:lang w:eastAsia="ar-SA"/>
        </w:rPr>
      </w:pPr>
      <w:r w:rsidRPr="00E42A9C">
        <w:rPr>
          <w:sz w:val="16"/>
          <w:szCs w:val="16"/>
          <w:lang w:eastAsia="ar-SA"/>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52126F" w:rsidRPr="00E42A9C" w:rsidRDefault="0052126F" w:rsidP="00E42A9C">
      <w:pPr>
        <w:suppressAutoHyphens/>
        <w:ind w:firstLine="709"/>
        <w:jc w:val="both"/>
        <w:rPr>
          <w:sz w:val="16"/>
          <w:szCs w:val="16"/>
          <w:lang w:eastAsia="ar-SA"/>
        </w:rPr>
      </w:pPr>
      <w:r w:rsidRPr="00E42A9C">
        <w:rPr>
          <w:sz w:val="16"/>
          <w:szCs w:val="16"/>
          <w:lang w:eastAsia="ar-SA"/>
        </w:rPr>
        <w:t>8.4. Компенсационные выплаты начисляются в суммовом выражении (таблица 8)</w:t>
      </w:r>
    </w:p>
    <w:p w:rsidR="0052126F" w:rsidRPr="00E42A9C" w:rsidRDefault="0052126F" w:rsidP="00E42A9C">
      <w:pPr>
        <w:suppressAutoHyphens/>
        <w:ind w:firstLine="709"/>
        <w:jc w:val="both"/>
        <w:rPr>
          <w:bCs/>
          <w:sz w:val="16"/>
          <w:szCs w:val="16"/>
          <w:lang w:eastAsia="ar-SA"/>
        </w:rPr>
      </w:pPr>
      <w:r w:rsidRPr="00E42A9C">
        <w:rPr>
          <w:sz w:val="16"/>
          <w:szCs w:val="16"/>
          <w:lang w:eastAsia="ar-SA"/>
        </w:rPr>
        <w:t>Таблица 8.</w:t>
      </w:r>
    </w:p>
    <w:p w:rsidR="0052126F" w:rsidRPr="00E42A9C" w:rsidRDefault="0052126F" w:rsidP="00E42A9C">
      <w:pPr>
        <w:ind w:firstLine="709"/>
        <w:jc w:val="both"/>
        <w:rPr>
          <w:sz w:val="16"/>
          <w:szCs w:val="16"/>
        </w:rPr>
      </w:pPr>
      <w:r w:rsidRPr="00E42A9C">
        <w:rPr>
          <w:bCs/>
          <w:sz w:val="16"/>
          <w:szCs w:val="16"/>
        </w:rPr>
        <w:t>Минимальные размеры компенсационных выплат</w:t>
      </w:r>
    </w:p>
    <w:p w:rsidR="0052126F" w:rsidRPr="00E42A9C" w:rsidRDefault="0052126F" w:rsidP="00E42A9C">
      <w:pPr>
        <w:ind w:firstLine="709"/>
        <w:jc w:val="both"/>
        <w:rPr>
          <w:sz w:val="16"/>
          <w:szCs w:val="16"/>
        </w:rPr>
      </w:pPr>
    </w:p>
    <w:tbl>
      <w:tblPr>
        <w:tblW w:w="10120" w:type="dxa"/>
        <w:jc w:val="center"/>
        <w:tblInd w:w="-459" w:type="dxa"/>
        <w:tblLayout w:type="fixed"/>
        <w:tblLook w:val="0000"/>
      </w:tblPr>
      <w:tblGrid>
        <w:gridCol w:w="643"/>
        <w:gridCol w:w="8059"/>
        <w:gridCol w:w="1418"/>
      </w:tblGrid>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bCs/>
                <w:sz w:val="16"/>
                <w:szCs w:val="16"/>
              </w:rPr>
            </w:pPr>
            <w:r w:rsidRPr="00E42A9C">
              <w:rPr>
                <w:bCs/>
                <w:sz w:val="16"/>
                <w:szCs w:val="16"/>
              </w:rPr>
              <w:t>№</w:t>
            </w:r>
          </w:p>
          <w:p w:rsidR="0052126F" w:rsidRPr="00E42A9C" w:rsidRDefault="0052126F" w:rsidP="00E42A9C">
            <w:pPr>
              <w:autoSpaceDE w:val="0"/>
              <w:autoSpaceDN w:val="0"/>
              <w:jc w:val="both"/>
              <w:rPr>
                <w:bCs/>
                <w:sz w:val="16"/>
                <w:szCs w:val="16"/>
              </w:rPr>
            </w:pPr>
            <w:proofErr w:type="gramStart"/>
            <w:r w:rsidRPr="00E42A9C">
              <w:rPr>
                <w:bCs/>
                <w:sz w:val="16"/>
                <w:szCs w:val="16"/>
              </w:rPr>
              <w:t>п</w:t>
            </w:r>
            <w:proofErr w:type="gramEnd"/>
            <w:r w:rsidRPr="00E42A9C">
              <w:rPr>
                <w:bCs/>
                <w:sz w:val="16"/>
                <w:szCs w:val="16"/>
              </w:rPr>
              <w:t>/п</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bCs/>
                <w:sz w:val="16"/>
                <w:szCs w:val="16"/>
              </w:rPr>
            </w:pPr>
            <w:r w:rsidRPr="00E42A9C">
              <w:rPr>
                <w:bCs/>
                <w:sz w:val="16"/>
                <w:szCs w:val="16"/>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bCs/>
                <w:sz w:val="16"/>
                <w:szCs w:val="16"/>
              </w:rPr>
            </w:pPr>
            <w:r w:rsidRPr="00E42A9C">
              <w:rPr>
                <w:bCs/>
                <w:sz w:val="16"/>
                <w:szCs w:val="16"/>
              </w:rPr>
              <w:t>Сумма</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1.</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vertAlign w:val="superscript"/>
              </w:rPr>
            </w:pPr>
            <w:r w:rsidRPr="00E42A9C">
              <w:rPr>
                <w:sz w:val="16"/>
                <w:szCs w:val="16"/>
              </w:rPr>
              <w:t>Классное руководство</w:t>
            </w:r>
            <w:r w:rsidRPr="00E42A9C">
              <w:rPr>
                <w:sz w:val="16"/>
                <w:szCs w:val="16"/>
                <w:vertAlign w:val="superscript"/>
              </w:rPr>
              <w:t>13</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2550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2.</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1550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3.</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4.</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5.</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1550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6.</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Руководство школьным музеем, из всероссийского перечня (реестр) школьных музеев (</w:t>
            </w:r>
            <w:r w:rsidRPr="00E42A9C">
              <w:rPr>
                <w:sz w:val="16"/>
                <w:szCs w:val="16"/>
                <w:u w:val="single"/>
              </w:rPr>
              <w:t>https://детский</w:t>
            </w:r>
            <w:r w:rsidRPr="00E42A9C">
              <w:rPr>
                <w:sz w:val="16"/>
                <w:szCs w:val="16"/>
              </w:rPr>
              <w:t>отдых</w:t>
            </w:r>
            <w:proofErr w:type="gramStart"/>
            <w:r w:rsidRPr="00E42A9C">
              <w:rPr>
                <w:sz w:val="16"/>
                <w:szCs w:val="16"/>
              </w:rPr>
              <w:t>.р</w:t>
            </w:r>
            <w:proofErr w:type="gramEnd"/>
            <w:r w:rsidRPr="00E42A9C">
              <w:rPr>
                <w:sz w:val="16"/>
                <w:szCs w:val="16"/>
              </w:rPr>
              <w:t>ф/museums/)</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3 000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7.</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2 000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8.</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9.</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2 000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10.</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autoSpaceDE w:val="0"/>
              <w:autoSpaceDN w:val="0"/>
              <w:jc w:val="both"/>
              <w:rPr>
                <w:sz w:val="16"/>
                <w:szCs w:val="16"/>
              </w:rPr>
            </w:pPr>
            <w:r w:rsidRPr="00E42A9C">
              <w:rPr>
                <w:sz w:val="16"/>
                <w:szCs w:val="16"/>
              </w:rPr>
              <w:t xml:space="preserve">Руководство научным обществом </w:t>
            </w:r>
            <w:proofErr w:type="gramStart"/>
            <w:r w:rsidRPr="00E42A9C">
              <w:rPr>
                <w:sz w:val="16"/>
                <w:szCs w:val="16"/>
              </w:rPr>
              <w:t>обучающихся</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autoSpaceDE w:val="0"/>
              <w:autoSpaceDN w:val="0"/>
              <w:jc w:val="both"/>
              <w:rPr>
                <w:sz w:val="16"/>
                <w:szCs w:val="16"/>
              </w:rPr>
            </w:pPr>
            <w:r w:rsidRPr="00E42A9C">
              <w:rPr>
                <w:sz w:val="16"/>
                <w:szCs w:val="16"/>
              </w:rPr>
              <w:t>1100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11.</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2100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12.</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Руководство первичной профсоюзной организацией </w:t>
            </w:r>
            <w:proofErr w:type="gramStart"/>
            <w:r w:rsidRPr="00E42A9C">
              <w:rPr>
                <w:sz w:val="16"/>
                <w:szCs w:val="16"/>
              </w:rPr>
              <w:t>при</w:t>
            </w:r>
            <w:proofErr w:type="gramEnd"/>
          </w:p>
          <w:p w:rsidR="0052126F" w:rsidRPr="00E42A9C" w:rsidRDefault="0052126F" w:rsidP="00E42A9C">
            <w:pPr>
              <w:jc w:val="both"/>
              <w:rPr>
                <w:sz w:val="16"/>
                <w:szCs w:val="16"/>
              </w:rPr>
            </w:pPr>
            <w:r w:rsidRPr="00E42A9C">
              <w:rPr>
                <w:sz w:val="16"/>
                <w:szCs w:val="16"/>
              </w:rPr>
              <w:t xml:space="preserve">- </w:t>
            </w:r>
            <w:proofErr w:type="gramStart"/>
            <w:r w:rsidRPr="00E42A9C">
              <w:rPr>
                <w:sz w:val="16"/>
                <w:szCs w:val="16"/>
              </w:rPr>
              <w:t>количестве</w:t>
            </w:r>
            <w:proofErr w:type="gramEnd"/>
            <w:r w:rsidRPr="00E42A9C">
              <w:rPr>
                <w:sz w:val="16"/>
                <w:szCs w:val="16"/>
              </w:rPr>
              <w:t xml:space="preserve"> членов первичной профсоюзной организации до 20;</w:t>
            </w:r>
          </w:p>
          <w:p w:rsidR="0052126F" w:rsidRPr="00E42A9C" w:rsidRDefault="0052126F" w:rsidP="00E42A9C">
            <w:pPr>
              <w:jc w:val="both"/>
              <w:rPr>
                <w:sz w:val="16"/>
                <w:szCs w:val="16"/>
              </w:rPr>
            </w:pPr>
            <w:r w:rsidRPr="00E42A9C">
              <w:rPr>
                <w:sz w:val="16"/>
                <w:szCs w:val="16"/>
              </w:rPr>
              <w:t xml:space="preserve">- </w:t>
            </w:r>
            <w:proofErr w:type="gramStart"/>
            <w:r w:rsidRPr="00E42A9C">
              <w:rPr>
                <w:sz w:val="16"/>
                <w:szCs w:val="16"/>
              </w:rPr>
              <w:t>количестве</w:t>
            </w:r>
            <w:proofErr w:type="gramEnd"/>
            <w:r w:rsidRPr="00E42A9C">
              <w:rPr>
                <w:sz w:val="16"/>
                <w:szCs w:val="16"/>
              </w:rPr>
              <w:t xml:space="preserve"> членов первичной профсоюзной организации </w:t>
            </w:r>
          </w:p>
          <w:p w:rsidR="0052126F" w:rsidRPr="00E42A9C" w:rsidRDefault="0052126F" w:rsidP="00E42A9C">
            <w:pPr>
              <w:jc w:val="both"/>
              <w:rPr>
                <w:sz w:val="16"/>
                <w:szCs w:val="16"/>
              </w:rPr>
            </w:pPr>
            <w:r w:rsidRPr="00E42A9C">
              <w:rPr>
                <w:sz w:val="16"/>
                <w:szCs w:val="16"/>
              </w:rPr>
              <w:t>менее 50;</w:t>
            </w:r>
          </w:p>
          <w:p w:rsidR="0052126F" w:rsidRPr="00E42A9C" w:rsidRDefault="0052126F" w:rsidP="00E42A9C">
            <w:pPr>
              <w:jc w:val="both"/>
              <w:rPr>
                <w:sz w:val="16"/>
                <w:szCs w:val="16"/>
              </w:rPr>
            </w:pPr>
            <w:r w:rsidRPr="00E42A9C">
              <w:rPr>
                <w:sz w:val="16"/>
                <w:szCs w:val="16"/>
              </w:rPr>
              <w:lastRenderedPageBreak/>
              <w:t xml:space="preserve">- </w:t>
            </w:r>
            <w:proofErr w:type="gramStart"/>
            <w:r w:rsidRPr="00E42A9C">
              <w:rPr>
                <w:sz w:val="16"/>
                <w:szCs w:val="16"/>
              </w:rPr>
              <w:t>количестве</w:t>
            </w:r>
            <w:proofErr w:type="gramEnd"/>
            <w:r w:rsidRPr="00E42A9C">
              <w:rPr>
                <w:sz w:val="16"/>
                <w:szCs w:val="16"/>
              </w:rPr>
              <w:t xml:space="preserve">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p>
          <w:p w:rsidR="0052126F" w:rsidRPr="00E42A9C" w:rsidRDefault="0052126F" w:rsidP="00E42A9C">
            <w:pPr>
              <w:jc w:val="both"/>
              <w:rPr>
                <w:sz w:val="16"/>
                <w:szCs w:val="16"/>
              </w:rPr>
            </w:pPr>
            <w:r w:rsidRPr="00E42A9C">
              <w:rPr>
                <w:sz w:val="16"/>
                <w:szCs w:val="16"/>
              </w:rPr>
              <w:t>550</w:t>
            </w:r>
          </w:p>
          <w:p w:rsidR="0052126F" w:rsidRPr="00E42A9C" w:rsidRDefault="0052126F" w:rsidP="00E42A9C">
            <w:pPr>
              <w:jc w:val="both"/>
              <w:rPr>
                <w:sz w:val="16"/>
                <w:szCs w:val="16"/>
              </w:rPr>
            </w:pPr>
            <w:r w:rsidRPr="00E42A9C">
              <w:rPr>
                <w:sz w:val="16"/>
                <w:szCs w:val="16"/>
              </w:rPr>
              <w:t>1100</w:t>
            </w:r>
          </w:p>
          <w:p w:rsidR="0052126F" w:rsidRPr="00E42A9C" w:rsidRDefault="0052126F" w:rsidP="00E42A9C">
            <w:pPr>
              <w:jc w:val="both"/>
              <w:rPr>
                <w:sz w:val="16"/>
                <w:szCs w:val="16"/>
              </w:rPr>
            </w:pPr>
          </w:p>
          <w:p w:rsidR="0052126F" w:rsidRPr="00E42A9C" w:rsidRDefault="0052126F" w:rsidP="00E42A9C">
            <w:pPr>
              <w:jc w:val="both"/>
              <w:rPr>
                <w:sz w:val="16"/>
                <w:szCs w:val="16"/>
              </w:rPr>
            </w:pPr>
            <w:r w:rsidRPr="00E42A9C">
              <w:rPr>
                <w:sz w:val="16"/>
                <w:szCs w:val="16"/>
              </w:rPr>
              <w:lastRenderedPageBreak/>
              <w:t>2100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lastRenderedPageBreak/>
              <w:t>13.</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Кураторам (руководителям) службы примирения/ школьной медиации</w:t>
            </w:r>
          </w:p>
          <w:p w:rsidR="0052126F" w:rsidRPr="00E42A9C" w:rsidRDefault="0052126F" w:rsidP="00E42A9C">
            <w:pPr>
              <w:jc w:val="both"/>
              <w:rPr>
                <w:sz w:val="16"/>
                <w:szCs w:val="16"/>
              </w:rPr>
            </w:pPr>
            <w:r w:rsidRPr="00E42A9C">
              <w:rPr>
                <w:sz w:val="16"/>
                <w:szCs w:val="16"/>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52126F" w:rsidRPr="00E42A9C" w:rsidRDefault="0052126F" w:rsidP="00E42A9C">
            <w:pPr>
              <w:jc w:val="both"/>
              <w:rPr>
                <w:sz w:val="16"/>
                <w:szCs w:val="16"/>
              </w:rPr>
            </w:pPr>
            <w:r w:rsidRPr="00E42A9C">
              <w:rPr>
                <w:sz w:val="16"/>
                <w:szCs w:val="16"/>
              </w:rPr>
              <w:t>1100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14</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vertAlign w:val="superscript"/>
              </w:rPr>
            </w:pPr>
            <w:r w:rsidRPr="00E42A9C">
              <w:rPr>
                <w:sz w:val="16"/>
                <w:szCs w:val="16"/>
              </w:rPr>
              <w:t>Координация деятельности специалистов «Ресурсных классов»</w:t>
            </w:r>
            <w:r w:rsidRPr="00E42A9C">
              <w:rPr>
                <w:sz w:val="16"/>
                <w:szCs w:val="16"/>
                <w:vertAlign w:val="superscript"/>
              </w:rPr>
              <w:t>14</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12 500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15</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vertAlign w:val="superscript"/>
              </w:rPr>
            </w:pPr>
            <w:r w:rsidRPr="00E42A9C">
              <w:rPr>
                <w:sz w:val="16"/>
                <w:szCs w:val="16"/>
              </w:rPr>
              <w:t>Психолого-педагогическое сопровождение специалистов и обучающихся «Ресурсных классов»</w:t>
            </w:r>
            <w:r w:rsidRPr="00E42A9C">
              <w:rPr>
                <w:sz w:val="16"/>
                <w:szCs w:val="16"/>
                <w:vertAlign w:val="superscript"/>
              </w:rPr>
              <w:t>15</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12 500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16</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vertAlign w:val="superscript"/>
              </w:rPr>
            </w:pPr>
            <w:r w:rsidRPr="00E42A9C">
              <w:rPr>
                <w:sz w:val="16"/>
                <w:szCs w:val="16"/>
              </w:rPr>
              <w:t>Участие в следственных действиях с участием несовершеннолетних потерпевших или свидетелей</w:t>
            </w:r>
            <w:r w:rsidRPr="00E42A9C">
              <w:rPr>
                <w:sz w:val="16"/>
                <w:szCs w:val="16"/>
                <w:vertAlign w:val="superscript"/>
              </w:rPr>
              <w:t>16</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250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17</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2 000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18</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E42A9C">
              <w:rPr>
                <w:sz w:val="16"/>
                <w:szCs w:val="16"/>
                <w:vertAlign w:val="superscript"/>
              </w:rPr>
              <w:t>17</w:t>
            </w:r>
            <w:r w:rsidRPr="00E42A9C">
              <w:rPr>
                <w:sz w:val="16"/>
                <w:szCs w:val="16"/>
              </w:rPr>
              <w:t>:</w:t>
            </w:r>
          </w:p>
          <w:p w:rsidR="0052126F" w:rsidRPr="00E42A9C" w:rsidRDefault="0052126F" w:rsidP="00E42A9C">
            <w:pPr>
              <w:jc w:val="both"/>
              <w:rPr>
                <w:sz w:val="16"/>
                <w:szCs w:val="16"/>
              </w:rPr>
            </w:pPr>
            <w:r w:rsidRPr="00E42A9C">
              <w:rPr>
                <w:sz w:val="16"/>
                <w:szCs w:val="16"/>
              </w:rPr>
              <w:t xml:space="preserve">- 1 работник </w:t>
            </w:r>
          </w:p>
          <w:p w:rsidR="0052126F" w:rsidRPr="00E42A9C" w:rsidRDefault="0052126F" w:rsidP="00E42A9C">
            <w:pPr>
              <w:jc w:val="both"/>
              <w:rPr>
                <w:sz w:val="16"/>
                <w:szCs w:val="16"/>
              </w:rPr>
            </w:pPr>
            <w:r w:rsidRPr="00E42A9C">
              <w:rPr>
                <w:sz w:val="16"/>
                <w:szCs w:val="16"/>
              </w:rPr>
              <w:t xml:space="preserve">-2 работника </w:t>
            </w:r>
          </w:p>
          <w:p w:rsidR="0052126F" w:rsidRPr="00E42A9C" w:rsidRDefault="0052126F" w:rsidP="00E42A9C">
            <w:pPr>
              <w:jc w:val="both"/>
              <w:rPr>
                <w:sz w:val="16"/>
                <w:szCs w:val="16"/>
              </w:rPr>
            </w:pPr>
            <w:r w:rsidRPr="00E42A9C">
              <w:rPr>
                <w:sz w:val="16"/>
                <w:szCs w:val="16"/>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2 000</w:t>
            </w:r>
          </w:p>
          <w:p w:rsidR="0052126F" w:rsidRPr="00E42A9C" w:rsidRDefault="0052126F" w:rsidP="00E42A9C">
            <w:pPr>
              <w:jc w:val="both"/>
              <w:rPr>
                <w:sz w:val="16"/>
                <w:szCs w:val="16"/>
              </w:rPr>
            </w:pPr>
            <w:r w:rsidRPr="00E42A9C">
              <w:rPr>
                <w:sz w:val="16"/>
                <w:szCs w:val="16"/>
              </w:rPr>
              <w:t>3 500</w:t>
            </w:r>
          </w:p>
          <w:p w:rsidR="0052126F" w:rsidRPr="00E42A9C" w:rsidRDefault="0052126F" w:rsidP="00E42A9C">
            <w:pPr>
              <w:jc w:val="both"/>
              <w:rPr>
                <w:sz w:val="16"/>
                <w:szCs w:val="16"/>
              </w:rPr>
            </w:pPr>
            <w:r w:rsidRPr="00E42A9C">
              <w:rPr>
                <w:sz w:val="16"/>
                <w:szCs w:val="16"/>
              </w:rPr>
              <w:t>5 000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19</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За работу с </w:t>
            </w:r>
            <w:proofErr w:type="spellStart"/>
            <w:r w:rsidRPr="00E42A9C">
              <w:rPr>
                <w:sz w:val="16"/>
                <w:szCs w:val="16"/>
              </w:rPr>
              <w:t>госпабликами</w:t>
            </w:r>
            <w:proofErr w:type="spellEnd"/>
            <w:r w:rsidRPr="00E42A9C">
              <w:rPr>
                <w:sz w:val="16"/>
                <w:szCs w:val="16"/>
              </w:rPr>
              <w:t xml:space="preserve">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 xml:space="preserve">не менее </w:t>
            </w:r>
          </w:p>
          <w:p w:rsidR="0052126F" w:rsidRPr="00E42A9C" w:rsidRDefault="0052126F" w:rsidP="00E42A9C">
            <w:pPr>
              <w:jc w:val="both"/>
              <w:rPr>
                <w:sz w:val="16"/>
                <w:szCs w:val="16"/>
              </w:rPr>
            </w:pPr>
            <w:r w:rsidRPr="00E42A9C">
              <w:rPr>
                <w:sz w:val="16"/>
                <w:szCs w:val="16"/>
              </w:rPr>
              <w:t>1 500</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20</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Завыполнений функций сопровождающего при подвозе</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350 руб. в час</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21</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190 руб. в час</w:t>
            </w:r>
          </w:p>
        </w:tc>
      </w:tr>
      <w:tr w:rsidR="00E42A9C" w:rsidRPr="00E42A9C" w:rsidTr="00E42A9C">
        <w:trPr>
          <w:jc w:val="center"/>
        </w:trPr>
        <w:tc>
          <w:tcPr>
            <w:tcW w:w="643" w:type="dxa"/>
            <w:tcBorders>
              <w:top w:val="single" w:sz="4" w:space="0" w:color="000000"/>
              <w:left w:val="single" w:sz="4" w:space="0" w:color="000000"/>
              <w:bottom w:val="single" w:sz="4" w:space="0" w:color="000000"/>
            </w:tcBorders>
            <w:vAlign w:val="center"/>
          </w:tcPr>
          <w:p w:rsidR="0052126F" w:rsidRPr="00E42A9C" w:rsidRDefault="0052126F" w:rsidP="00E42A9C">
            <w:pPr>
              <w:jc w:val="both"/>
              <w:rPr>
                <w:sz w:val="16"/>
                <w:szCs w:val="16"/>
              </w:rPr>
            </w:pPr>
            <w:r w:rsidRPr="00E42A9C">
              <w:rPr>
                <w:sz w:val="16"/>
                <w:szCs w:val="16"/>
              </w:rPr>
              <w:t>22</w:t>
            </w:r>
          </w:p>
        </w:tc>
        <w:tc>
          <w:tcPr>
            <w:tcW w:w="8059" w:type="dxa"/>
            <w:tcBorders>
              <w:top w:val="single" w:sz="4" w:space="0" w:color="000000"/>
              <w:left w:val="single" w:sz="4" w:space="0" w:color="000000"/>
              <w:bottom w:val="single" w:sz="4" w:space="0" w:color="000000"/>
            </w:tcBorders>
          </w:tcPr>
          <w:p w:rsidR="0052126F" w:rsidRPr="00E42A9C" w:rsidRDefault="0052126F" w:rsidP="00E42A9C">
            <w:pPr>
              <w:jc w:val="both"/>
              <w:rPr>
                <w:sz w:val="16"/>
                <w:szCs w:val="16"/>
              </w:rPr>
            </w:pPr>
            <w:r w:rsidRPr="00E42A9C">
              <w:rPr>
                <w:sz w:val="16"/>
                <w:szCs w:val="16"/>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E42A9C">
              <w:rPr>
                <w:sz w:val="16"/>
                <w:szCs w:val="16"/>
              </w:rPr>
              <w:t>Бунакова</w:t>
            </w:r>
            <w:proofErr w:type="spellEnd"/>
            <w:r w:rsidRPr="00E42A9C">
              <w:rPr>
                <w:sz w:val="16"/>
                <w:szCs w:val="16"/>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52126F" w:rsidRPr="00E42A9C" w:rsidRDefault="0052126F" w:rsidP="00E42A9C">
            <w:pPr>
              <w:jc w:val="both"/>
              <w:rPr>
                <w:sz w:val="16"/>
                <w:szCs w:val="16"/>
              </w:rPr>
            </w:pPr>
            <w:r w:rsidRPr="00E42A9C">
              <w:rPr>
                <w:sz w:val="16"/>
                <w:szCs w:val="16"/>
              </w:rPr>
              <w:t>350 руб. в час.</w:t>
            </w:r>
          </w:p>
        </w:tc>
      </w:tr>
    </w:tbl>
    <w:p w:rsidR="0052126F" w:rsidRPr="00E42A9C" w:rsidRDefault="0052126F" w:rsidP="00E42A9C">
      <w:pPr>
        <w:ind w:firstLine="709"/>
        <w:jc w:val="both"/>
        <w:rPr>
          <w:sz w:val="16"/>
          <w:szCs w:val="16"/>
        </w:rPr>
      </w:pP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13</w:t>
      </w:r>
      <w:r w:rsidRPr="00E42A9C">
        <w:rPr>
          <w:sz w:val="16"/>
          <w:szCs w:val="16"/>
        </w:rPr>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14</w:t>
      </w:r>
      <w:r w:rsidRPr="00E42A9C">
        <w:rPr>
          <w:sz w:val="16"/>
          <w:szCs w:val="16"/>
        </w:rPr>
        <w:t>Устанавливается учителю «Ресурсного класса»);</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15</w:t>
      </w:r>
      <w:r w:rsidRPr="00E42A9C">
        <w:rPr>
          <w:sz w:val="16"/>
          <w:szCs w:val="16"/>
        </w:rPr>
        <w:t>Устанавливается педагогу-психологу «Ресурсного класса»);</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16</w:t>
      </w:r>
      <w:r w:rsidRPr="00E42A9C">
        <w:rPr>
          <w:sz w:val="16"/>
          <w:szCs w:val="16"/>
        </w:rPr>
        <w:t>За один час участия в следственных действиях);</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17</w:t>
      </w:r>
      <w:r w:rsidRPr="00E42A9C">
        <w:rPr>
          <w:sz w:val="16"/>
          <w:szCs w:val="16"/>
        </w:rPr>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p w:rsidR="0052126F" w:rsidRPr="00E42A9C" w:rsidRDefault="0052126F" w:rsidP="00E42A9C">
      <w:pPr>
        <w:ind w:firstLine="709"/>
        <w:jc w:val="both"/>
        <w:rPr>
          <w:sz w:val="16"/>
          <w:szCs w:val="16"/>
        </w:rPr>
      </w:pPr>
      <w:r w:rsidRPr="00E42A9C">
        <w:rPr>
          <w:sz w:val="16"/>
          <w:szCs w:val="16"/>
        </w:rPr>
        <w:t>Педагогическим работникам, имеющим квалификационную категорию «педагог-методист», «педагог-наставник», приказом руководителя учреждения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52126F" w:rsidRPr="00E42A9C" w:rsidRDefault="0052126F" w:rsidP="00E42A9C">
      <w:pPr>
        <w:ind w:firstLine="709"/>
        <w:jc w:val="both"/>
        <w:rPr>
          <w:sz w:val="16"/>
          <w:szCs w:val="16"/>
        </w:rPr>
      </w:pPr>
      <w:r w:rsidRPr="00E42A9C">
        <w:rPr>
          <w:sz w:val="16"/>
          <w:szCs w:val="16"/>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9.</w:t>
      </w:r>
    </w:p>
    <w:p w:rsidR="0052126F" w:rsidRPr="00E42A9C" w:rsidRDefault="0052126F" w:rsidP="00E42A9C">
      <w:pPr>
        <w:ind w:firstLine="709"/>
        <w:jc w:val="both"/>
        <w:rPr>
          <w:sz w:val="16"/>
          <w:szCs w:val="16"/>
        </w:rPr>
      </w:pPr>
      <w:r w:rsidRPr="00E42A9C">
        <w:rPr>
          <w:sz w:val="16"/>
          <w:szCs w:val="16"/>
        </w:rPr>
        <w:t>Таблица 9.</w:t>
      </w:r>
    </w:p>
    <w:p w:rsidR="0052126F" w:rsidRPr="00E42A9C" w:rsidRDefault="0052126F" w:rsidP="00E42A9C">
      <w:pPr>
        <w:ind w:firstLine="709"/>
        <w:jc w:val="both"/>
        <w:rPr>
          <w:sz w:val="16"/>
          <w:szCs w:val="16"/>
        </w:rPr>
      </w:pPr>
      <w:r w:rsidRPr="00E42A9C">
        <w:rPr>
          <w:sz w:val="16"/>
          <w:szCs w:val="16"/>
        </w:rPr>
        <w:t>Перечень компенсационных выплат региональным методистам</w:t>
      </w:r>
    </w:p>
    <w:p w:rsidR="0052126F" w:rsidRPr="00E42A9C" w:rsidRDefault="0052126F" w:rsidP="00E42A9C">
      <w:pPr>
        <w:ind w:firstLine="709"/>
        <w:jc w:val="both"/>
        <w:rPr>
          <w:sz w:val="16"/>
          <w:szCs w:val="16"/>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4491"/>
        <w:gridCol w:w="3679"/>
        <w:gridCol w:w="1540"/>
        <w:gridCol w:w="10"/>
      </w:tblGrid>
      <w:tr w:rsidR="0052126F" w:rsidRPr="00E42A9C" w:rsidTr="0052126F">
        <w:trPr>
          <w:gridAfter w:val="1"/>
          <w:wAfter w:w="10" w:type="dxa"/>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 xml:space="preserve">№ </w:t>
            </w:r>
            <w:proofErr w:type="gramStart"/>
            <w:r w:rsidRPr="00E42A9C">
              <w:rPr>
                <w:sz w:val="16"/>
                <w:szCs w:val="16"/>
              </w:rPr>
              <w:t>п</w:t>
            </w:r>
            <w:proofErr w:type="gramEnd"/>
            <w:r w:rsidRPr="00E42A9C">
              <w:rPr>
                <w:sz w:val="16"/>
                <w:szCs w:val="16"/>
              </w:rPr>
              <w:t>/п</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Показатель</w:t>
            </w:r>
          </w:p>
        </w:tc>
        <w:tc>
          <w:tcPr>
            <w:tcW w:w="3679" w:type="dxa"/>
            <w:shd w:val="clear" w:color="auto" w:fill="auto"/>
            <w:vAlign w:val="center"/>
          </w:tcPr>
          <w:p w:rsidR="0052126F" w:rsidRPr="00E42A9C" w:rsidRDefault="0052126F" w:rsidP="00E42A9C">
            <w:pPr>
              <w:jc w:val="both"/>
              <w:rPr>
                <w:sz w:val="16"/>
                <w:szCs w:val="16"/>
              </w:rPr>
            </w:pPr>
            <w:r w:rsidRPr="00E42A9C">
              <w:rPr>
                <w:sz w:val="16"/>
                <w:szCs w:val="16"/>
              </w:rPr>
              <w:t>Единица измерения</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Минимальное значение показателя, руб.</w:t>
            </w:r>
          </w:p>
        </w:tc>
      </w:tr>
      <w:tr w:rsidR="0052126F" w:rsidRPr="00E42A9C" w:rsidTr="0052126F">
        <w:trPr>
          <w:jc w:val="center"/>
        </w:trPr>
        <w:tc>
          <w:tcPr>
            <w:tcW w:w="10334" w:type="dxa"/>
            <w:gridSpan w:val="5"/>
            <w:shd w:val="clear" w:color="auto" w:fill="auto"/>
            <w:vAlign w:val="center"/>
          </w:tcPr>
          <w:p w:rsidR="0052126F" w:rsidRPr="00E42A9C" w:rsidRDefault="0052126F" w:rsidP="00E42A9C">
            <w:pPr>
              <w:jc w:val="both"/>
              <w:rPr>
                <w:sz w:val="16"/>
                <w:szCs w:val="16"/>
                <w:vertAlign w:val="superscript"/>
              </w:rPr>
            </w:pPr>
            <w:r w:rsidRPr="00E42A9C">
              <w:rPr>
                <w:sz w:val="16"/>
                <w:szCs w:val="16"/>
              </w:rPr>
              <w:t>Инвариантная часть</w:t>
            </w:r>
            <w:r w:rsidRPr="00E42A9C">
              <w:rPr>
                <w:sz w:val="16"/>
                <w:szCs w:val="16"/>
                <w:vertAlign w:val="superscript"/>
              </w:rPr>
              <w:t>18</w:t>
            </w:r>
          </w:p>
        </w:tc>
      </w:tr>
      <w:tr w:rsidR="0052126F" w:rsidRPr="00E42A9C" w:rsidTr="0052126F">
        <w:trPr>
          <w:gridAfter w:val="1"/>
          <w:wAfter w:w="10" w:type="dxa"/>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1.1</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Посещение занятий, подготовка адресных рекомендаций педагогу при реализации ИОМ, в т.ч. через цифровой кабинет</w:t>
            </w:r>
          </w:p>
        </w:tc>
        <w:tc>
          <w:tcPr>
            <w:tcW w:w="3679" w:type="dxa"/>
            <w:shd w:val="clear" w:color="auto" w:fill="auto"/>
            <w:vAlign w:val="center"/>
          </w:tcPr>
          <w:p w:rsidR="0052126F" w:rsidRPr="00E42A9C" w:rsidRDefault="0052126F" w:rsidP="00E42A9C">
            <w:pPr>
              <w:jc w:val="both"/>
              <w:rPr>
                <w:sz w:val="16"/>
                <w:szCs w:val="16"/>
              </w:rPr>
            </w:pPr>
            <w:r w:rsidRPr="00E42A9C">
              <w:rPr>
                <w:sz w:val="16"/>
                <w:szCs w:val="16"/>
              </w:rPr>
              <w:t>не менее 4-х занятий в мес.</w:t>
            </w:r>
          </w:p>
        </w:tc>
        <w:tc>
          <w:tcPr>
            <w:tcW w:w="1540" w:type="dxa"/>
            <w:vMerge w:val="restart"/>
            <w:shd w:val="clear" w:color="auto" w:fill="auto"/>
            <w:vAlign w:val="center"/>
          </w:tcPr>
          <w:p w:rsidR="0052126F" w:rsidRPr="00E42A9C" w:rsidRDefault="0052126F" w:rsidP="00E42A9C">
            <w:pPr>
              <w:jc w:val="both"/>
              <w:rPr>
                <w:sz w:val="16"/>
                <w:szCs w:val="16"/>
              </w:rPr>
            </w:pPr>
            <w:r w:rsidRPr="00E42A9C">
              <w:rPr>
                <w:sz w:val="16"/>
                <w:szCs w:val="16"/>
              </w:rPr>
              <w:t>5 000 ежемесячно</w:t>
            </w:r>
          </w:p>
        </w:tc>
      </w:tr>
      <w:tr w:rsidR="0052126F" w:rsidRPr="00E42A9C" w:rsidTr="0052126F">
        <w:trPr>
          <w:gridAfter w:val="1"/>
          <w:wAfter w:w="10" w:type="dxa"/>
          <w:trHeight w:val="400"/>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1.2</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Проведение открытых занятий, мастер-классов и т.д.</w:t>
            </w:r>
          </w:p>
        </w:tc>
        <w:tc>
          <w:tcPr>
            <w:tcW w:w="3679" w:type="dxa"/>
            <w:shd w:val="clear" w:color="auto" w:fill="auto"/>
          </w:tcPr>
          <w:p w:rsidR="0052126F" w:rsidRPr="00E42A9C" w:rsidRDefault="0052126F" w:rsidP="00E42A9C">
            <w:pPr>
              <w:jc w:val="both"/>
              <w:rPr>
                <w:sz w:val="16"/>
                <w:szCs w:val="16"/>
                <w:vertAlign w:val="superscript"/>
              </w:rPr>
            </w:pPr>
            <w:r w:rsidRPr="00E42A9C">
              <w:rPr>
                <w:sz w:val="16"/>
                <w:szCs w:val="16"/>
              </w:rPr>
              <w:t>не менее 1-го занятия  в мес.</w:t>
            </w:r>
            <w:r w:rsidRPr="00E42A9C">
              <w:rPr>
                <w:sz w:val="16"/>
                <w:szCs w:val="16"/>
                <w:vertAlign w:val="superscript"/>
              </w:rPr>
              <w:t>19</w:t>
            </w:r>
          </w:p>
        </w:tc>
        <w:tc>
          <w:tcPr>
            <w:tcW w:w="1540" w:type="dxa"/>
            <w:vMerge/>
            <w:shd w:val="clear" w:color="auto" w:fill="auto"/>
            <w:vAlign w:val="center"/>
          </w:tcPr>
          <w:p w:rsidR="0052126F" w:rsidRPr="00E42A9C" w:rsidRDefault="0052126F" w:rsidP="00E42A9C">
            <w:pPr>
              <w:jc w:val="both"/>
              <w:rPr>
                <w:sz w:val="16"/>
                <w:szCs w:val="16"/>
              </w:rPr>
            </w:pPr>
          </w:p>
        </w:tc>
      </w:tr>
      <w:tr w:rsidR="0052126F" w:rsidRPr="00E42A9C" w:rsidTr="0052126F">
        <w:trPr>
          <w:jc w:val="center"/>
        </w:trPr>
        <w:tc>
          <w:tcPr>
            <w:tcW w:w="10334" w:type="dxa"/>
            <w:gridSpan w:val="5"/>
            <w:shd w:val="clear" w:color="auto" w:fill="auto"/>
            <w:vAlign w:val="center"/>
          </w:tcPr>
          <w:p w:rsidR="0052126F" w:rsidRPr="00E42A9C" w:rsidRDefault="0052126F" w:rsidP="00E42A9C">
            <w:pPr>
              <w:jc w:val="both"/>
              <w:rPr>
                <w:sz w:val="16"/>
                <w:szCs w:val="16"/>
              </w:rPr>
            </w:pPr>
            <w:r w:rsidRPr="00E42A9C">
              <w:rPr>
                <w:sz w:val="16"/>
                <w:szCs w:val="16"/>
              </w:rPr>
              <w:t>Вариативная часть</w:t>
            </w:r>
          </w:p>
        </w:tc>
      </w:tr>
      <w:tr w:rsidR="0052126F" w:rsidRPr="00E42A9C" w:rsidTr="0052126F">
        <w:trPr>
          <w:trHeight w:val="368"/>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2.</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 xml:space="preserve">Экспертно-аналитическая деятельность: </w:t>
            </w:r>
          </w:p>
        </w:tc>
        <w:tc>
          <w:tcPr>
            <w:tcW w:w="5229" w:type="dxa"/>
            <w:gridSpan w:val="3"/>
            <w:shd w:val="clear" w:color="auto" w:fill="auto"/>
          </w:tcPr>
          <w:p w:rsidR="0052126F" w:rsidRPr="00E42A9C" w:rsidRDefault="0052126F" w:rsidP="00E42A9C">
            <w:pPr>
              <w:jc w:val="both"/>
              <w:rPr>
                <w:sz w:val="16"/>
                <w:szCs w:val="16"/>
              </w:rPr>
            </w:pPr>
          </w:p>
        </w:tc>
      </w:tr>
      <w:tr w:rsidR="0052126F" w:rsidRPr="00E42A9C" w:rsidTr="0052126F">
        <w:trPr>
          <w:gridAfter w:val="1"/>
          <w:wAfter w:w="10" w:type="dxa"/>
          <w:trHeight w:val="503"/>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2.1.</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участие в работе предметных комиссий по подготовке материалов САО (статистико-аналитический отчет)</w:t>
            </w:r>
          </w:p>
        </w:tc>
        <w:tc>
          <w:tcPr>
            <w:tcW w:w="3679" w:type="dxa"/>
            <w:shd w:val="clear" w:color="auto" w:fill="auto"/>
          </w:tcPr>
          <w:p w:rsidR="0052126F" w:rsidRPr="00E42A9C" w:rsidRDefault="0052126F" w:rsidP="00E42A9C">
            <w:pPr>
              <w:jc w:val="both"/>
              <w:rPr>
                <w:sz w:val="16"/>
                <w:szCs w:val="16"/>
              </w:rPr>
            </w:pPr>
            <w:r w:rsidRPr="00E42A9C">
              <w:rPr>
                <w:sz w:val="16"/>
                <w:szCs w:val="16"/>
              </w:rPr>
              <w:t>Приказ министерства образования Воронежской области</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10 000</w:t>
            </w:r>
          </w:p>
        </w:tc>
      </w:tr>
      <w:tr w:rsidR="0052126F" w:rsidRPr="00E42A9C" w:rsidTr="0052126F">
        <w:trPr>
          <w:gridAfter w:val="1"/>
          <w:wAfter w:w="10" w:type="dxa"/>
          <w:trHeight w:val="645"/>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2.2.</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 xml:space="preserve">работа в качестве эксперта, члена жюри (межмуниципальный уровень, региональный уровень) </w:t>
            </w:r>
          </w:p>
        </w:tc>
        <w:tc>
          <w:tcPr>
            <w:tcW w:w="3679" w:type="dxa"/>
            <w:shd w:val="clear" w:color="auto" w:fill="auto"/>
          </w:tcPr>
          <w:p w:rsidR="0052126F" w:rsidRPr="00E42A9C" w:rsidRDefault="0052126F" w:rsidP="00E42A9C">
            <w:pPr>
              <w:jc w:val="both"/>
              <w:rPr>
                <w:sz w:val="16"/>
                <w:szCs w:val="16"/>
              </w:rPr>
            </w:pPr>
            <w:r w:rsidRPr="00E42A9C">
              <w:rPr>
                <w:sz w:val="16"/>
                <w:szCs w:val="16"/>
              </w:rPr>
              <w:t xml:space="preserve">Приказ министерства образования Воронежской области и (или) регионального оператора </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400 руб. за час</w:t>
            </w:r>
          </w:p>
        </w:tc>
      </w:tr>
      <w:tr w:rsidR="008C0ADA" w:rsidRPr="00E42A9C" w:rsidTr="0052126F">
        <w:trPr>
          <w:gridAfter w:val="1"/>
          <w:wAfter w:w="10" w:type="dxa"/>
          <w:jc w:val="center"/>
        </w:trPr>
        <w:tc>
          <w:tcPr>
            <w:tcW w:w="614" w:type="dxa"/>
            <w:vMerge w:val="restart"/>
            <w:shd w:val="clear" w:color="auto" w:fill="auto"/>
            <w:vAlign w:val="center"/>
          </w:tcPr>
          <w:p w:rsidR="0052126F" w:rsidRPr="00E42A9C" w:rsidRDefault="0052126F" w:rsidP="00E42A9C">
            <w:pPr>
              <w:jc w:val="both"/>
              <w:rPr>
                <w:sz w:val="16"/>
                <w:szCs w:val="16"/>
              </w:rPr>
            </w:pPr>
            <w:r w:rsidRPr="00E42A9C">
              <w:rPr>
                <w:sz w:val="16"/>
                <w:szCs w:val="16"/>
              </w:rPr>
              <w:t>3.</w:t>
            </w:r>
          </w:p>
        </w:tc>
        <w:tc>
          <w:tcPr>
            <w:tcW w:w="4491" w:type="dxa"/>
            <w:vMerge w:val="restart"/>
            <w:shd w:val="clear" w:color="auto" w:fill="auto"/>
            <w:vAlign w:val="center"/>
          </w:tcPr>
          <w:p w:rsidR="0052126F" w:rsidRPr="00E42A9C" w:rsidRDefault="0052126F" w:rsidP="00E42A9C">
            <w:pPr>
              <w:jc w:val="both"/>
              <w:rPr>
                <w:sz w:val="16"/>
                <w:szCs w:val="16"/>
              </w:rPr>
            </w:pPr>
            <w:r w:rsidRPr="00E42A9C">
              <w:rPr>
                <w:sz w:val="16"/>
                <w:szCs w:val="16"/>
              </w:rPr>
              <w:t>Выступление на конференциях, семинарах и т.д.</w:t>
            </w:r>
          </w:p>
        </w:tc>
        <w:tc>
          <w:tcPr>
            <w:tcW w:w="3679" w:type="dxa"/>
            <w:shd w:val="clear" w:color="auto" w:fill="auto"/>
          </w:tcPr>
          <w:p w:rsidR="0052126F" w:rsidRPr="00E42A9C" w:rsidRDefault="0052126F" w:rsidP="00E42A9C">
            <w:pPr>
              <w:jc w:val="both"/>
              <w:rPr>
                <w:sz w:val="16"/>
                <w:szCs w:val="16"/>
              </w:rPr>
            </w:pPr>
            <w:r w:rsidRPr="00E42A9C">
              <w:rPr>
                <w:sz w:val="16"/>
                <w:szCs w:val="16"/>
              </w:rPr>
              <w:t>Межмуниципальный уровень (приказ регионального оператора)</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 xml:space="preserve">2 000 </w:t>
            </w:r>
          </w:p>
        </w:tc>
      </w:tr>
      <w:tr w:rsidR="008C0ADA" w:rsidRPr="00E42A9C" w:rsidTr="0052126F">
        <w:trPr>
          <w:gridAfter w:val="1"/>
          <w:wAfter w:w="10" w:type="dxa"/>
          <w:jc w:val="center"/>
        </w:trPr>
        <w:tc>
          <w:tcPr>
            <w:tcW w:w="614" w:type="dxa"/>
            <w:vMerge/>
            <w:shd w:val="clear" w:color="auto" w:fill="auto"/>
            <w:vAlign w:val="center"/>
          </w:tcPr>
          <w:p w:rsidR="0052126F" w:rsidRPr="00E42A9C" w:rsidRDefault="0052126F" w:rsidP="00E42A9C">
            <w:pPr>
              <w:jc w:val="both"/>
              <w:rPr>
                <w:sz w:val="16"/>
                <w:szCs w:val="16"/>
              </w:rPr>
            </w:pPr>
          </w:p>
        </w:tc>
        <w:tc>
          <w:tcPr>
            <w:tcW w:w="4491" w:type="dxa"/>
            <w:vMerge/>
            <w:shd w:val="clear" w:color="auto" w:fill="auto"/>
            <w:vAlign w:val="center"/>
          </w:tcPr>
          <w:p w:rsidR="0052126F" w:rsidRPr="00E42A9C" w:rsidRDefault="0052126F" w:rsidP="00E42A9C">
            <w:pPr>
              <w:jc w:val="both"/>
              <w:rPr>
                <w:sz w:val="16"/>
                <w:szCs w:val="16"/>
              </w:rPr>
            </w:pPr>
          </w:p>
        </w:tc>
        <w:tc>
          <w:tcPr>
            <w:tcW w:w="3679" w:type="dxa"/>
            <w:shd w:val="clear" w:color="auto" w:fill="auto"/>
          </w:tcPr>
          <w:p w:rsidR="0052126F" w:rsidRPr="00E42A9C" w:rsidRDefault="0052126F" w:rsidP="00E42A9C">
            <w:pPr>
              <w:jc w:val="both"/>
              <w:rPr>
                <w:sz w:val="16"/>
                <w:szCs w:val="16"/>
              </w:rPr>
            </w:pPr>
            <w:r w:rsidRPr="00E42A9C">
              <w:rPr>
                <w:sz w:val="16"/>
                <w:szCs w:val="16"/>
              </w:rPr>
              <w:t>Региональный уровень (приказ регионального оператора)</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 xml:space="preserve">3 000 </w:t>
            </w:r>
          </w:p>
        </w:tc>
      </w:tr>
      <w:tr w:rsidR="0052126F" w:rsidRPr="00E42A9C" w:rsidTr="0052126F">
        <w:trPr>
          <w:gridAfter w:val="1"/>
          <w:wAfter w:w="10" w:type="dxa"/>
          <w:jc w:val="center"/>
        </w:trPr>
        <w:tc>
          <w:tcPr>
            <w:tcW w:w="614" w:type="dxa"/>
            <w:vMerge/>
            <w:shd w:val="clear" w:color="auto" w:fill="auto"/>
            <w:vAlign w:val="center"/>
          </w:tcPr>
          <w:p w:rsidR="0052126F" w:rsidRPr="00E42A9C" w:rsidRDefault="0052126F" w:rsidP="00E42A9C">
            <w:pPr>
              <w:jc w:val="both"/>
              <w:rPr>
                <w:sz w:val="16"/>
                <w:szCs w:val="16"/>
              </w:rPr>
            </w:pPr>
          </w:p>
        </w:tc>
        <w:tc>
          <w:tcPr>
            <w:tcW w:w="4491" w:type="dxa"/>
            <w:vMerge/>
            <w:shd w:val="clear" w:color="auto" w:fill="auto"/>
            <w:vAlign w:val="center"/>
          </w:tcPr>
          <w:p w:rsidR="0052126F" w:rsidRPr="00E42A9C" w:rsidRDefault="0052126F" w:rsidP="00E42A9C">
            <w:pPr>
              <w:jc w:val="both"/>
              <w:rPr>
                <w:sz w:val="16"/>
                <w:szCs w:val="16"/>
              </w:rPr>
            </w:pPr>
          </w:p>
        </w:tc>
        <w:tc>
          <w:tcPr>
            <w:tcW w:w="3679" w:type="dxa"/>
            <w:shd w:val="clear" w:color="auto" w:fill="auto"/>
          </w:tcPr>
          <w:p w:rsidR="0052126F" w:rsidRPr="00E42A9C" w:rsidRDefault="0052126F" w:rsidP="00E42A9C">
            <w:pPr>
              <w:jc w:val="both"/>
              <w:rPr>
                <w:sz w:val="16"/>
                <w:szCs w:val="16"/>
              </w:rPr>
            </w:pPr>
            <w:r w:rsidRPr="00E42A9C">
              <w:rPr>
                <w:sz w:val="16"/>
                <w:szCs w:val="16"/>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5 000</w:t>
            </w:r>
          </w:p>
        </w:tc>
      </w:tr>
      <w:tr w:rsidR="008C0ADA" w:rsidRPr="00E42A9C" w:rsidTr="0052126F">
        <w:trPr>
          <w:gridAfter w:val="1"/>
          <w:wAfter w:w="10" w:type="dxa"/>
          <w:jc w:val="center"/>
        </w:trPr>
        <w:tc>
          <w:tcPr>
            <w:tcW w:w="614" w:type="dxa"/>
            <w:vMerge w:val="restart"/>
            <w:shd w:val="clear" w:color="auto" w:fill="auto"/>
            <w:vAlign w:val="center"/>
          </w:tcPr>
          <w:p w:rsidR="0052126F" w:rsidRPr="00E42A9C" w:rsidRDefault="0052126F" w:rsidP="00E42A9C">
            <w:pPr>
              <w:jc w:val="both"/>
              <w:rPr>
                <w:sz w:val="16"/>
                <w:szCs w:val="16"/>
              </w:rPr>
            </w:pPr>
            <w:r w:rsidRPr="00E42A9C">
              <w:rPr>
                <w:sz w:val="16"/>
                <w:szCs w:val="16"/>
              </w:rPr>
              <w:t>4.</w:t>
            </w:r>
          </w:p>
        </w:tc>
        <w:tc>
          <w:tcPr>
            <w:tcW w:w="4491" w:type="dxa"/>
            <w:vMerge w:val="restart"/>
            <w:shd w:val="clear" w:color="auto" w:fill="auto"/>
            <w:vAlign w:val="center"/>
          </w:tcPr>
          <w:p w:rsidR="0052126F" w:rsidRPr="00E42A9C" w:rsidRDefault="0052126F" w:rsidP="00E42A9C">
            <w:pPr>
              <w:jc w:val="both"/>
              <w:rPr>
                <w:sz w:val="16"/>
                <w:szCs w:val="16"/>
              </w:rPr>
            </w:pPr>
            <w:r w:rsidRPr="00E42A9C">
              <w:rPr>
                <w:sz w:val="16"/>
                <w:szCs w:val="16"/>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679" w:type="dxa"/>
            <w:shd w:val="clear" w:color="auto" w:fill="auto"/>
          </w:tcPr>
          <w:p w:rsidR="0052126F" w:rsidRPr="00E42A9C" w:rsidRDefault="0052126F" w:rsidP="00E42A9C">
            <w:pPr>
              <w:jc w:val="both"/>
              <w:rPr>
                <w:sz w:val="16"/>
                <w:szCs w:val="16"/>
              </w:rPr>
            </w:pPr>
            <w:r w:rsidRPr="00E42A9C">
              <w:rPr>
                <w:sz w:val="16"/>
                <w:szCs w:val="16"/>
              </w:rPr>
              <w:t>Региональный уровень (приказ регионального оператора конкурса)</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 xml:space="preserve">10 000 </w:t>
            </w:r>
          </w:p>
        </w:tc>
      </w:tr>
      <w:tr w:rsidR="0052126F" w:rsidRPr="00E42A9C" w:rsidTr="0052126F">
        <w:trPr>
          <w:gridAfter w:val="1"/>
          <w:wAfter w:w="10" w:type="dxa"/>
          <w:jc w:val="center"/>
        </w:trPr>
        <w:tc>
          <w:tcPr>
            <w:tcW w:w="614" w:type="dxa"/>
            <w:vMerge/>
            <w:shd w:val="clear" w:color="auto" w:fill="auto"/>
            <w:vAlign w:val="center"/>
          </w:tcPr>
          <w:p w:rsidR="0052126F" w:rsidRPr="00E42A9C" w:rsidRDefault="0052126F" w:rsidP="00E42A9C">
            <w:pPr>
              <w:jc w:val="both"/>
              <w:rPr>
                <w:sz w:val="16"/>
                <w:szCs w:val="16"/>
              </w:rPr>
            </w:pPr>
          </w:p>
        </w:tc>
        <w:tc>
          <w:tcPr>
            <w:tcW w:w="4491" w:type="dxa"/>
            <w:vMerge/>
            <w:shd w:val="clear" w:color="auto" w:fill="auto"/>
            <w:vAlign w:val="center"/>
          </w:tcPr>
          <w:p w:rsidR="0052126F" w:rsidRPr="00E42A9C" w:rsidRDefault="0052126F" w:rsidP="00E42A9C">
            <w:pPr>
              <w:jc w:val="both"/>
              <w:rPr>
                <w:sz w:val="16"/>
                <w:szCs w:val="16"/>
              </w:rPr>
            </w:pPr>
          </w:p>
        </w:tc>
        <w:tc>
          <w:tcPr>
            <w:tcW w:w="3679" w:type="dxa"/>
            <w:shd w:val="clear" w:color="auto" w:fill="auto"/>
          </w:tcPr>
          <w:p w:rsidR="0052126F" w:rsidRPr="00E42A9C" w:rsidRDefault="0052126F" w:rsidP="00E42A9C">
            <w:pPr>
              <w:jc w:val="both"/>
              <w:rPr>
                <w:sz w:val="16"/>
                <w:szCs w:val="16"/>
              </w:rPr>
            </w:pPr>
            <w:r w:rsidRPr="00E42A9C">
              <w:rPr>
                <w:sz w:val="16"/>
                <w:szCs w:val="16"/>
              </w:rPr>
              <w:t>Всероссийский уровень (приказ министерства образования Воронежской области)</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 xml:space="preserve">20 000 </w:t>
            </w:r>
          </w:p>
        </w:tc>
      </w:tr>
      <w:tr w:rsidR="0052126F" w:rsidRPr="00E42A9C" w:rsidTr="0052126F">
        <w:trPr>
          <w:gridAfter w:val="1"/>
          <w:wAfter w:w="10" w:type="dxa"/>
          <w:jc w:val="center"/>
        </w:trPr>
        <w:tc>
          <w:tcPr>
            <w:tcW w:w="614" w:type="dxa"/>
            <w:tcBorders>
              <w:bottom w:val="single" w:sz="4" w:space="0" w:color="auto"/>
            </w:tcBorders>
            <w:shd w:val="clear" w:color="auto" w:fill="auto"/>
            <w:vAlign w:val="center"/>
          </w:tcPr>
          <w:p w:rsidR="0052126F" w:rsidRPr="00E42A9C" w:rsidRDefault="0052126F" w:rsidP="00E42A9C">
            <w:pPr>
              <w:jc w:val="both"/>
              <w:rPr>
                <w:sz w:val="16"/>
                <w:szCs w:val="16"/>
              </w:rPr>
            </w:pPr>
            <w:r w:rsidRPr="00E42A9C">
              <w:rPr>
                <w:sz w:val="16"/>
                <w:szCs w:val="16"/>
              </w:rPr>
              <w:t>5.</w:t>
            </w:r>
          </w:p>
        </w:tc>
        <w:tc>
          <w:tcPr>
            <w:tcW w:w="4491" w:type="dxa"/>
            <w:tcBorders>
              <w:bottom w:val="single" w:sz="4" w:space="0" w:color="auto"/>
            </w:tcBorders>
            <w:shd w:val="clear" w:color="auto" w:fill="auto"/>
            <w:vAlign w:val="center"/>
          </w:tcPr>
          <w:p w:rsidR="0052126F" w:rsidRPr="00E42A9C" w:rsidRDefault="0052126F" w:rsidP="00E42A9C">
            <w:pPr>
              <w:jc w:val="both"/>
              <w:rPr>
                <w:sz w:val="16"/>
                <w:szCs w:val="16"/>
              </w:rPr>
            </w:pPr>
            <w:r w:rsidRPr="00E42A9C">
              <w:rPr>
                <w:sz w:val="16"/>
                <w:szCs w:val="16"/>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shd w:val="clear" w:color="auto" w:fill="auto"/>
            <w:vAlign w:val="center"/>
          </w:tcPr>
          <w:p w:rsidR="0052126F" w:rsidRPr="00E42A9C" w:rsidRDefault="0052126F" w:rsidP="00E42A9C">
            <w:pPr>
              <w:jc w:val="both"/>
              <w:rPr>
                <w:sz w:val="16"/>
                <w:szCs w:val="16"/>
              </w:rPr>
            </w:pPr>
            <w:r w:rsidRPr="00E42A9C">
              <w:rPr>
                <w:sz w:val="16"/>
                <w:szCs w:val="16"/>
              </w:rPr>
              <w:t xml:space="preserve">Приказ регионального оператора </w:t>
            </w:r>
          </w:p>
        </w:tc>
        <w:tc>
          <w:tcPr>
            <w:tcW w:w="1540" w:type="dxa"/>
            <w:tcBorders>
              <w:bottom w:val="single" w:sz="4" w:space="0" w:color="auto"/>
            </w:tcBorders>
            <w:shd w:val="clear" w:color="auto" w:fill="auto"/>
            <w:vAlign w:val="center"/>
          </w:tcPr>
          <w:p w:rsidR="0052126F" w:rsidRPr="00E42A9C" w:rsidRDefault="0052126F" w:rsidP="00E42A9C">
            <w:pPr>
              <w:jc w:val="both"/>
              <w:rPr>
                <w:sz w:val="16"/>
                <w:szCs w:val="16"/>
              </w:rPr>
            </w:pPr>
            <w:r w:rsidRPr="00E42A9C">
              <w:rPr>
                <w:sz w:val="16"/>
                <w:szCs w:val="16"/>
              </w:rPr>
              <w:t>4 000</w:t>
            </w:r>
          </w:p>
        </w:tc>
      </w:tr>
      <w:tr w:rsidR="0052126F" w:rsidRPr="00E42A9C" w:rsidTr="0052126F">
        <w:trPr>
          <w:gridAfter w:val="1"/>
          <w:wAfter w:w="10" w:type="dxa"/>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t>6.</w:t>
            </w:r>
          </w:p>
        </w:tc>
        <w:tc>
          <w:tcPr>
            <w:tcW w:w="4491" w:type="dxa"/>
            <w:shd w:val="clear" w:color="auto" w:fill="auto"/>
            <w:vAlign w:val="center"/>
          </w:tcPr>
          <w:p w:rsidR="0052126F" w:rsidRPr="00E42A9C" w:rsidRDefault="0052126F" w:rsidP="00E42A9C">
            <w:pPr>
              <w:jc w:val="both"/>
              <w:rPr>
                <w:sz w:val="16"/>
                <w:szCs w:val="16"/>
              </w:rPr>
            </w:pPr>
            <w:r w:rsidRPr="00E42A9C">
              <w:rPr>
                <w:sz w:val="16"/>
                <w:szCs w:val="16"/>
              </w:rPr>
              <w:t xml:space="preserve">Руководство региональным профессиональным сообществом педагогов </w:t>
            </w:r>
          </w:p>
        </w:tc>
        <w:tc>
          <w:tcPr>
            <w:tcW w:w="3679" w:type="dxa"/>
            <w:shd w:val="clear" w:color="auto" w:fill="auto"/>
          </w:tcPr>
          <w:p w:rsidR="0052126F" w:rsidRPr="00E42A9C" w:rsidRDefault="0052126F" w:rsidP="00E42A9C">
            <w:pPr>
              <w:jc w:val="both"/>
              <w:rPr>
                <w:sz w:val="16"/>
                <w:szCs w:val="16"/>
              </w:rPr>
            </w:pPr>
            <w:r w:rsidRPr="00E42A9C">
              <w:rPr>
                <w:sz w:val="16"/>
                <w:szCs w:val="16"/>
              </w:rPr>
              <w:t xml:space="preserve">Приказ ВИРО им. Н.Ф. </w:t>
            </w:r>
            <w:proofErr w:type="spellStart"/>
            <w:r w:rsidRPr="00E42A9C">
              <w:rPr>
                <w:sz w:val="16"/>
                <w:szCs w:val="16"/>
              </w:rPr>
              <w:t>Бунакова</w:t>
            </w:r>
            <w:proofErr w:type="spellEnd"/>
            <w:r w:rsidRPr="00E42A9C">
              <w:rPr>
                <w:sz w:val="16"/>
                <w:szCs w:val="16"/>
              </w:rPr>
              <w:t xml:space="preserve"> о руководстве сообществом</w:t>
            </w:r>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4 000</w:t>
            </w:r>
          </w:p>
        </w:tc>
      </w:tr>
      <w:tr w:rsidR="0052126F" w:rsidRPr="00E42A9C" w:rsidTr="0052126F">
        <w:trPr>
          <w:gridAfter w:val="1"/>
          <w:wAfter w:w="10" w:type="dxa"/>
          <w:jc w:val="center"/>
        </w:trPr>
        <w:tc>
          <w:tcPr>
            <w:tcW w:w="614" w:type="dxa"/>
            <w:shd w:val="clear" w:color="auto" w:fill="auto"/>
            <w:vAlign w:val="center"/>
          </w:tcPr>
          <w:p w:rsidR="0052126F" w:rsidRPr="00E42A9C" w:rsidRDefault="0052126F" w:rsidP="00E42A9C">
            <w:pPr>
              <w:jc w:val="both"/>
              <w:rPr>
                <w:sz w:val="16"/>
                <w:szCs w:val="16"/>
              </w:rPr>
            </w:pPr>
            <w:r w:rsidRPr="00E42A9C">
              <w:rPr>
                <w:sz w:val="16"/>
                <w:szCs w:val="16"/>
              </w:rPr>
              <w:lastRenderedPageBreak/>
              <w:t>7.</w:t>
            </w:r>
          </w:p>
        </w:tc>
        <w:tc>
          <w:tcPr>
            <w:tcW w:w="4491" w:type="dxa"/>
            <w:shd w:val="clear" w:color="auto" w:fill="auto"/>
            <w:vAlign w:val="center"/>
          </w:tcPr>
          <w:p w:rsidR="0052126F" w:rsidRPr="00E42A9C" w:rsidRDefault="0052126F" w:rsidP="00E42A9C">
            <w:pPr>
              <w:jc w:val="both"/>
              <w:rPr>
                <w:sz w:val="16"/>
                <w:szCs w:val="16"/>
                <w:vertAlign w:val="superscript"/>
              </w:rPr>
            </w:pPr>
            <w:r w:rsidRPr="00E42A9C">
              <w:rPr>
                <w:sz w:val="16"/>
                <w:szCs w:val="16"/>
              </w:rPr>
              <w:t>Руководство районным методическим объединением (РМО)/межмуниципальным методическим объединением (МММО)</w:t>
            </w:r>
            <w:r w:rsidRPr="00E42A9C">
              <w:rPr>
                <w:sz w:val="16"/>
                <w:szCs w:val="16"/>
                <w:vertAlign w:val="superscript"/>
              </w:rPr>
              <w:t>20</w:t>
            </w:r>
          </w:p>
        </w:tc>
        <w:tc>
          <w:tcPr>
            <w:tcW w:w="3679" w:type="dxa"/>
            <w:shd w:val="clear" w:color="auto" w:fill="auto"/>
          </w:tcPr>
          <w:p w:rsidR="0052126F" w:rsidRPr="00E42A9C" w:rsidRDefault="0052126F" w:rsidP="00E42A9C">
            <w:pPr>
              <w:jc w:val="both"/>
              <w:rPr>
                <w:sz w:val="16"/>
                <w:szCs w:val="16"/>
              </w:rPr>
            </w:pPr>
            <w:r w:rsidRPr="00E42A9C">
              <w:rPr>
                <w:sz w:val="16"/>
                <w:szCs w:val="16"/>
              </w:rPr>
              <w:t xml:space="preserve">Совместный приказ органа местного самоуправления, существующего управление в сфере образования и Приказ ВИРО им. Н.Ф. </w:t>
            </w:r>
            <w:proofErr w:type="spellStart"/>
            <w:r w:rsidRPr="00E42A9C">
              <w:rPr>
                <w:sz w:val="16"/>
                <w:szCs w:val="16"/>
              </w:rPr>
              <w:t>Бунакова</w:t>
            </w:r>
            <w:proofErr w:type="spellEnd"/>
          </w:p>
        </w:tc>
        <w:tc>
          <w:tcPr>
            <w:tcW w:w="1540" w:type="dxa"/>
            <w:shd w:val="clear" w:color="auto" w:fill="auto"/>
            <w:vAlign w:val="center"/>
          </w:tcPr>
          <w:p w:rsidR="0052126F" w:rsidRPr="00E42A9C" w:rsidRDefault="0052126F" w:rsidP="00E42A9C">
            <w:pPr>
              <w:jc w:val="both"/>
              <w:rPr>
                <w:sz w:val="16"/>
                <w:szCs w:val="16"/>
              </w:rPr>
            </w:pPr>
            <w:r w:rsidRPr="00E42A9C">
              <w:rPr>
                <w:sz w:val="16"/>
                <w:szCs w:val="16"/>
              </w:rPr>
              <w:t>4 000 ежемесячно</w:t>
            </w:r>
          </w:p>
        </w:tc>
      </w:tr>
    </w:tbl>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18</w:t>
      </w:r>
      <w:r w:rsidRPr="00E42A9C">
        <w:rPr>
          <w:sz w:val="16"/>
          <w:szCs w:val="16"/>
        </w:rPr>
        <w:t xml:space="preserve">В </w:t>
      </w:r>
      <w:proofErr w:type="gramStart"/>
      <w:r w:rsidRPr="00E42A9C">
        <w:rPr>
          <w:sz w:val="16"/>
          <w:szCs w:val="16"/>
        </w:rPr>
        <w:t>соответствии</w:t>
      </w:r>
      <w:proofErr w:type="gramEnd"/>
      <w:r w:rsidRPr="00E42A9C">
        <w:rPr>
          <w:sz w:val="16"/>
          <w:szCs w:val="16"/>
        </w:rPr>
        <w:t xml:space="preserve"> с техническим заданием регионального оператора);</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19</w:t>
      </w:r>
      <w:r w:rsidRPr="00E42A9C">
        <w:rPr>
          <w:sz w:val="16"/>
          <w:szCs w:val="16"/>
        </w:rPr>
        <w:t xml:space="preserve">При инициативном (согласованном с региональным оператором) </w:t>
      </w:r>
      <w:proofErr w:type="gramStart"/>
      <w:r w:rsidRPr="00E42A9C">
        <w:rPr>
          <w:sz w:val="16"/>
          <w:szCs w:val="16"/>
        </w:rPr>
        <w:t>проведении</w:t>
      </w:r>
      <w:proofErr w:type="gramEnd"/>
      <w:r w:rsidRPr="00E42A9C">
        <w:rPr>
          <w:sz w:val="16"/>
          <w:szCs w:val="16"/>
        </w:rPr>
        <w:t xml:space="preserve"> более одного занятия в месяц оплата производится за каждое занятие (1 000 руб.));</w:t>
      </w:r>
    </w:p>
    <w:p w:rsidR="0052126F" w:rsidRPr="00E42A9C" w:rsidRDefault="0052126F" w:rsidP="00E42A9C">
      <w:pPr>
        <w:ind w:firstLine="709"/>
        <w:jc w:val="both"/>
        <w:rPr>
          <w:sz w:val="16"/>
          <w:szCs w:val="16"/>
        </w:rPr>
      </w:pPr>
      <w:r w:rsidRPr="00E42A9C">
        <w:rPr>
          <w:sz w:val="16"/>
          <w:szCs w:val="16"/>
        </w:rPr>
        <w:t>(</w:t>
      </w:r>
      <w:r w:rsidRPr="00E42A9C">
        <w:rPr>
          <w:sz w:val="16"/>
          <w:szCs w:val="16"/>
          <w:vertAlign w:val="superscript"/>
        </w:rPr>
        <w:t>20</w:t>
      </w:r>
      <w:r w:rsidRPr="00E42A9C">
        <w:rPr>
          <w:sz w:val="16"/>
          <w:szCs w:val="16"/>
        </w:rPr>
        <w:t>в том числе информационное сопровождение (ведение канала, страницы ВК) деятельности (просветительская, методическая и т.д.</w:t>
      </w:r>
      <w:proofErr w:type="gramStart"/>
      <w:r w:rsidRPr="00E42A9C">
        <w:rPr>
          <w:sz w:val="16"/>
          <w:szCs w:val="16"/>
        </w:rPr>
        <w:t>)Р</w:t>
      </w:r>
      <w:proofErr w:type="gramEnd"/>
      <w:r w:rsidRPr="00E42A9C">
        <w:rPr>
          <w:sz w:val="16"/>
          <w:szCs w:val="16"/>
        </w:rPr>
        <w:t>МО, МММО).</w:t>
      </w:r>
    </w:p>
    <w:p w:rsidR="0052126F" w:rsidRPr="00E42A9C" w:rsidRDefault="0052126F" w:rsidP="00E42A9C">
      <w:pPr>
        <w:ind w:firstLine="709"/>
        <w:jc w:val="both"/>
        <w:rPr>
          <w:sz w:val="16"/>
          <w:szCs w:val="16"/>
        </w:rPr>
      </w:pPr>
      <w:r w:rsidRPr="00E42A9C">
        <w:rPr>
          <w:sz w:val="16"/>
          <w:szCs w:val="16"/>
        </w:rPr>
        <w:t>8.5. Педагогическим работникам общеобразовательных учреждений,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52126F" w:rsidRPr="00E42A9C" w:rsidRDefault="0052126F" w:rsidP="00E42A9C">
      <w:pPr>
        <w:ind w:firstLine="709"/>
        <w:jc w:val="both"/>
        <w:rPr>
          <w:sz w:val="16"/>
          <w:szCs w:val="16"/>
        </w:rPr>
      </w:pPr>
      <w:r w:rsidRPr="00E42A9C">
        <w:rPr>
          <w:sz w:val="16"/>
          <w:szCs w:val="16"/>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учреждений, выплачиваемое за счет средств федерального бюджета, увеличивается, но не более</w:t>
      </w:r>
      <w:proofErr w:type="gramStart"/>
      <w:r w:rsidRPr="00E42A9C">
        <w:rPr>
          <w:sz w:val="16"/>
          <w:szCs w:val="16"/>
        </w:rPr>
        <w:t>,</w:t>
      </w:r>
      <w:proofErr w:type="gramEnd"/>
      <w:r w:rsidRPr="00E42A9C">
        <w:rPr>
          <w:sz w:val="16"/>
          <w:szCs w:val="16"/>
        </w:rPr>
        <w:t xml:space="preserve"> чем в двукратном размере.</w:t>
      </w:r>
    </w:p>
    <w:p w:rsidR="0052126F" w:rsidRPr="00E42A9C" w:rsidRDefault="0052126F" w:rsidP="00E42A9C">
      <w:pPr>
        <w:ind w:firstLine="709"/>
        <w:jc w:val="both"/>
        <w:rPr>
          <w:sz w:val="16"/>
          <w:szCs w:val="16"/>
        </w:rPr>
      </w:pPr>
      <w:r w:rsidRPr="00E42A9C">
        <w:rPr>
          <w:sz w:val="16"/>
          <w:szCs w:val="16"/>
        </w:rPr>
        <w:t>На установленный размер дополнительной доплаты за классное руководство не начисляются другие виды выплат.</w:t>
      </w:r>
    </w:p>
    <w:p w:rsidR="0052126F" w:rsidRPr="00E42A9C" w:rsidRDefault="0052126F" w:rsidP="00E42A9C">
      <w:pPr>
        <w:ind w:firstLine="709"/>
        <w:jc w:val="both"/>
        <w:rPr>
          <w:sz w:val="16"/>
          <w:szCs w:val="16"/>
        </w:rPr>
      </w:pPr>
      <w:r w:rsidRPr="00E42A9C">
        <w:rPr>
          <w:sz w:val="16"/>
          <w:szCs w:val="16"/>
        </w:rPr>
        <w:t>Право на получение дополнительной доплаты за классное руководство имеют педагогические работники, на которых приказом руководителя общеобразовательного учреждения возложены функции классного руководителя.</w:t>
      </w:r>
    </w:p>
    <w:p w:rsidR="0052126F" w:rsidRPr="00E42A9C" w:rsidRDefault="0052126F" w:rsidP="00E42A9C">
      <w:pPr>
        <w:ind w:firstLine="709"/>
        <w:jc w:val="both"/>
        <w:rPr>
          <w:sz w:val="16"/>
          <w:szCs w:val="16"/>
        </w:rPr>
      </w:pPr>
      <w:r w:rsidRPr="00E42A9C">
        <w:rPr>
          <w:sz w:val="16"/>
          <w:szCs w:val="1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52126F" w:rsidRPr="00E42A9C" w:rsidRDefault="0052126F" w:rsidP="00E42A9C">
      <w:pPr>
        <w:ind w:firstLine="709"/>
        <w:jc w:val="both"/>
        <w:rPr>
          <w:sz w:val="16"/>
          <w:szCs w:val="16"/>
        </w:rPr>
      </w:pPr>
      <w:r w:rsidRPr="00E42A9C">
        <w:rPr>
          <w:sz w:val="16"/>
          <w:szCs w:val="16"/>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52126F" w:rsidRPr="00E42A9C" w:rsidRDefault="0052126F" w:rsidP="00E42A9C">
      <w:pPr>
        <w:ind w:firstLine="709"/>
        <w:jc w:val="both"/>
        <w:rPr>
          <w:sz w:val="16"/>
          <w:szCs w:val="16"/>
        </w:rPr>
      </w:pPr>
      <w:r w:rsidRPr="00E42A9C">
        <w:rPr>
          <w:bCs/>
          <w:sz w:val="16"/>
          <w:szCs w:val="16"/>
        </w:rPr>
        <w:t>9. Стимулирующие выплаты</w:t>
      </w:r>
    </w:p>
    <w:p w:rsidR="0052126F" w:rsidRPr="00E42A9C" w:rsidRDefault="0052126F" w:rsidP="00E42A9C">
      <w:pPr>
        <w:widowControl w:val="0"/>
        <w:autoSpaceDE w:val="0"/>
        <w:ind w:firstLine="709"/>
        <w:jc w:val="both"/>
        <w:rPr>
          <w:sz w:val="16"/>
          <w:szCs w:val="16"/>
        </w:rPr>
      </w:pPr>
      <w:r w:rsidRPr="00E42A9C">
        <w:rPr>
          <w:sz w:val="16"/>
          <w:szCs w:val="16"/>
        </w:rPr>
        <w:t>9.1. Выплаты стимулирующего характера, размеры и условия их осуществления устанавливаются в общеобразовательных учреждениях самостоятельно в пределах фонда оплаты труда.</w:t>
      </w:r>
    </w:p>
    <w:p w:rsidR="0052126F" w:rsidRPr="00E42A9C" w:rsidRDefault="0052126F" w:rsidP="00E42A9C">
      <w:pPr>
        <w:widowControl w:val="0"/>
        <w:autoSpaceDE w:val="0"/>
        <w:ind w:firstLine="709"/>
        <w:jc w:val="both"/>
        <w:rPr>
          <w:sz w:val="16"/>
          <w:szCs w:val="16"/>
        </w:rPr>
      </w:pPr>
      <w:r w:rsidRPr="00E42A9C">
        <w:rPr>
          <w:sz w:val="16"/>
          <w:szCs w:val="16"/>
        </w:rPr>
        <w:t xml:space="preserve">9.2. Размеры и условия осуществления выплат стимулирующего характера для всех категорий работников учреждений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52126F" w:rsidRPr="00E42A9C" w:rsidRDefault="0052126F" w:rsidP="00E42A9C">
      <w:pPr>
        <w:widowControl w:val="0"/>
        <w:autoSpaceDE w:val="0"/>
        <w:ind w:firstLine="709"/>
        <w:jc w:val="both"/>
        <w:rPr>
          <w:sz w:val="16"/>
          <w:szCs w:val="16"/>
        </w:rPr>
      </w:pPr>
      <w:r w:rsidRPr="00E42A9C">
        <w:rPr>
          <w:sz w:val="16"/>
          <w:szCs w:val="16"/>
        </w:rPr>
        <w:t>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w:t>
      </w:r>
    </w:p>
    <w:p w:rsidR="0052126F" w:rsidRPr="00E42A9C" w:rsidRDefault="0052126F" w:rsidP="00E42A9C">
      <w:pPr>
        <w:widowControl w:val="0"/>
        <w:autoSpaceDE w:val="0"/>
        <w:ind w:firstLine="709"/>
        <w:jc w:val="both"/>
        <w:rPr>
          <w:sz w:val="16"/>
          <w:szCs w:val="16"/>
        </w:rPr>
      </w:pPr>
      <w:r w:rsidRPr="00E42A9C">
        <w:rPr>
          <w:sz w:val="16"/>
          <w:szCs w:val="16"/>
        </w:rPr>
        <w:t>При этом рекомендуется учитывать:</w:t>
      </w:r>
    </w:p>
    <w:p w:rsidR="0052126F" w:rsidRPr="00E42A9C" w:rsidRDefault="0052126F" w:rsidP="00E42A9C">
      <w:pPr>
        <w:widowControl w:val="0"/>
        <w:autoSpaceDE w:val="0"/>
        <w:ind w:firstLine="709"/>
        <w:jc w:val="both"/>
        <w:rPr>
          <w:sz w:val="16"/>
          <w:szCs w:val="16"/>
        </w:rPr>
      </w:pPr>
      <w:r w:rsidRPr="00E42A9C">
        <w:rPr>
          <w:sz w:val="16"/>
          <w:szCs w:val="16"/>
        </w:rPr>
        <w:t>9.2.1. Для педагогических работников общеобразовательных учреждений:</w:t>
      </w:r>
    </w:p>
    <w:p w:rsidR="0052126F" w:rsidRPr="00E42A9C" w:rsidRDefault="0052126F" w:rsidP="00E42A9C">
      <w:pPr>
        <w:widowControl w:val="0"/>
        <w:autoSpaceDE w:val="0"/>
        <w:ind w:firstLine="709"/>
        <w:jc w:val="both"/>
        <w:rPr>
          <w:sz w:val="16"/>
          <w:szCs w:val="16"/>
        </w:rPr>
      </w:pPr>
      <w:r w:rsidRPr="00E42A9C">
        <w:rPr>
          <w:sz w:val="16"/>
          <w:szCs w:val="16"/>
        </w:rPr>
        <w:t>инициативу, творчество и применение в работе современных форм и методов организации труда;</w:t>
      </w:r>
    </w:p>
    <w:p w:rsidR="0052126F" w:rsidRPr="00E42A9C" w:rsidRDefault="0052126F" w:rsidP="00E42A9C">
      <w:pPr>
        <w:widowControl w:val="0"/>
        <w:autoSpaceDE w:val="0"/>
        <w:ind w:firstLine="709"/>
        <w:jc w:val="both"/>
        <w:rPr>
          <w:sz w:val="16"/>
          <w:szCs w:val="16"/>
        </w:rPr>
      </w:pPr>
      <w:r w:rsidRPr="00E42A9C">
        <w:rPr>
          <w:sz w:val="16"/>
          <w:szCs w:val="16"/>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52126F" w:rsidRPr="00E42A9C" w:rsidRDefault="0052126F" w:rsidP="00E42A9C">
      <w:pPr>
        <w:widowControl w:val="0"/>
        <w:autoSpaceDE w:val="0"/>
        <w:ind w:firstLine="709"/>
        <w:jc w:val="both"/>
        <w:rPr>
          <w:sz w:val="16"/>
          <w:szCs w:val="16"/>
        </w:rPr>
      </w:pPr>
      <w:r w:rsidRPr="00E42A9C">
        <w:rPr>
          <w:sz w:val="16"/>
          <w:szCs w:val="16"/>
        </w:rPr>
        <w:t xml:space="preserve"> участие в работе проектных команд при реализации проектов в области образования регионального и федерального уровня;</w:t>
      </w:r>
    </w:p>
    <w:p w:rsidR="0052126F" w:rsidRPr="00E42A9C" w:rsidRDefault="0052126F" w:rsidP="00E42A9C">
      <w:pPr>
        <w:widowControl w:val="0"/>
        <w:autoSpaceDE w:val="0"/>
        <w:ind w:firstLine="709"/>
        <w:jc w:val="both"/>
        <w:rPr>
          <w:sz w:val="16"/>
          <w:szCs w:val="16"/>
        </w:rPr>
      </w:pPr>
      <w:r w:rsidRPr="00E42A9C">
        <w:rPr>
          <w:sz w:val="16"/>
          <w:szCs w:val="16"/>
        </w:rPr>
        <w:t>участие в реализации мероприятий по сохранению и укреплению здоровья обучающихся в общеобразовательных учреждениях, участие в организации физкультурно-оздоровительной и спортивной работы;</w:t>
      </w:r>
    </w:p>
    <w:p w:rsidR="0052126F" w:rsidRPr="00E42A9C" w:rsidRDefault="0052126F" w:rsidP="00E42A9C">
      <w:pPr>
        <w:widowControl w:val="0"/>
        <w:autoSpaceDE w:val="0"/>
        <w:ind w:firstLine="709"/>
        <w:jc w:val="both"/>
        <w:rPr>
          <w:sz w:val="16"/>
          <w:szCs w:val="16"/>
        </w:rPr>
      </w:pPr>
      <w:r w:rsidRPr="00E42A9C">
        <w:rPr>
          <w:sz w:val="16"/>
          <w:szCs w:val="1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общеобразовательного учреждения;</w:t>
      </w:r>
    </w:p>
    <w:p w:rsidR="0052126F" w:rsidRPr="00E42A9C" w:rsidRDefault="0052126F" w:rsidP="00E42A9C">
      <w:pPr>
        <w:widowControl w:val="0"/>
        <w:autoSpaceDE w:val="0"/>
        <w:ind w:firstLine="709"/>
        <w:jc w:val="both"/>
        <w:rPr>
          <w:sz w:val="16"/>
          <w:szCs w:val="16"/>
        </w:rPr>
      </w:pPr>
      <w:r w:rsidRPr="00E42A9C">
        <w:rPr>
          <w:sz w:val="16"/>
          <w:szCs w:val="1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52126F" w:rsidRPr="00E42A9C" w:rsidRDefault="0052126F" w:rsidP="00E42A9C">
      <w:pPr>
        <w:widowControl w:val="0"/>
        <w:autoSpaceDE w:val="0"/>
        <w:ind w:firstLine="709"/>
        <w:jc w:val="both"/>
        <w:rPr>
          <w:sz w:val="16"/>
          <w:szCs w:val="16"/>
        </w:rPr>
      </w:pPr>
      <w:r w:rsidRPr="00E42A9C">
        <w:rPr>
          <w:sz w:val="16"/>
          <w:szCs w:val="16"/>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52126F" w:rsidRPr="00E42A9C" w:rsidRDefault="0052126F" w:rsidP="00E42A9C">
      <w:pPr>
        <w:widowControl w:val="0"/>
        <w:autoSpaceDE w:val="0"/>
        <w:ind w:firstLine="709"/>
        <w:jc w:val="both"/>
        <w:rPr>
          <w:sz w:val="16"/>
          <w:szCs w:val="16"/>
        </w:rPr>
      </w:pPr>
      <w:r w:rsidRPr="00E42A9C">
        <w:rPr>
          <w:sz w:val="16"/>
          <w:szCs w:val="16"/>
        </w:rPr>
        <w:t>участие в выполнении программы развития общеобразовательного учреждения в качестве ответственного за реализацию мероприятия;</w:t>
      </w:r>
    </w:p>
    <w:p w:rsidR="0052126F" w:rsidRPr="00E42A9C" w:rsidRDefault="0052126F" w:rsidP="00E42A9C">
      <w:pPr>
        <w:widowControl w:val="0"/>
        <w:autoSpaceDE w:val="0"/>
        <w:ind w:firstLine="709"/>
        <w:jc w:val="both"/>
        <w:rPr>
          <w:sz w:val="16"/>
          <w:szCs w:val="16"/>
        </w:rPr>
      </w:pPr>
      <w:r w:rsidRPr="00E42A9C">
        <w:rPr>
          <w:sz w:val="16"/>
          <w:szCs w:val="16"/>
        </w:rPr>
        <w:t>другие показатели и условия.</w:t>
      </w:r>
    </w:p>
    <w:p w:rsidR="0052126F" w:rsidRPr="00E42A9C" w:rsidRDefault="0052126F" w:rsidP="00E42A9C">
      <w:pPr>
        <w:widowControl w:val="0"/>
        <w:autoSpaceDE w:val="0"/>
        <w:ind w:firstLine="709"/>
        <w:jc w:val="both"/>
        <w:rPr>
          <w:sz w:val="16"/>
          <w:szCs w:val="16"/>
        </w:rPr>
      </w:pPr>
      <w:r w:rsidRPr="00E42A9C">
        <w:rPr>
          <w:sz w:val="16"/>
          <w:szCs w:val="16"/>
        </w:rPr>
        <w:t>9.2.2. Для работников общеобразовательных учреждений, осуществляющих трудовую деятельность по профессиям рабочих:</w:t>
      </w:r>
    </w:p>
    <w:p w:rsidR="0052126F" w:rsidRPr="00E42A9C" w:rsidRDefault="0052126F" w:rsidP="00E42A9C">
      <w:pPr>
        <w:widowControl w:val="0"/>
        <w:autoSpaceDE w:val="0"/>
        <w:ind w:firstLine="709"/>
        <w:jc w:val="both"/>
        <w:rPr>
          <w:sz w:val="16"/>
          <w:szCs w:val="16"/>
        </w:rPr>
      </w:pPr>
      <w:r w:rsidRPr="00E42A9C">
        <w:rPr>
          <w:sz w:val="16"/>
          <w:szCs w:val="1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общеобразовательного учреждения); </w:t>
      </w:r>
    </w:p>
    <w:p w:rsidR="0052126F" w:rsidRPr="00E42A9C" w:rsidRDefault="0052126F" w:rsidP="00E42A9C">
      <w:pPr>
        <w:widowControl w:val="0"/>
        <w:autoSpaceDE w:val="0"/>
        <w:ind w:firstLine="709"/>
        <w:jc w:val="both"/>
        <w:rPr>
          <w:sz w:val="16"/>
          <w:szCs w:val="16"/>
        </w:rPr>
      </w:pPr>
      <w:r w:rsidRPr="00E42A9C">
        <w:rPr>
          <w:sz w:val="16"/>
          <w:szCs w:val="16"/>
        </w:rPr>
        <w:t>выполнение особо важных и срочных работ;</w:t>
      </w:r>
    </w:p>
    <w:p w:rsidR="0052126F" w:rsidRPr="00E42A9C" w:rsidRDefault="0052126F" w:rsidP="00E42A9C">
      <w:pPr>
        <w:widowControl w:val="0"/>
        <w:autoSpaceDE w:val="0"/>
        <w:ind w:firstLine="709"/>
        <w:jc w:val="both"/>
        <w:rPr>
          <w:sz w:val="16"/>
          <w:szCs w:val="16"/>
        </w:rPr>
      </w:pPr>
      <w:r w:rsidRPr="00E42A9C">
        <w:rPr>
          <w:sz w:val="16"/>
          <w:szCs w:val="16"/>
        </w:rPr>
        <w:t>другие показатели и условия.</w:t>
      </w:r>
    </w:p>
    <w:p w:rsidR="0052126F" w:rsidRPr="00E42A9C" w:rsidRDefault="0052126F" w:rsidP="00E42A9C">
      <w:pPr>
        <w:widowControl w:val="0"/>
        <w:autoSpaceDE w:val="0"/>
        <w:ind w:firstLine="709"/>
        <w:jc w:val="both"/>
        <w:rPr>
          <w:sz w:val="16"/>
          <w:szCs w:val="16"/>
        </w:rPr>
      </w:pPr>
      <w:r w:rsidRPr="00E42A9C">
        <w:rPr>
          <w:sz w:val="16"/>
          <w:szCs w:val="16"/>
        </w:rPr>
        <w:t>9.2.3. Для всех категорий работников:</w:t>
      </w:r>
    </w:p>
    <w:p w:rsidR="0052126F" w:rsidRPr="00E42A9C" w:rsidRDefault="0052126F" w:rsidP="00E42A9C">
      <w:pPr>
        <w:widowControl w:val="0"/>
        <w:autoSpaceDE w:val="0"/>
        <w:ind w:firstLine="709"/>
        <w:jc w:val="both"/>
        <w:rPr>
          <w:sz w:val="16"/>
          <w:szCs w:val="16"/>
        </w:rPr>
      </w:pPr>
      <w:r w:rsidRPr="00E42A9C">
        <w:rPr>
          <w:sz w:val="16"/>
          <w:szCs w:val="16"/>
        </w:rPr>
        <w:t>успешное и добросовестное исполнение работником своих должностных обязанностей в соответствующем периоде;</w:t>
      </w:r>
    </w:p>
    <w:p w:rsidR="0052126F" w:rsidRPr="00E42A9C" w:rsidRDefault="0052126F" w:rsidP="00E42A9C">
      <w:pPr>
        <w:widowControl w:val="0"/>
        <w:autoSpaceDE w:val="0"/>
        <w:ind w:firstLine="709"/>
        <w:jc w:val="both"/>
        <w:rPr>
          <w:sz w:val="16"/>
          <w:szCs w:val="16"/>
        </w:rPr>
      </w:pPr>
      <w:r w:rsidRPr="00E42A9C">
        <w:rPr>
          <w:sz w:val="16"/>
          <w:szCs w:val="1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общеобразовательного учреждения;</w:t>
      </w:r>
    </w:p>
    <w:p w:rsidR="0052126F" w:rsidRPr="00E42A9C" w:rsidRDefault="0052126F" w:rsidP="00E42A9C">
      <w:pPr>
        <w:widowControl w:val="0"/>
        <w:autoSpaceDE w:val="0"/>
        <w:ind w:firstLine="709"/>
        <w:jc w:val="both"/>
        <w:rPr>
          <w:sz w:val="16"/>
          <w:szCs w:val="16"/>
        </w:rPr>
      </w:pPr>
      <w:r w:rsidRPr="00E42A9C">
        <w:rPr>
          <w:sz w:val="16"/>
          <w:szCs w:val="16"/>
        </w:rPr>
        <w:t>выполнение порученной работы, связанной с обеспечением рабочего процесса или уставной деятельности общеобразовательного учреждения;</w:t>
      </w:r>
    </w:p>
    <w:p w:rsidR="0052126F" w:rsidRPr="00E42A9C" w:rsidRDefault="0052126F" w:rsidP="00E42A9C">
      <w:pPr>
        <w:widowControl w:val="0"/>
        <w:autoSpaceDE w:val="0"/>
        <w:ind w:firstLine="709"/>
        <w:jc w:val="both"/>
        <w:rPr>
          <w:sz w:val="16"/>
          <w:szCs w:val="16"/>
        </w:rPr>
      </w:pPr>
      <w:r w:rsidRPr="00E42A9C">
        <w:rPr>
          <w:sz w:val="16"/>
          <w:szCs w:val="16"/>
        </w:rPr>
        <w:t>качественную подготовку и своевременную сдачу отчетности;</w:t>
      </w:r>
    </w:p>
    <w:p w:rsidR="0052126F" w:rsidRPr="00E42A9C" w:rsidRDefault="0052126F" w:rsidP="00E42A9C">
      <w:pPr>
        <w:widowControl w:val="0"/>
        <w:autoSpaceDE w:val="0"/>
        <w:ind w:firstLine="709"/>
        <w:jc w:val="both"/>
        <w:rPr>
          <w:sz w:val="16"/>
          <w:szCs w:val="16"/>
        </w:rPr>
      </w:pPr>
      <w:r w:rsidRPr="00E42A9C">
        <w:rPr>
          <w:sz w:val="16"/>
          <w:szCs w:val="16"/>
        </w:rPr>
        <w:t>участие работника в выполнении важных работ, мероприятий;</w:t>
      </w:r>
    </w:p>
    <w:p w:rsidR="0052126F" w:rsidRPr="00E42A9C" w:rsidRDefault="0052126F" w:rsidP="00E42A9C">
      <w:pPr>
        <w:widowControl w:val="0"/>
        <w:autoSpaceDE w:val="0"/>
        <w:ind w:firstLine="709"/>
        <w:jc w:val="both"/>
        <w:rPr>
          <w:sz w:val="16"/>
          <w:szCs w:val="16"/>
        </w:rPr>
      </w:pPr>
      <w:r w:rsidRPr="00E42A9C">
        <w:rPr>
          <w:sz w:val="16"/>
          <w:szCs w:val="16"/>
        </w:rPr>
        <w:t>организацию и проведение мероприятий, направленных на повышение авторитета и имиджа общеобразовательного учреждения среди населения;</w:t>
      </w:r>
    </w:p>
    <w:p w:rsidR="0052126F" w:rsidRPr="00E42A9C" w:rsidRDefault="0052126F" w:rsidP="00E42A9C">
      <w:pPr>
        <w:widowControl w:val="0"/>
        <w:autoSpaceDE w:val="0"/>
        <w:ind w:firstLine="709"/>
        <w:jc w:val="both"/>
        <w:rPr>
          <w:sz w:val="16"/>
          <w:szCs w:val="16"/>
        </w:rPr>
      </w:pPr>
      <w:r w:rsidRPr="00E42A9C">
        <w:rPr>
          <w:sz w:val="16"/>
          <w:szCs w:val="16"/>
        </w:rPr>
        <w:t xml:space="preserve">трудовой вклад работника в выполнение проводимых общеобразовательным учреждением мероприятий; </w:t>
      </w:r>
    </w:p>
    <w:p w:rsidR="0052126F" w:rsidRPr="00E42A9C" w:rsidRDefault="0052126F" w:rsidP="00E42A9C">
      <w:pPr>
        <w:widowControl w:val="0"/>
        <w:autoSpaceDE w:val="0"/>
        <w:ind w:firstLine="709"/>
        <w:jc w:val="both"/>
        <w:rPr>
          <w:sz w:val="16"/>
          <w:szCs w:val="16"/>
        </w:rPr>
      </w:pPr>
      <w:r w:rsidRPr="00E42A9C">
        <w:rPr>
          <w:sz w:val="16"/>
          <w:szCs w:val="16"/>
        </w:rPr>
        <w:t>использование новых эффективных технологий в процессе работы;</w:t>
      </w:r>
    </w:p>
    <w:p w:rsidR="0052126F" w:rsidRPr="00E42A9C" w:rsidRDefault="0052126F" w:rsidP="00E42A9C">
      <w:pPr>
        <w:widowControl w:val="0"/>
        <w:autoSpaceDE w:val="0"/>
        <w:ind w:firstLine="709"/>
        <w:jc w:val="both"/>
        <w:rPr>
          <w:sz w:val="16"/>
          <w:szCs w:val="16"/>
        </w:rPr>
      </w:pPr>
      <w:r w:rsidRPr="00E42A9C">
        <w:rPr>
          <w:sz w:val="16"/>
          <w:szCs w:val="16"/>
        </w:rPr>
        <w:lastRenderedPageBreak/>
        <w:t>выполнение особо важных и срочных работ;</w:t>
      </w:r>
    </w:p>
    <w:p w:rsidR="0052126F" w:rsidRPr="00E42A9C" w:rsidRDefault="0052126F" w:rsidP="00E42A9C">
      <w:pPr>
        <w:widowControl w:val="0"/>
        <w:autoSpaceDE w:val="0"/>
        <w:ind w:firstLine="709"/>
        <w:jc w:val="both"/>
        <w:rPr>
          <w:sz w:val="16"/>
          <w:szCs w:val="16"/>
        </w:rPr>
      </w:pPr>
      <w:r w:rsidRPr="00E42A9C">
        <w:rPr>
          <w:sz w:val="16"/>
          <w:szCs w:val="16"/>
        </w:rPr>
        <w:t>другие показатели, условия и достижения.</w:t>
      </w:r>
    </w:p>
    <w:p w:rsidR="0052126F" w:rsidRPr="00E42A9C" w:rsidRDefault="0052126F" w:rsidP="00E42A9C">
      <w:pPr>
        <w:widowControl w:val="0"/>
        <w:autoSpaceDE w:val="0"/>
        <w:ind w:firstLine="709"/>
        <w:jc w:val="both"/>
        <w:rPr>
          <w:sz w:val="16"/>
          <w:szCs w:val="16"/>
        </w:rPr>
      </w:pPr>
      <w:r w:rsidRPr="00E42A9C">
        <w:rPr>
          <w:sz w:val="16"/>
          <w:szCs w:val="16"/>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учреждения в целом.</w:t>
      </w:r>
    </w:p>
    <w:p w:rsidR="0052126F" w:rsidRPr="00E42A9C" w:rsidRDefault="0052126F" w:rsidP="00E42A9C">
      <w:pPr>
        <w:widowControl w:val="0"/>
        <w:autoSpaceDE w:val="0"/>
        <w:ind w:firstLine="709"/>
        <w:jc w:val="both"/>
        <w:rPr>
          <w:sz w:val="16"/>
          <w:szCs w:val="16"/>
        </w:rPr>
      </w:pPr>
      <w:r w:rsidRPr="00E42A9C">
        <w:rPr>
          <w:sz w:val="16"/>
          <w:szCs w:val="16"/>
        </w:rPr>
        <w:t>В целях повышения эффективности деятельности работников за выполненную работу в общеобразовательном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52126F" w:rsidRPr="00E42A9C" w:rsidRDefault="0052126F" w:rsidP="00E42A9C">
      <w:pPr>
        <w:widowControl w:val="0"/>
        <w:autoSpaceDE w:val="0"/>
        <w:ind w:firstLine="709"/>
        <w:jc w:val="both"/>
        <w:rPr>
          <w:sz w:val="16"/>
          <w:szCs w:val="16"/>
        </w:rPr>
      </w:pPr>
      <w:r w:rsidRPr="00E42A9C">
        <w:rPr>
          <w:sz w:val="16"/>
          <w:szCs w:val="16"/>
        </w:rPr>
        <w:t xml:space="preserve">9.4. </w:t>
      </w:r>
      <w:proofErr w:type="gramStart"/>
      <w:r w:rsidRPr="00E42A9C">
        <w:rPr>
          <w:sz w:val="16"/>
          <w:szCs w:val="16"/>
        </w:rPr>
        <w:t>При определении условий назначения выплат стимулирующего характера локальным нормативным актом общеобразовательного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52126F" w:rsidRPr="00E42A9C" w:rsidRDefault="0052126F" w:rsidP="00E42A9C">
      <w:pPr>
        <w:widowControl w:val="0"/>
        <w:autoSpaceDE w:val="0"/>
        <w:ind w:firstLine="709"/>
        <w:jc w:val="both"/>
        <w:rPr>
          <w:sz w:val="16"/>
          <w:szCs w:val="16"/>
        </w:rPr>
      </w:pPr>
      <w:r w:rsidRPr="00E42A9C">
        <w:rPr>
          <w:sz w:val="16"/>
          <w:szCs w:val="16"/>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общеобразовательного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общеобразовательного учреждения, показателей эффективности, достигнутых коллективом за соответствующий период, и иных обстоятельств.</w:t>
      </w:r>
    </w:p>
    <w:p w:rsidR="0052126F" w:rsidRPr="00E42A9C" w:rsidRDefault="0052126F" w:rsidP="00E42A9C">
      <w:pPr>
        <w:widowControl w:val="0"/>
        <w:autoSpaceDE w:val="0"/>
        <w:ind w:firstLine="709"/>
        <w:jc w:val="both"/>
        <w:rPr>
          <w:sz w:val="16"/>
          <w:szCs w:val="16"/>
        </w:rPr>
      </w:pPr>
      <w:r w:rsidRPr="00E42A9C">
        <w:rPr>
          <w:sz w:val="16"/>
          <w:szCs w:val="16"/>
        </w:rPr>
        <w:t xml:space="preserve">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sidRPr="00E42A9C">
        <w:rPr>
          <w:sz w:val="16"/>
          <w:szCs w:val="16"/>
        </w:rPr>
        <w:t>выплат</w:t>
      </w:r>
      <w:proofErr w:type="gramEnd"/>
      <w:r w:rsidRPr="00E42A9C">
        <w:rPr>
          <w:sz w:val="16"/>
          <w:szCs w:val="16"/>
        </w:rPr>
        <w:t xml:space="preserve"> при установлении условий осуществления стимулирующих выплат локальным нормативным актом общеобразовательного учреждения или коллективным договором может устанавливаться их выплата в полном размере вышеуказанным категориям работников.</w:t>
      </w:r>
    </w:p>
    <w:p w:rsidR="0052126F" w:rsidRPr="00E42A9C" w:rsidRDefault="0052126F" w:rsidP="00E42A9C">
      <w:pPr>
        <w:ind w:firstLine="709"/>
        <w:jc w:val="both"/>
        <w:rPr>
          <w:bCs/>
          <w:sz w:val="16"/>
          <w:szCs w:val="16"/>
        </w:rPr>
      </w:pPr>
      <w:r w:rsidRPr="00E42A9C">
        <w:rPr>
          <w:bCs/>
          <w:sz w:val="16"/>
          <w:szCs w:val="16"/>
        </w:rPr>
        <w:t>10. Другие вопросы оплаты труда работников</w:t>
      </w:r>
    </w:p>
    <w:p w:rsidR="0052126F" w:rsidRPr="00E42A9C" w:rsidRDefault="0052126F" w:rsidP="00E42A9C">
      <w:pPr>
        <w:ind w:firstLine="709"/>
        <w:jc w:val="both"/>
        <w:rPr>
          <w:rFonts w:ascii="Cambria" w:hAnsi="Cambria" w:cs="Cambria"/>
          <w:sz w:val="16"/>
          <w:szCs w:val="16"/>
        </w:rPr>
      </w:pPr>
      <w:r w:rsidRPr="00E42A9C">
        <w:rPr>
          <w:sz w:val="16"/>
          <w:szCs w:val="16"/>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52126F" w:rsidRPr="00E42A9C" w:rsidRDefault="0052126F" w:rsidP="00E42A9C">
      <w:pPr>
        <w:ind w:firstLine="709"/>
        <w:jc w:val="both"/>
        <w:rPr>
          <w:sz w:val="16"/>
          <w:szCs w:val="16"/>
        </w:rPr>
      </w:pPr>
      <w:r w:rsidRPr="00E42A9C">
        <w:rPr>
          <w:sz w:val="16"/>
          <w:szCs w:val="16"/>
        </w:rPr>
        <w:t>Штатное расписание по видам персонала составляется по всем структурным подразделениям общеобразовательного учреждения в соответствии с её уставом.</w:t>
      </w:r>
    </w:p>
    <w:p w:rsidR="0052126F" w:rsidRPr="00E42A9C" w:rsidRDefault="0052126F" w:rsidP="00E42A9C">
      <w:pPr>
        <w:ind w:firstLine="709"/>
        <w:jc w:val="both"/>
        <w:rPr>
          <w:sz w:val="16"/>
          <w:szCs w:val="16"/>
        </w:rPr>
      </w:pPr>
      <w:r w:rsidRPr="00E42A9C">
        <w:rPr>
          <w:sz w:val="16"/>
          <w:szCs w:val="16"/>
        </w:rPr>
        <w:t>Численный состав работников учреждения должен быть достаточным для гарантированного выполнения функций, задач и объемов работ, установленных учредителем.</w:t>
      </w:r>
    </w:p>
    <w:p w:rsidR="0052126F" w:rsidRPr="00E42A9C" w:rsidRDefault="0052126F" w:rsidP="00E42A9C">
      <w:pPr>
        <w:ind w:firstLine="709"/>
        <w:jc w:val="both"/>
        <w:rPr>
          <w:sz w:val="16"/>
          <w:szCs w:val="16"/>
        </w:rPr>
      </w:pPr>
      <w:r w:rsidRPr="00E42A9C">
        <w:rPr>
          <w:sz w:val="16"/>
          <w:szCs w:val="1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52126F" w:rsidRPr="00E42A9C" w:rsidRDefault="0052126F" w:rsidP="00E42A9C">
      <w:pPr>
        <w:ind w:firstLine="709"/>
        <w:jc w:val="both"/>
        <w:rPr>
          <w:sz w:val="16"/>
          <w:szCs w:val="16"/>
        </w:rPr>
      </w:pPr>
      <w:r w:rsidRPr="00E42A9C">
        <w:rPr>
          <w:sz w:val="16"/>
          <w:szCs w:val="16"/>
        </w:rPr>
        <w:t>В случае</w:t>
      </w:r>
      <w:proofErr w:type="gramStart"/>
      <w:r w:rsidRPr="00E42A9C">
        <w:rPr>
          <w:sz w:val="16"/>
          <w:szCs w:val="16"/>
        </w:rPr>
        <w:t>,</w:t>
      </w:r>
      <w:proofErr w:type="gramEnd"/>
      <w:r w:rsidRPr="00E42A9C">
        <w:rPr>
          <w:sz w:val="16"/>
          <w:szCs w:val="16"/>
        </w:rPr>
        <w:t xml:space="preserve"> если педагогическим работникам с их согласия установлены часы преподавательской (учебной) работы менее нормы, определенной </w:t>
      </w:r>
      <w:r w:rsidRPr="00E42A9C">
        <w:rPr>
          <w:sz w:val="16"/>
          <w:szCs w:val="1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E42A9C">
        <w:rPr>
          <w:sz w:val="16"/>
          <w:szCs w:val="1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52126F" w:rsidRPr="00E42A9C" w:rsidRDefault="0052126F" w:rsidP="00E42A9C">
      <w:pPr>
        <w:ind w:firstLine="709"/>
        <w:jc w:val="both"/>
        <w:rPr>
          <w:sz w:val="16"/>
          <w:szCs w:val="16"/>
        </w:rPr>
      </w:pPr>
      <w:r w:rsidRPr="00E42A9C">
        <w:rPr>
          <w:sz w:val="16"/>
          <w:szCs w:val="16"/>
        </w:rPr>
        <w:t>Руководитель в пределах фонда оплаты труда в соответствии со статьёй 59 ТК РФ имеет право заключать срочные трудовые договоры:</w:t>
      </w:r>
    </w:p>
    <w:p w:rsidR="0052126F" w:rsidRPr="00E42A9C" w:rsidRDefault="0052126F" w:rsidP="00E42A9C">
      <w:pPr>
        <w:ind w:firstLine="709"/>
        <w:jc w:val="both"/>
        <w:rPr>
          <w:sz w:val="16"/>
          <w:szCs w:val="16"/>
        </w:rPr>
      </w:pPr>
      <w:r w:rsidRPr="00E42A9C">
        <w:rPr>
          <w:sz w:val="16"/>
          <w:szCs w:val="16"/>
        </w:rPr>
        <w:t>- для выполнения временных (до двух месяцев) работ;</w:t>
      </w:r>
    </w:p>
    <w:p w:rsidR="0052126F" w:rsidRPr="00E42A9C" w:rsidRDefault="0052126F" w:rsidP="00E42A9C">
      <w:pPr>
        <w:ind w:firstLine="709"/>
        <w:jc w:val="both"/>
        <w:rPr>
          <w:sz w:val="16"/>
          <w:szCs w:val="16"/>
        </w:rPr>
      </w:pPr>
      <w:r w:rsidRPr="00E42A9C">
        <w:rPr>
          <w:sz w:val="16"/>
          <w:szCs w:val="16"/>
        </w:rPr>
        <w:t>- для выполнения сезонных работ, когда в силу природных условий работа может производиться только в течение определенного периода (сезона);</w:t>
      </w:r>
    </w:p>
    <w:p w:rsidR="0052126F" w:rsidRPr="00E42A9C" w:rsidRDefault="0052126F" w:rsidP="00E42A9C">
      <w:pPr>
        <w:ind w:firstLine="709"/>
        <w:jc w:val="both"/>
        <w:rPr>
          <w:sz w:val="16"/>
          <w:szCs w:val="16"/>
        </w:rPr>
      </w:pPr>
      <w:r w:rsidRPr="00E42A9C">
        <w:rPr>
          <w:sz w:val="16"/>
          <w:szCs w:val="16"/>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2126F" w:rsidRPr="00E42A9C" w:rsidRDefault="0052126F" w:rsidP="00E42A9C">
      <w:pPr>
        <w:ind w:firstLine="709"/>
        <w:jc w:val="both"/>
        <w:rPr>
          <w:sz w:val="16"/>
          <w:szCs w:val="16"/>
        </w:rPr>
      </w:pPr>
      <w:proofErr w:type="gramStart"/>
      <w:r w:rsidRPr="00E42A9C">
        <w:rPr>
          <w:sz w:val="16"/>
          <w:szCs w:val="1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w:t>
      </w:r>
      <w:proofErr w:type="gramEnd"/>
      <w:r w:rsidRPr="00E42A9C">
        <w:rPr>
          <w:sz w:val="16"/>
          <w:szCs w:val="16"/>
        </w:rPr>
        <w:t xml:space="preserve"> «</w:t>
      </w:r>
      <w:proofErr w:type="gramStart"/>
      <w:r w:rsidRPr="00E42A9C">
        <w:rPr>
          <w:sz w:val="16"/>
          <w:szCs w:val="16"/>
        </w:rPr>
        <w:t>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w:t>
      </w:r>
      <w:proofErr w:type="gramEnd"/>
      <w:r w:rsidRPr="00E42A9C">
        <w:rPr>
          <w:sz w:val="16"/>
          <w:szCs w:val="16"/>
        </w:rPr>
        <w:t xml:space="preserve"> и детей, оставшихся без попечения родителей».</w:t>
      </w:r>
    </w:p>
    <w:p w:rsidR="0052126F" w:rsidRPr="00E42A9C" w:rsidRDefault="0052126F" w:rsidP="00E42A9C">
      <w:pPr>
        <w:shd w:val="clear" w:color="auto" w:fill="FFFFFF"/>
        <w:ind w:firstLine="709"/>
        <w:jc w:val="both"/>
        <w:rPr>
          <w:sz w:val="16"/>
          <w:szCs w:val="16"/>
        </w:rPr>
      </w:pPr>
      <w:r w:rsidRPr="00E42A9C">
        <w:rPr>
          <w:sz w:val="16"/>
          <w:szCs w:val="16"/>
        </w:rPr>
        <w:t>Выплата материальной помощи сотрудникам производится по заявлениям сотрудников и не должна превышать должностного оклада.</w:t>
      </w:r>
    </w:p>
    <w:p w:rsidR="0052126F" w:rsidRPr="00E42A9C" w:rsidRDefault="0052126F" w:rsidP="00E42A9C">
      <w:pPr>
        <w:shd w:val="clear" w:color="auto" w:fill="FFFFFF"/>
        <w:ind w:firstLine="709"/>
        <w:jc w:val="both"/>
        <w:rPr>
          <w:sz w:val="16"/>
          <w:szCs w:val="16"/>
        </w:rPr>
      </w:pPr>
      <w:r w:rsidRPr="00E42A9C">
        <w:rPr>
          <w:sz w:val="16"/>
          <w:szCs w:val="16"/>
        </w:rPr>
        <w:t>По письменному заявлению работника производится:</w:t>
      </w:r>
    </w:p>
    <w:p w:rsidR="0052126F" w:rsidRPr="00E42A9C" w:rsidRDefault="0052126F" w:rsidP="00E42A9C">
      <w:pPr>
        <w:shd w:val="clear" w:color="auto" w:fill="FFFFFF"/>
        <w:ind w:firstLine="709"/>
        <w:jc w:val="both"/>
        <w:rPr>
          <w:sz w:val="16"/>
          <w:szCs w:val="16"/>
        </w:rPr>
      </w:pPr>
      <w:r w:rsidRPr="00E42A9C">
        <w:rPr>
          <w:sz w:val="16"/>
          <w:szCs w:val="16"/>
        </w:rPr>
        <w:t>- единовременная выплата при увольнении (в связи с выходом на пенсию по возрасту);</w:t>
      </w:r>
    </w:p>
    <w:p w:rsidR="0052126F" w:rsidRPr="00E42A9C" w:rsidRDefault="0052126F" w:rsidP="00E42A9C">
      <w:pPr>
        <w:shd w:val="clear" w:color="auto" w:fill="FFFFFF"/>
        <w:ind w:firstLine="709"/>
        <w:jc w:val="both"/>
        <w:rPr>
          <w:sz w:val="16"/>
          <w:szCs w:val="16"/>
        </w:rPr>
      </w:pPr>
      <w:proofErr w:type="gramStart"/>
      <w:r w:rsidRPr="00E42A9C">
        <w:rPr>
          <w:sz w:val="16"/>
          <w:szCs w:val="16"/>
        </w:rPr>
        <w:t>- единовременная выплата (в связи с юбилейными датами (50,55,60 лет).</w:t>
      </w:r>
      <w:proofErr w:type="gramEnd"/>
    </w:p>
    <w:p w:rsidR="0052126F" w:rsidRPr="00E42A9C" w:rsidRDefault="0052126F" w:rsidP="00E42A9C">
      <w:pPr>
        <w:shd w:val="clear" w:color="auto" w:fill="FFFFFF"/>
        <w:ind w:firstLine="709"/>
        <w:jc w:val="both"/>
        <w:rPr>
          <w:sz w:val="16"/>
          <w:szCs w:val="16"/>
        </w:rPr>
      </w:pPr>
      <w:r w:rsidRPr="00E42A9C">
        <w:rPr>
          <w:sz w:val="16"/>
          <w:szCs w:val="1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общеобразовательного учреждения, наделенного соответствующими полномочиями.</w:t>
      </w:r>
    </w:p>
    <w:p w:rsidR="0052126F" w:rsidRPr="00E42A9C" w:rsidRDefault="0052126F" w:rsidP="00E42A9C">
      <w:pPr>
        <w:widowControl w:val="0"/>
        <w:autoSpaceDE w:val="0"/>
        <w:autoSpaceDN w:val="0"/>
        <w:ind w:firstLine="709"/>
        <w:jc w:val="both"/>
        <w:rPr>
          <w:sz w:val="16"/>
          <w:szCs w:val="16"/>
        </w:rPr>
      </w:pPr>
      <w:r w:rsidRPr="00E42A9C">
        <w:rPr>
          <w:sz w:val="16"/>
          <w:szCs w:val="16"/>
        </w:rPr>
        <w:t>Приложение 1</w:t>
      </w:r>
    </w:p>
    <w:p w:rsidR="0052126F" w:rsidRPr="00E42A9C" w:rsidRDefault="0052126F" w:rsidP="00E42A9C">
      <w:pPr>
        <w:ind w:firstLine="709"/>
        <w:jc w:val="both"/>
        <w:rPr>
          <w:kern w:val="1"/>
          <w:sz w:val="16"/>
          <w:szCs w:val="16"/>
        </w:rPr>
      </w:pPr>
      <w:r w:rsidRPr="00E42A9C">
        <w:rPr>
          <w:sz w:val="16"/>
          <w:szCs w:val="16"/>
        </w:rPr>
        <w:t xml:space="preserve">к примерному </w:t>
      </w:r>
      <w:r w:rsidRPr="00E42A9C">
        <w:rPr>
          <w:kern w:val="1"/>
          <w:sz w:val="16"/>
          <w:szCs w:val="16"/>
        </w:rPr>
        <w:t>положению об оплате труда работников муниципальных общеобразовательных учреждений</w:t>
      </w:r>
    </w:p>
    <w:p w:rsidR="0052126F" w:rsidRPr="00E42A9C" w:rsidRDefault="0052126F" w:rsidP="00E42A9C">
      <w:pPr>
        <w:widowControl w:val="0"/>
        <w:autoSpaceDE w:val="0"/>
        <w:autoSpaceDN w:val="0"/>
        <w:ind w:firstLine="709"/>
        <w:jc w:val="both"/>
        <w:rPr>
          <w:sz w:val="16"/>
          <w:szCs w:val="16"/>
        </w:rPr>
      </w:pPr>
    </w:p>
    <w:p w:rsidR="0052126F" w:rsidRPr="00E42A9C" w:rsidRDefault="0052126F" w:rsidP="00E42A9C">
      <w:pPr>
        <w:widowControl w:val="0"/>
        <w:autoSpaceDE w:val="0"/>
        <w:autoSpaceDN w:val="0"/>
        <w:ind w:firstLine="709"/>
        <w:jc w:val="both"/>
        <w:rPr>
          <w:rFonts w:ascii="Calibri" w:hAnsi="Calibri" w:cs="Calibri"/>
          <w:bCs/>
          <w:sz w:val="16"/>
          <w:szCs w:val="16"/>
        </w:rPr>
      </w:pPr>
      <w:r w:rsidRPr="00E42A9C">
        <w:rPr>
          <w:bCs/>
          <w:sz w:val="16"/>
          <w:szCs w:val="16"/>
        </w:rPr>
        <w:t>Рекомендации по формированию штатного расписания в общеобразовательных учреждениях</w:t>
      </w:r>
    </w:p>
    <w:p w:rsidR="0052126F" w:rsidRPr="00E42A9C" w:rsidRDefault="0052126F" w:rsidP="00E42A9C">
      <w:pPr>
        <w:widowControl w:val="0"/>
        <w:autoSpaceDE w:val="0"/>
        <w:autoSpaceDN w:val="0"/>
        <w:ind w:firstLine="709"/>
        <w:jc w:val="both"/>
        <w:rPr>
          <w:rFonts w:ascii="Calibri" w:hAnsi="Calibri" w:cs="Calibri"/>
          <w:bCs/>
          <w:sz w:val="16"/>
          <w:szCs w:val="16"/>
        </w:rPr>
      </w:pPr>
    </w:p>
    <w:tbl>
      <w:tblPr>
        <w:tblW w:w="1063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32"/>
        <w:gridCol w:w="3408"/>
        <w:gridCol w:w="1275"/>
        <w:gridCol w:w="1270"/>
        <w:gridCol w:w="1134"/>
        <w:gridCol w:w="709"/>
        <w:gridCol w:w="992"/>
        <w:gridCol w:w="1418"/>
      </w:tblGrid>
      <w:tr w:rsidR="00E42A9C" w:rsidRPr="00E42A9C" w:rsidTr="00E42A9C">
        <w:trPr>
          <w:tblHeader/>
        </w:trPr>
        <w:tc>
          <w:tcPr>
            <w:tcW w:w="432" w:type="dxa"/>
            <w:vMerge w:val="restart"/>
          </w:tcPr>
          <w:p w:rsidR="0052126F" w:rsidRPr="00E42A9C" w:rsidRDefault="0052126F" w:rsidP="00E42A9C">
            <w:pPr>
              <w:widowControl w:val="0"/>
              <w:suppressAutoHyphens/>
              <w:autoSpaceDE w:val="0"/>
              <w:jc w:val="both"/>
              <w:rPr>
                <w:rFonts w:ascii="Courier New" w:hAnsi="Courier New" w:cs="Courier New"/>
                <w:sz w:val="16"/>
                <w:szCs w:val="16"/>
                <w:lang w:eastAsia="ar-SA"/>
              </w:rPr>
            </w:pPr>
            <w:r w:rsidRPr="00E42A9C">
              <w:rPr>
                <w:bCs/>
                <w:sz w:val="16"/>
                <w:szCs w:val="16"/>
                <w:lang w:eastAsia="ar-SA"/>
              </w:rPr>
              <w:t xml:space="preserve">№ </w:t>
            </w:r>
            <w:proofErr w:type="gramStart"/>
            <w:r w:rsidRPr="00E42A9C">
              <w:rPr>
                <w:bCs/>
                <w:sz w:val="16"/>
                <w:szCs w:val="16"/>
                <w:lang w:eastAsia="ar-SA"/>
              </w:rPr>
              <w:t>п</w:t>
            </w:r>
            <w:proofErr w:type="gramEnd"/>
            <w:r w:rsidRPr="00E42A9C">
              <w:rPr>
                <w:bCs/>
                <w:sz w:val="16"/>
                <w:szCs w:val="16"/>
                <w:lang w:eastAsia="ar-SA"/>
              </w:rPr>
              <w:t>/п</w:t>
            </w:r>
          </w:p>
        </w:tc>
        <w:tc>
          <w:tcPr>
            <w:tcW w:w="3408" w:type="dxa"/>
            <w:vMerge w:val="restart"/>
            <w:vAlign w:val="center"/>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Наименование должностей</w:t>
            </w:r>
          </w:p>
        </w:tc>
        <w:tc>
          <w:tcPr>
            <w:tcW w:w="6798" w:type="dxa"/>
            <w:gridSpan w:val="6"/>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Количество штатных единиц в зависимости от численности обучающихся</w:t>
            </w:r>
          </w:p>
        </w:tc>
      </w:tr>
      <w:tr w:rsidR="00E42A9C" w:rsidRPr="00E42A9C" w:rsidTr="00E42A9C">
        <w:trPr>
          <w:tblHeader/>
        </w:trPr>
        <w:tc>
          <w:tcPr>
            <w:tcW w:w="432" w:type="dxa"/>
            <w:vMerge/>
          </w:tcPr>
          <w:p w:rsidR="0052126F" w:rsidRPr="00E42A9C" w:rsidRDefault="0052126F" w:rsidP="00E42A9C">
            <w:pPr>
              <w:widowControl w:val="0"/>
              <w:suppressAutoHyphens/>
              <w:autoSpaceDE w:val="0"/>
              <w:snapToGrid w:val="0"/>
              <w:jc w:val="both"/>
              <w:rPr>
                <w:rFonts w:ascii="Courier New" w:hAnsi="Courier New" w:cs="Courier New"/>
                <w:sz w:val="16"/>
                <w:szCs w:val="16"/>
                <w:lang w:eastAsia="ar-SA"/>
              </w:rPr>
            </w:pPr>
          </w:p>
        </w:tc>
        <w:tc>
          <w:tcPr>
            <w:tcW w:w="3408" w:type="dxa"/>
            <w:vMerge/>
          </w:tcPr>
          <w:p w:rsidR="0052126F" w:rsidRPr="00E42A9C" w:rsidRDefault="0052126F" w:rsidP="00E42A9C">
            <w:pPr>
              <w:widowControl w:val="0"/>
              <w:suppressAutoHyphens/>
              <w:autoSpaceDE w:val="0"/>
              <w:snapToGrid w:val="0"/>
              <w:jc w:val="both"/>
              <w:rPr>
                <w:rFonts w:ascii="Courier New" w:hAnsi="Courier New" w:cs="Courier New"/>
                <w:sz w:val="16"/>
                <w:szCs w:val="16"/>
                <w:lang w:eastAsia="ar-SA"/>
              </w:rPr>
            </w:pP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154 и менее обучающихся</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155-250 обучающихся</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251-500</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501-999</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1000-1999</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2000 и более</w:t>
            </w:r>
          </w:p>
        </w:tc>
      </w:tr>
      <w:tr w:rsidR="00E42A9C" w:rsidRPr="00E42A9C" w:rsidTr="00E42A9C">
        <w:trPr>
          <w:trHeight w:val="138"/>
        </w:trPr>
        <w:tc>
          <w:tcPr>
            <w:tcW w:w="432" w:type="dxa"/>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1.</w:t>
            </w:r>
          </w:p>
        </w:tc>
        <w:tc>
          <w:tcPr>
            <w:tcW w:w="10206" w:type="dxa"/>
            <w:gridSpan w:val="7"/>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Руководящие работники</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1.1.</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Директор </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rPr>
          <w:trHeight w:val="894"/>
        </w:trPr>
        <w:tc>
          <w:tcPr>
            <w:tcW w:w="432" w:type="dxa"/>
            <w:vMerge w:val="restart"/>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1.2.</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Заместитель директора</w:t>
            </w:r>
          </w:p>
          <w:p w:rsidR="0052126F" w:rsidRPr="00E42A9C" w:rsidRDefault="0052126F" w:rsidP="00E42A9C">
            <w:pPr>
              <w:widowControl w:val="0"/>
              <w:suppressAutoHyphens/>
              <w:autoSpaceDE w:val="0"/>
              <w:jc w:val="both"/>
              <w:rPr>
                <w:bCs/>
                <w:sz w:val="16"/>
                <w:szCs w:val="16"/>
                <w:lang w:eastAsia="ar-SA"/>
              </w:rPr>
            </w:pPr>
            <w:r w:rsidRPr="00E42A9C">
              <w:rPr>
                <w:sz w:val="16"/>
                <w:szCs w:val="16"/>
                <w:lang w:eastAsia="ar-SA"/>
              </w:rPr>
              <w:t xml:space="preserve"> (по учебной, воспитательной, учебно-воспитательной, учебно-методической, учебно-информационной работе и т.д.).</w:t>
            </w:r>
          </w:p>
          <w:p w:rsidR="0052126F" w:rsidRPr="00E42A9C" w:rsidRDefault="0052126F" w:rsidP="00E42A9C">
            <w:pPr>
              <w:widowControl w:val="0"/>
              <w:suppressAutoHyphens/>
              <w:autoSpaceDE w:val="0"/>
              <w:jc w:val="both"/>
              <w:rPr>
                <w:sz w:val="16"/>
                <w:szCs w:val="16"/>
                <w:lang w:eastAsia="ar-SA"/>
              </w:rPr>
            </w:pPr>
            <w:r w:rsidRPr="00E42A9C">
              <w:rPr>
                <w:bCs/>
                <w:sz w:val="16"/>
                <w:szCs w:val="16"/>
                <w:lang w:eastAsia="ar-SA"/>
              </w:rPr>
              <w:lastRenderedPageBreak/>
              <w:t>Дополнительно:</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lastRenderedPageBreak/>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1,5 </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3,0</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4,0</w:t>
            </w:r>
          </w:p>
        </w:tc>
      </w:tr>
      <w:tr w:rsidR="00E42A9C" w:rsidRPr="00E42A9C" w:rsidTr="00E42A9C">
        <w:tc>
          <w:tcPr>
            <w:tcW w:w="432" w:type="dxa"/>
            <w:vMerge/>
          </w:tcPr>
          <w:p w:rsidR="0052126F" w:rsidRPr="00E42A9C" w:rsidRDefault="0052126F" w:rsidP="00E42A9C">
            <w:pPr>
              <w:widowControl w:val="0"/>
              <w:suppressAutoHyphens/>
              <w:autoSpaceDE w:val="0"/>
              <w:snapToGrid w:val="0"/>
              <w:jc w:val="both"/>
              <w:rPr>
                <w:sz w:val="16"/>
                <w:szCs w:val="16"/>
                <w:lang w:eastAsia="ar-SA"/>
              </w:rPr>
            </w:pP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 - для общеобразовательных учреждений,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6798" w:type="dxa"/>
            <w:gridSpan w:val="6"/>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руб.</w:t>
            </w:r>
          </w:p>
        </w:tc>
      </w:tr>
      <w:tr w:rsidR="00E42A9C" w:rsidRPr="00E42A9C" w:rsidTr="00E42A9C">
        <w:tc>
          <w:tcPr>
            <w:tcW w:w="432" w:type="dxa"/>
            <w:vMerge/>
          </w:tcPr>
          <w:p w:rsidR="0052126F" w:rsidRPr="00E42A9C" w:rsidRDefault="0052126F" w:rsidP="00E42A9C">
            <w:pPr>
              <w:widowControl w:val="0"/>
              <w:suppressAutoHyphens/>
              <w:autoSpaceDE w:val="0"/>
              <w:snapToGrid w:val="0"/>
              <w:jc w:val="both"/>
              <w:rPr>
                <w:sz w:val="16"/>
                <w:szCs w:val="16"/>
                <w:lang w:eastAsia="ar-SA"/>
              </w:rPr>
            </w:pP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для общеобразовательных учреждений, являющихся федеральными или региональными инновационными площадками</w:t>
            </w:r>
          </w:p>
        </w:tc>
        <w:tc>
          <w:tcPr>
            <w:tcW w:w="6798" w:type="dxa"/>
            <w:gridSpan w:val="6"/>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 за каждую площадку, но не более 1,0, возможно установить компенсационную доплату</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1.3.</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Заместитель директора по административно-хозяйственной работе                       </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1.4.</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Заместитель директора по безопасности</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Руководитель детского технопарка «</w:t>
            </w:r>
            <w:proofErr w:type="spellStart"/>
            <w:r w:rsidRPr="00E42A9C">
              <w:rPr>
                <w:sz w:val="16"/>
                <w:szCs w:val="16"/>
                <w:lang w:eastAsia="ar-SA"/>
              </w:rPr>
              <w:t>Кванториум</w:t>
            </w:r>
            <w:proofErr w:type="spellEnd"/>
            <w:r w:rsidRPr="00E42A9C">
              <w:rPr>
                <w:sz w:val="16"/>
                <w:szCs w:val="16"/>
                <w:lang w:eastAsia="ar-SA"/>
              </w:rPr>
              <w:t>», созданного на базе общеобразовательной организации</w:t>
            </w:r>
          </w:p>
        </w:tc>
        <w:tc>
          <w:tcPr>
            <w:tcW w:w="6798" w:type="dxa"/>
            <w:gridSpan w:val="6"/>
          </w:tcPr>
          <w:p w:rsidR="0052126F" w:rsidRPr="00E42A9C" w:rsidRDefault="0052126F" w:rsidP="00E42A9C">
            <w:pPr>
              <w:autoSpaceDE w:val="0"/>
              <w:autoSpaceDN w:val="0"/>
              <w:adjustRightInd w:val="0"/>
              <w:jc w:val="both"/>
              <w:rPr>
                <w:sz w:val="16"/>
                <w:szCs w:val="16"/>
              </w:rPr>
            </w:pPr>
            <w:r w:rsidRPr="00E42A9C">
              <w:rPr>
                <w:sz w:val="16"/>
                <w:szCs w:val="16"/>
              </w:rPr>
              <w:t xml:space="preserve">1,0 вводится в школах, в которых в рамках реализации федерального проекта «Современная школа» национального проекта «Образование» </w:t>
            </w:r>
            <w:proofErr w:type="gramStart"/>
            <w:r w:rsidRPr="00E42A9C">
              <w:rPr>
                <w:sz w:val="16"/>
                <w:szCs w:val="16"/>
              </w:rPr>
              <w:t>создан</w:t>
            </w:r>
            <w:proofErr w:type="gramEnd"/>
            <w:r w:rsidRPr="00E42A9C">
              <w:rPr>
                <w:sz w:val="16"/>
                <w:szCs w:val="16"/>
              </w:rPr>
              <w:t xml:space="preserve"> «</w:t>
            </w:r>
            <w:proofErr w:type="spellStart"/>
            <w:r w:rsidRPr="00E42A9C">
              <w:rPr>
                <w:sz w:val="16"/>
                <w:szCs w:val="16"/>
              </w:rPr>
              <w:t>Кванториум</w:t>
            </w:r>
            <w:proofErr w:type="spellEnd"/>
            <w:r w:rsidRPr="00E42A9C">
              <w:rPr>
                <w:sz w:val="16"/>
                <w:szCs w:val="16"/>
              </w:rPr>
              <w:t>»</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Заведующий библиотекой</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1.6.</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Заведующий хозяйством</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1.7.</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Заведующий столовой (при приготовлении пищи в учреждении)</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2.</w:t>
            </w:r>
          </w:p>
        </w:tc>
        <w:tc>
          <w:tcPr>
            <w:tcW w:w="10206" w:type="dxa"/>
            <w:gridSpan w:val="7"/>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Педагогический персонал</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Социальный педагог</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0,10</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на каждые последующие </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150 человек </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на каждые последующие </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150 человек </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2.2.</w:t>
            </w:r>
          </w:p>
        </w:tc>
        <w:tc>
          <w:tcPr>
            <w:tcW w:w="3408" w:type="dxa"/>
            <w:vAlign w:val="center"/>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Педагог-психолог</w:t>
            </w:r>
            <w:r w:rsidRPr="00E42A9C">
              <w:rPr>
                <w:sz w:val="16"/>
                <w:szCs w:val="16"/>
                <w:vertAlign w:val="superscript"/>
                <w:lang w:eastAsia="ar-SA"/>
              </w:rPr>
              <w:t>21</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0,10</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на каждые     </w:t>
            </w:r>
            <w:r w:rsidRPr="00E42A9C">
              <w:rPr>
                <w:sz w:val="16"/>
                <w:szCs w:val="16"/>
                <w:lang w:eastAsia="ar-SA"/>
              </w:rPr>
              <w:br/>
              <w:t>последующие 150 человек</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на каждые     </w:t>
            </w:r>
            <w:r w:rsidRPr="00E42A9C">
              <w:rPr>
                <w:sz w:val="16"/>
                <w:szCs w:val="16"/>
                <w:lang w:eastAsia="ar-SA"/>
              </w:rPr>
              <w:br/>
              <w:t>последующие</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150 человек</w:t>
            </w:r>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2.3.</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Преподаватель-организатор (основ безопасности жизнедеятельности, допризывной подготовки)</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2.4.</w:t>
            </w:r>
          </w:p>
        </w:tc>
        <w:tc>
          <w:tcPr>
            <w:tcW w:w="3408" w:type="dxa"/>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 xml:space="preserve">Учитель-логопед </w:t>
            </w:r>
            <w:r w:rsidRPr="00E42A9C">
              <w:rPr>
                <w:sz w:val="16"/>
                <w:szCs w:val="16"/>
                <w:vertAlign w:val="superscript"/>
                <w:lang w:eastAsia="ar-SA"/>
              </w:rPr>
              <w:t>21</w:t>
            </w:r>
          </w:p>
        </w:tc>
        <w:tc>
          <w:tcPr>
            <w:tcW w:w="6798" w:type="dxa"/>
            <w:gridSpan w:val="6"/>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не менее 0,25 ставки на каждые 100 обучающихся 1-4 классов</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2.5</w:t>
            </w:r>
          </w:p>
        </w:tc>
        <w:tc>
          <w:tcPr>
            <w:tcW w:w="3408" w:type="dxa"/>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 xml:space="preserve">Учитель-дефектолог </w:t>
            </w:r>
            <w:r w:rsidRPr="00E42A9C">
              <w:rPr>
                <w:sz w:val="16"/>
                <w:szCs w:val="16"/>
                <w:vertAlign w:val="superscript"/>
                <w:lang w:eastAsia="ar-SA"/>
              </w:rPr>
              <w:t>21</w:t>
            </w:r>
          </w:p>
        </w:tc>
        <w:tc>
          <w:tcPr>
            <w:tcW w:w="6798" w:type="dxa"/>
            <w:gridSpan w:val="6"/>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При наличии детей с ОВЗ</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2.6.</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Воспитатель </w:t>
            </w:r>
          </w:p>
        </w:tc>
        <w:tc>
          <w:tcPr>
            <w:tcW w:w="6798" w:type="dxa"/>
            <w:gridSpan w:val="6"/>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 на 1 группу продленного дня</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2.7.</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Педагог дополнительного образования </w:t>
            </w:r>
          </w:p>
        </w:tc>
        <w:tc>
          <w:tcPr>
            <w:tcW w:w="6798" w:type="dxa"/>
            <w:gridSpan w:val="6"/>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Расчет ставок производится из расчета на группу детей (не менее 25 чел.) 4 часа в неделю</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2.8.</w:t>
            </w:r>
          </w:p>
        </w:tc>
        <w:tc>
          <w:tcPr>
            <w:tcW w:w="3408" w:type="dxa"/>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Тьютор</w:t>
            </w:r>
            <w:r w:rsidRPr="00E42A9C">
              <w:rPr>
                <w:sz w:val="16"/>
                <w:szCs w:val="16"/>
                <w:vertAlign w:val="superscript"/>
                <w:lang w:eastAsia="ar-SA"/>
              </w:rPr>
              <w:t>21</w:t>
            </w:r>
          </w:p>
        </w:tc>
        <w:tc>
          <w:tcPr>
            <w:tcW w:w="1275" w:type="dxa"/>
          </w:tcPr>
          <w:p w:rsidR="0052126F" w:rsidRPr="00E42A9C" w:rsidRDefault="0052126F" w:rsidP="00E42A9C">
            <w:pPr>
              <w:widowControl w:val="0"/>
              <w:suppressAutoHyphens/>
              <w:autoSpaceDE w:val="0"/>
              <w:jc w:val="both"/>
              <w:rPr>
                <w:sz w:val="16"/>
                <w:szCs w:val="16"/>
                <w:lang w:eastAsia="ar-SA"/>
              </w:rPr>
            </w:pPr>
          </w:p>
        </w:tc>
        <w:tc>
          <w:tcPr>
            <w:tcW w:w="1270" w:type="dxa"/>
          </w:tcPr>
          <w:p w:rsidR="0052126F" w:rsidRPr="00E42A9C" w:rsidRDefault="0052126F" w:rsidP="00E42A9C">
            <w:pPr>
              <w:widowControl w:val="0"/>
              <w:suppressAutoHyphens/>
              <w:autoSpaceDE w:val="0"/>
              <w:jc w:val="both"/>
              <w:rPr>
                <w:sz w:val="16"/>
                <w:szCs w:val="16"/>
                <w:lang w:eastAsia="ar-SA"/>
              </w:rPr>
            </w:pPr>
          </w:p>
        </w:tc>
        <w:tc>
          <w:tcPr>
            <w:tcW w:w="1134" w:type="dxa"/>
          </w:tcPr>
          <w:p w:rsidR="0052126F" w:rsidRPr="00E42A9C" w:rsidRDefault="0052126F" w:rsidP="00E42A9C">
            <w:pPr>
              <w:widowControl w:val="0"/>
              <w:suppressAutoHyphens/>
              <w:autoSpaceDE w:val="0"/>
              <w:jc w:val="both"/>
              <w:rPr>
                <w:sz w:val="16"/>
                <w:szCs w:val="16"/>
                <w:lang w:eastAsia="ar-SA"/>
              </w:rPr>
            </w:pP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2.9.</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Советник директора по воспитанию и взаимодействию с детскими общественными объединениями</w:t>
            </w:r>
          </w:p>
        </w:tc>
        <w:tc>
          <w:tcPr>
            <w:tcW w:w="1275" w:type="dxa"/>
            <w:vAlign w:val="center"/>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0,25</w:t>
            </w:r>
            <w:r w:rsidRPr="00E42A9C">
              <w:rPr>
                <w:sz w:val="16"/>
                <w:szCs w:val="16"/>
                <w:vertAlign w:val="superscript"/>
                <w:lang w:eastAsia="ar-SA"/>
              </w:rPr>
              <w:t>22</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2.10.</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Педагог-библиотекарь (должность библиотекаря исключается)</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0,10</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141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2.11.</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Музыкальный руководитель</w:t>
            </w:r>
          </w:p>
        </w:tc>
        <w:tc>
          <w:tcPr>
            <w:tcW w:w="1275" w:type="dxa"/>
            <w:vAlign w:val="center"/>
          </w:tcPr>
          <w:p w:rsidR="0052126F" w:rsidRPr="00E42A9C" w:rsidRDefault="0052126F" w:rsidP="00E42A9C">
            <w:pPr>
              <w:widowControl w:val="0"/>
              <w:suppressAutoHyphens/>
              <w:autoSpaceDE w:val="0"/>
              <w:jc w:val="both"/>
              <w:rPr>
                <w:sz w:val="16"/>
                <w:szCs w:val="16"/>
                <w:lang w:eastAsia="ar-SA"/>
              </w:rPr>
            </w:pPr>
          </w:p>
        </w:tc>
        <w:tc>
          <w:tcPr>
            <w:tcW w:w="1270" w:type="dxa"/>
            <w:vAlign w:val="center"/>
          </w:tcPr>
          <w:p w:rsidR="0052126F" w:rsidRPr="00E42A9C" w:rsidRDefault="0052126F" w:rsidP="00E42A9C">
            <w:pPr>
              <w:widowControl w:val="0"/>
              <w:suppressAutoHyphens/>
              <w:autoSpaceDE w:val="0"/>
              <w:jc w:val="both"/>
              <w:rPr>
                <w:sz w:val="16"/>
                <w:szCs w:val="16"/>
                <w:lang w:eastAsia="ar-SA"/>
              </w:rPr>
            </w:pPr>
          </w:p>
        </w:tc>
        <w:tc>
          <w:tcPr>
            <w:tcW w:w="4253" w:type="dxa"/>
            <w:gridSpan w:val="4"/>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При необходимости, в пределах </w:t>
            </w:r>
            <w:proofErr w:type="gramStart"/>
            <w:r w:rsidRPr="00E42A9C">
              <w:rPr>
                <w:sz w:val="16"/>
                <w:szCs w:val="16"/>
                <w:lang w:eastAsia="ar-SA"/>
              </w:rPr>
              <w:t>выделенного</w:t>
            </w:r>
            <w:proofErr w:type="gramEnd"/>
            <w:r w:rsidRPr="00E42A9C">
              <w:rPr>
                <w:sz w:val="16"/>
                <w:szCs w:val="16"/>
                <w:lang w:eastAsia="ar-SA"/>
              </w:rPr>
              <w:t xml:space="preserve"> ФОТ</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2.12.</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Концертмейстер</w:t>
            </w:r>
          </w:p>
        </w:tc>
        <w:tc>
          <w:tcPr>
            <w:tcW w:w="1275" w:type="dxa"/>
            <w:vAlign w:val="center"/>
          </w:tcPr>
          <w:p w:rsidR="0052126F" w:rsidRPr="00E42A9C" w:rsidRDefault="0052126F" w:rsidP="00E42A9C">
            <w:pPr>
              <w:widowControl w:val="0"/>
              <w:suppressAutoHyphens/>
              <w:autoSpaceDE w:val="0"/>
              <w:jc w:val="both"/>
              <w:rPr>
                <w:sz w:val="16"/>
                <w:szCs w:val="16"/>
                <w:lang w:eastAsia="ar-SA"/>
              </w:rPr>
            </w:pPr>
          </w:p>
        </w:tc>
        <w:tc>
          <w:tcPr>
            <w:tcW w:w="1270" w:type="dxa"/>
            <w:vAlign w:val="center"/>
          </w:tcPr>
          <w:p w:rsidR="0052126F" w:rsidRPr="00E42A9C" w:rsidRDefault="0052126F" w:rsidP="00E42A9C">
            <w:pPr>
              <w:widowControl w:val="0"/>
              <w:suppressAutoHyphens/>
              <w:autoSpaceDE w:val="0"/>
              <w:jc w:val="both"/>
              <w:rPr>
                <w:sz w:val="16"/>
                <w:szCs w:val="16"/>
                <w:lang w:eastAsia="ar-SA"/>
              </w:rPr>
            </w:pPr>
          </w:p>
        </w:tc>
        <w:tc>
          <w:tcPr>
            <w:tcW w:w="4253" w:type="dxa"/>
            <w:gridSpan w:val="4"/>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При необходимости, в пределах </w:t>
            </w:r>
            <w:proofErr w:type="gramStart"/>
            <w:r w:rsidRPr="00E42A9C">
              <w:rPr>
                <w:sz w:val="16"/>
                <w:szCs w:val="16"/>
                <w:lang w:eastAsia="ar-SA"/>
              </w:rPr>
              <w:t>выделенного</w:t>
            </w:r>
            <w:proofErr w:type="gramEnd"/>
            <w:r w:rsidRPr="00E42A9C">
              <w:rPr>
                <w:sz w:val="16"/>
                <w:szCs w:val="16"/>
                <w:lang w:eastAsia="ar-SA"/>
              </w:rPr>
              <w:t xml:space="preserve"> ФОТ</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2.13</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Инструктор по физической культуре</w:t>
            </w:r>
          </w:p>
        </w:tc>
        <w:tc>
          <w:tcPr>
            <w:tcW w:w="1275" w:type="dxa"/>
            <w:vAlign w:val="center"/>
          </w:tcPr>
          <w:p w:rsidR="0052126F" w:rsidRPr="00E42A9C" w:rsidRDefault="0052126F" w:rsidP="00E42A9C">
            <w:pPr>
              <w:widowControl w:val="0"/>
              <w:suppressAutoHyphens/>
              <w:autoSpaceDE w:val="0"/>
              <w:jc w:val="both"/>
              <w:rPr>
                <w:sz w:val="16"/>
                <w:szCs w:val="16"/>
                <w:lang w:eastAsia="ar-SA"/>
              </w:rPr>
            </w:pPr>
          </w:p>
        </w:tc>
        <w:tc>
          <w:tcPr>
            <w:tcW w:w="1270" w:type="dxa"/>
            <w:vAlign w:val="center"/>
          </w:tcPr>
          <w:p w:rsidR="0052126F" w:rsidRPr="00E42A9C" w:rsidRDefault="0052126F" w:rsidP="00E42A9C">
            <w:pPr>
              <w:widowControl w:val="0"/>
              <w:suppressAutoHyphens/>
              <w:autoSpaceDE w:val="0"/>
              <w:jc w:val="both"/>
              <w:rPr>
                <w:sz w:val="16"/>
                <w:szCs w:val="16"/>
                <w:lang w:eastAsia="ar-SA"/>
              </w:rPr>
            </w:pPr>
          </w:p>
        </w:tc>
        <w:tc>
          <w:tcPr>
            <w:tcW w:w="4253" w:type="dxa"/>
            <w:gridSpan w:val="4"/>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При необходимости, в пределах </w:t>
            </w:r>
            <w:proofErr w:type="gramStart"/>
            <w:r w:rsidRPr="00E42A9C">
              <w:rPr>
                <w:sz w:val="16"/>
                <w:szCs w:val="16"/>
                <w:lang w:eastAsia="ar-SA"/>
              </w:rPr>
              <w:t>выделенного</w:t>
            </w:r>
            <w:proofErr w:type="gramEnd"/>
            <w:r w:rsidRPr="00E42A9C">
              <w:rPr>
                <w:sz w:val="16"/>
                <w:szCs w:val="16"/>
                <w:lang w:eastAsia="ar-SA"/>
              </w:rPr>
              <w:t xml:space="preserve"> ФОТ</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2.14</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Руководитель физического воспитания;</w:t>
            </w:r>
          </w:p>
        </w:tc>
        <w:tc>
          <w:tcPr>
            <w:tcW w:w="1275" w:type="dxa"/>
            <w:vAlign w:val="center"/>
          </w:tcPr>
          <w:p w:rsidR="0052126F" w:rsidRPr="00E42A9C" w:rsidRDefault="0052126F" w:rsidP="00E42A9C">
            <w:pPr>
              <w:widowControl w:val="0"/>
              <w:suppressAutoHyphens/>
              <w:autoSpaceDE w:val="0"/>
              <w:jc w:val="both"/>
              <w:rPr>
                <w:sz w:val="16"/>
                <w:szCs w:val="16"/>
                <w:lang w:eastAsia="ar-SA"/>
              </w:rPr>
            </w:pPr>
          </w:p>
        </w:tc>
        <w:tc>
          <w:tcPr>
            <w:tcW w:w="1270" w:type="dxa"/>
            <w:vAlign w:val="center"/>
          </w:tcPr>
          <w:p w:rsidR="0052126F" w:rsidRPr="00E42A9C" w:rsidRDefault="0052126F" w:rsidP="00E42A9C">
            <w:pPr>
              <w:widowControl w:val="0"/>
              <w:suppressAutoHyphens/>
              <w:autoSpaceDE w:val="0"/>
              <w:jc w:val="both"/>
              <w:rPr>
                <w:sz w:val="16"/>
                <w:szCs w:val="16"/>
                <w:lang w:eastAsia="ar-SA"/>
              </w:rPr>
            </w:pPr>
          </w:p>
        </w:tc>
        <w:tc>
          <w:tcPr>
            <w:tcW w:w="4253" w:type="dxa"/>
            <w:gridSpan w:val="4"/>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При необходимости, в пределах </w:t>
            </w:r>
            <w:proofErr w:type="gramStart"/>
            <w:r w:rsidRPr="00E42A9C">
              <w:rPr>
                <w:sz w:val="16"/>
                <w:szCs w:val="16"/>
                <w:lang w:eastAsia="ar-SA"/>
              </w:rPr>
              <w:t>выделенного</w:t>
            </w:r>
            <w:proofErr w:type="gramEnd"/>
            <w:r w:rsidRPr="00E42A9C">
              <w:rPr>
                <w:sz w:val="16"/>
                <w:szCs w:val="16"/>
                <w:lang w:eastAsia="ar-SA"/>
              </w:rPr>
              <w:t xml:space="preserve"> ФОТ</w:t>
            </w:r>
          </w:p>
        </w:tc>
      </w:tr>
      <w:tr w:rsidR="00E42A9C" w:rsidRPr="00E42A9C" w:rsidTr="00E42A9C">
        <w:tc>
          <w:tcPr>
            <w:tcW w:w="432" w:type="dxa"/>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3.</w:t>
            </w:r>
          </w:p>
        </w:tc>
        <w:tc>
          <w:tcPr>
            <w:tcW w:w="10206" w:type="dxa"/>
            <w:gridSpan w:val="7"/>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Учебно-вспомогательный персонал</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3.1.</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Секретарь-машинистка</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3.2.</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Библиотекарь (должность педагога-библиотекаря исключается) </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0,10</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3.3.</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Лаборант</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2,5</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3.4.</w:t>
            </w:r>
          </w:p>
        </w:tc>
        <w:tc>
          <w:tcPr>
            <w:tcW w:w="3408" w:type="dxa"/>
            <w:vAlign w:val="center"/>
          </w:tcPr>
          <w:p w:rsidR="0052126F" w:rsidRPr="00E42A9C" w:rsidRDefault="0052126F" w:rsidP="00E42A9C">
            <w:pPr>
              <w:widowControl w:val="0"/>
              <w:suppressAutoHyphens/>
              <w:autoSpaceDE w:val="0"/>
              <w:jc w:val="both"/>
              <w:rPr>
                <w:sz w:val="16"/>
                <w:szCs w:val="16"/>
                <w:lang w:eastAsia="ar-SA"/>
              </w:rPr>
            </w:pPr>
            <w:proofErr w:type="gramStart"/>
            <w:r w:rsidRPr="00E42A9C">
              <w:rPr>
                <w:sz w:val="16"/>
                <w:szCs w:val="16"/>
                <w:lang w:eastAsia="ar-SA"/>
              </w:rPr>
              <w:t xml:space="preserve">Лаборант (по обслуживанию </w:t>
            </w:r>
            <w:proofErr w:type="gramEnd"/>
          </w:p>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компьютеров и оргтехники)</w:t>
            </w:r>
          </w:p>
        </w:tc>
        <w:tc>
          <w:tcPr>
            <w:tcW w:w="6798" w:type="dxa"/>
            <w:gridSpan w:val="6"/>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3.5.</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Техник (по обслуживанию компьютеров и оргтехники) </w:t>
            </w:r>
          </w:p>
        </w:tc>
        <w:tc>
          <w:tcPr>
            <w:tcW w:w="1275" w:type="dxa"/>
            <w:vAlign w:val="center"/>
          </w:tcPr>
          <w:p w:rsidR="0052126F" w:rsidRPr="00E42A9C" w:rsidRDefault="0052126F" w:rsidP="00E42A9C">
            <w:pPr>
              <w:widowControl w:val="0"/>
              <w:suppressAutoHyphens/>
              <w:autoSpaceDE w:val="0"/>
              <w:snapToGrid w:val="0"/>
              <w:jc w:val="both"/>
              <w:rPr>
                <w:sz w:val="16"/>
                <w:szCs w:val="16"/>
                <w:lang w:eastAsia="ar-SA"/>
              </w:rPr>
            </w:pP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843" w:type="dxa"/>
            <w:gridSpan w:val="2"/>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1,0 при наличии от 51 до 100 единиц используемой техники </w:t>
            </w:r>
            <w:r w:rsidRPr="00E42A9C">
              <w:rPr>
                <w:sz w:val="16"/>
                <w:szCs w:val="16"/>
                <w:lang w:eastAsia="ar-SA"/>
              </w:rPr>
              <w:lastRenderedPageBreak/>
              <w:t>(должность лаборанта исключается)</w:t>
            </w:r>
          </w:p>
        </w:tc>
        <w:tc>
          <w:tcPr>
            <w:tcW w:w="2410" w:type="dxa"/>
            <w:gridSpan w:val="2"/>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lastRenderedPageBreak/>
              <w:t>1,0 при наличии от 51 до 100 единиц используемой техники</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lastRenderedPageBreak/>
              <w:t>3.6.</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Инженер-программист </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843" w:type="dxa"/>
            <w:gridSpan w:val="2"/>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 при наличии более 100 единиц используемой техники (должности лаборант и техник исключаются)</w:t>
            </w:r>
          </w:p>
        </w:tc>
        <w:tc>
          <w:tcPr>
            <w:tcW w:w="2410" w:type="dxa"/>
            <w:gridSpan w:val="2"/>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3.7.</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Системный администратор</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3119" w:type="dxa"/>
            <w:gridSpan w:val="3"/>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4.</w:t>
            </w:r>
          </w:p>
        </w:tc>
        <w:tc>
          <w:tcPr>
            <w:tcW w:w="10206" w:type="dxa"/>
            <w:gridSpan w:val="7"/>
            <w:vAlign w:val="center"/>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Младший обслуживающий персонал</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4.1.</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Рабочий по комплексному обслуживанию и ремонту зданий (слесарь-сантехник, электромонтер, столяр и т.д.)</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tc>
        <w:tc>
          <w:tcPr>
            <w:tcW w:w="1418" w:type="dxa"/>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3,0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4.2.</w:t>
            </w:r>
          </w:p>
        </w:tc>
        <w:tc>
          <w:tcPr>
            <w:tcW w:w="3408" w:type="dxa"/>
            <w:vAlign w:val="center"/>
          </w:tcPr>
          <w:p w:rsidR="0052126F" w:rsidRPr="00E42A9C" w:rsidRDefault="0052126F" w:rsidP="00E42A9C">
            <w:pPr>
              <w:widowControl w:val="0"/>
              <w:suppressAutoHyphens/>
              <w:autoSpaceDE w:val="0"/>
              <w:jc w:val="both"/>
              <w:rPr>
                <w:sz w:val="16"/>
                <w:szCs w:val="16"/>
                <w:vertAlign w:val="superscript"/>
                <w:lang w:eastAsia="ar-SA"/>
              </w:rPr>
            </w:pPr>
            <w:r w:rsidRPr="00E42A9C">
              <w:rPr>
                <w:sz w:val="16"/>
                <w:szCs w:val="16"/>
                <w:lang w:eastAsia="ar-SA"/>
              </w:rPr>
              <w:t>Гардеробщик</w:t>
            </w:r>
            <w:r w:rsidRPr="00E42A9C">
              <w:rPr>
                <w:sz w:val="16"/>
                <w:szCs w:val="16"/>
                <w:vertAlign w:val="superscript"/>
                <w:lang w:eastAsia="ar-SA"/>
              </w:rPr>
              <w:t>23</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2,0</w:t>
            </w:r>
          </w:p>
        </w:tc>
        <w:tc>
          <w:tcPr>
            <w:tcW w:w="1418" w:type="dxa"/>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3,0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Оператор по управлению поломоечной машины</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2</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3,</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4.3.</w:t>
            </w:r>
          </w:p>
        </w:tc>
        <w:tc>
          <w:tcPr>
            <w:tcW w:w="3408" w:type="dxa"/>
            <w:vAlign w:val="center"/>
          </w:tcPr>
          <w:p w:rsidR="0052126F" w:rsidRPr="00E42A9C" w:rsidRDefault="0052126F" w:rsidP="00E42A9C">
            <w:pPr>
              <w:widowControl w:val="0"/>
              <w:suppressAutoHyphens/>
              <w:autoSpaceDE w:val="0"/>
              <w:jc w:val="both"/>
              <w:rPr>
                <w:bCs/>
                <w:sz w:val="16"/>
                <w:szCs w:val="16"/>
                <w:lang w:eastAsia="ar-SA"/>
              </w:rPr>
            </w:pPr>
            <w:r w:rsidRPr="00E42A9C">
              <w:rPr>
                <w:sz w:val="16"/>
                <w:szCs w:val="16"/>
                <w:lang w:eastAsia="ar-SA"/>
              </w:rPr>
              <w:t xml:space="preserve">Уборщик производственных и служебных помещений </w:t>
            </w:r>
          </w:p>
        </w:tc>
        <w:tc>
          <w:tcPr>
            <w:tcW w:w="6798" w:type="dxa"/>
            <w:gridSpan w:val="6"/>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 xml:space="preserve">Достаточное количество для поддержания санитарных условий в соответствии с утверждёнными требованиями </w:t>
            </w:r>
            <w:proofErr w:type="spellStart"/>
            <w:r w:rsidRPr="00E42A9C">
              <w:rPr>
                <w:sz w:val="16"/>
                <w:szCs w:val="16"/>
                <w:lang w:eastAsia="ar-SA"/>
              </w:rPr>
              <w:t>СанПин</w:t>
            </w:r>
            <w:proofErr w:type="spellEnd"/>
            <w:r w:rsidRPr="00E42A9C">
              <w:rPr>
                <w:sz w:val="16"/>
                <w:szCs w:val="16"/>
                <w:lang w:eastAsia="ar-SA"/>
              </w:rPr>
              <w:t xml:space="preserve"> (в пределах ФОТ)</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4.4.</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Дворник</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4253" w:type="dxa"/>
            <w:gridSpan w:val="4"/>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1,0 на каждые 0,5 га территории, закреплённой за образовательной организацией</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4.5.</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Сторож</w:t>
            </w:r>
          </w:p>
        </w:tc>
        <w:tc>
          <w:tcPr>
            <w:tcW w:w="6798" w:type="dxa"/>
            <w:gridSpan w:val="6"/>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из расчета 2,4 на одно здание общеобразовательной организации, только при отсутствии вневедомственной охраны</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4.6.</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Повар </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0,75</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2410" w:type="dxa"/>
            <w:gridSpan w:val="2"/>
            <w:vAlign w:val="center"/>
          </w:tcPr>
          <w:p w:rsidR="0052126F" w:rsidRPr="00E42A9C" w:rsidRDefault="0052126F" w:rsidP="00E42A9C">
            <w:pPr>
              <w:widowControl w:val="0"/>
              <w:suppressAutoHyphens/>
              <w:autoSpaceDE w:val="0"/>
              <w:jc w:val="both"/>
              <w:rPr>
                <w:rFonts w:ascii="Arial" w:hAnsi="Arial" w:cs="Arial"/>
                <w:sz w:val="16"/>
                <w:szCs w:val="16"/>
                <w:lang w:eastAsia="ar-SA"/>
              </w:rPr>
            </w:pPr>
            <w:proofErr w:type="gramStart"/>
            <w:r w:rsidRPr="00E42A9C">
              <w:rPr>
                <w:sz w:val="16"/>
                <w:szCs w:val="16"/>
                <w:lang w:eastAsia="ar-SA"/>
              </w:rPr>
              <w:t>1,0 на каждые 200 обучающихся, для которых организовано горячее питание</w:t>
            </w:r>
            <w:proofErr w:type="gramEnd"/>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4.7.</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Подсобный рабочий</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c>
          <w:tcPr>
            <w:tcW w:w="1418" w:type="dxa"/>
            <w:vAlign w:val="center"/>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2,0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4.8.</w:t>
            </w:r>
          </w:p>
        </w:tc>
        <w:tc>
          <w:tcPr>
            <w:tcW w:w="3408"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Мойщица посуды</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vAlign w:val="center"/>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2,0</w:t>
            </w:r>
          </w:p>
        </w:tc>
      </w:tr>
      <w:tr w:rsidR="00E42A9C" w:rsidRPr="00E42A9C" w:rsidTr="00E42A9C">
        <w:tc>
          <w:tcPr>
            <w:tcW w:w="43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4.9.</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 xml:space="preserve">Кладовщик </w:t>
            </w:r>
          </w:p>
        </w:tc>
        <w:tc>
          <w:tcPr>
            <w:tcW w:w="1275"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992" w:type="dxa"/>
            <w:vAlign w:val="center"/>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1,0</w:t>
            </w:r>
          </w:p>
        </w:tc>
        <w:tc>
          <w:tcPr>
            <w:tcW w:w="1418" w:type="dxa"/>
            <w:vAlign w:val="center"/>
          </w:tcPr>
          <w:p w:rsidR="0052126F" w:rsidRPr="00E42A9C" w:rsidRDefault="0052126F" w:rsidP="00E42A9C">
            <w:pPr>
              <w:widowControl w:val="0"/>
              <w:suppressAutoHyphens/>
              <w:autoSpaceDE w:val="0"/>
              <w:jc w:val="both"/>
              <w:rPr>
                <w:rFonts w:ascii="Arial" w:hAnsi="Arial" w:cs="Arial"/>
                <w:sz w:val="16"/>
                <w:szCs w:val="16"/>
                <w:lang w:eastAsia="ar-SA"/>
              </w:rPr>
            </w:pPr>
            <w:r w:rsidRPr="00E42A9C">
              <w:rPr>
                <w:sz w:val="16"/>
                <w:szCs w:val="16"/>
                <w:lang w:eastAsia="ar-SA"/>
              </w:rPr>
              <w:t>1,0</w:t>
            </w:r>
          </w:p>
        </w:tc>
      </w:tr>
      <w:tr w:rsidR="00E42A9C" w:rsidRPr="00E42A9C" w:rsidTr="00E42A9C">
        <w:tc>
          <w:tcPr>
            <w:tcW w:w="432" w:type="dxa"/>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5.</w:t>
            </w:r>
          </w:p>
        </w:tc>
        <w:tc>
          <w:tcPr>
            <w:tcW w:w="10206" w:type="dxa"/>
            <w:gridSpan w:val="7"/>
          </w:tcPr>
          <w:p w:rsidR="0052126F" w:rsidRPr="00E42A9C" w:rsidRDefault="0052126F" w:rsidP="00E42A9C">
            <w:pPr>
              <w:widowControl w:val="0"/>
              <w:suppressAutoHyphens/>
              <w:autoSpaceDE w:val="0"/>
              <w:jc w:val="both"/>
              <w:rPr>
                <w:bCs/>
                <w:sz w:val="16"/>
                <w:szCs w:val="16"/>
                <w:lang w:eastAsia="ar-SA"/>
              </w:rPr>
            </w:pPr>
            <w:r w:rsidRPr="00E42A9C">
              <w:rPr>
                <w:bCs/>
                <w:sz w:val="16"/>
                <w:szCs w:val="16"/>
                <w:lang w:eastAsia="ar-SA"/>
              </w:rPr>
              <w:t>Административно-хозяйственный персонал</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5.1.</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Главный бухгалтер</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5.2.</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Бухгалтер (на правах главного)</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5.3.</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Бухгалтер</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r>
      <w:tr w:rsidR="00E42A9C" w:rsidRPr="00E42A9C" w:rsidTr="00E42A9C">
        <w:tc>
          <w:tcPr>
            <w:tcW w:w="43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5.4.</w:t>
            </w:r>
          </w:p>
        </w:tc>
        <w:tc>
          <w:tcPr>
            <w:tcW w:w="340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Контрактный управляющий</w:t>
            </w:r>
          </w:p>
        </w:tc>
        <w:tc>
          <w:tcPr>
            <w:tcW w:w="1275"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0,25</w:t>
            </w:r>
          </w:p>
        </w:tc>
        <w:tc>
          <w:tcPr>
            <w:tcW w:w="1270"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0,5</w:t>
            </w:r>
          </w:p>
        </w:tc>
        <w:tc>
          <w:tcPr>
            <w:tcW w:w="1134"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709"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992"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w:t>
            </w:r>
          </w:p>
        </w:tc>
        <w:tc>
          <w:tcPr>
            <w:tcW w:w="1418" w:type="dxa"/>
          </w:tcPr>
          <w:p w:rsidR="0052126F" w:rsidRPr="00E42A9C" w:rsidRDefault="0052126F" w:rsidP="00E42A9C">
            <w:pPr>
              <w:widowControl w:val="0"/>
              <w:suppressAutoHyphens/>
              <w:autoSpaceDE w:val="0"/>
              <w:jc w:val="both"/>
              <w:rPr>
                <w:sz w:val="16"/>
                <w:szCs w:val="16"/>
                <w:lang w:eastAsia="ar-SA"/>
              </w:rPr>
            </w:pPr>
            <w:r w:rsidRPr="00E42A9C">
              <w:rPr>
                <w:sz w:val="16"/>
                <w:szCs w:val="16"/>
                <w:lang w:eastAsia="ar-SA"/>
              </w:rPr>
              <w:t>1,5</w:t>
            </w:r>
          </w:p>
        </w:tc>
      </w:tr>
    </w:tbl>
    <w:p w:rsidR="0052126F" w:rsidRPr="00E42A9C" w:rsidRDefault="0052126F" w:rsidP="00E42A9C">
      <w:pPr>
        <w:ind w:firstLine="709"/>
        <w:jc w:val="both"/>
        <w:rPr>
          <w:sz w:val="16"/>
          <w:szCs w:val="16"/>
        </w:rPr>
      </w:pPr>
    </w:p>
    <w:p w:rsidR="0052126F" w:rsidRPr="00E42A9C" w:rsidRDefault="0052126F" w:rsidP="00E42A9C">
      <w:pPr>
        <w:shd w:val="clear" w:color="auto" w:fill="FFFFFF"/>
        <w:ind w:firstLine="709"/>
        <w:jc w:val="both"/>
        <w:rPr>
          <w:sz w:val="16"/>
          <w:szCs w:val="16"/>
        </w:rPr>
      </w:pPr>
      <w:r w:rsidRPr="00E42A9C">
        <w:rPr>
          <w:bCs/>
          <w:sz w:val="16"/>
          <w:szCs w:val="16"/>
        </w:rPr>
        <w:t>(</w:t>
      </w:r>
      <w:r w:rsidRPr="00E42A9C">
        <w:rPr>
          <w:bCs/>
          <w:sz w:val="16"/>
          <w:szCs w:val="16"/>
          <w:vertAlign w:val="superscript"/>
        </w:rPr>
        <w:t>21</w:t>
      </w:r>
      <w:r w:rsidRPr="00E42A9C">
        <w:rPr>
          <w:sz w:val="16"/>
          <w:szCs w:val="16"/>
        </w:rPr>
        <w:t xml:space="preserve">При </w:t>
      </w:r>
      <w:proofErr w:type="gramStart"/>
      <w:r w:rsidRPr="00E42A9C">
        <w:rPr>
          <w:sz w:val="16"/>
          <w:szCs w:val="16"/>
        </w:rPr>
        <w:t>наличии</w:t>
      </w:r>
      <w:proofErr w:type="gramEnd"/>
      <w:r w:rsidRPr="00E42A9C">
        <w:rPr>
          <w:sz w:val="16"/>
          <w:szCs w:val="16"/>
        </w:rPr>
        <w:t xml:space="preserve"> детей с ОВЗ дополнительные ставки вводятся в соответствии с заключением ПМПК);</w:t>
      </w:r>
    </w:p>
    <w:p w:rsidR="0052126F" w:rsidRPr="00E42A9C" w:rsidRDefault="0052126F" w:rsidP="00E42A9C">
      <w:pPr>
        <w:shd w:val="clear" w:color="auto" w:fill="FFFFFF"/>
        <w:ind w:firstLine="709"/>
        <w:jc w:val="both"/>
        <w:rPr>
          <w:sz w:val="16"/>
          <w:szCs w:val="16"/>
        </w:rPr>
      </w:pPr>
      <w:r w:rsidRPr="00E42A9C">
        <w:rPr>
          <w:sz w:val="16"/>
          <w:szCs w:val="16"/>
        </w:rPr>
        <w:t>(</w:t>
      </w:r>
      <w:r w:rsidRPr="00E42A9C">
        <w:rPr>
          <w:sz w:val="16"/>
          <w:szCs w:val="16"/>
          <w:vertAlign w:val="superscript"/>
        </w:rPr>
        <w:t>22</w:t>
      </w:r>
      <w:r w:rsidRPr="00E42A9C">
        <w:rPr>
          <w:sz w:val="16"/>
          <w:szCs w:val="16"/>
        </w:rPr>
        <w:t>За исключением общеобразовательных организаций 30 и менее обучающихся);</w:t>
      </w:r>
    </w:p>
    <w:p w:rsidR="0085139C" w:rsidRPr="00E42A9C" w:rsidRDefault="0052126F" w:rsidP="00E42A9C">
      <w:pPr>
        <w:ind w:firstLine="709"/>
        <w:jc w:val="both"/>
        <w:rPr>
          <w:sz w:val="16"/>
          <w:szCs w:val="16"/>
        </w:rPr>
      </w:pPr>
      <w:r w:rsidRPr="00E42A9C">
        <w:rPr>
          <w:sz w:val="16"/>
          <w:szCs w:val="16"/>
        </w:rPr>
        <w:t>(</w:t>
      </w:r>
      <w:r w:rsidRPr="00E42A9C">
        <w:rPr>
          <w:sz w:val="16"/>
          <w:szCs w:val="16"/>
          <w:vertAlign w:val="superscript"/>
        </w:rPr>
        <w:t>23</w:t>
      </w:r>
      <w:r w:rsidRPr="00E42A9C">
        <w:rPr>
          <w:sz w:val="16"/>
          <w:szCs w:val="16"/>
        </w:rPr>
        <w:t>На полгода)</w:t>
      </w:r>
    </w:p>
    <w:p w:rsidR="0085139C" w:rsidRPr="00E42A9C" w:rsidRDefault="0085139C" w:rsidP="00E42A9C">
      <w:pPr>
        <w:ind w:firstLine="709"/>
        <w:jc w:val="both"/>
        <w:rPr>
          <w:sz w:val="16"/>
          <w:szCs w:val="16"/>
        </w:rPr>
      </w:pPr>
    </w:p>
    <w:p w:rsidR="0052126F" w:rsidRPr="00E42A9C" w:rsidRDefault="0052126F" w:rsidP="008C0ADA">
      <w:pPr>
        <w:shd w:val="clear" w:color="auto" w:fill="FFFFFF"/>
        <w:ind w:firstLine="709"/>
        <w:jc w:val="right"/>
        <w:rPr>
          <w:bCs/>
          <w:sz w:val="16"/>
          <w:szCs w:val="16"/>
        </w:rPr>
      </w:pPr>
      <w:r w:rsidRPr="00E42A9C">
        <w:rPr>
          <w:bCs/>
          <w:sz w:val="16"/>
          <w:szCs w:val="16"/>
        </w:rPr>
        <w:t>Приложение 2</w:t>
      </w:r>
    </w:p>
    <w:p w:rsidR="0052126F" w:rsidRPr="00E42A9C" w:rsidRDefault="0052126F" w:rsidP="008C0ADA">
      <w:pPr>
        <w:shd w:val="clear" w:color="auto" w:fill="FFFFFF"/>
        <w:ind w:firstLine="709"/>
        <w:jc w:val="right"/>
        <w:rPr>
          <w:bCs/>
          <w:sz w:val="16"/>
          <w:szCs w:val="16"/>
        </w:rPr>
      </w:pPr>
      <w:r w:rsidRPr="00E42A9C">
        <w:rPr>
          <w:bCs/>
          <w:sz w:val="16"/>
          <w:szCs w:val="16"/>
        </w:rPr>
        <w:t xml:space="preserve">к примерному положению об оплате </w:t>
      </w:r>
    </w:p>
    <w:p w:rsidR="0052126F" w:rsidRPr="00E42A9C" w:rsidRDefault="0052126F" w:rsidP="008C0ADA">
      <w:pPr>
        <w:shd w:val="clear" w:color="auto" w:fill="FFFFFF"/>
        <w:ind w:firstLine="709"/>
        <w:jc w:val="right"/>
        <w:rPr>
          <w:bCs/>
          <w:sz w:val="16"/>
          <w:szCs w:val="16"/>
        </w:rPr>
      </w:pPr>
      <w:r w:rsidRPr="00E42A9C">
        <w:rPr>
          <w:bCs/>
          <w:sz w:val="16"/>
          <w:szCs w:val="16"/>
        </w:rPr>
        <w:t xml:space="preserve">труда работников муниципальных </w:t>
      </w:r>
    </w:p>
    <w:p w:rsidR="0052126F" w:rsidRPr="00E42A9C" w:rsidRDefault="0052126F" w:rsidP="008C0ADA">
      <w:pPr>
        <w:shd w:val="clear" w:color="auto" w:fill="FFFFFF"/>
        <w:ind w:firstLine="709"/>
        <w:jc w:val="right"/>
        <w:rPr>
          <w:bCs/>
          <w:sz w:val="16"/>
          <w:szCs w:val="16"/>
        </w:rPr>
      </w:pPr>
      <w:r w:rsidRPr="00E42A9C">
        <w:rPr>
          <w:bCs/>
          <w:sz w:val="16"/>
          <w:szCs w:val="16"/>
        </w:rPr>
        <w:t>общеобразовательных учреждений</w:t>
      </w:r>
    </w:p>
    <w:p w:rsidR="0052126F" w:rsidRPr="00E42A9C" w:rsidRDefault="0052126F" w:rsidP="00E42A9C">
      <w:pPr>
        <w:shd w:val="clear" w:color="auto" w:fill="FFFFFF"/>
        <w:ind w:firstLine="709"/>
        <w:jc w:val="both"/>
        <w:rPr>
          <w:bCs/>
          <w:sz w:val="16"/>
          <w:szCs w:val="16"/>
        </w:rPr>
      </w:pPr>
    </w:p>
    <w:p w:rsidR="0052126F" w:rsidRPr="00E42A9C" w:rsidRDefault="0052126F" w:rsidP="00E42A9C">
      <w:pPr>
        <w:shd w:val="clear" w:color="auto" w:fill="FFFFFF"/>
        <w:ind w:firstLine="709"/>
        <w:jc w:val="both"/>
        <w:rPr>
          <w:bCs/>
          <w:sz w:val="16"/>
          <w:szCs w:val="16"/>
        </w:rPr>
      </w:pPr>
      <w:r w:rsidRPr="00E42A9C">
        <w:rPr>
          <w:bCs/>
          <w:sz w:val="16"/>
          <w:szCs w:val="16"/>
        </w:rPr>
        <w:t>Перечень должностей работников организации, получающих доплату для молодого специалиста до 35 лет</w:t>
      </w:r>
    </w:p>
    <w:p w:rsidR="0052126F" w:rsidRPr="00E42A9C" w:rsidRDefault="0052126F" w:rsidP="00E42A9C">
      <w:pPr>
        <w:shd w:val="clear" w:color="auto" w:fill="FFFFFF"/>
        <w:ind w:firstLine="709"/>
        <w:jc w:val="both"/>
        <w:rPr>
          <w:bCs/>
          <w:sz w:val="16"/>
          <w:szCs w:val="16"/>
        </w:rPr>
      </w:pP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1"/>
          <w:sz w:val="16"/>
          <w:szCs w:val="16"/>
        </w:rPr>
        <w:t>Инструктор по физической культуре;</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10"/>
          <w:sz w:val="16"/>
          <w:szCs w:val="16"/>
        </w:rPr>
        <w:t xml:space="preserve"> Музыкальный руководитель;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8"/>
          <w:sz w:val="16"/>
          <w:szCs w:val="16"/>
        </w:rPr>
        <w:t xml:space="preserve">Концертмейстер;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8"/>
          <w:sz w:val="16"/>
          <w:szCs w:val="16"/>
        </w:rPr>
        <w:t xml:space="preserve">Педагог дополнительного образования;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8"/>
          <w:sz w:val="16"/>
          <w:szCs w:val="16"/>
        </w:rPr>
        <w:t>Социальный педагог;</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z w:val="16"/>
          <w:szCs w:val="16"/>
        </w:rPr>
        <w:t xml:space="preserve"> Воспитатель;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z w:val="16"/>
          <w:szCs w:val="16"/>
        </w:rPr>
        <w:t xml:space="preserve">Педагог-психолог;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 Преподаватель-организатор основ безопасности жизнедеятельности;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 Руководитель физического воспитания;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Учитель;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proofErr w:type="spellStart"/>
      <w:r w:rsidRPr="00E42A9C">
        <w:rPr>
          <w:spacing w:val="-7"/>
          <w:sz w:val="16"/>
          <w:szCs w:val="16"/>
        </w:rPr>
        <w:t>Тьютор</w:t>
      </w:r>
      <w:proofErr w:type="spellEnd"/>
      <w:r w:rsidRPr="00E42A9C">
        <w:rPr>
          <w:spacing w:val="-7"/>
          <w:sz w:val="16"/>
          <w:szCs w:val="16"/>
        </w:rPr>
        <w:t xml:space="preserve">;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 Педагог-библиотекарь;</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 Учитель-дефектолог; </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spacing w:val="-7"/>
          <w:sz w:val="16"/>
          <w:szCs w:val="16"/>
        </w:rPr>
        <w:t xml:space="preserve"> Учитель-логопед;</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bCs/>
          <w:sz w:val="16"/>
          <w:szCs w:val="16"/>
        </w:rPr>
        <w:t xml:space="preserve"> Системный администратор;</w:t>
      </w:r>
    </w:p>
    <w:p w:rsidR="0052126F" w:rsidRPr="00E42A9C" w:rsidRDefault="0052126F" w:rsidP="001F32F8">
      <w:pPr>
        <w:numPr>
          <w:ilvl w:val="0"/>
          <w:numId w:val="12"/>
        </w:numPr>
        <w:shd w:val="clear" w:color="auto" w:fill="FFFFFF"/>
        <w:tabs>
          <w:tab w:val="clear" w:pos="720"/>
        </w:tabs>
        <w:suppressAutoHyphens/>
        <w:ind w:left="0" w:firstLine="709"/>
        <w:jc w:val="both"/>
        <w:rPr>
          <w:bCs/>
          <w:sz w:val="16"/>
          <w:szCs w:val="16"/>
        </w:rPr>
      </w:pPr>
      <w:r w:rsidRPr="00E42A9C">
        <w:rPr>
          <w:bCs/>
          <w:sz w:val="16"/>
          <w:szCs w:val="16"/>
        </w:rPr>
        <w:t xml:space="preserve"> Инженер- программист;</w:t>
      </w:r>
    </w:p>
    <w:p w:rsidR="0052126F" w:rsidRPr="00E42A9C" w:rsidRDefault="0052126F" w:rsidP="001F32F8">
      <w:pPr>
        <w:numPr>
          <w:ilvl w:val="0"/>
          <w:numId w:val="12"/>
        </w:numPr>
        <w:shd w:val="clear" w:color="auto" w:fill="FFFFFF"/>
        <w:tabs>
          <w:tab w:val="clear" w:pos="720"/>
        </w:tabs>
        <w:suppressAutoHyphens/>
        <w:ind w:left="0" w:firstLine="709"/>
        <w:jc w:val="both"/>
        <w:rPr>
          <w:sz w:val="16"/>
          <w:szCs w:val="16"/>
        </w:rPr>
      </w:pPr>
      <w:r w:rsidRPr="00E42A9C">
        <w:rPr>
          <w:bCs/>
          <w:sz w:val="16"/>
          <w:szCs w:val="16"/>
        </w:rPr>
        <w:lastRenderedPageBreak/>
        <w:t xml:space="preserve"> Техник (по обслуживанию компьютеров и оргтехники).</w:t>
      </w:r>
    </w:p>
    <w:p w:rsidR="0052126F" w:rsidRPr="00E42A9C" w:rsidRDefault="0052126F" w:rsidP="008C0ADA">
      <w:pPr>
        <w:ind w:firstLine="709"/>
        <w:jc w:val="right"/>
        <w:rPr>
          <w:kern w:val="36"/>
          <w:sz w:val="16"/>
          <w:szCs w:val="16"/>
        </w:rPr>
      </w:pPr>
    </w:p>
    <w:p w:rsidR="0052126F" w:rsidRPr="00E42A9C" w:rsidRDefault="0052126F" w:rsidP="008C0ADA">
      <w:pPr>
        <w:tabs>
          <w:tab w:val="left" w:pos="567"/>
        </w:tabs>
        <w:ind w:firstLine="709"/>
        <w:jc w:val="right"/>
        <w:rPr>
          <w:sz w:val="16"/>
          <w:szCs w:val="16"/>
        </w:rPr>
      </w:pPr>
      <w:r w:rsidRPr="00E42A9C">
        <w:rPr>
          <w:sz w:val="16"/>
          <w:szCs w:val="16"/>
        </w:rPr>
        <w:t>Приложение 3</w:t>
      </w:r>
    </w:p>
    <w:p w:rsidR="0052126F" w:rsidRPr="00E42A9C" w:rsidRDefault="0052126F" w:rsidP="008C0ADA">
      <w:pPr>
        <w:tabs>
          <w:tab w:val="left" w:pos="567"/>
        </w:tabs>
        <w:ind w:firstLine="709"/>
        <w:jc w:val="right"/>
        <w:rPr>
          <w:sz w:val="16"/>
          <w:szCs w:val="16"/>
        </w:rPr>
      </w:pPr>
      <w:r w:rsidRPr="00E42A9C">
        <w:rPr>
          <w:sz w:val="16"/>
          <w:szCs w:val="16"/>
        </w:rPr>
        <w:t xml:space="preserve">к примерному положению об оплате </w:t>
      </w:r>
    </w:p>
    <w:p w:rsidR="0052126F" w:rsidRPr="00E42A9C" w:rsidRDefault="0052126F" w:rsidP="008C0ADA">
      <w:pPr>
        <w:tabs>
          <w:tab w:val="left" w:pos="567"/>
        </w:tabs>
        <w:ind w:firstLine="709"/>
        <w:jc w:val="right"/>
        <w:rPr>
          <w:sz w:val="16"/>
          <w:szCs w:val="16"/>
        </w:rPr>
      </w:pPr>
      <w:r w:rsidRPr="00E42A9C">
        <w:rPr>
          <w:sz w:val="16"/>
          <w:szCs w:val="16"/>
        </w:rPr>
        <w:t xml:space="preserve">труда работников муниципальных </w:t>
      </w:r>
    </w:p>
    <w:p w:rsidR="0052126F" w:rsidRPr="00E42A9C" w:rsidRDefault="0052126F" w:rsidP="008C0ADA">
      <w:pPr>
        <w:tabs>
          <w:tab w:val="left" w:pos="567"/>
        </w:tabs>
        <w:ind w:firstLine="709"/>
        <w:jc w:val="right"/>
        <w:rPr>
          <w:sz w:val="16"/>
          <w:szCs w:val="16"/>
        </w:rPr>
      </w:pPr>
      <w:r w:rsidRPr="00E42A9C">
        <w:rPr>
          <w:sz w:val="16"/>
          <w:szCs w:val="16"/>
        </w:rPr>
        <w:t>общеобразовательных учреждений</w:t>
      </w:r>
    </w:p>
    <w:p w:rsidR="0052126F" w:rsidRPr="00E42A9C" w:rsidRDefault="0052126F" w:rsidP="00E42A9C">
      <w:pPr>
        <w:tabs>
          <w:tab w:val="left" w:pos="567"/>
        </w:tabs>
        <w:ind w:firstLine="709"/>
        <w:jc w:val="both"/>
        <w:rPr>
          <w:sz w:val="16"/>
          <w:szCs w:val="16"/>
        </w:rPr>
      </w:pPr>
    </w:p>
    <w:p w:rsidR="0052126F" w:rsidRPr="00E42A9C" w:rsidRDefault="0052126F" w:rsidP="00E42A9C">
      <w:pPr>
        <w:ind w:firstLine="709"/>
        <w:jc w:val="both"/>
        <w:rPr>
          <w:sz w:val="16"/>
          <w:szCs w:val="16"/>
        </w:rPr>
      </w:pPr>
      <w:r w:rsidRPr="00E42A9C">
        <w:rPr>
          <w:bCs/>
          <w:sz w:val="16"/>
          <w:szCs w:val="16"/>
        </w:rPr>
        <w:t>«Рекомендуемые минимальные оклады по профессионально - квалификационным группам (ПКГ) должностей работников учреждений</w:t>
      </w:r>
    </w:p>
    <w:p w:rsidR="0052126F" w:rsidRPr="00E42A9C" w:rsidRDefault="0052126F" w:rsidP="00E42A9C">
      <w:pPr>
        <w:shd w:val="clear" w:color="auto" w:fill="FFFFFF"/>
        <w:ind w:firstLine="709"/>
        <w:jc w:val="both"/>
        <w:rPr>
          <w:bCs/>
          <w:spacing w:val="-2"/>
          <w:sz w:val="16"/>
          <w:szCs w:val="16"/>
        </w:rPr>
      </w:pPr>
    </w:p>
    <w:p w:rsidR="0052126F" w:rsidRPr="00E42A9C" w:rsidRDefault="0052126F" w:rsidP="001F32F8">
      <w:pPr>
        <w:numPr>
          <w:ilvl w:val="0"/>
          <w:numId w:val="10"/>
        </w:numPr>
        <w:shd w:val="clear" w:color="auto" w:fill="FFFFFF"/>
        <w:ind w:left="0" w:firstLine="709"/>
        <w:contextualSpacing/>
        <w:jc w:val="both"/>
        <w:rPr>
          <w:bCs/>
          <w:spacing w:val="-2"/>
          <w:sz w:val="16"/>
          <w:szCs w:val="16"/>
        </w:rPr>
      </w:pPr>
      <w:r w:rsidRPr="00E42A9C">
        <w:rPr>
          <w:bCs/>
          <w:spacing w:val="-2"/>
          <w:sz w:val="16"/>
          <w:szCs w:val="16"/>
        </w:rPr>
        <w:t>Профессиональная квалификационная группа должностей рабочих первого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740"/>
        <w:gridCol w:w="1843"/>
      </w:tblGrid>
      <w:tr w:rsidR="008C0ADA" w:rsidRPr="00E42A9C" w:rsidTr="008C0ADA">
        <w:trPr>
          <w:trHeight w:val="264"/>
        </w:trPr>
        <w:tc>
          <w:tcPr>
            <w:tcW w:w="2157"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740"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57"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740" w:type="dxa"/>
          </w:tcPr>
          <w:p w:rsidR="0052126F" w:rsidRPr="00E42A9C" w:rsidRDefault="0052126F" w:rsidP="008C0ADA">
            <w:pPr>
              <w:jc w:val="both"/>
              <w:rPr>
                <w:spacing w:val="-2"/>
                <w:sz w:val="16"/>
                <w:szCs w:val="16"/>
              </w:rPr>
            </w:pPr>
            <w:proofErr w:type="gramStart"/>
            <w:r w:rsidRPr="00E42A9C">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w:t>
            </w:r>
            <w:proofErr w:type="gramEnd"/>
            <w:r w:rsidRPr="00E42A9C">
              <w:rPr>
                <w:spacing w:val="-2"/>
                <w:sz w:val="16"/>
                <w:szCs w:val="16"/>
              </w:rPr>
              <w:t xml:space="preserve"> кастелянша; оператор заправочной станции</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13 657</w:t>
            </w:r>
          </w:p>
        </w:tc>
      </w:tr>
    </w:tbl>
    <w:p w:rsidR="0052126F" w:rsidRPr="00E42A9C" w:rsidRDefault="0052126F" w:rsidP="001F32F8">
      <w:pPr>
        <w:numPr>
          <w:ilvl w:val="0"/>
          <w:numId w:val="10"/>
        </w:numPr>
        <w:shd w:val="clear" w:color="auto" w:fill="FFFFFF"/>
        <w:ind w:left="0" w:firstLine="709"/>
        <w:contextualSpacing/>
        <w:jc w:val="both"/>
        <w:rPr>
          <w:bCs/>
          <w:spacing w:val="-2"/>
          <w:sz w:val="16"/>
          <w:szCs w:val="16"/>
        </w:rPr>
      </w:pPr>
      <w:r w:rsidRPr="00E42A9C">
        <w:rPr>
          <w:bCs/>
          <w:spacing w:val="-2"/>
          <w:sz w:val="16"/>
          <w:szCs w:val="16"/>
        </w:rPr>
        <w:t>Профессиональная квалификационная группа должностей рабочих второго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04"/>
        <w:gridCol w:w="1843"/>
      </w:tblGrid>
      <w:tr w:rsidR="008C0ADA" w:rsidRPr="00E42A9C" w:rsidTr="008C0ADA">
        <w:trPr>
          <w:trHeight w:val="264"/>
        </w:trPr>
        <w:tc>
          <w:tcPr>
            <w:tcW w:w="2093"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804"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557"/>
        </w:trPr>
        <w:tc>
          <w:tcPr>
            <w:tcW w:w="2093"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804" w:type="dxa"/>
          </w:tcPr>
          <w:p w:rsidR="0052126F" w:rsidRPr="00E42A9C" w:rsidRDefault="0052126F" w:rsidP="008C0ADA">
            <w:pPr>
              <w:jc w:val="both"/>
              <w:rPr>
                <w:spacing w:val="-2"/>
                <w:sz w:val="16"/>
                <w:szCs w:val="16"/>
              </w:rPr>
            </w:pPr>
            <w:r w:rsidRPr="00E42A9C">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13 774</w:t>
            </w:r>
          </w:p>
        </w:tc>
      </w:tr>
      <w:tr w:rsidR="008C0ADA" w:rsidRPr="00E42A9C" w:rsidTr="008C0ADA">
        <w:trPr>
          <w:trHeight w:val="143"/>
        </w:trPr>
        <w:tc>
          <w:tcPr>
            <w:tcW w:w="2093"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804" w:type="dxa"/>
          </w:tcPr>
          <w:p w:rsidR="0052126F" w:rsidRPr="00E42A9C" w:rsidRDefault="0052126F" w:rsidP="008C0ADA">
            <w:pPr>
              <w:jc w:val="both"/>
              <w:rPr>
                <w:spacing w:val="-2"/>
                <w:sz w:val="16"/>
                <w:szCs w:val="16"/>
              </w:rPr>
            </w:pPr>
            <w:r w:rsidRPr="00E42A9C">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13 888</w:t>
            </w:r>
          </w:p>
        </w:tc>
      </w:tr>
      <w:tr w:rsidR="008C0ADA" w:rsidRPr="00E42A9C" w:rsidTr="008C0ADA">
        <w:trPr>
          <w:trHeight w:val="143"/>
        </w:trPr>
        <w:tc>
          <w:tcPr>
            <w:tcW w:w="2093" w:type="dxa"/>
          </w:tcPr>
          <w:p w:rsidR="0052126F" w:rsidRPr="00E42A9C" w:rsidRDefault="0052126F" w:rsidP="008C0ADA">
            <w:pPr>
              <w:jc w:val="both"/>
              <w:rPr>
                <w:spacing w:val="-2"/>
                <w:sz w:val="16"/>
                <w:szCs w:val="16"/>
              </w:rPr>
            </w:pPr>
            <w:r w:rsidRPr="00E42A9C">
              <w:rPr>
                <w:spacing w:val="-2"/>
                <w:sz w:val="16"/>
                <w:szCs w:val="16"/>
              </w:rPr>
              <w:t>3 квалификационный уровень</w:t>
            </w:r>
          </w:p>
        </w:tc>
        <w:tc>
          <w:tcPr>
            <w:tcW w:w="6804" w:type="dxa"/>
          </w:tcPr>
          <w:p w:rsidR="0052126F" w:rsidRPr="00E42A9C" w:rsidRDefault="0052126F" w:rsidP="008C0ADA">
            <w:pPr>
              <w:jc w:val="both"/>
              <w:rPr>
                <w:spacing w:val="-2"/>
                <w:sz w:val="16"/>
                <w:szCs w:val="16"/>
              </w:rPr>
            </w:pPr>
            <w:r w:rsidRPr="00E42A9C">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14 004</w:t>
            </w:r>
          </w:p>
        </w:tc>
      </w:tr>
      <w:tr w:rsidR="008C0ADA" w:rsidRPr="00E42A9C" w:rsidTr="008C0ADA">
        <w:trPr>
          <w:trHeight w:val="143"/>
        </w:trPr>
        <w:tc>
          <w:tcPr>
            <w:tcW w:w="2093" w:type="dxa"/>
          </w:tcPr>
          <w:p w:rsidR="0052126F" w:rsidRPr="00E42A9C" w:rsidRDefault="0052126F" w:rsidP="008C0ADA">
            <w:pPr>
              <w:jc w:val="both"/>
              <w:rPr>
                <w:spacing w:val="-2"/>
                <w:sz w:val="16"/>
                <w:szCs w:val="16"/>
              </w:rPr>
            </w:pPr>
            <w:r w:rsidRPr="00E42A9C">
              <w:rPr>
                <w:spacing w:val="-2"/>
                <w:sz w:val="16"/>
                <w:szCs w:val="16"/>
              </w:rPr>
              <w:t>4 квалификационный уровень</w:t>
            </w:r>
          </w:p>
        </w:tc>
        <w:tc>
          <w:tcPr>
            <w:tcW w:w="6804" w:type="dxa"/>
          </w:tcPr>
          <w:p w:rsidR="0052126F" w:rsidRPr="00E42A9C" w:rsidRDefault="0052126F" w:rsidP="008C0ADA">
            <w:pPr>
              <w:jc w:val="both"/>
              <w:rPr>
                <w:spacing w:val="-2"/>
                <w:sz w:val="16"/>
                <w:szCs w:val="16"/>
              </w:rPr>
            </w:pPr>
            <w:r w:rsidRPr="00E42A9C">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14 120</w:t>
            </w:r>
          </w:p>
        </w:tc>
      </w:tr>
    </w:tbl>
    <w:p w:rsidR="0052126F" w:rsidRPr="00E42A9C" w:rsidRDefault="0052126F" w:rsidP="00E42A9C">
      <w:pPr>
        <w:shd w:val="clear" w:color="auto" w:fill="FFFFFF"/>
        <w:ind w:firstLine="709"/>
        <w:jc w:val="both"/>
        <w:rPr>
          <w:bCs/>
          <w:spacing w:val="-2"/>
          <w:sz w:val="16"/>
          <w:szCs w:val="16"/>
        </w:rPr>
      </w:pPr>
    </w:p>
    <w:p w:rsidR="0052126F" w:rsidRPr="00E42A9C" w:rsidRDefault="0052126F" w:rsidP="001F32F8">
      <w:pPr>
        <w:numPr>
          <w:ilvl w:val="0"/>
          <w:numId w:val="10"/>
        </w:numPr>
        <w:shd w:val="clear" w:color="auto" w:fill="FFFFFF"/>
        <w:ind w:left="0" w:firstLine="709"/>
        <w:contextualSpacing/>
        <w:jc w:val="both"/>
        <w:rPr>
          <w:bCs/>
          <w:spacing w:val="-2"/>
          <w:sz w:val="16"/>
          <w:szCs w:val="16"/>
        </w:rPr>
      </w:pPr>
      <w:r w:rsidRPr="00E42A9C">
        <w:rPr>
          <w:bCs/>
          <w:spacing w:val="-2"/>
          <w:sz w:val="16"/>
          <w:szCs w:val="16"/>
        </w:rPr>
        <w:t>Профессиональная квалификационная группа должностей служащих первого уровня (№ 247н)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E42A9C" w:rsidTr="008C0ADA">
        <w:trPr>
          <w:trHeight w:val="264"/>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961" w:type="dxa"/>
          </w:tcPr>
          <w:p w:rsidR="0052126F" w:rsidRPr="00E42A9C" w:rsidRDefault="0052126F" w:rsidP="008C0ADA">
            <w:pPr>
              <w:jc w:val="both"/>
              <w:rPr>
                <w:spacing w:val="-2"/>
                <w:sz w:val="16"/>
                <w:szCs w:val="16"/>
              </w:rPr>
            </w:pPr>
            <w:proofErr w:type="gramStart"/>
            <w:r w:rsidRPr="00E42A9C">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13 774</w:t>
            </w:r>
          </w:p>
        </w:tc>
      </w:tr>
    </w:tbl>
    <w:p w:rsidR="0052126F" w:rsidRPr="00E42A9C" w:rsidRDefault="0052126F" w:rsidP="001F32F8">
      <w:pPr>
        <w:numPr>
          <w:ilvl w:val="0"/>
          <w:numId w:val="10"/>
        </w:numPr>
        <w:shd w:val="clear" w:color="auto" w:fill="FFFFFF"/>
        <w:ind w:left="0" w:firstLine="0"/>
        <w:contextualSpacing/>
        <w:jc w:val="both"/>
        <w:rPr>
          <w:bCs/>
          <w:spacing w:val="-2"/>
          <w:sz w:val="16"/>
          <w:szCs w:val="16"/>
        </w:rPr>
      </w:pPr>
      <w:r w:rsidRPr="00E42A9C">
        <w:rPr>
          <w:bCs/>
          <w:spacing w:val="-2"/>
          <w:sz w:val="16"/>
          <w:szCs w:val="16"/>
        </w:rPr>
        <w:t>Профессиональная квалификационная группа должностей служащих второго уровня (№ 247н)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E42A9C" w:rsidTr="008C0ADA">
        <w:trPr>
          <w:trHeight w:val="289"/>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13 831</w:t>
            </w:r>
          </w:p>
        </w:tc>
      </w:tr>
      <w:tr w:rsidR="008C0ADA" w:rsidRPr="00E42A9C" w:rsidTr="008C0ADA">
        <w:trPr>
          <w:trHeight w:val="400"/>
        </w:trPr>
        <w:tc>
          <w:tcPr>
            <w:tcW w:w="2112"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Заведующий архивом; заведующий складом; заведующий хозяйством</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13 888</w:t>
            </w:r>
          </w:p>
        </w:tc>
      </w:tr>
      <w:tr w:rsidR="008C0ADA" w:rsidRPr="00E42A9C" w:rsidTr="008C0ADA">
        <w:trPr>
          <w:trHeight w:val="338"/>
        </w:trPr>
        <w:tc>
          <w:tcPr>
            <w:tcW w:w="2112" w:type="dxa"/>
          </w:tcPr>
          <w:p w:rsidR="0052126F" w:rsidRPr="00E42A9C" w:rsidRDefault="0052126F" w:rsidP="008C0ADA">
            <w:pPr>
              <w:jc w:val="both"/>
              <w:rPr>
                <w:spacing w:val="-2"/>
                <w:sz w:val="16"/>
                <w:szCs w:val="16"/>
              </w:rPr>
            </w:pPr>
            <w:r w:rsidRPr="00E42A9C">
              <w:rPr>
                <w:spacing w:val="-2"/>
                <w:sz w:val="16"/>
                <w:szCs w:val="16"/>
              </w:rPr>
              <w:t>3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Заведующий общежитием; заведующий производством (шеф-повар); заведующий столовой</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14 004</w:t>
            </w:r>
          </w:p>
        </w:tc>
      </w:tr>
      <w:tr w:rsidR="008C0ADA" w:rsidRPr="00E42A9C" w:rsidTr="008C0ADA">
        <w:trPr>
          <w:trHeight w:val="170"/>
        </w:trPr>
        <w:tc>
          <w:tcPr>
            <w:tcW w:w="2112" w:type="dxa"/>
          </w:tcPr>
          <w:p w:rsidR="0052126F" w:rsidRPr="00E42A9C" w:rsidRDefault="0052126F" w:rsidP="008C0ADA">
            <w:pPr>
              <w:jc w:val="both"/>
              <w:rPr>
                <w:spacing w:val="-2"/>
                <w:sz w:val="16"/>
                <w:szCs w:val="16"/>
              </w:rPr>
            </w:pPr>
            <w:r w:rsidRPr="00E42A9C">
              <w:rPr>
                <w:spacing w:val="-2"/>
                <w:sz w:val="16"/>
                <w:szCs w:val="16"/>
              </w:rPr>
              <w:t>4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Механик</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14 120</w:t>
            </w:r>
          </w:p>
        </w:tc>
      </w:tr>
    </w:tbl>
    <w:p w:rsidR="0052126F" w:rsidRPr="00E42A9C" w:rsidRDefault="0052126F" w:rsidP="001F32F8">
      <w:pPr>
        <w:numPr>
          <w:ilvl w:val="0"/>
          <w:numId w:val="10"/>
        </w:numPr>
        <w:shd w:val="clear" w:color="auto" w:fill="FFFFFF"/>
        <w:ind w:left="0" w:firstLine="0"/>
        <w:contextualSpacing/>
        <w:jc w:val="both"/>
        <w:rPr>
          <w:bCs/>
          <w:spacing w:val="-2"/>
          <w:sz w:val="16"/>
          <w:szCs w:val="16"/>
        </w:rPr>
      </w:pPr>
      <w:r w:rsidRPr="00E42A9C">
        <w:rPr>
          <w:bCs/>
          <w:spacing w:val="-2"/>
          <w:sz w:val="16"/>
          <w:szCs w:val="16"/>
        </w:rPr>
        <w:t>Профессиональная квалификационная группа должностей служащих третьего уровня (№ 247н)</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E42A9C" w:rsidTr="008C0ADA">
        <w:trPr>
          <w:trHeight w:val="264"/>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956"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961" w:type="dxa"/>
          </w:tcPr>
          <w:p w:rsidR="0052126F" w:rsidRPr="00E42A9C" w:rsidRDefault="0052126F" w:rsidP="008C0ADA">
            <w:pPr>
              <w:jc w:val="both"/>
              <w:rPr>
                <w:spacing w:val="-2"/>
                <w:sz w:val="16"/>
                <w:szCs w:val="16"/>
              </w:rPr>
            </w:pPr>
            <w:proofErr w:type="gramStart"/>
            <w:r w:rsidRPr="00E42A9C">
              <w:rPr>
                <w:spacing w:val="-2"/>
                <w:sz w:val="16"/>
                <w:szCs w:val="16"/>
              </w:rPr>
              <w:t xml:space="preserve">Бухгалтер; бухгалтер-ревизор; </w:t>
            </w:r>
            <w:proofErr w:type="spellStart"/>
            <w:r w:rsidRPr="00E42A9C">
              <w:rPr>
                <w:spacing w:val="-2"/>
                <w:sz w:val="16"/>
                <w:szCs w:val="16"/>
              </w:rPr>
              <w:t>документовед</w:t>
            </w:r>
            <w:proofErr w:type="spellEnd"/>
            <w:r w:rsidRPr="00E42A9C">
              <w:rPr>
                <w:spacing w:val="-2"/>
                <w:sz w:val="16"/>
                <w:szCs w:val="16"/>
              </w:rPr>
              <w:t xml:space="preserve">; инженер; психолог; инженер-программист;  </w:t>
            </w:r>
            <w:r w:rsidRPr="00E42A9C">
              <w:rPr>
                <w:sz w:val="16"/>
                <w:szCs w:val="16"/>
              </w:rPr>
              <w:t xml:space="preserve"> инженер по охране труда; </w:t>
            </w:r>
            <w:r w:rsidRPr="00E42A9C">
              <w:rPr>
                <w:spacing w:val="-2"/>
                <w:sz w:val="16"/>
                <w:szCs w:val="16"/>
              </w:rPr>
              <w:t xml:space="preserve">специалист по кадрам; </w:t>
            </w:r>
            <w:proofErr w:type="spellStart"/>
            <w:r w:rsidRPr="00E42A9C">
              <w:rPr>
                <w:spacing w:val="-2"/>
                <w:sz w:val="16"/>
                <w:szCs w:val="16"/>
              </w:rPr>
              <w:t>сурдопереводчик</w:t>
            </w:r>
            <w:proofErr w:type="spellEnd"/>
            <w:r w:rsidRPr="00E42A9C">
              <w:rPr>
                <w:spacing w:val="-2"/>
                <w:sz w:val="16"/>
                <w:szCs w:val="16"/>
              </w:rPr>
              <w:t xml:space="preserve">; переводчик; </w:t>
            </w:r>
            <w:r w:rsidRPr="00E42A9C">
              <w:rPr>
                <w:sz w:val="16"/>
                <w:szCs w:val="16"/>
              </w:rPr>
              <w:t>экономист; юрисконсульт </w:t>
            </w:r>
            <w:proofErr w:type="gramEnd"/>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14 004</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14 120</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3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14 236</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4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14 351</w:t>
            </w:r>
          </w:p>
        </w:tc>
      </w:tr>
      <w:tr w:rsidR="008C0ADA" w:rsidRPr="00E42A9C" w:rsidTr="008C0ADA">
        <w:trPr>
          <w:trHeight w:val="417"/>
        </w:trPr>
        <w:tc>
          <w:tcPr>
            <w:tcW w:w="2112" w:type="dxa"/>
          </w:tcPr>
          <w:p w:rsidR="0052126F" w:rsidRPr="00E42A9C" w:rsidRDefault="0052126F" w:rsidP="008C0ADA">
            <w:pPr>
              <w:jc w:val="both"/>
              <w:rPr>
                <w:spacing w:val="-2"/>
                <w:sz w:val="16"/>
                <w:szCs w:val="16"/>
              </w:rPr>
            </w:pPr>
            <w:r w:rsidRPr="00E42A9C">
              <w:rPr>
                <w:spacing w:val="-2"/>
                <w:sz w:val="16"/>
                <w:szCs w:val="16"/>
              </w:rPr>
              <w:t>5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Главные специалисты: в отделах, отделениях, лабораториях, мастерских; заместитель главного бухгалтера</w:t>
            </w:r>
          </w:p>
        </w:tc>
        <w:tc>
          <w:tcPr>
            <w:tcW w:w="1956" w:type="dxa"/>
            <w:vAlign w:val="center"/>
          </w:tcPr>
          <w:p w:rsidR="0052126F" w:rsidRPr="00E42A9C" w:rsidRDefault="0052126F" w:rsidP="008C0ADA">
            <w:pPr>
              <w:jc w:val="both"/>
              <w:rPr>
                <w:spacing w:val="-2"/>
                <w:sz w:val="16"/>
                <w:szCs w:val="16"/>
              </w:rPr>
            </w:pPr>
            <w:r w:rsidRPr="00E42A9C">
              <w:rPr>
                <w:spacing w:val="-2"/>
                <w:sz w:val="16"/>
                <w:szCs w:val="16"/>
              </w:rPr>
              <w:t>14 468</w:t>
            </w:r>
          </w:p>
        </w:tc>
      </w:tr>
    </w:tbl>
    <w:p w:rsidR="0052126F" w:rsidRPr="00E42A9C" w:rsidRDefault="0052126F" w:rsidP="001F32F8">
      <w:pPr>
        <w:numPr>
          <w:ilvl w:val="0"/>
          <w:numId w:val="10"/>
        </w:numPr>
        <w:shd w:val="clear" w:color="auto" w:fill="FFFFFF"/>
        <w:ind w:left="0" w:firstLine="0"/>
        <w:contextualSpacing/>
        <w:jc w:val="both"/>
        <w:rPr>
          <w:bCs/>
          <w:spacing w:val="-2"/>
          <w:sz w:val="16"/>
          <w:szCs w:val="16"/>
        </w:rPr>
      </w:pPr>
      <w:r w:rsidRPr="00E42A9C">
        <w:rPr>
          <w:bCs/>
          <w:spacing w:val="-2"/>
          <w:sz w:val="16"/>
          <w:szCs w:val="16"/>
        </w:rPr>
        <w:t>Профессиональная квалификационная группа должностей служащих четвертого уровня (№ 247н)</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E42A9C" w:rsidTr="008C0ADA">
        <w:trPr>
          <w:trHeight w:val="264"/>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956"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lastRenderedPageBreak/>
              <w:t>1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Начальник отдела кадров</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14 236</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Главный (аналитик; диспетчер, механик, технолог)</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14 351</w:t>
            </w:r>
          </w:p>
        </w:tc>
      </w:tr>
      <w:tr w:rsidR="008C0ADA" w:rsidRPr="00E42A9C" w:rsidTr="008C0ADA">
        <w:trPr>
          <w:trHeight w:val="237"/>
        </w:trPr>
        <w:tc>
          <w:tcPr>
            <w:tcW w:w="2112" w:type="dxa"/>
          </w:tcPr>
          <w:p w:rsidR="0052126F" w:rsidRPr="00E42A9C" w:rsidRDefault="0052126F" w:rsidP="008C0ADA">
            <w:pPr>
              <w:jc w:val="both"/>
              <w:rPr>
                <w:spacing w:val="-2"/>
                <w:sz w:val="16"/>
                <w:szCs w:val="16"/>
              </w:rPr>
            </w:pPr>
            <w:r w:rsidRPr="00E42A9C">
              <w:rPr>
                <w:spacing w:val="-2"/>
                <w:sz w:val="16"/>
                <w:szCs w:val="16"/>
              </w:rPr>
              <w:t>3 квалификационный уровень</w:t>
            </w:r>
          </w:p>
        </w:tc>
        <w:tc>
          <w:tcPr>
            <w:tcW w:w="6961" w:type="dxa"/>
          </w:tcPr>
          <w:p w:rsidR="0052126F" w:rsidRPr="00E42A9C" w:rsidRDefault="0052126F" w:rsidP="008C0ADA">
            <w:pPr>
              <w:jc w:val="both"/>
              <w:rPr>
                <w:spacing w:val="-2"/>
                <w:sz w:val="16"/>
                <w:szCs w:val="16"/>
              </w:rPr>
            </w:pPr>
            <w:r w:rsidRPr="00E42A9C">
              <w:rPr>
                <w:spacing w:val="-2"/>
                <w:sz w:val="16"/>
                <w:szCs w:val="16"/>
              </w:rPr>
              <w:t>Директор (начальник, заведующий) филиала, другого обособленного структурного подразделения</w:t>
            </w:r>
          </w:p>
          <w:p w:rsidR="0052126F" w:rsidRPr="00E42A9C" w:rsidRDefault="0052126F" w:rsidP="008C0ADA">
            <w:pPr>
              <w:jc w:val="both"/>
              <w:rPr>
                <w:spacing w:val="-2"/>
                <w:sz w:val="16"/>
                <w:szCs w:val="16"/>
              </w:rPr>
            </w:pPr>
          </w:p>
        </w:tc>
        <w:tc>
          <w:tcPr>
            <w:tcW w:w="1956" w:type="dxa"/>
            <w:vAlign w:val="center"/>
          </w:tcPr>
          <w:p w:rsidR="0052126F" w:rsidRPr="00E42A9C" w:rsidRDefault="0052126F" w:rsidP="008C0ADA">
            <w:pPr>
              <w:jc w:val="both"/>
              <w:rPr>
                <w:spacing w:val="-2"/>
                <w:sz w:val="16"/>
                <w:szCs w:val="16"/>
              </w:rPr>
            </w:pPr>
            <w:r w:rsidRPr="00E42A9C">
              <w:rPr>
                <w:spacing w:val="-2"/>
                <w:sz w:val="16"/>
                <w:szCs w:val="16"/>
              </w:rPr>
              <w:t>14 468</w:t>
            </w:r>
          </w:p>
        </w:tc>
      </w:tr>
    </w:tbl>
    <w:p w:rsidR="0052126F" w:rsidRPr="00E42A9C" w:rsidRDefault="0052126F" w:rsidP="001F32F8">
      <w:pPr>
        <w:numPr>
          <w:ilvl w:val="0"/>
          <w:numId w:val="10"/>
        </w:numPr>
        <w:shd w:val="clear" w:color="auto" w:fill="FFFFFF"/>
        <w:ind w:left="0" w:firstLine="0"/>
        <w:contextualSpacing/>
        <w:jc w:val="both"/>
        <w:rPr>
          <w:bCs/>
          <w:spacing w:val="-1"/>
          <w:sz w:val="16"/>
          <w:szCs w:val="16"/>
        </w:rPr>
      </w:pPr>
      <w:r w:rsidRPr="00E42A9C">
        <w:rPr>
          <w:bCs/>
          <w:spacing w:val="-2"/>
          <w:sz w:val="16"/>
          <w:szCs w:val="16"/>
        </w:rPr>
        <w:t xml:space="preserve">Профессиональная квалификационная группа должностей работников </w:t>
      </w:r>
      <w:r w:rsidRPr="00E42A9C">
        <w:rPr>
          <w:bCs/>
          <w:spacing w:val="-1"/>
          <w:sz w:val="16"/>
          <w:szCs w:val="16"/>
        </w:rPr>
        <w:t>учебно-вспомогательного персонала первого уровня (№ 216н)</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E42A9C" w:rsidTr="008C0ADA">
        <w:trPr>
          <w:trHeight w:val="264"/>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956"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961" w:type="dxa"/>
          </w:tcPr>
          <w:p w:rsidR="0052126F" w:rsidRPr="00E42A9C" w:rsidRDefault="0052126F" w:rsidP="008C0ADA">
            <w:pPr>
              <w:shd w:val="clear" w:color="auto" w:fill="FFFFFF"/>
              <w:tabs>
                <w:tab w:val="left" w:pos="120"/>
                <w:tab w:val="left" w:pos="2928"/>
              </w:tabs>
              <w:jc w:val="both"/>
              <w:rPr>
                <w:spacing w:val="-11"/>
                <w:sz w:val="16"/>
                <w:szCs w:val="16"/>
              </w:rPr>
            </w:pPr>
            <w:r w:rsidRPr="00E42A9C">
              <w:rPr>
                <w:spacing w:val="-2"/>
                <w:sz w:val="16"/>
                <w:szCs w:val="16"/>
              </w:rPr>
              <w:t xml:space="preserve">Вожатый; помощник воспитателя; секретарь учебной части </w:t>
            </w:r>
          </w:p>
        </w:tc>
        <w:tc>
          <w:tcPr>
            <w:tcW w:w="1956"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14 814</w:t>
            </w:r>
          </w:p>
        </w:tc>
      </w:tr>
    </w:tbl>
    <w:p w:rsidR="0052126F" w:rsidRPr="00E42A9C" w:rsidRDefault="0052126F" w:rsidP="001F32F8">
      <w:pPr>
        <w:numPr>
          <w:ilvl w:val="0"/>
          <w:numId w:val="10"/>
        </w:numPr>
        <w:shd w:val="clear" w:color="auto" w:fill="FFFFFF"/>
        <w:ind w:left="0" w:firstLine="0"/>
        <w:contextualSpacing/>
        <w:jc w:val="both"/>
        <w:rPr>
          <w:bCs/>
          <w:spacing w:val="-1"/>
          <w:sz w:val="16"/>
          <w:szCs w:val="16"/>
        </w:rPr>
      </w:pPr>
      <w:r w:rsidRPr="00E42A9C">
        <w:rPr>
          <w:bCs/>
          <w:spacing w:val="-2"/>
          <w:sz w:val="16"/>
          <w:szCs w:val="16"/>
        </w:rPr>
        <w:t xml:space="preserve">Профессиональная квалификационная группа должностей работников </w:t>
      </w:r>
      <w:r w:rsidRPr="00E42A9C">
        <w:rPr>
          <w:bCs/>
          <w:spacing w:val="-1"/>
          <w:sz w:val="16"/>
          <w:szCs w:val="16"/>
        </w:rPr>
        <w:t>учебно-вспомогательного персонала второго уровня (№ 216н)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E42A9C" w:rsidTr="008C0ADA">
        <w:trPr>
          <w:trHeight w:val="264"/>
        </w:trPr>
        <w:tc>
          <w:tcPr>
            <w:tcW w:w="2112"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961"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961" w:type="dxa"/>
          </w:tcPr>
          <w:p w:rsidR="0052126F" w:rsidRPr="00E42A9C" w:rsidRDefault="0052126F" w:rsidP="008C0ADA">
            <w:pPr>
              <w:shd w:val="clear" w:color="auto" w:fill="FFFFFF"/>
              <w:tabs>
                <w:tab w:val="left" w:pos="120"/>
                <w:tab w:val="left" w:pos="2928"/>
              </w:tabs>
              <w:jc w:val="both"/>
              <w:rPr>
                <w:spacing w:val="-11"/>
                <w:sz w:val="16"/>
                <w:szCs w:val="16"/>
              </w:rPr>
            </w:pPr>
            <w:r w:rsidRPr="00E42A9C">
              <w:rPr>
                <w:spacing w:val="-2"/>
                <w:sz w:val="16"/>
                <w:szCs w:val="16"/>
              </w:rPr>
              <w:t>Дежурный по режиму; младший воспитатель</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14 930</w:t>
            </w:r>
          </w:p>
        </w:tc>
      </w:tr>
      <w:tr w:rsidR="008C0ADA" w:rsidRPr="00E42A9C" w:rsidTr="008C0ADA">
        <w:trPr>
          <w:trHeight w:val="143"/>
        </w:trPr>
        <w:tc>
          <w:tcPr>
            <w:tcW w:w="2112"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961" w:type="dxa"/>
          </w:tcPr>
          <w:p w:rsidR="0052126F" w:rsidRPr="00E42A9C" w:rsidRDefault="0052126F" w:rsidP="008C0ADA">
            <w:pPr>
              <w:shd w:val="clear" w:color="auto" w:fill="FFFFFF"/>
              <w:tabs>
                <w:tab w:val="left" w:pos="120"/>
                <w:tab w:val="left" w:pos="2928"/>
              </w:tabs>
              <w:jc w:val="both"/>
              <w:rPr>
                <w:spacing w:val="-2"/>
                <w:sz w:val="16"/>
                <w:szCs w:val="16"/>
              </w:rPr>
            </w:pPr>
            <w:r w:rsidRPr="00E42A9C">
              <w:rPr>
                <w:spacing w:val="-2"/>
                <w:sz w:val="16"/>
                <w:szCs w:val="16"/>
              </w:rPr>
              <w:t>Диспетчер образовательного учреждения; старший дежурный по режиму</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15 046</w:t>
            </w:r>
          </w:p>
        </w:tc>
      </w:tr>
    </w:tbl>
    <w:p w:rsidR="0052126F" w:rsidRPr="00E42A9C" w:rsidRDefault="0052126F" w:rsidP="008C0ADA">
      <w:pPr>
        <w:shd w:val="clear" w:color="auto" w:fill="FFFFFF"/>
        <w:jc w:val="both"/>
        <w:rPr>
          <w:bCs/>
          <w:spacing w:val="-2"/>
          <w:sz w:val="16"/>
          <w:szCs w:val="16"/>
        </w:rPr>
      </w:pPr>
    </w:p>
    <w:p w:rsidR="0052126F" w:rsidRPr="00E42A9C" w:rsidRDefault="0052126F" w:rsidP="008C0ADA">
      <w:pPr>
        <w:shd w:val="clear" w:color="auto" w:fill="FFFFFF"/>
        <w:jc w:val="both"/>
        <w:rPr>
          <w:bCs/>
          <w:spacing w:val="-1"/>
          <w:sz w:val="16"/>
          <w:szCs w:val="16"/>
        </w:rPr>
      </w:pPr>
      <w:r w:rsidRPr="00E42A9C">
        <w:rPr>
          <w:bCs/>
          <w:spacing w:val="-2"/>
          <w:sz w:val="16"/>
          <w:szCs w:val="16"/>
        </w:rPr>
        <w:t xml:space="preserve">9. Профессиональная квалификационная группа должностей работников административно-хозяйственного и </w:t>
      </w:r>
      <w:r w:rsidRPr="00E42A9C">
        <w:rPr>
          <w:bCs/>
          <w:spacing w:val="-1"/>
          <w:sz w:val="16"/>
          <w:szCs w:val="16"/>
        </w:rPr>
        <w:t>учебно-вспомогательного персонала</w:t>
      </w:r>
    </w:p>
    <w:p w:rsidR="0052126F" w:rsidRPr="00E42A9C" w:rsidRDefault="0052126F" w:rsidP="008C0ADA">
      <w:pPr>
        <w:shd w:val="clear" w:color="auto" w:fill="FFFFFF"/>
        <w:jc w:val="both"/>
        <w:rPr>
          <w:bCs/>
          <w:spacing w:val="-1"/>
          <w:sz w:val="16"/>
          <w:szCs w:val="16"/>
        </w:rPr>
      </w:pPr>
      <w:r w:rsidRPr="00E42A9C">
        <w:rPr>
          <w:bCs/>
          <w:spacing w:val="-1"/>
          <w:sz w:val="16"/>
          <w:szCs w:val="16"/>
        </w:rPr>
        <w:t xml:space="preserve"> (№ 217н)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819"/>
        <w:gridCol w:w="1843"/>
      </w:tblGrid>
      <w:tr w:rsidR="008C0ADA" w:rsidRPr="00E42A9C" w:rsidTr="008C0ADA">
        <w:trPr>
          <w:trHeight w:val="264"/>
        </w:trPr>
        <w:tc>
          <w:tcPr>
            <w:tcW w:w="2254" w:type="dxa"/>
            <w:vMerge w:val="restart"/>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819" w:type="dxa"/>
            <w:vMerge w:val="restart"/>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vMerge w:val="restart"/>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84"/>
        </w:trPr>
        <w:tc>
          <w:tcPr>
            <w:tcW w:w="2254" w:type="dxa"/>
            <w:vMerge/>
          </w:tcPr>
          <w:p w:rsidR="0052126F" w:rsidRPr="00E42A9C" w:rsidRDefault="0052126F" w:rsidP="008C0ADA">
            <w:pPr>
              <w:jc w:val="both"/>
              <w:rPr>
                <w:spacing w:val="-2"/>
                <w:sz w:val="16"/>
                <w:szCs w:val="16"/>
              </w:rPr>
            </w:pPr>
          </w:p>
        </w:tc>
        <w:tc>
          <w:tcPr>
            <w:tcW w:w="6819" w:type="dxa"/>
            <w:vMerge/>
          </w:tcPr>
          <w:p w:rsidR="0052126F" w:rsidRPr="00E42A9C" w:rsidRDefault="0052126F" w:rsidP="008C0ADA">
            <w:pPr>
              <w:shd w:val="clear" w:color="auto" w:fill="FFFFFF"/>
              <w:tabs>
                <w:tab w:val="left" w:pos="120"/>
                <w:tab w:val="left" w:pos="2928"/>
              </w:tabs>
              <w:jc w:val="both"/>
              <w:rPr>
                <w:spacing w:val="-10"/>
                <w:sz w:val="16"/>
                <w:szCs w:val="16"/>
              </w:rPr>
            </w:pPr>
          </w:p>
        </w:tc>
        <w:tc>
          <w:tcPr>
            <w:tcW w:w="1843" w:type="dxa"/>
            <w:vMerge/>
            <w:vAlign w:val="center"/>
          </w:tcPr>
          <w:p w:rsidR="0052126F" w:rsidRPr="00E42A9C" w:rsidRDefault="0052126F" w:rsidP="008C0ADA">
            <w:pPr>
              <w:shd w:val="clear" w:color="auto" w:fill="FFFFFF"/>
              <w:jc w:val="both"/>
              <w:rPr>
                <w:spacing w:val="-2"/>
                <w:sz w:val="16"/>
                <w:szCs w:val="16"/>
              </w:rPr>
            </w:pPr>
          </w:p>
        </w:tc>
      </w:tr>
      <w:tr w:rsidR="008C0ADA" w:rsidRPr="00E42A9C" w:rsidTr="008C0ADA">
        <w:trPr>
          <w:trHeight w:val="143"/>
        </w:trPr>
        <w:tc>
          <w:tcPr>
            <w:tcW w:w="2254" w:type="dxa"/>
          </w:tcPr>
          <w:p w:rsidR="0052126F" w:rsidRPr="00E42A9C" w:rsidRDefault="0052126F" w:rsidP="008C0ADA">
            <w:pPr>
              <w:jc w:val="both"/>
              <w:rPr>
                <w:spacing w:val="-2"/>
                <w:sz w:val="16"/>
                <w:szCs w:val="16"/>
              </w:rPr>
            </w:pPr>
            <w:r w:rsidRPr="00E42A9C">
              <w:rPr>
                <w:spacing w:val="-2"/>
                <w:sz w:val="16"/>
                <w:szCs w:val="16"/>
              </w:rPr>
              <w:t>1 квалификационный уровень</w:t>
            </w:r>
          </w:p>
        </w:tc>
        <w:tc>
          <w:tcPr>
            <w:tcW w:w="6819" w:type="dxa"/>
          </w:tcPr>
          <w:p w:rsidR="0052126F" w:rsidRPr="00E42A9C" w:rsidRDefault="0052126F" w:rsidP="008C0ADA">
            <w:pPr>
              <w:shd w:val="clear" w:color="auto" w:fill="FFFFFF"/>
              <w:tabs>
                <w:tab w:val="left" w:pos="120"/>
                <w:tab w:val="left" w:pos="2928"/>
              </w:tabs>
              <w:jc w:val="both"/>
              <w:rPr>
                <w:spacing w:val="-11"/>
                <w:sz w:val="16"/>
                <w:szCs w:val="16"/>
              </w:rPr>
            </w:pPr>
            <w:r w:rsidRPr="00E42A9C">
              <w:rPr>
                <w:spacing w:val="-10"/>
                <w:sz w:val="16"/>
                <w:szCs w:val="16"/>
              </w:rPr>
              <w:t>Диспетчер факультета; специалист по учебно-методической работе; учебный мастер</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14 930</w:t>
            </w:r>
          </w:p>
        </w:tc>
      </w:tr>
      <w:tr w:rsidR="008C0ADA" w:rsidRPr="00E42A9C" w:rsidTr="008C0ADA">
        <w:trPr>
          <w:trHeight w:val="366"/>
        </w:trPr>
        <w:tc>
          <w:tcPr>
            <w:tcW w:w="2254" w:type="dxa"/>
          </w:tcPr>
          <w:p w:rsidR="0052126F" w:rsidRPr="00E42A9C" w:rsidRDefault="0052126F" w:rsidP="008C0ADA">
            <w:pPr>
              <w:jc w:val="both"/>
              <w:rPr>
                <w:spacing w:val="-2"/>
                <w:sz w:val="16"/>
                <w:szCs w:val="16"/>
              </w:rPr>
            </w:pPr>
            <w:r w:rsidRPr="00E42A9C">
              <w:rPr>
                <w:spacing w:val="-2"/>
                <w:sz w:val="16"/>
                <w:szCs w:val="16"/>
              </w:rPr>
              <w:t>2 квалификационный уровень</w:t>
            </w:r>
          </w:p>
        </w:tc>
        <w:tc>
          <w:tcPr>
            <w:tcW w:w="6819" w:type="dxa"/>
          </w:tcPr>
          <w:p w:rsidR="0052126F" w:rsidRPr="00E42A9C" w:rsidRDefault="0052126F" w:rsidP="008C0ADA">
            <w:pPr>
              <w:jc w:val="both"/>
              <w:rPr>
                <w:spacing w:val="-2"/>
                <w:sz w:val="16"/>
                <w:szCs w:val="16"/>
              </w:rPr>
            </w:pPr>
            <w:r w:rsidRPr="00E42A9C">
              <w:rPr>
                <w:spacing w:val="-10"/>
                <w:sz w:val="16"/>
                <w:szCs w:val="16"/>
              </w:rPr>
              <w:t xml:space="preserve">Специалист по учебно-методической работе </w:t>
            </w:r>
            <w:r w:rsidRPr="00E42A9C">
              <w:rPr>
                <w:spacing w:val="-10"/>
                <w:sz w:val="16"/>
                <w:szCs w:val="16"/>
                <w:lang w:val="en-US"/>
              </w:rPr>
              <w:t>II</w:t>
            </w:r>
            <w:r w:rsidRPr="00E42A9C">
              <w:rPr>
                <w:spacing w:val="-10"/>
                <w:sz w:val="16"/>
                <w:szCs w:val="16"/>
              </w:rPr>
              <w:t xml:space="preserve"> кате</w:t>
            </w:r>
            <w:r w:rsidRPr="00E42A9C">
              <w:rPr>
                <w:spacing w:val="-12"/>
                <w:sz w:val="16"/>
                <w:szCs w:val="16"/>
              </w:rPr>
              <w:t>гории; старший диспетчер факультета; учебный мас</w:t>
            </w:r>
            <w:r w:rsidRPr="00E42A9C">
              <w:rPr>
                <w:spacing w:val="-17"/>
                <w:sz w:val="16"/>
                <w:szCs w:val="16"/>
              </w:rPr>
              <w:t xml:space="preserve">тер </w:t>
            </w:r>
            <w:r w:rsidRPr="00E42A9C">
              <w:rPr>
                <w:spacing w:val="-17"/>
                <w:sz w:val="16"/>
                <w:szCs w:val="16"/>
                <w:lang w:val="en-US"/>
              </w:rPr>
              <w:t>II</w:t>
            </w:r>
            <w:r w:rsidRPr="00E42A9C">
              <w:rPr>
                <w:spacing w:val="-17"/>
                <w:sz w:val="16"/>
                <w:szCs w:val="16"/>
              </w:rPr>
              <w:t xml:space="preserve"> категории </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15 046</w:t>
            </w:r>
          </w:p>
        </w:tc>
      </w:tr>
      <w:tr w:rsidR="008C0ADA" w:rsidRPr="00E42A9C" w:rsidTr="008C0ADA">
        <w:trPr>
          <w:trHeight w:val="130"/>
        </w:trPr>
        <w:tc>
          <w:tcPr>
            <w:tcW w:w="2254" w:type="dxa"/>
          </w:tcPr>
          <w:p w:rsidR="0052126F" w:rsidRPr="00E42A9C" w:rsidRDefault="0052126F" w:rsidP="008C0ADA">
            <w:pPr>
              <w:jc w:val="both"/>
              <w:rPr>
                <w:spacing w:val="-2"/>
                <w:sz w:val="16"/>
                <w:szCs w:val="16"/>
              </w:rPr>
            </w:pPr>
            <w:r w:rsidRPr="00E42A9C">
              <w:rPr>
                <w:spacing w:val="-2"/>
                <w:sz w:val="16"/>
                <w:szCs w:val="16"/>
              </w:rPr>
              <w:t>3 квалификационный уровень</w:t>
            </w:r>
          </w:p>
        </w:tc>
        <w:tc>
          <w:tcPr>
            <w:tcW w:w="6819" w:type="dxa"/>
          </w:tcPr>
          <w:p w:rsidR="0052126F" w:rsidRPr="00E42A9C" w:rsidRDefault="0052126F" w:rsidP="008C0ADA">
            <w:pPr>
              <w:shd w:val="clear" w:color="auto" w:fill="FFFFFF"/>
              <w:tabs>
                <w:tab w:val="left" w:pos="120"/>
                <w:tab w:val="left" w:pos="2942"/>
              </w:tabs>
              <w:jc w:val="both"/>
              <w:rPr>
                <w:sz w:val="16"/>
                <w:szCs w:val="16"/>
              </w:rPr>
            </w:pPr>
            <w:r w:rsidRPr="00E42A9C">
              <w:rPr>
                <w:spacing w:val="-12"/>
                <w:sz w:val="16"/>
                <w:szCs w:val="16"/>
              </w:rPr>
              <w:t xml:space="preserve">Специалист по учебно-методической работе </w:t>
            </w:r>
            <w:r w:rsidRPr="00E42A9C">
              <w:rPr>
                <w:spacing w:val="-12"/>
                <w:sz w:val="16"/>
                <w:szCs w:val="16"/>
                <w:lang w:val="en-US"/>
              </w:rPr>
              <w:t>I</w:t>
            </w:r>
            <w:r w:rsidRPr="00E42A9C">
              <w:rPr>
                <w:spacing w:val="-12"/>
                <w:sz w:val="16"/>
                <w:szCs w:val="16"/>
              </w:rPr>
              <w:t xml:space="preserve"> катего</w:t>
            </w:r>
            <w:r w:rsidRPr="00E42A9C">
              <w:rPr>
                <w:spacing w:val="-11"/>
                <w:sz w:val="16"/>
                <w:szCs w:val="16"/>
              </w:rPr>
              <w:t xml:space="preserve">рии; учебный мастер </w:t>
            </w:r>
            <w:r w:rsidRPr="00E42A9C">
              <w:rPr>
                <w:spacing w:val="-11"/>
                <w:sz w:val="16"/>
                <w:szCs w:val="16"/>
                <w:lang w:val="en-US"/>
              </w:rPr>
              <w:t>I</w:t>
            </w:r>
            <w:r w:rsidRPr="00E42A9C">
              <w:rPr>
                <w:spacing w:val="-11"/>
                <w:sz w:val="16"/>
                <w:szCs w:val="16"/>
              </w:rPr>
              <w:t xml:space="preserve"> категории </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15 146</w:t>
            </w:r>
          </w:p>
        </w:tc>
      </w:tr>
    </w:tbl>
    <w:p w:rsidR="0052126F" w:rsidRPr="00E42A9C" w:rsidRDefault="0052126F" w:rsidP="008C0ADA">
      <w:pPr>
        <w:shd w:val="clear" w:color="auto" w:fill="FFFFFF"/>
        <w:jc w:val="both"/>
        <w:rPr>
          <w:bCs/>
          <w:spacing w:val="-2"/>
          <w:sz w:val="16"/>
          <w:szCs w:val="16"/>
        </w:rPr>
      </w:pPr>
    </w:p>
    <w:p w:rsidR="0052126F" w:rsidRPr="00E42A9C" w:rsidRDefault="0052126F" w:rsidP="008C0ADA">
      <w:pPr>
        <w:shd w:val="clear" w:color="auto" w:fill="FFFFFF"/>
        <w:jc w:val="both"/>
        <w:rPr>
          <w:bCs/>
          <w:spacing w:val="-1"/>
          <w:sz w:val="16"/>
          <w:szCs w:val="16"/>
        </w:rPr>
      </w:pPr>
      <w:r w:rsidRPr="00E42A9C">
        <w:rPr>
          <w:bCs/>
          <w:spacing w:val="-2"/>
          <w:sz w:val="16"/>
          <w:szCs w:val="16"/>
        </w:rPr>
        <w:t xml:space="preserve">10. Профессиональная квалификационная группа должностей </w:t>
      </w:r>
      <w:r w:rsidRPr="00E42A9C">
        <w:rPr>
          <w:bCs/>
          <w:spacing w:val="1"/>
          <w:sz w:val="16"/>
          <w:szCs w:val="16"/>
        </w:rPr>
        <w:t xml:space="preserve">педагогических работников </w:t>
      </w:r>
      <w:r w:rsidRPr="00E42A9C">
        <w:rPr>
          <w:bCs/>
          <w:spacing w:val="-1"/>
          <w:sz w:val="16"/>
          <w:szCs w:val="16"/>
        </w:rPr>
        <w:t>(№ 216н)</w:t>
      </w:r>
    </w:p>
    <w:tbl>
      <w:tblPr>
        <w:tblpPr w:leftFromText="180" w:rightFromText="180" w:vertAnchor="text" w:horzAnchor="page" w:tblpX="783" w:tblpY="4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6486"/>
        <w:gridCol w:w="1843"/>
      </w:tblGrid>
      <w:tr w:rsidR="008C0ADA" w:rsidRPr="00E42A9C" w:rsidTr="008C0ADA">
        <w:trPr>
          <w:trHeight w:val="264"/>
        </w:trPr>
        <w:tc>
          <w:tcPr>
            <w:tcW w:w="2411"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486"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843"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143"/>
        </w:trPr>
        <w:tc>
          <w:tcPr>
            <w:tcW w:w="2411" w:type="dxa"/>
          </w:tcPr>
          <w:p w:rsidR="0052126F" w:rsidRPr="00E42A9C" w:rsidRDefault="0052126F" w:rsidP="008C0ADA">
            <w:pPr>
              <w:tabs>
                <w:tab w:val="left" w:pos="202"/>
                <w:tab w:val="left" w:pos="2218"/>
              </w:tabs>
              <w:jc w:val="both"/>
              <w:rPr>
                <w:spacing w:val="-1"/>
                <w:sz w:val="16"/>
                <w:szCs w:val="16"/>
              </w:rPr>
            </w:pPr>
            <w:r w:rsidRPr="00E42A9C">
              <w:rPr>
                <w:spacing w:val="-2"/>
                <w:sz w:val="16"/>
                <w:szCs w:val="16"/>
              </w:rPr>
              <w:t>1 квалификационный уровень</w:t>
            </w:r>
          </w:p>
        </w:tc>
        <w:tc>
          <w:tcPr>
            <w:tcW w:w="6486" w:type="dxa"/>
          </w:tcPr>
          <w:p w:rsidR="0052126F" w:rsidRPr="00E42A9C" w:rsidRDefault="0052126F" w:rsidP="008C0ADA">
            <w:pPr>
              <w:tabs>
                <w:tab w:val="left" w:pos="202"/>
                <w:tab w:val="left" w:pos="2218"/>
              </w:tabs>
              <w:jc w:val="both"/>
              <w:rPr>
                <w:spacing w:val="-1"/>
                <w:sz w:val="16"/>
                <w:szCs w:val="16"/>
              </w:rPr>
            </w:pPr>
            <w:r w:rsidRPr="00E42A9C">
              <w:rPr>
                <w:spacing w:val="-1"/>
                <w:sz w:val="16"/>
                <w:szCs w:val="16"/>
              </w:rPr>
              <w:t>Инструктор по труду; инструктор по физической культуре;</w:t>
            </w:r>
            <w:r w:rsidRPr="00E42A9C">
              <w:rPr>
                <w:spacing w:val="-10"/>
                <w:sz w:val="16"/>
                <w:szCs w:val="16"/>
              </w:rPr>
              <w:t xml:space="preserve"> музыкальный руководитель; старший вожатый</w:t>
            </w:r>
          </w:p>
        </w:tc>
        <w:tc>
          <w:tcPr>
            <w:tcW w:w="1843"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15 972</w:t>
            </w:r>
          </w:p>
        </w:tc>
      </w:tr>
      <w:tr w:rsidR="008C0ADA" w:rsidRPr="00E42A9C" w:rsidTr="008C0ADA">
        <w:trPr>
          <w:trHeight w:val="226"/>
        </w:trPr>
        <w:tc>
          <w:tcPr>
            <w:tcW w:w="2411" w:type="dxa"/>
          </w:tcPr>
          <w:p w:rsidR="0052126F" w:rsidRPr="00E42A9C" w:rsidRDefault="0052126F" w:rsidP="008C0ADA">
            <w:pPr>
              <w:tabs>
                <w:tab w:val="left" w:pos="202"/>
                <w:tab w:val="left" w:pos="2218"/>
              </w:tabs>
              <w:jc w:val="both"/>
              <w:rPr>
                <w:spacing w:val="-1"/>
                <w:sz w:val="16"/>
                <w:szCs w:val="16"/>
              </w:rPr>
            </w:pPr>
            <w:r w:rsidRPr="00E42A9C">
              <w:rPr>
                <w:spacing w:val="-2"/>
                <w:sz w:val="16"/>
                <w:szCs w:val="16"/>
              </w:rPr>
              <w:t>2 квалификационный уровень</w:t>
            </w:r>
          </w:p>
        </w:tc>
        <w:tc>
          <w:tcPr>
            <w:tcW w:w="6486" w:type="dxa"/>
          </w:tcPr>
          <w:p w:rsidR="0052126F" w:rsidRPr="00E42A9C" w:rsidRDefault="0052126F" w:rsidP="008C0ADA">
            <w:pPr>
              <w:tabs>
                <w:tab w:val="left" w:pos="202"/>
                <w:tab w:val="left" w:pos="2218"/>
              </w:tabs>
              <w:jc w:val="both"/>
              <w:rPr>
                <w:spacing w:val="-1"/>
                <w:sz w:val="16"/>
                <w:szCs w:val="16"/>
              </w:rPr>
            </w:pPr>
            <w:r w:rsidRPr="00E42A9C">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E42A9C">
              <w:rPr>
                <w:spacing w:val="-10"/>
                <w:sz w:val="16"/>
                <w:szCs w:val="16"/>
              </w:rPr>
              <w:t xml:space="preserve">тренер-преподаватель  </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16 088</w:t>
            </w:r>
          </w:p>
        </w:tc>
      </w:tr>
      <w:tr w:rsidR="008C0ADA" w:rsidRPr="00E42A9C" w:rsidTr="008C0ADA">
        <w:trPr>
          <w:trHeight w:val="273"/>
        </w:trPr>
        <w:tc>
          <w:tcPr>
            <w:tcW w:w="2411" w:type="dxa"/>
          </w:tcPr>
          <w:p w:rsidR="0052126F" w:rsidRPr="00E42A9C" w:rsidRDefault="0052126F" w:rsidP="008C0ADA">
            <w:pPr>
              <w:tabs>
                <w:tab w:val="left" w:pos="202"/>
                <w:tab w:val="left" w:pos="2218"/>
              </w:tabs>
              <w:jc w:val="both"/>
              <w:rPr>
                <w:spacing w:val="-1"/>
                <w:sz w:val="16"/>
                <w:szCs w:val="16"/>
              </w:rPr>
            </w:pPr>
            <w:r w:rsidRPr="00E42A9C">
              <w:rPr>
                <w:spacing w:val="-2"/>
                <w:sz w:val="16"/>
                <w:szCs w:val="16"/>
              </w:rPr>
              <w:t>3 квалификационный уровень</w:t>
            </w:r>
          </w:p>
        </w:tc>
        <w:tc>
          <w:tcPr>
            <w:tcW w:w="6486" w:type="dxa"/>
          </w:tcPr>
          <w:p w:rsidR="0052126F" w:rsidRPr="00E42A9C" w:rsidRDefault="0052126F" w:rsidP="008C0ADA">
            <w:pPr>
              <w:tabs>
                <w:tab w:val="left" w:pos="202"/>
                <w:tab w:val="left" w:pos="2218"/>
              </w:tabs>
              <w:jc w:val="both"/>
              <w:rPr>
                <w:sz w:val="16"/>
                <w:szCs w:val="16"/>
              </w:rPr>
            </w:pPr>
            <w:r w:rsidRPr="00E42A9C">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16 319</w:t>
            </w:r>
          </w:p>
        </w:tc>
      </w:tr>
      <w:tr w:rsidR="008C0ADA" w:rsidRPr="00E42A9C" w:rsidTr="008C0ADA">
        <w:trPr>
          <w:trHeight w:val="422"/>
        </w:trPr>
        <w:tc>
          <w:tcPr>
            <w:tcW w:w="2411" w:type="dxa"/>
          </w:tcPr>
          <w:p w:rsidR="0052126F" w:rsidRPr="00E42A9C" w:rsidRDefault="0052126F" w:rsidP="008C0ADA">
            <w:pPr>
              <w:tabs>
                <w:tab w:val="left" w:pos="202"/>
                <w:tab w:val="left" w:pos="2218"/>
              </w:tabs>
              <w:jc w:val="both"/>
              <w:rPr>
                <w:spacing w:val="-1"/>
                <w:sz w:val="16"/>
                <w:szCs w:val="16"/>
              </w:rPr>
            </w:pPr>
            <w:r w:rsidRPr="00E42A9C">
              <w:rPr>
                <w:spacing w:val="-2"/>
                <w:sz w:val="16"/>
                <w:szCs w:val="16"/>
              </w:rPr>
              <w:t>4 квалификационный уровень</w:t>
            </w:r>
          </w:p>
        </w:tc>
        <w:tc>
          <w:tcPr>
            <w:tcW w:w="6486" w:type="dxa"/>
          </w:tcPr>
          <w:p w:rsidR="0052126F" w:rsidRPr="00E42A9C" w:rsidRDefault="0052126F" w:rsidP="008C0ADA">
            <w:pPr>
              <w:tabs>
                <w:tab w:val="left" w:pos="202"/>
                <w:tab w:val="left" w:pos="2218"/>
              </w:tabs>
              <w:jc w:val="both"/>
              <w:rPr>
                <w:spacing w:val="-1"/>
                <w:sz w:val="16"/>
                <w:szCs w:val="16"/>
              </w:rPr>
            </w:pPr>
            <w:r w:rsidRPr="00E42A9C">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E42A9C">
              <w:rPr>
                <w:spacing w:val="-7"/>
                <w:sz w:val="16"/>
                <w:szCs w:val="16"/>
              </w:rPr>
              <w:t>тьютор</w:t>
            </w:r>
            <w:proofErr w:type="spellEnd"/>
            <w:r w:rsidRPr="00E42A9C">
              <w:rPr>
                <w:spacing w:val="-7"/>
                <w:sz w:val="16"/>
                <w:szCs w:val="16"/>
              </w:rPr>
              <w:t xml:space="preserve">; педагог-библиотекарь учитель-дефектолог; учитель-логопед </w:t>
            </w:r>
          </w:p>
        </w:tc>
        <w:tc>
          <w:tcPr>
            <w:tcW w:w="1843" w:type="dxa"/>
            <w:vAlign w:val="center"/>
          </w:tcPr>
          <w:p w:rsidR="0052126F" w:rsidRPr="00E42A9C" w:rsidRDefault="0052126F" w:rsidP="008C0ADA">
            <w:pPr>
              <w:jc w:val="both"/>
              <w:rPr>
                <w:spacing w:val="-2"/>
                <w:sz w:val="16"/>
                <w:szCs w:val="16"/>
              </w:rPr>
            </w:pPr>
            <w:r w:rsidRPr="00E42A9C">
              <w:rPr>
                <w:spacing w:val="-2"/>
                <w:sz w:val="16"/>
                <w:szCs w:val="16"/>
              </w:rPr>
              <w:t>16 434</w:t>
            </w:r>
          </w:p>
        </w:tc>
      </w:tr>
    </w:tbl>
    <w:p w:rsidR="0052126F" w:rsidRPr="00E42A9C" w:rsidRDefault="0052126F" w:rsidP="008C0ADA">
      <w:pPr>
        <w:shd w:val="clear" w:color="auto" w:fill="FFFFFF"/>
        <w:jc w:val="both"/>
        <w:rPr>
          <w:bCs/>
          <w:spacing w:val="-2"/>
          <w:sz w:val="16"/>
          <w:szCs w:val="16"/>
        </w:rPr>
      </w:pPr>
    </w:p>
    <w:p w:rsidR="0052126F" w:rsidRPr="00E42A9C" w:rsidRDefault="0052126F" w:rsidP="008C0ADA">
      <w:pPr>
        <w:shd w:val="clear" w:color="auto" w:fill="FFFFFF"/>
        <w:jc w:val="both"/>
        <w:rPr>
          <w:bCs/>
          <w:sz w:val="16"/>
          <w:szCs w:val="16"/>
        </w:rPr>
      </w:pPr>
      <w:r w:rsidRPr="00E42A9C">
        <w:rPr>
          <w:bCs/>
          <w:spacing w:val="-2"/>
          <w:sz w:val="16"/>
          <w:szCs w:val="16"/>
        </w:rPr>
        <w:t xml:space="preserve">11.Профессиональная квалификационная группа должностей руководителей </w:t>
      </w:r>
      <w:r w:rsidRPr="00E42A9C">
        <w:rPr>
          <w:bCs/>
          <w:sz w:val="16"/>
          <w:szCs w:val="16"/>
        </w:rPr>
        <w:t>структурных подразделений (№ 216н)</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6559"/>
        <w:gridCol w:w="1897"/>
      </w:tblGrid>
      <w:tr w:rsidR="008C0ADA" w:rsidRPr="00E42A9C" w:rsidTr="00444F11">
        <w:trPr>
          <w:trHeight w:val="264"/>
        </w:trPr>
        <w:tc>
          <w:tcPr>
            <w:tcW w:w="1063" w:type="pct"/>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3054" w:type="pct"/>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883" w:type="pct"/>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444F11">
        <w:trPr>
          <w:trHeight w:val="143"/>
        </w:trPr>
        <w:tc>
          <w:tcPr>
            <w:tcW w:w="1063" w:type="pct"/>
          </w:tcPr>
          <w:p w:rsidR="0052126F" w:rsidRPr="00E42A9C" w:rsidRDefault="0052126F" w:rsidP="008C0ADA">
            <w:pPr>
              <w:tabs>
                <w:tab w:val="left" w:pos="202"/>
                <w:tab w:val="left" w:pos="2218"/>
              </w:tabs>
              <w:jc w:val="both"/>
              <w:rPr>
                <w:spacing w:val="-1"/>
                <w:sz w:val="16"/>
                <w:szCs w:val="16"/>
              </w:rPr>
            </w:pPr>
            <w:r w:rsidRPr="00E42A9C">
              <w:rPr>
                <w:spacing w:val="-2"/>
                <w:sz w:val="16"/>
                <w:szCs w:val="16"/>
              </w:rPr>
              <w:t>1 квалификационный уровень</w:t>
            </w:r>
          </w:p>
        </w:tc>
        <w:tc>
          <w:tcPr>
            <w:tcW w:w="3054" w:type="pct"/>
          </w:tcPr>
          <w:p w:rsidR="0052126F" w:rsidRPr="00E42A9C" w:rsidRDefault="0052126F" w:rsidP="008C0ADA">
            <w:pPr>
              <w:shd w:val="clear" w:color="auto" w:fill="FFFFFF"/>
              <w:tabs>
                <w:tab w:val="left" w:pos="211"/>
                <w:tab w:val="left" w:pos="2237"/>
              </w:tabs>
              <w:jc w:val="both"/>
              <w:rPr>
                <w:sz w:val="16"/>
                <w:szCs w:val="16"/>
              </w:rPr>
            </w:pPr>
            <w:proofErr w:type="gramStart"/>
            <w:r w:rsidRPr="00E42A9C">
              <w:rPr>
                <w:spacing w:val="-10"/>
                <w:sz w:val="16"/>
                <w:szCs w:val="16"/>
              </w:rPr>
              <w:t>Заведующий (начальник) структурным подразделением:  каби</w:t>
            </w:r>
            <w:r w:rsidRPr="00E42A9C">
              <w:rPr>
                <w:spacing w:val="-2"/>
                <w:sz w:val="16"/>
                <w:szCs w:val="16"/>
              </w:rPr>
              <w:t>нетом, лабораторией, отделом, отделением, сектором, учебно-</w:t>
            </w:r>
            <w:r w:rsidRPr="00E42A9C">
              <w:rPr>
                <w:spacing w:val="-9"/>
                <w:sz w:val="16"/>
                <w:szCs w:val="16"/>
              </w:rPr>
              <w:t>консультативным  пунктом, учебной (учебно-производствен</w:t>
            </w:r>
            <w:r w:rsidRPr="00E42A9C">
              <w:rPr>
                <w:spacing w:val="-9"/>
                <w:sz w:val="16"/>
                <w:szCs w:val="16"/>
              </w:rPr>
              <w:softHyphen/>
            </w:r>
            <w:r w:rsidRPr="00E42A9C">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83" w:type="pct"/>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15 162</w:t>
            </w:r>
          </w:p>
        </w:tc>
      </w:tr>
      <w:tr w:rsidR="008C0ADA" w:rsidRPr="00E42A9C" w:rsidTr="00444F11">
        <w:trPr>
          <w:trHeight w:val="998"/>
        </w:trPr>
        <w:tc>
          <w:tcPr>
            <w:tcW w:w="1063" w:type="pct"/>
          </w:tcPr>
          <w:p w:rsidR="0052126F" w:rsidRPr="00E42A9C" w:rsidRDefault="0052126F" w:rsidP="008C0ADA">
            <w:pPr>
              <w:tabs>
                <w:tab w:val="left" w:pos="202"/>
                <w:tab w:val="left" w:pos="2218"/>
              </w:tabs>
              <w:jc w:val="both"/>
              <w:rPr>
                <w:spacing w:val="-1"/>
                <w:sz w:val="16"/>
                <w:szCs w:val="16"/>
              </w:rPr>
            </w:pPr>
            <w:r w:rsidRPr="00E42A9C">
              <w:rPr>
                <w:spacing w:val="-2"/>
                <w:sz w:val="16"/>
                <w:szCs w:val="16"/>
              </w:rPr>
              <w:t>2 квалификационный уровень</w:t>
            </w:r>
          </w:p>
        </w:tc>
        <w:tc>
          <w:tcPr>
            <w:tcW w:w="3054" w:type="pct"/>
          </w:tcPr>
          <w:p w:rsidR="0052126F" w:rsidRPr="00E42A9C" w:rsidRDefault="0052126F" w:rsidP="008C0ADA">
            <w:pPr>
              <w:tabs>
                <w:tab w:val="left" w:pos="211"/>
                <w:tab w:val="left" w:pos="2237"/>
              </w:tabs>
              <w:jc w:val="both"/>
              <w:rPr>
                <w:spacing w:val="-8"/>
                <w:sz w:val="16"/>
                <w:szCs w:val="16"/>
              </w:rPr>
            </w:pPr>
            <w:proofErr w:type="gramStart"/>
            <w:r w:rsidRPr="00E42A9C">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E42A9C">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E42A9C">
              <w:rPr>
                <w:spacing w:val="-10"/>
                <w:sz w:val="16"/>
                <w:szCs w:val="16"/>
              </w:rPr>
              <w:t>старший мастер образовательного учреждения (подразделения)</w:t>
            </w:r>
            <w:proofErr w:type="gramEnd"/>
          </w:p>
        </w:tc>
        <w:tc>
          <w:tcPr>
            <w:tcW w:w="883" w:type="pct"/>
            <w:vAlign w:val="center"/>
          </w:tcPr>
          <w:p w:rsidR="0052126F" w:rsidRPr="00E42A9C" w:rsidRDefault="0052126F" w:rsidP="008C0ADA">
            <w:pPr>
              <w:jc w:val="both"/>
              <w:rPr>
                <w:spacing w:val="-2"/>
                <w:sz w:val="16"/>
                <w:szCs w:val="16"/>
              </w:rPr>
            </w:pPr>
            <w:r w:rsidRPr="00E42A9C">
              <w:rPr>
                <w:spacing w:val="-2"/>
                <w:sz w:val="16"/>
                <w:szCs w:val="16"/>
              </w:rPr>
              <w:t>15 394</w:t>
            </w:r>
          </w:p>
        </w:tc>
      </w:tr>
      <w:tr w:rsidR="008C0ADA" w:rsidRPr="00E42A9C" w:rsidTr="00444F11">
        <w:trPr>
          <w:trHeight w:val="338"/>
        </w:trPr>
        <w:tc>
          <w:tcPr>
            <w:tcW w:w="1063" w:type="pct"/>
          </w:tcPr>
          <w:p w:rsidR="0052126F" w:rsidRPr="00E42A9C" w:rsidRDefault="0052126F" w:rsidP="008C0ADA">
            <w:pPr>
              <w:tabs>
                <w:tab w:val="left" w:pos="202"/>
                <w:tab w:val="left" w:pos="2218"/>
              </w:tabs>
              <w:jc w:val="both"/>
              <w:rPr>
                <w:spacing w:val="-1"/>
                <w:sz w:val="16"/>
                <w:szCs w:val="16"/>
              </w:rPr>
            </w:pPr>
            <w:r w:rsidRPr="00E42A9C">
              <w:rPr>
                <w:spacing w:val="-2"/>
                <w:sz w:val="16"/>
                <w:szCs w:val="16"/>
              </w:rPr>
              <w:t>3 квалификационный уровень</w:t>
            </w:r>
          </w:p>
        </w:tc>
        <w:tc>
          <w:tcPr>
            <w:tcW w:w="3054" w:type="pct"/>
          </w:tcPr>
          <w:p w:rsidR="0052126F" w:rsidRPr="00E42A9C" w:rsidRDefault="0052126F" w:rsidP="008C0ADA">
            <w:pPr>
              <w:shd w:val="clear" w:color="auto" w:fill="FFFFFF"/>
              <w:tabs>
                <w:tab w:val="left" w:pos="48"/>
                <w:tab w:val="left" w:pos="2237"/>
              </w:tabs>
              <w:jc w:val="both"/>
              <w:rPr>
                <w:spacing w:val="-7"/>
                <w:sz w:val="16"/>
                <w:szCs w:val="16"/>
              </w:rPr>
            </w:pPr>
            <w:r w:rsidRPr="00E42A9C">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83" w:type="pct"/>
            <w:vAlign w:val="center"/>
          </w:tcPr>
          <w:p w:rsidR="0052126F" w:rsidRPr="00E42A9C" w:rsidRDefault="0052126F" w:rsidP="008C0ADA">
            <w:pPr>
              <w:jc w:val="both"/>
              <w:rPr>
                <w:spacing w:val="-2"/>
                <w:sz w:val="16"/>
                <w:szCs w:val="16"/>
              </w:rPr>
            </w:pPr>
            <w:r w:rsidRPr="00E42A9C">
              <w:rPr>
                <w:spacing w:val="-2"/>
                <w:sz w:val="16"/>
                <w:szCs w:val="16"/>
              </w:rPr>
              <w:t>15 625</w:t>
            </w:r>
          </w:p>
        </w:tc>
      </w:tr>
    </w:tbl>
    <w:p w:rsidR="0052126F" w:rsidRPr="00E42A9C" w:rsidRDefault="0052126F" w:rsidP="00E42A9C">
      <w:pPr>
        <w:shd w:val="clear" w:color="auto" w:fill="FFFFFF"/>
        <w:ind w:firstLine="709"/>
        <w:jc w:val="both"/>
        <w:rPr>
          <w:bCs/>
          <w:spacing w:val="-2"/>
          <w:sz w:val="16"/>
          <w:szCs w:val="16"/>
        </w:rPr>
      </w:pPr>
    </w:p>
    <w:p w:rsidR="0052126F" w:rsidRPr="00E42A9C" w:rsidRDefault="0052126F" w:rsidP="00E42A9C">
      <w:pPr>
        <w:shd w:val="clear" w:color="auto" w:fill="FFFFFF"/>
        <w:ind w:firstLine="709"/>
        <w:jc w:val="both"/>
        <w:rPr>
          <w:bCs/>
          <w:spacing w:val="-2"/>
          <w:sz w:val="16"/>
          <w:szCs w:val="16"/>
        </w:rPr>
      </w:pPr>
      <w:r w:rsidRPr="00E42A9C">
        <w:rPr>
          <w:bCs/>
          <w:spacing w:val="-2"/>
          <w:sz w:val="16"/>
          <w:szCs w:val="16"/>
        </w:rPr>
        <w:t xml:space="preserve">12. Профессиональные </w:t>
      </w:r>
      <w:proofErr w:type="gramStart"/>
      <w:r w:rsidRPr="00E42A9C">
        <w:rPr>
          <w:bCs/>
          <w:spacing w:val="-2"/>
          <w:sz w:val="16"/>
          <w:szCs w:val="16"/>
        </w:rPr>
        <w:t>квалификационная</w:t>
      </w:r>
      <w:proofErr w:type="gramEnd"/>
      <w:r w:rsidRPr="00E42A9C">
        <w:rPr>
          <w:bCs/>
          <w:spacing w:val="-2"/>
          <w:sz w:val="16"/>
          <w:szCs w:val="16"/>
        </w:rPr>
        <w:t xml:space="preserve"> группы «Должности работников культуры, искусства и кинематографии ведущего звена» (№570)</w:t>
      </w:r>
    </w:p>
    <w:p w:rsidR="0052126F" w:rsidRPr="00E42A9C" w:rsidRDefault="0052126F" w:rsidP="00E42A9C">
      <w:pPr>
        <w:shd w:val="clear" w:color="auto" w:fill="FFFFFF"/>
        <w:ind w:firstLine="709"/>
        <w:jc w:val="both"/>
        <w:rPr>
          <w:bCs/>
          <w:spacing w:val="-2"/>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662"/>
        <w:gridCol w:w="1985"/>
      </w:tblGrid>
      <w:tr w:rsidR="008C0ADA" w:rsidRPr="00E42A9C" w:rsidTr="008C0ADA">
        <w:trPr>
          <w:trHeight w:val="143"/>
        </w:trPr>
        <w:tc>
          <w:tcPr>
            <w:tcW w:w="2127" w:type="dxa"/>
          </w:tcPr>
          <w:p w:rsidR="0052126F" w:rsidRPr="00E42A9C" w:rsidRDefault="0052126F" w:rsidP="008C0ADA">
            <w:pPr>
              <w:jc w:val="both"/>
              <w:rPr>
                <w:bCs/>
                <w:spacing w:val="-2"/>
                <w:sz w:val="16"/>
                <w:szCs w:val="16"/>
              </w:rPr>
            </w:pPr>
            <w:r w:rsidRPr="00E42A9C">
              <w:rPr>
                <w:bCs/>
                <w:spacing w:val="-2"/>
                <w:sz w:val="16"/>
                <w:szCs w:val="16"/>
              </w:rPr>
              <w:t>Квалификационные уровни</w:t>
            </w:r>
          </w:p>
        </w:tc>
        <w:tc>
          <w:tcPr>
            <w:tcW w:w="6662" w:type="dxa"/>
          </w:tcPr>
          <w:p w:rsidR="0052126F" w:rsidRPr="00E42A9C" w:rsidRDefault="0052126F" w:rsidP="008C0ADA">
            <w:pPr>
              <w:jc w:val="both"/>
              <w:rPr>
                <w:bCs/>
                <w:spacing w:val="-2"/>
                <w:sz w:val="16"/>
                <w:szCs w:val="16"/>
              </w:rPr>
            </w:pPr>
            <w:r w:rsidRPr="00E42A9C">
              <w:rPr>
                <w:bCs/>
                <w:spacing w:val="-2"/>
                <w:sz w:val="16"/>
                <w:szCs w:val="16"/>
              </w:rPr>
              <w:t>Должности, отнесенные к квалификационным уровням</w:t>
            </w:r>
          </w:p>
        </w:tc>
        <w:tc>
          <w:tcPr>
            <w:tcW w:w="1985" w:type="dxa"/>
          </w:tcPr>
          <w:p w:rsidR="0052126F" w:rsidRPr="00E42A9C" w:rsidRDefault="0052126F" w:rsidP="008C0ADA">
            <w:pPr>
              <w:jc w:val="both"/>
              <w:rPr>
                <w:bCs/>
                <w:spacing w:val="-2"/>
                <w:sz w:val="16"/>
                <w:szCs w:val="16"/>
              </w:rPr>
            </w:pPr>
            <w:r w:rsidRPr="00E42A9C">
              <w:rPr>
                <w:bCs/>
                <w:spacing w:val="-2"/>
                <w:sz w:val="16"/>
                <w:szCs w:val="16"/>
              </w:rPr>
              <w:t>Рекомендуемый минимальный оклад</w:t>
            </w:r>
          </w:p>
        </w:tc>
      </w:tr>
      <w:tr w:rsidR="008C0ADA" w:rsidRPr="00E42A9C" w:rsidTr="008C0ADA">
        <w:trPr>
          <w:trHeight w:val="243"/>
        </w:trPr>
        <w:tc>
          <w:tcPr>
            <w:tcW w:w="2127" w:type="dxa"/>
          </w:tcPr>
          <w:p w:rsidR="0052126F" w:rsidRPr="00E42A9C" w:rsidRDefault="0052126F" w:rsidP="008C0ADA">
            <w:pPr>
              <w:jc w:val="both"/>
              <w:rPr>
                <w:spacing w:val="-2"/>
                <w:sz w:val="16"/>
                <w:szCs w:val="16"/>
              </w:rPr>
            </w:pPr>
          </w:p>
        </w:tc>
        <w:tc>
          <w:tcPr>
            <w:tcW w:w="6662" w:type="dxa"/>
          </w:tcPr>
          <w:p w:rsidR="0052126F" w:rsidRPr="00E42A9C" w:rsidRDefault="0052126F" w:rsidP="008C0ADA">
            <w:pPr>
              <w:jc w:val="both"/>
              <w:rPr>
                <w:spacing w:val="-2"/>
                <w:sz w:val="16"/>
                <w:szCs w:val="16"/>
              </w:rPr>
            </w:pPr>
            <w:r w:rsidRPr="00E42A9C">
              <w:rPr>
                <w:spacing w:val="-2"/>
                <w:sz w:val="16"/>
                <w:szCs w:val="16"/>
              </w:rPr>
              <w:t>Главный библиотекарь; библиотекарь</w:t>
            </w:r>
          </w:p>
        </w:tc>
        <w:tc>
          <w:tcPr>
            <w:tcW w:w="1985" w:type="dxa"/>
            <w:vAlign w:val="center"/>
          </w:tcPr>
          <w:p w:rsidR="0052126F" w:rsidRPr="00E42A9C" w:rsidRDefault="0052126F" w:rsidP="008C0ADA">
            <w:pPr>
              <w:shd w:val="clear" w:color="auto" w:fill="FFFFFF"/>
              <w:jc w:val="both"/>
              <w:rPr>
                <w:spacing w:val="-2"/>
                <w:sz w:val="16"/>
                <w:szCs w:val="16"/>
              </w:rPr>
            </w:pPr>
            <w:r w:rsidRPr="00E42A9C">
              <w:rPr>
                <w:spacing w:val="-2"/>
                <w:sz w:val="16"/>
                <w:szCs w:val="16"/>
              </w:rPr>
              <w:t>15 046</w:t>
            </w:r>
          </w:p>
        </w:tc>
      </w:tr>
    </w:tbl>
    <w:p w:rsidR="0052126F" w:rsidRPr="00E42A9C" w:rsidRDefault="0052126F" w:rsidP="008C0ADA">
      <w:pPr>
        <w:jc w:val="both"/>
        <w:rPr>
          <w:sz w:val="16"/>
          <w:szCs w:val="16"/>
        </w:rPr>
      </w:pPr>
    </w:p>
    <w:p w:rsidR="0052126F" w:rsidRPr="00E42A9C" w:rsidRDefault="0052126F" w:rsidP="008C0ADA">
      <w:pPr>
        <w:shd w:val="clear" w:color="auto" w:fill="FFFFFF"/>
        <w:jc w:val="both"/>
        <w:rPr>
          <w:sz w:val="16"/>
          <w:szCs w:val="16"/>
        </w:rPr>
      </w:pPr>
      <w:r w:rsidRPr="00E42A9C">
        <w:rPr>
          <w:bCs/>
          <w:sz w:val="16"/>
          <w:szCs w:val="16"/>
        </w:rPr>
        <w:t xml:space="preserve">13. </w:t>
      </w:r>
      <w:r w:rsidRPr="00E42A9C">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52126F" w:rsidRPr="00E42A9C" w:rsidRDefault="0052126F" w:rsidP="008C0ADA">
      <w:pPr>
        <w:shd w:val="clear" w:color="auto" w:fill="FFFFFF"/>
        <w:jc w:val="both"/>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2126"/>
      </w:tblGrid>
      <w:tr w:rsidR="008C0ADA" w:rsidRPr="00E42A9C" w:rsidTr="008C0ADA">
        <w:tc>
          <w:tcPr>
            <w:tcW w:w="675" w:type="dxa"/>
          </w:tcPr>
          <w:p w:rsidR="0052126F" w:rsidRPr="00E42A9C" w:rsidRDefault="0052126F" w:rsidP="008C0ADA">
            <w:pPr>
              <w:jc w:val="both"/>
              <w:rPr>
                <w:sz w:val="16"/>
                <w:szCs w:val="16"/>
              </w:rPr>
            </w:pPr>
            <w:proofErr w:type="gramStart"/>
            <w:r w:rsidRPr="00E42A9C">
              <w:rPr>
                <w:sz w:val="16"/>
                <w:szCs w:val="16"/>
              </w:rPr>
              <w:lastRenderedPageBreak/>
              <w:t>п</w:t>
            </w:r>
            <w:proofErr w:type="gramEnd"/>
            <w:r w:rsidRPr="00E42A9C">
              <w:rPr>
                <w:sz w:val="16"/>
                <w:szCs w:val="16"/>
              </w:rPr>
              <w:t>/п</w:t>
            </w:r>
          </w:p>
          <w:p w:rsidR="0052126F" w:rsidRPr="00E42A9C" w:rsidRDefault="0052126F" w:rsidP="008C0ADA">
            <w:pPr>
              <w:jc w:val="both"/>
              <w:rPr>
                <w:sz w:val="16"/>
                <w:szCs w:val="16"/>
              </w:rPr>
            </w:pPr>
            <w:r w:rsidRPr="00E42A9C">
              <w:rPr>
                <w:sz w:val="16"/>
                <w:szCs w:val="16"/>
              </w:rPr>
              <w:t>№</w:t>
            </w:r>
          </w:p>
        </w:tc>
        <w:tc>
          <w:tcPr>
            <w:tcW w:w="8080" w:type="dxa"/>
          </w:tcPr>
          <w:p w:rsidR="0052126F" w:rsidRPr="00E42A9C" w:rsidRDefault="0052126F" w:rsidP="008C0ADA">
            <w:pPr>
              <w:jc w:val="both"/>
              <w:rPr>
                <w:sz w:val="16"/>
                <w:szCs w:val="16"/>
              </w:rPr>
            </w:pPr>
            <w:r w:rsidRPr="00E42A9C">
              <w:rPr>
                <w:sz w:val="16"/>
                <w:szCs w:val="16"/>
              </w:rPr>
              <w:t>Наименование должности</w:t>
            </w:r>
          </w:p>
        </w:tc>
        <w:tc>
          <w:tcPr>
            <w:tcW w:w="2126" w:type="dxa"/>
          </w:tcPr>
          <w:p w:rsidR="0052126F" w:rsidRPr="00E42A9C" w:rsidRDefault="0052126F" w:rsidP="008C0ADA">
            <w:pPr>
              <w:jc w:val="both"/>
              <w:rPr>
                <w:sz w:val="16"/>
                <w:szCs w:val="16"/>
              </w:rPr>
            </w:pPr>
            <w:r w:rsidRPr="00E42A9C">
              <w:rPr>
                <w:bCs/>
                <w:spacing w:val="-2"/>
                <w:sz w:val="16"/>
                <w:szCs w:val="16"/>
              </w:rPr>
              <w:t>Оклад</w:t>
            </w:r>
          </w:p>
        </w:tc>
      </w:tr>
      <w:tr w:rsidR="008C0ADA" w:rsidRPr="00E42A9C" w:rsidTr="008C0ADA">
        <w:tc>
          <w:tcPr>
            <w:tcW w:w="675" w:type="dxa"/>
          </w:tcPr>
          <w:p w:rsidR="0052126F" w:rsidRPr="00E42A9C" w:rsidRDefault="0052126F" w:rsidP="008C0ADA">
            <w:pPr>
              <w:jc w:val="both"/>
              <w:rPr>
                <w:sz w:val="16"/>
                <w:szCs w:val="16"/>
              </w:rPr>
            </w:pPr>
            <w:r w:rsidRPr="00E42A9C">
              <w:rPr>
                <w:sz w:val="16"/>
                <w:szCs w:val="16"/>
              </w:rPr>
              <w:t>1</w:t>
            </w:r>
          </w:p>
        </w:tc>
        <w:tc>
          <w:tcPr>
            <w:tcW w:w="8080" w:type="dxa"/>
          </w:tcPr>
          <w:p w:rsidR="0052126F" w:rsidRPr="00E42A9C" w:rsidRDefault="0052126F" w:rsidP="008C0ADA">
            <w:pPr>
              <w:jc w:val="both"/>
              <w:rPr>
                <w:sz w:val="16"/>
                <w:szCs w:val="16"/>
              </w:rPr>
            </w:pPr>
            <w:r w:rsidRPr="00E42A9C">
              <w:rPr>
                <w:sz w:val="16"/>
                <w:szCs w:val="16"/>
              </w:rPr>
              <w:t>Советник директора по воспитанию и взаимодействию с детскими общественными объединениями</w:t>
            </w:r>
          </w:p>
        </w:tc>
        <w:tc>
          <w:tcPr>
            <w:tcW w:w="2126" w:type="dxa"/>
          </w:tcPr>
          <w:p w:rsidR="0052126F" w:rsidRPr="00E42A9C" w:rsidRDefault="0052126F" w:rsidP="008C0ADA">
            <w:pPr>
              <w:jc w:val="both"/>
              <w:rPr>
                <w:sz w:val="16"/>
                <w:szCs w:val="16"/>
              </w:rPr>
            </w:pPr>
            <w:r w:rsidRPr="00E42A9C">
              <w:rPr>
                <w:sz w:val="16"/>
                <w:szCs w:val="16"/>
              </w:rPr>
              <w:t>14 814</w:t>
            </w:r>
          </w:p>
        </w:tc>
      </w:tr>
      <w:tr w:rsidR="008C0ADA" w:rsidRPr="00E42A9C" w:rsidTr="008C0ADA">
        <w:tc>
          <w:tcPr>
            <w:tcW w:w="675" w:type="dxa"/>
          </w:tcPr>
          <w:p w:rsidR="0052126F" w:rsidRPr="00E42A9C" w:rsidRDefault="0052126F" w:rsidP="008C0ADA">
            <w:pPr>
              <w:jc w:val="both"/>
              <w:rPr>
                <w:sz w:val="16"/>
                <w:szCs w:val="16"/>
              </w:rPr>
            </w:pPr>
            <w:r w:rsidRPr="00E42A9C">
              <w:rPr>
                <w:sz w:val="16"/>
                <w:szCs w:val="16"/>
              </w:rPr>
              <w:t>2</w:t>
            </w:r>
          </w:p>
        </w:tc>
        <w:tc>
          <w:tcPr>
            <w:tcW w:w="8080" w:type="dxa"/>
          </w:tcPr>
          <w:p w:rsidR="0052126F" w:rsidRPr="00E42A9C" w:rsidRDefault="0052126F" w:rsidP="008C0ADA">
            <w:pPr>
              <w:jc w:val="both"/>
              <w:rPr>
                <w:sz w:val="16"/>
                <w:szCs w:val="16"/>
                <w:vertAlign w:val="superscript"/>
              </w:rPr>
            </w:pPr>
            <w:r w:rsidRPr="00E42A9C">
              <w:rPr>
                <w:sz w:val="16"/>
                <w:szCs w:val="16"/>
              </w:rPr>
              <w:t>Ассистент (помощник)</w:t>
            </w:r>
            <w:r w:rsidRPr="00E42A9C">
              <w:rPr>
                <w:sz w:val="16"/>
                <w:szCs w:val="16"/>
                <w:vertAlign w:val="superscript"/>
              </w:rPr>
              <w:t>24</w:t>
            </w:r>
          </w:p>
        </w:tc>
        <w:tc>
          <w:tcPr>
            <w:tcW w:w="2126" w:type="dxa"/>
          </w:tcPr>
          <w:p w:rsidR="0052126F" w:rsidRPr="00E42A9C" w:rsidRDefault="0052126F" w:rsidP="008C0ADA">
            <w:pPr>
              <w:jc w:val="both"/>
              <w:rPr>
                <w:sz w:val="16"/>
                <w:szCs w:val="16"/>
              </w:rPr>
            </w:pPr>
            <w:r w:rsidRPr="00E42A9C">
              <w:rPr>
                <w:sz w:val="16"/>
                <w:szCs w:val="16"/>
              </w:rPr>
              <w:t>13657</w:t>
            </w:r>
          </w:p>
        </w:tc>
      </w:tr>
      <w:tr w:rsidR="008C0ADA" w:rsidRPr="00E42A9C" w:rsidTr="008C0ADA">
        <w:tc>
          <w:tcPr>
            <w:tcW w:w="675" w:type="dxa"/>
          </w:tcPr>
          <w:p w:rsidR="0052126F" w:rsidRPr="00E42A9C" w:rsidRDefault="0052126F" w:rsidP="008C0ADA">
            <w:pPr>
              <w:jc w:val="both"/>
              <w:rPr>
                <w:sz w:val="16"/>
                <w:szCs w:val="16"/>
              </w:rPr>
            </w:pPr>
            <w:r w:rsidRPr="00E42A9C">
              <w:rPr>
                <w:sz w:val="16"/>
                <w:szCs w:val="16"/>
              </w:rPr>
              <w:t>3</w:t>
            </w:r>
          </w:p>
        </w:tc>
        <w:tc>
          <w:tcPr>
            <w:tcW w:w="8080" w:type="dxa"/>
          </w:tcPr>
          <w:p w:rsidR="0052126F" w:rsidRPr="00E42A9C" w:rsidRDefault="0052126F" w:rsidP="008C0ADA">
            <w:pPr>
              <w:jc w:val="both"/>
              <w:rPr>
                <w:sz w:val="16"/>
                <w:szCs w:val="16"/>
              </w:rPr>
            </w:pPr>
            <w:r w:rsidRPr="00E42A9C">
              <w:rPr>
                <w:sz w:val="16"/>
                <w:szCs w:val="16"/>
              </w:rPr>
              <w:t>Электрик</w:t>
            </w:r>
          </w:p>
        </w:tc>
        <w:tc>
          <w:tcPr>
            <w:tcW w:w="2126" w:type="dxa"/>
          </w:tcPr>
          <w:p w:rsidR="0052126F" w:rsidRPr="00E42A9C" w:rsidRDefault="0052126F" w:rsidP="008C0ADA">
            <w:pPr>
              <w:jc w:val="both"/>
              <w:rPr>
                <w:sz w:val="16"/>
                <w:szCs w:val="16"/>
              </w:rPr>
            </w:pPr>
            <w:r w:rsidRPr="00E42A9C">
              <w:rPr>
                <w:sz w:val="16"/>
                <w:szCs w:val="16"/>
              </w:rPr>
              <w:t>13 657</w:t>
            </w:r>
          </w:p>
        </w:tc>
      </w:tr>
      <w:tr w:rsidR="008C0ADA" w:rsidRPr="00E42A9C" w:rsidTr="008C0ADA">
        <w:tc>
          <w:tcPr>
            <w:tcW w:w="675" w:type="dxa"/>
          </w:tcPr>
          <w:p w:rsidR="0052126F" w:rsidRPr="00E42A9C" w:rsidRDefault="0052126F" w:rsidP="008C0ADA">
            <w:pPr>
              <w:jc w:val="both"/>
              <w:rPr>
                <w:sz w:val="16"/>
                <w:szCs w:val="16"/>
              </w:rPr>
            </w:pPr>
            <w:r w:rsidRPr="00E42A9C">
              <w:rPr>
                <w:sz w:val="16"/>
                <w:szCs w:val="16"/>
              </w:rPr>
              <w:t>4</w:t>
            </w:r>
          </w:p>
        </w:tc>
        <w:tc>
          <w:tcPr>
            <w:tcW w:w="8080" w:type="dxa"/>
          </w:tcPr>
          <w:p w:rsidR="0052126F" w:rsidRPr="00E42A9C" w:rsidRDefault="0052126F" w:rsidP="008C0ADA">
            <w:pPr>
              <w:jc w:val="both"/>
              <w:rPr>
                <w:sz w:val="16"/>
                <w:szCs w:val="16"/>
              </w:rPr>
            </w:pPr>
            <w:r w:rsidRPr="00E42A9C">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2126" w:type="dxa"/>
          </w:tcPr>
          <w:p w:rsidR="0052126F" w:rsidRPr="00E42A9C" w:rsidRDefault="0052126F" w:rsidP="008C0ADA">
            <w:pPr>
              <w:jc w:val="both"/>
              <w:rPr>
                <w:sz w:val="16"/>
                <w:szCs w:val="16"/>
              </w:rPr>
            </w:pPr>
            <w:r w:rsidRPr="00E42A9C">
              <w:rPr>
                <w:sz w:val="16"/>
                <w:szCs w:val="16"/>
              </w:rPr>
              <w:t>13 774</w:t>
            </w:r>
          </w:p>
        </w:tc>
      </w:tr>
      <w:tr w:rsidR="008C0ADA" w:rsidRPr="00E42A9C" w:rsidTr="008C0ADA">
        <w:tc>
          <w:tcPr>
            <w:tcW w:w="675" w:type="dxa"/>
          </w:tcPr>
          <w:p w:rsidR="0052126F" w:rsidRPr="00E42A9C" w:rsidRDefault="0052126F" w:rsidP="008C0ADA">
            <w:pPr>
              <w:jc w:val="both"/>
              <w:rPr>
                <w:sz w:val="16"/>
                <w:szCs w:val="16"/>
              </w:rPr>
            </w:pPr>
            <w:r w:rsidRPr="00E42A9C">
              <w:rPr>
                <w:sz w:val="16"/>
                <w:szCs w:val="16"/>
              </w:rPr>
              <w:t>5</w:t>
            </w:r>
          </w:p>
        </w:tc>
        <w:tc>
          <w:tcPr>
            <w:tcW w:w="8080" w:type="dxa"/>
          </w:tcPr>
          <w:p w:rsidR="0052126F" w:rsidRPr="00E42A9C" w:rsidRDefault="0052126F" w:rsidP="008C0ADA">
            <w:pPr>
              <w:jc w:val="both"/>
              <w:rPr>
                <w:spacing w:val="-2"/>
                <w:sz w:val="16"/>
                <w:szCs w:val="16"/>
              </w:rPr>
            </w:pPr>
            <w:r w:rsidRPr="00E42A9C">
              <w:rPr>
                <w:sz w:val="16"/>
                <w:szCs w:val="16"/>
              </w:rPr>
              <w:t>Контрактный управляющий</w:t>
            </w:r>
          </w:p>
        </w:tc>
        <w:tc>
          <w:tcPr>
            <w:tcW w:w="2126" w:type="dxa"/>
          </w:tcPr>
          <w:p w:rsidR="0052126F" w:rsidRPr="00E42A9C" w:rsidRDefault="0052126F" w:rsidP="008C0ADA">
            <w:pPr>
              <w:jc w:val="both"/>
              <w:rPr>
                <w:sz w:val="16"/>
                <w:szCs w:val="16"/>
              </w:rPr>
            </w:pPr>
            <w:r w:rsidRPr="00E42A9C">
              <w:rPr>
                <w:sz w:val="16"/>
                <w:szCs w:val="16"/>
              </w:rPr>
              <w:t xml:space="preserve">  14 351</w:t>
            </w:r>
          </w:p>
        </w:tc>
      </w:tr>
    </w:tbl>
    <w:p w:rsidR="0052126F" w:rsidRPr="00E42A9C" w:rsidRDefault="0052126F" w:rsidP="00E42A9C">
      <w:pPr>
        <w:ind w:firstLine="709"/>
        <w:jc w:val="both"/>
        <w:rPr>
          <w:kern w:val="36"/>
          <w:sz w:val="16"/>
          <w:szCs w:val="16"/>
        </w:rPr>
      </w:pPr>
    </w:p>
    <w:p w:rsidR="0052126F" w:rsidRPr="00E42A9C" w:rsidRDefault="0052126F" w:rsidP="00E42A9C">
      <w:pPr>
        <w:ind w:firstLine="709"/>
        <w:jc w:val="both"/>
        <w:rPr>
          <w:kern w:val="36"/>
          <w:sz w:val="16"/>
          <w:szCs w:val="16"/>
        </w:rPr>
      </w:pPr>
      <w:r w:rsidRPr="00E42A9C">
        <w:rPr>
          <w:kern w:val="36"/>
          <w:sz w:val="16"/>
          <w:szCs w:val="16"/>
        </w:rPr>
        <w:t>(</w:t>
      </w:r>
      <w:r w:rsidRPr="00E42A9C">
        <w:rPr>
          <w:kern w:val="36"/>
          <w:sz w:val="16"/>
          <w:szCs w:val="16"/>
          <w:vertAlign w:val="superscript"/>
        </w:rPr>
        <w:t>24</w:t>
      </w:r>
      <w:r w:rsidRPr="00E42A9C">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BE450E" w:rsidRPr="00E42A9C" w:rsidRDefault="00BE450E" w:rsidP="00E42A9C">
      <w:pPr>
        <w:widowControl w:val="0"/>
        <w:autoSpaceDE w:val="0"/>
        <w:autoSpaceDN w:val="0"/>
        <w:adjustRightInd w:val="0"/>
        <w:ind w:firstLine="709"/>
        <w:jc w:val="both"/>
        <w:rPr>
          <w:sz w:val="16"/>
          <w:szCs w:val="16"/>
        </w:rPr>
      </w:pPr>
    </w:p>
    <w:p w:rsidR="00175276" w:rsidRDefault="00175276" w:rsidP="008C0ADA">
      <w:pPr>
        <w:ind w:firstLine="709"/>
        <w:jc w:val="center"/>
        <w:rPr>
          <w:sz w:val="16"/>
          <w:szCs w:val="16"/>
        </w:rPr>
      </w:pPr>
    </w:p>
    <w:p w:rsidR="008C0ADA" w:rsidRPr="008C0ADA" w:rsidRDefault="008C0ADA" w:rsidP="0043723C">
      <w:pPr>
        <w:jc w:val="center"/>
        <w:rPr>
          <w:sz w:val="16"/>
          <w:szCs w:val="16"/>
        </w:rPr>
      </w:pPr>
      <w:r w:rsidRPr="008C0ADA">
        <w:rPr>
          <w:sz w:val="16"/>
          <w:szCs w:val="16"/>
        </w:rPr>
        <w:t>АДМИНИСТРАЦИЯ</w:t>
      </w:r>
    </w:p>
    <w:p w:rsidR="008C0ADA" w:rsidRPr="008C0ADA" w:rsidRDefault="008C0ADA" w:rsidP="0043723C">
      <w:pPr>
        <w:jc w:val="center"/>
        <w:rPr>
          <w:sz w:val="16"/>
          <w:szCs w:val="16"/>
        </w:rPr>
      </w:pPr>
      <w:r w:rsidRPr="008C0ADA">
        <w:rPr>
          <w:sz w:val="16"/>
          <w:szCs w:val="16"/>
        </w:rPr>
        <w:t>ГРИБАНОВСКОГО МУНИЦИПАЛЬНОГО РАЙОНА</w:t>
      </w:r>
    </w:p>
    <w:p w:rsidR="008C0ADA" w:rsidRPr="008C0ADA" w:rsidRDefault="008C0ADA" w:rsidP="0043723C">
      <w:pPr>
        <w:keepNext/>
        <w:jc w:val="center"/>
        <w:outlineLvl w:val="1"/>
        <w:rPr>
          <w:sz w:val="16"/>
          <w:szCs w:val="16"/>
        </w:rPr>
      </w:pPr>
      <w:r w:rsidRPr="008C0ADA">
        <w:rPr>
          <w:sz w:val="16"/>
          <w:szCs w:val="16"/>
        </w:rPr>
        <w:t>ВОРОНЕЖСКОЙ ОБЛАСТИ</w:t>
      </w:r>
    </w:p>
    <w:p w:rsidR="008C0ADA" w:rsidRPr="008C0ADA" w:rsidRDefault="008C0ADA" w:rsidP="0043723C">
      <w:pPr>
        <w:jc w:val="center"/>
        <w:rPr>
          <w:sz w:val="16"/>
          <w:szCs w:val="16"/>
        </w:rPr>
      </w:pPr>
    </w:p>
    <w:p w:rsidR="008C0ADA" w:rsidRPr="008C0ADA" w:rsidRDefault="008C0ADA" w:rsidP="0043723C">
      <w:pPr>
        <w:keepNext/>
        <w:jc w:val="center"/>
        <w:outlineLvl w:val="1"/>
        <w:rPr>
          <w:sz w:val="16"/>
          <w:szCs w:val="16"/>
        </w:rPr>
      </w:pPr>
      <w:proofErr w:type="gramStart"/>
      <w:r w:rsidRPr="008C0ADA">
        <w:rPr>
          <w:sz w:val="16"/>
          <w:szCs w:val="16"/>
        </w:rPr>
        <w:t>П</w:t>
      </w:r>
      <w:proofErr w:type="gramEnd"/>
      <w:r w:rsidRPr="008C0ADA">
        <w:rPr>
          <w:sz w:val="16"/>
          <w:szCs w:val="16"/>
        </w:rPr>
        <w:t xml:space="preserve"> О С Т А Н О В Л Е Н И Е</w:t>
      </w:r>
    </w:p>
    <w:p w:rsidR="008C0ADA" w:rsidRPr="008C0ADA" w:rsidRDefault="008C0ADA" w:rsidP="0043723C">
      <w:pPr>
        <w:keepNext/>
        <w:jc w:val="both"/>
        <w:outlineLvl w:val="0"/>
        <w:rPr>
          <w:bCs/>
          <w:sz w:val="16"/>
          <w:szCs w:val="16"/>
        </w:rPr>
      </w:pPr>
    </w:p>
    <w:p w:rsidR="008C0ADA" w:rsidRPr="0043723C" w:rsidRDefault="0043723C" w:rsidP="008C0ADA">
      <w:pPr>
        <w:keepNext/>
        <w:ind w:firstLine="709"/>
        <w:jc w:val="both"/>
        <w:outlineLvl w:val="0"/>
        <w:rPr>
          <w:bCs/>
          <w:sz w:val="16"/>
          <w:szCs w:val="16"/>
        </w:rPr>
      </w:pPr>
      <w:r>
        <w:rPr>
          <w:bCs/>
          <w:sz w:val="16"/>
          <w:szCs w:val="16"/>
        </w:rPr>
        <w:t xml:space="preserve">от  </w:t>
      </w:r>
      <w:r w:rsidR="008C0ADA" w:rsidRPr="0043723C">
        <w:rPr>
          <w:bCs/>
          <w:sz w:val="16"/>
          <w:szCs w:val="16"/>
        </w:rPr>
        <w:t>23</w:t>
      </w:r>
      <w:r>
        <w:rPr>
          <w:bCs/>
          <w:sz w:val="16"/>
          <w:szCs w:val="16"/>
        </w:rPr>
        <w:t>.04.2024</w:t>
      </w:r>
      <w:r w:rsidR="008C0ADA" w:rsidRPr="0043723C">
        <w:rPr>
          <w:bCs/>
          <w:sz w:val="16"/>
          <w:szCs w:val="16"/>
        </w:rPr>
        <w:t xml:space="preserve">  № 316   </w:t>
      </w:r>
    </w:p>
    <w:p w:rsidR="008C0ADA" w:rsidRPr="008C0ADA" w:rsidRDefault="008C0ADA" w:rsidP="008C0ADA">
      <w:pPr>
        <w:tabs>
          <w:tab w:val="left" w:pos="2657"/>
        </w:tabs>
        <w:ind w:firstLine="709"/>
        <w:jc w:val="both"/>
        <w:rPr>
          <w:bCs/>
          <w:sz w:val="16"/>
          <w:szCs w:val="16"/>
        </w:rPr>
      </w:pPr>
      <w:proofErr w:type="spellStart"/>
      <w:r w:rsidRPr="008C0ADA">
        <w:rPr>
          <w:bCs/>
          <w:sz w:val="16"/>
          <w:szCs w:val="16"/>
        </w:rPr>
        <w:t>пгт</w:t>
      </w:r>
      <w:proofErr w:type="spellEnd"/>
      <w:r w:rsidRPr="008C0ADA">
        <w:rPr>
          <w:bCs/>
          <w:sz w:val="16"/>
          <w:szCs w:val="16"/>
        </w:rPr>
        <w:t>. Грибановский</w:t>
      </w:r>
      <w:r w:rsidRPr="008C0ADA">
        <w:rPr>
          <w:bCs/>
          <w:sz w:val="16"/>
          <w:szCs w:val="16"/>
        </w:rPr>
        <w:tab/>
      </w:r>
    </w:p>
    <w:p w:rsidR="008C0ADA" w:rsidRPr="008C0ADA" w:rsidRDefault="008C0ADA" w:rsidP="008C0ADA">
      <w:pPr>
        <w:tabs>
          <w:tab w:val="left" w:pos="2657"/>
        </w:tabs>
        <w:ind w:firstLine="709"/>
        <w:jc w:val="both"/>
        <w:rPr>
          <w:bCs/>
          <w:sz w:val="16"/>
          <w:szCs w:val="16"/>
        </w:rPr>
      </w:pPr>
    </w:p>
    <w:tbl>
      <w:tblPr>
        <w:tblW w:w="9297" w:type="dxa"/>
        <w:tblInd w:w="108" w:type="dxa"/>
        <w:tblLook w:val="0000"/>
      </w:tblPr>
      <w:tblGrid>
        <w:gridCol w:w="5245"/>
        <w:gridCol w:w="4052"/>
      </w:tblGrid>
      <w:tr w:rsidR="008C0ADA" w:rsidRPr="008C0ADA" w:rsidTr="008C0ADA">
        <w:trPr>
          <w:trHeight w:val="1312"/>
        </w:trPr>
        <w:tc>
          <w:tcPr>
            <w:tcW w:w="5245" w:type="dxa"/>
          </w:tcPr>
          <w:p w:rsidR="008C0ADA" w:rsidRPr="008C0ADA" w:rsidRDefault="008C0ADA" w:rsidP="008C0ADA">
            <w:pPr>
              <w:ind w:firstLine="709"/>
              <w:jc w:val="both"/>
              <w:rPr>
                <w:sz w:val="16"/>
                <w:szCs w:val="16"/>
              </w:rPr>
            </w:pPr>
            <w:r w:rsidRPr="008C0ADA">
              <w:rPr>
                <w:sz w:val="16"/>
                <w:szCs w:val="16"/>
              </w:rPr>
              <w:t>О внесении изменений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 73 от 16.02.2018</w:t>
            </w:r>
          </w:p>
          <w:p w:rsidR="008C0ADA" w:rsidRPr="008C0ADA" w:rsidRDefault="008C0ADA" w:rsidP="008C0ADA">
            <w:pPr>
              <w:ind w:firstLine="709"/>
              <w:jc w:val="both"/>
              <w:rPr>
                <w:sz w:val="16"/>
                <w:szCs w:val="16"/>
              </w:rPr>
            </w:pPr>
          </w:p>
        </w:tc>
        <w:tc>
          <w:tcPr>
            <w:tcW w:w="4052" w:type="dxa"/>
          </w:tcPr>
          <w:p w:rsidR="008C0ADA" w:rsidRPr="008C0ADA" w:rsidRDefault="008C0ADA" w:rsidP="008C0ADA">
            <w:pPr>
              <w:keepNext/>
              <w:tabs>
                <w:tab w:val="left" w:pos="2657"/>
              </w:tabs>
              <w:overflowPunct w:val="0"/>
              <w:autoSpaceDE w:val="0"/>
              <w:autoSpaceDN w:val="0"/>
              <w:adjustRightInd w:val="0"/>
              <w:ind w:firstLine="709"/>
              <w:jc w:val="both"/>
              <w:outlineLvl w:val="0"/>
              <w:rPr>
                <w:sz w:val="16"/>
                <w:szCs w:val="16"/>
              </w:rPr>
            </w:pPr>
          </w:p>
        </w:tc>
      </w:tr>
    </w:tbl>
    <w:p w:rsidR="008C0ADA" w:rsidRPr="008C0ADA" w:rsidRDefault="008C0ADA" w:rsidP="008C0ADA">
      <w:pPr>
        <w:ind w:firstLine="709"/>
        <w:jc w:val="both"/>
        <w:rPr>
          <w:sz w:val="16"/>
          <w:szCs w:val="16"/>
        </w:rPr>
      </w:pPr>
      <w:r w:rsidRPr="008C0ADA">
        <w:rPr>
          <w:sz w:val="16"/>
          <w:szCs w:val="16"/>
        </w:rPr>
        <w:t xml:space="preserve">Во исполнении распоряжения Правительства Воронежской области от 08.02.2024 № 90-р «О повышении (индексации) оплаты труда», приказа министерства образования Воронежской области от 29.02.2024 № 298 «О внесении изменений в приказ департамента образования, науки и молодежной политики Воронежской области от 29.12.2017  № 1576»,  с целью доведения заработной платы педагогических работников до планового уровня заработной платы администрация Грибановского муниципального района </w:t>
      </w:r>
      <w:proofErr w:type="gramStart"/>
      <w:r w:rsidRPr="008C0ADA">
        <w:rPr>
          <w:sz w:val="16"/>
          <w:szCs w:val="16"/>
        </w:rPr>
        <w:t>п</w:t>
      </w:r>
      <w:proofErr w:type="gramEnd"/>
      <w:r w:rsidRPr="008C0ADA">
        <w:rPr>
          <w:sz w:val="16"/>
          <w:szCs w:val="16"/>
        </w:rPr>
        <w:t xml:space="preserve"> о с т а н </w:t>
      </w:r>
      <w:proofErr w:type="gramStart"/>
      <w:r w:rsidRPr="008C0ADA">
        <w:rPr>
          <w:sz w:val="16"/>
          <w:szCs w:val="16"/>
        </w:rPr>
        <w:t>о</w:t>
      </w:r>
      <w:proofErr w:type="gramEnd"/>
      <w:r w:rsidRPr="008C0ADA">
        <w:rPr>
          <w:sz w:val="16"/>
          <w:szCs w:val="16"/>
        </w:rPr>
        <w:t xml:space="preserve"> в л я е т:</w:t>
      </w:r>
    </w:p>
    <w:p w:rsidR="008C0ADA" w:rsidRPr="008C0ADA" w:rsidRDefault="008C0ADA" w:rsidP="008C0ADA">
      <w:pPr>
        <w:tabs>
          <w:tab w:val="left" w:pos="851"/>
        </w:tabs>
        <w:ind w:firstLine="709"/>
        <w:jc w:val="both"/>
        <w:rPr>
          <w:sz w:val="16"/>
          <w:szCs w:val="16"/>
        </w:rPr>
      </w:pPr>
      <w:r w:rsidRPr="008C0ADA">
        <w:rPr>
          <w:sz w:val="16"/>
          <w:szCs w:val="16"/>
        </w:rPr>
        <w:t xml:space="preserve">1. Внести в примерное положение об оплате труда работников муниципальных казенных дошкольных образовательных учреждений Грибановского муниципального района, утвержденное постановлением администрации Грибановского муниципального района от 16.02.2018  № 73 «Об утверждении примерного положения об оплате труда работников муниципальных казенных дошкольных образовательных учреждений Грибановского муниципального района» следующие изменения:  </w:t>
      </w:r>
    </w:p>
    <w:p w:rsidR="008C0ADA" w:rsidRPr="008C0ADA" w:rsidRDefault="008C0ADA" w:rsidP="008C0ADA">
      <w:pPr>
        <w:ind w:firstLine="709"/>
        <w:jc w:val="both"/>
        <w:rPr>
          <w:kern w:val="36"/>
          <w:sz w:val="16"/>
          <w:szCs w:val="16"/>
        </w:rPr>
      </w:pPr>
      <w:r w:rsidRPr="008C0ADA">
        <w:rPr>
          <w:kern w:val="36"/>
          <w:sz w:val="16"/>
          <w:szCs w:val="16"/>
        </w:rPr>
        <w:t xml:space="preserve">1.1. Приложение № 6 к примерному положению об оплате труда работников муниципальных казенных дошкольных  образовательных учреждений Грибановского муниципального района изложить в новой редакции согласно приложению к настоящему постановлению. </w:t>
      </w:r>
    </w:p>
    <w:p w:rsidR="008C0ADA" w:rsidRPr="008C0ADA" w:rsidRDefault="008C0ADA" w:rsidP="008C0ADA">
      <w:pPr>
        <w:ind w:firstLine="709"/>
        <w:jc w:val="both"/>
        <w:rPr>
          <w:sz w:val="16"/>
          <w:szCs w:val="16"/>
        </w:rPr>
      </w:pPr>
      <w:r w:rsidRPr="008C0ADA">
        <w:rPr>
          <w:sz w:val="16"/>
          <w:szCs w:val="16"/>
        </w:rPr>
        <w:t>2. Настоящее постановление распространяет своё действие на правоотношения, возникшие с  1 марта 2024 года.</w:t>
      </w:r>
    </w:p>
    <w:p w:rsidR="008C0ADA" w:rsidRPr="008C0ADA" w:rsidRDefault="008C0ADA" w:rsidP="008C0ADA">
      <w:pPr>
        <w:tabs>
          <w:tab w:val="left" w:pos="3180"/>
        </w:tabs>
        <w:ind w:firstLine="709"/>
        <w:jc w:val="both"/>
        <w:rPr>
          <w:color w:val="FF0000"/>
          <w:sz w:val="16"/>
          <w:szCs w:val="16"/>
        </w:rPr>
      </w:pPr>
      <w:r w:rsidRPr="008C0ADA">
        <w:rPr>
          <w:bCs/>
          <w:sz w:val="16"/>
          <w:szCs w:val="16"/>
        </w:rPr>
        <w:t>3.</w:t>
      </w:r>
      <w:r w:rsidRPr="008C0ADA">
        <w:rPr>
          <w:sz w:val="16"/>
          <w:szCs w:val="16"/>
        </w:rPr>
        <w:t xml:space="preserve">Контроль  исполнения  настоящего постановления возложить на  </w:t>
      </w:r>
      <w:r w:rsidRPr="008C0ADA">
        <w:rPr>
          <w:bCs/>
          <w:sz w:val="16"/>
          <w:szCs w:val="16"/>
        </w:rPr>
        <w:t xml:space="preserve">   заместителя главы администрации Грибановского муниципального района </w:t>
      </w:r>
      <w:proofErr w:type="spellStart"/>
      <w:r w:rsidRPr="008C0ADA">
        <w:rPr>
          <w:bCs/>
          <w:sz w:val="16"/>
          <w:szCs w:val="16"/>
        </w:rPr>
        <w:t>Слизову</w:t>
      </w:r>
      <w:proofErr w:type="spellEnd"/>
      <w:r w:rsidRPr="008C0ADA">
        <w:rPr>
          <w:bCs/>
          <w:sz w:val="16"/>
          <w:szCs w:val="16"/>
        </w:rPr>
        <w:t xml:space="preserve"> О.А.</w:t>
      </w:r>
    </w:p>
    <w:p w:rsidR="008C0ADA" w:rsidRPr="008C0ADA" w:rsidRDefault="008C0ADA" w:rsidP="008C0ADA">
      <w:pPr>
        <w:tabs>
          <w:tab w:val="left" w:pos="851"/>
          <w:tab w:val="left" w:pos="2657"/>
        </w:tabs>
        <w:ind w:firstLine="709"/>
        <w:jc w:val="both"/>
        <w:rPr>
          <w:sz w:val="16"/>
          <w:szCs w:val="16"/>
        </w:rPr>
      </w:pPr>
    </w:p>
    <w:p w:rsidR="008C0ADA" w:rsidRPr="008C0ADA" w:rsidRDefault="008C0ADA" w:rsidP="008C0ADA">
      <w:pPr>
        <w:ind w:firstLine="709"/>
        <w:jc w:val="both"/>
        <w:outlineLvl w:val="0"/>
        <w:rPr>
          <w:bCs/>
          <w:kern w:val="28"/>
          <w:sz w:val="16"/>
          <w:szCs w:val="16"/>
        </w:rPr>
      </w:pPr>
      <w:r w:rsidRPr="008C0ADA">
        <w:rPr>
          <w:bCs/>
          <w:kern w:val="28"/>
          <w:sz w:val="16"/>
          <w:szCs w:val="16"/>
        </w:rPr>
        <w:t>Исполняющий обязанности главы</w:t>
      </w:r>
      <w:r w:rsidR="0043723C">
        <w:rPr>
          <w:bCs/>
          <w:kern w:val="28"/>
          <w:sz w:val="16"/>
          <w:szCs w:val="16"/>
        </w:rPr>
        <w:t xml:space="preserve"> </w:t>
      </w:r>
      <w:proofErr w:type="spellStart"/>
      <w:r w:rsidRPr="008C0ADA">
        <w:rPr>
          <w:bCs/>
          <w:kern w:val="28"/>
          <w:sz w:val="16"/>
          <w:szCs w:val="16"/>
        </w:rPr>
        <w:t>дминистрации</w:t>
      </w:r>
      <w:proofErr w:type="spellEnd"/>
      <w:r w:rsidRPr="008C0ADA">
        <w:rPr>
          <w:bCs/>
          <w:kern w:val="28"/>
          <w:sz w:val="16"/>
          <w:szCs w:val="16"/>
        </w:rPr>
        <w:t xml:space="preserve">   муниципального района                                   </w:t>
      </w:r>
      <w:r w:rsidR="0043723C">
        <w:rPr>
          <w:bCs/>
          <w:kern w:val="28"/>
          <w:sz w:val="16"/>
          <w:szCs w:val="16"/>
        </w:rPr>
        <w:t xml:space="preserve">                                   </w:t>
      </w:r>
      <w:r w:rsidRPr="008C0ADA">
        <w:rPr>
          <w:bCs/>
          <w:kern w:val="28"/>
          <w:sz w:val="16"/>
          <w:szCs w:val="16"/>
        </w:rPr>
        <w:t xml:space="preserve">    М.И. Тарасов</w:t>
      </w:r>
    </w:p>
    <w:p w:rsidR="008C0ADA" w:rsidRPr="008C0ADA" w:rsidRDefault="008C0ADA" w:rsidP="008C0ADA">
      <w:pPr>
        <w:ind w:firstLine="709"/>
        <w:jc w:val="both"/>
        <w:outlineLvl w:val="0"/>
        <w:rPr>
          <w:bCs/>
          <w:kern w:val="28"/>
          <w:sz w:val="16"/>
          <w:szCs w:val="16"/>
        </w:rPr>
      </w:pPr>
    </w:p>
    <w:p w:rsidR="008C0ADA" w:rsidRPr="008C0ADA" w:rsidRDefault="008C0ADA" w:rsidP="008C0ADA">
      <w:pPr>
        <w:ind w:firstLine="709"/>
        <w:jc w:val="right"/>
        <w:rPr>
          <w:bCs/>
          <w:sz w:val="16"/>
          <w:szCs w:val="16"/>
        </w:rPr>
      </w:pPr>
      <w:r w:rsidRPr="008C0ADA">
        <w:rPr>
          <w:bCs/>
          <w:sz w:val="16"/>
          <w:szCs w:val="16"/>
        </w:rPr>
        <w:t xml:space="preserve">Приложение </w:t>
      </w:r>
    </w:p>
    <w:p w:rsidR="008C0ADA" w:rsidRPr="008C0ADA" w:rsidRDefault="008C0ADA" w:rsidP="008C0ADA">
      <w:pPr>
        <w:ind w:firstLine="709"/>
        <w:jc w:val="right"/>
        <w:rPr>
          <w:bCs/>
          <w:sz w:val="16"/>
          <w:szCs w:val="16"/>
        </w:rPr>
      </w:pPr>
      <w:r w:rsidRPr="008C0ADA">
        <w:rPr>
          <w:bCs/>
          <w:sz w:val="16"/>
          <w:szCs w:val="16"/>
        </w:rPr>
        <w:t xml:space="preserve">к постановлению администрации </w:t>
      </w:r>
    </w:p>
    <w:p w:rsidR="008C0ADA" w:rsidRPr="008C0ADA" w:rsidRDefault="008C0ADA" w:rsidP="008C0ADA">
      <w:pPr>
        <w:ind w:firstLine="709"/>
        <w:jc w:val="right"/>
        <w:rPr>
          <w:bCs/>
          <w:sz w:val="16"/>
          <w:szCs w:val="16"/>
        </w:rPr>
      </w:pPr>
      <w:r w:rsidRPr="008C0ADA">
        <w:rPr>
          <w:bCs/>
          <w:sz w:val="16"/>
          <w:szCs w:val="16"/>
        </w:rPr>
        <w:t>Грибановского муниципального района</w:t>
      </w:r>
    </w:p>
    <w:p w:rsidR="008C0ADA" w:rsidRPr="008C0ADA" w:rsidRDefault="0043723C" w:rsidP="008C0ADA">
      <w:pPr>
        <w:ind w:firstLine="709"/>
        <w:jc w:val="right"/>
        <w:rPr>
          <w:bCs/>
          <w:sz w:val="16"/>
          <w:szCs w:val="16"/>
        </w:rPr>
      </w:pPr>
      <w:r>
        <w:rPr>
          <w:bCs/>
          <w:sz w:val="16"/>
          <w:szCs w:val="16"/>
        </w:rPr>
        <w:t>О</w:t>
      </w:r>
      <w:r w:rsidR="008C0ADA" w:rsidRPr="008C0ADA">
        <w:rPr>
          <w:bCs/>
          <w:sz w:val="16"/>
          <w:szCs w:val="16"/>
        </w:rPr>
        <w:t>т</w:t>
      </w:r>
      <w:r>
        <w:rPr>
          <w:bCs/>
          <w:sz w:val="16"/>
          <w:szCs w:val="16"/>
        </w:rPr>
        <w:t xml:space="preserve"> </w:t>
      </w:r>
      <w:r w:rsidR="008C0ADA" w:rsidRPr="008C0ADA">
        <w:rPr>
          <w:bCs/>
          <w:sz w:val="16"/>
          <w:szCs w:val="16"/>
        </w:rPr>
        <w:t>23.04.2024 № 316</w:t>
      </w:r>
    </w:p>
    <w:p w:rsidR="008C0ADA" w:rsidRPr="008C0ADA" w:rsidRDefault="008C0ADA" w:rsidP="008C0ADA">
      <w:pPr>
        <w:ind w:firstLine="709"/>
        <w:jc w:val="right"/>
        <w:rPr>
          <w:bCs/>
          <w:sz w:val="16"/>
          <w:szCs w:val="16"/>
        </w:rPr>
      </w:pPr>
      <w:r w:rsidRPr="008C0ADA">
        <w:rPr>
          <w:bCs/>
          <w:sz w:val="16"/>
          <w:szCs w:val="16"/>
        </w:rPr>
        <w:t xml:space="preserve">       «Приложение 6</w:t>
      </w:r>
    </w:p>
    <w:p w:rsidR="008C0ADA" w:rsidRPr="008C0ADA" w:rsidRDefault="008C0ADA" w:rsidP="008C0ADA">
      <w:pPr>
        <w:ind w:firstLine="709"/>
        <w:jc w:val="both"/>
        <w:rPr>
          <w:bCs/>
          <w:sz w:val="16"/>
          <w:szCs w:val="16"/>
        </w:rPr>
      </w:pPr>
    </w:p>
    <w:p w:rsidR="008C0ADA" w:rsidRPr="008C0ADA" w:rsidRDefault="008C0ADA" w:rsidP="008C0ADA">
      <w:pPr>
        <w:ind w:firstLine="709"/>
        <w:jc w:val="both"/>
        <w:rPr>
          <w:sz w:val="16"/>
          <w:szCs w:val="16"/>
        </w:rPr>
      </w:pPr>
      <w:r w:rsidRPr="008C0ADA">
        <w:rPr>
          <w:bCs/>
          <w:sz w:val="16"/>
          <w:szCs w:val="16"/>
        </w:rPr>
        <w:t>Минимальные оклады по профессионально - квалификационным группам (ПКГ) должностей работников учреждений</w:t>
      </w:r>
    </w:p>
    <w:p w:rsidR="008C0ADA" w:rsidRPr="008C0ADA" w:rsidRDefault="008C0ADA" w:rsidP="008C0ADA">
      <w:pPr>
        <w:shd w:val="clear" w:color="auto" w:fill="FFFFFF"/>
        <w:ind w:firstLine="709"/>
        <w:jc w:val="both"/>
        <w:rPr>
          <w:bCs/>
          <w:spacing w:val="-2"/>
          <w:sz w:val="16"/>
          <w:szCs w:val="16"/>
        </w:rPr>
      </w:pPr>
    </w:p>
    <w:p w:rsidR="008C0ADA" w:rsidRPr="008C0ADA" w:rsidRDefault="008C0ADA" w:rsidP="001F32F8">
      <w:pPr>
        <w:numPr>
          <w:ilvl w:val="0"/>
          <w:numId w:val="10"/>
        </w:numPr>
        <w:shd w:val="clear" w:color="auto" w:fill="FFFFFF"/>
        <w:ind w:left="0" w:firstLine="709"/>
        <w:contextualSpacing/>
        <w:jc w:val="both"/>
        <w:rPr>
          <w:bCs/>
          <w:spacing w:val="-2"/>
          <w:sz w:val="16"/>
          <w:szCs w:val="16"/>
        </w:rPr>
      </w:pPr>
      <w:r w:rsidRPr="008C0ADA">
        <w:rPr>
          <w:bCs/>
          <w:spacing w:val="-2"/>
          <w:sz w:val="16"/>
          <w:szCs w:val="16"/>
        </w:rPr>
        <w:t>1. Профессиональная квалификационная группа должностей рабочих первого уровня (№ 248н)</w:t>
      </w:r>
    </w:p>
    <w:p w:rsidR="008C0ADA" w:rsidRPr="008C0ADA" w:rsidRDefault="008C0ADA" w:rsidP="008C0ADA">
      <w:pPr>
        <w:shd w:val="clear" w:color="auto" w:fill="FFFFFF"/>
        <w:ind w:firstLine="709"/>
        <w:contextualSpacing/>
        <w:jc w:val="both"/>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598"/>
        <w:gridCol w:w="1843"/>
      </w:tblGrid>
      <w:tr w:rsidR="008C0ADA" w:rsidRPr="008C0ADA" w:rsidTr="008C0ADA">
        <w:trPr>
          <w:trHeight w:val="264"/>
        </w:trPr>
        <w:tc>
          <w:tcPr>
            <w:tcW w:w="2157"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598"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8C0ADA">
        <w:trPr>
          <w:trHeight w:val="143"/>
        </w:trPr>
        <w:tc>
          <w:tcPr>
            <w:tcW w:w="2157"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598" w:type="dxa"/>
          </w:tcPr>
          <w:p w:rsidR="008C0ADA" w:rsidRPr="008C0ADA" w:rsidRDefault="008C0ADA" w:rsidP="008C0ADA">
            <w:pPr>
              <w:jc w:val="both"/>
              <w:rPr>
                <w:color w:val="FF0000"/>
                <w:spacing w:val="-2"/>
                <w:sz w:val="16"/>
                <w:szCs w:val="16"/>
              </w:rPr>
            </w:pPr>
            <w:r w:rsidRPr="008C0ADA">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8C0ADA">
              <w:rPr>
                <w:color w:val="FF0000"/>
                <w:spacing w:val="-2"/>
                <w:sz w:val="16"/>
                <w:szCs w:val="16"/>
              </w:rPr>
              <w:t xml:space="preserve">: </w:t>
            </w:r>
            <w:r w:rsidRPr="008C0ADA">
              <w:rPr>
                <w:spacing w:val="-2"/>
                <w:sz w:val="16"/>
                <w:szCs w:val="16"/>
              </w:rPr>
              <w:t>гардеробщик; грузчик; дворник</w:t>
            </w:r>
            <w:proofErr w:type="gramStart"/>
            <w:r w:rsidRPr="008C0ADA">
              <w:rPr>
                <w:spacing w:val="-2"/>
                <w:sz w:val="16"/>
                <w:szCs w:val="16"/>
              </w:rPr>
              <w:t>;д</w:t>
            </w:r>
            <w:proofErr w:type="gramEnd"/>
            <w:r w:rsidRPr="008C0ADA">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13 657</w:t>
            </w:r>
          </w:p>
        </w:tc>
      </w:tr>
    </w:tbl>
    <w:p w:rsidR="008C0ADA" w:rsidRPr="008C0ADA" w:rsidRDefault="008C0ADA" w:rsidP="001F32F8">
      <w:pPr>
        <w:numPr>
          <w:ilvl w:val="0"/>
          <w:numId w:val="10"/>
        </w:numPr>
        <w:shd w:val="clear" w:color="auto" w:fill="FFFFFF"/>
        <w:ind w:left="0" w:firstLine="0"/>
        <w:contextualSpacing/>
        <w:jc w:val="both"/>
        <w:rPr>
          <w:bCs/>
          <w:spacing w:val="-2"/>
          <w:sz w:val="16"/>
          <w:szCs w:val="16"/>
        </w:rPr>
      </w:pPr>
      <w:r w:rsidRPr="008C0ADA">
        <w:rPr>
          <w:bCs/>
          <w:spacing w:val="-2"/>
          <w:sz w:val="16"/>
          <w:szCs w:val="16"/>
        </w:rPr>
        <w:t>Профессиональная квалификационная группа должностей рабочих второго уровня (№ 248н)</w:t>
      </w:r>
    </w:p>
    <w:p w:rsidR="008C0ADA" w:rsidRPr="008C0ADA" w:rsidRDefault="008C0ADA" w:rsidP="008C0ADA">
      <w:pPr>
        <w:shd w:val="clear" w:color="auto" w:fill="FFFFFF"/>
        <w:contextualSpacing/>
        <w:jc w:val="both"/>
        <w:rPr>
          <w:bCs/>
          <w:spacing w:val="-2"/>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662"/>
        <w:gridCol w:w="1843"/>
      </w:tblGrid>
      <w:tr w:rsidR="008C0ADA" w:rsidRPr="008C0ADA" w:rsidTr="008C0ADA">
        <w:trPr>
          <w:trHeight w:val="264"/>
        </w:trPr>
        <w:tc>
          <w:tcPr>
            <w:tcW w:w="2093"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662"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8C0ADA">
        <w:trPr>
          <w:trHeight w:val="557"/>
        </w:trPr>
        <w:tc>
          <w:tcPr>
            <w:tcW w:w="2093"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662" w:type="dxa"/>
          </w:tcPr>
          <w:p w:rsidR="008C0ADA" w:rsidRPr="008C0ADA" w:rsidRDefault="008C0ADA" w:rsidP="008C0ADA">
            <w:pPr>
              <w:jc w:val="both"/>
              <w:rPr>
                <w:color w:val="FF0000"/>
                <w:spacing w:val="-2"/>
                <w:sz w:val="16"/>
                <w:szCs w:val="16"/>
              </w:rPr>
            </w:pPr>
            <w:r w:rsidRPr="008C0ADA">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w:t>
            </w:r>
            <w:r w:rsidRPr="008C0ADA">
              <w:rPr>
                <w:spacing w:val="-2"/>
                <w:sz w:val="16"/>
                <w:szCs w:val="16"/>
              </w:rPr>
              <w:lastRenderedPageBreak/>
              <w:t>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lastRenderedPageBreak/>
              <w:t>13 774</w:t>
            </w:r>
          </w:p>
        </w:tc>
      </w:tr>
      <w:tr w:rsidR="008C0ADA" w:rsidRPr="008C0ADA" w:rsidTr="008C0ADA">
        <w:trPr>
          <w:trHeight w:val="143"/>
        </w:trPr>
        <w:tc>
          <w:tcPr>
            <w:tcW w:w="2093" w:type="dxa"/>
          </w:tcPr>
          <w:p w:rsidR="008C0ADA" w:rsidRPr="008C0ADA" w:rsidRDefault="008C0ADA" w:rsidP="008C0ADA">
            <w:pPr>
              <w:jc w:val="both"/>
              <w:rPr>
                <w:spacing w:val="-2"/>
                <w:sz w:val="16"/>
                <w:szCs w:val="16"/>
              </w:rPr>
            </w:pPr>
            <w:r w:rsidRPr="008C0ADA">
              <w:rPr>
                <w:spacing w:val="-2"/>
                <w:sz w:val="16"/>
                <w:szCs w:val="16"/>
              </w:rPr>
              <w:lastRenderedPageBreak/>
              <w:t>2 квалификационный уровень</w:t>
            </w:r>
          </w:p>
        </w:tc>
        <w:tc>
          <w:tcPr>
            <w:tcW w:w="6662" w:type="dxa"/>
          </w:tcPr>
          <w:p w:rsidR="008C0ADA" w:rsidRPr="008C0ADA" w:rsidRDefault="008C0ADA" w:rsidP="008C0ADA">
            <w:pPr>
              <w:jc w:val="both"/>
              <w:rPr>
                <w:spacing w:val="-2"/>
                <w:sz w:val="16"/>
                <w:szCs w:val="16"/>
              </w:rPr>
            </w:pPr>
            <w:r w:rsidRPr="008C0ADA">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13 888</w:t>
            </w:r>
          </w:p>
        </w:tc>
      </w:tr>
      <w:tr w:rsidR="008C0ADA" w:rsidRPr="008C0ADA" w:rsidTr="008C0ADA">
        <w:trPr>
          <w:trHeight w:val="143"/>
        </w:trPr>
        <w:tc>
          <w:tcPr>
            <w:tcW w:w="2093" w:type="dxa"/>
          </w:tcPr>
          <w:p w:rsidR="008C0ADA" w:rsidRPr="008C0ADA" w:rsidRDefault="008C0ADA" w:rsidP="008C0ADA">
            <w:pPr>
              <w:jc w:val="both"/>
              <w:rPr>
                <w:spacing w:val="-2"/>
                <w:sz w:val="16"/>
                <w:szCs w:val="16"/>
              </w:rPr>
            </w:pPr>
            <w:r w:rsidRPr="008C0ADA">
              <w:rPr>
                <w:spacing w:val="-2"/>
                <w:sz w:val="16"/>
                <w:szCs w:val="16"/>
              </w:rPr>
              <w:t>3 квалификационный уровень</w:t>
            </w:r>
          </w:p>
        </w:tc>
        <w:tc>
          <w:tcPr>
            <w:tcW w:w="6662" w:type="dxa"/>
          </w:tcPr>
          <w:p w:rsidR="008C0ADA" w:rsidRPr="008C0ADA" w:rsidRDefault="008C0ADA" w:rsidP="008C0ADA">
            <w:pPr>
              <w:jc w:val="both"/>
              <w:rPr>
                <w:spacing w:val="-2"/>
                <w:sz w:val="16"/>
                <w:szCs w:val="16"/>
              </w:rPr>
            </w:pPr>
            <w:r w:rsidRPr="008C0ADA">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14 004</w:t>
            </w:r>
          </w:p>
        </w:tc>
      </w:tr>
      <w:tr w:rsidR="008C0ADA" w:rsidRPr="008C0ADA" w:rsidTr="008C0ADA">
        <w:trPr>
          <w:trHeight w:val="143"/>
        </w:trPr>
        <w:tc>
          <w:tcPr>
            <w:tcW w:w="2093" w:type="dxa"/>
          </w:tcPr>
          <w:p w:rsidR="008C0ADA" w:rsidRPr="008C0ADA" w:rsidRDefault="008C0ADA" w:rsidP="008C0ADA">
            <w:pPr>
              <w:jc w:val="both"/>
              <w:rPr>
                <w:spacing w:val="-2"/>
                <w:sz w:val="16"/>
                <w:szCs w:val="16"/>
              </w:rPr>
            </w:pPr>
            <w:r w:rsidRPr="008C0ADA">
              <w:rPr>
                <w:spacing w:val="-2"/>
                <w:sz w:val="16"/>
                <w:szCs w:val="16"/>
              </w:rPr>
              <w:t>4 квалификационный уровень</w:t>
            </w:r>
          </w:p>
        </w:tc>
        <w:tc>
          <w:tcPr>
            <w:tcW w:w="6662" w:type="dxa"/>
          </w:tcPr>
          <w:p w:rsidR="008C0ADA" w:rsidRPr="008C0ADA" w:rsidRDefault="008C0ADA" w:rsidP="008C0ADA">
            <w:pPr>
              <w:jc w:val="both"/>
              <w:rPr>
                <w:spacing w:val="-2"/>
                <w:sz w:val="16"/>
                <w:szCs w:val="16"/>
              </w:rPr>
            </w:pPr>
            <w:r w:rsidRPr="008C0ADA">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14 120</w:t>
            </w:r>
          </w:p>
        </w:tc>
      </w:tr>
    </w:tbl>
    <w:p w:rsidR="008C0ADA" w:rsidRPr="008C0ADA" w:rsidRDefault="008C0ADA" w:rsidP="008C0ADA">
      <w:pPr>
        <w:shd w:val="clear" w:color="auto" w:fill="FFFFFF"/>
        <w:jc w:val="both"/>
        <w:rPr>
          <w:bCs/>
          <w:color w:val="FF0000"/>
          <w:spacing w:val="-2"/>
          <w:sz w:val="16"/>
          <w:szCs w:val="16"/>
        </w:rPr>
      </w:pPr>
    </w:p>
    <w:p w:rsidR="008C0ADA" w:rsidRPr="008C0ADA" w:rsidRDefault="008C0ADA" w:rsidP="001F32F8">
      <w:pPr>
        <w:numPr>
          <w:ilvl w:val="0"/>
          <w:numId w:val="10"/>
        </w:numPr>
        <w:shd w:val="clear" w:color="auto" w:fill="FFFFFF"/>
        <w:ind w:left="0" w:firstLine="0"/>
        <w:contextualSpacing/>
        <w:jc w:val="both"/>
        <w:rPr>
          <w:bCs/>
          <w:spacing w:val="-2"/>
          <w:sz w:val="16"/>
          <w:szCs w:val="16"/>
        </w:rPr>
      </w:pPr>
      <w:r w:rsidRPr="008C0ADA">
        <w:rPr>
          <w:bCs/>
          <w:spacing w:val="-2"/>
          <w:sz w:val="16"/>
          <w:szCs w:val="16"/>
        </w:rPr>
        <w:t>Профессиональная квалификационная группа должностей служащих первого уровня (№ 247н)</w:t>
      </w:r>
    </w:p>
    <w:p w:rsidR="008C0ADA" w:rsidRPr="008C0ADA" w:rsidRDefault="008C0ADA" w:rsidP="008C0ADA">
      <w:pPr>
        <w:shd w:val="clear" w:color="auto" w:fill="FFFFFF"/>
        <w:contextualSpacing/>
        <w:jc w:val="both"/>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8C0ADA" w:rsidTr="008C0ADA">
        <w:trPr>
          <w:trHeight w:val="264"/>
        </w:trPr>
        <w:tc>
          <w:tcPr>
            <w:tcW w:w="2112"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8C0ADA">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961" w:type="dxa"/>
          </w:tcPr>
          <w:p w:rsidR="008C0ADA" w:rsidRPr="008C0ADA" w:rsidRDefault="008C0ADA" w:rsidP="008C0ADA">
            <w:pPr>
              <w:jc w:val="both"/>
              <w:rPr>
                <w:spacing w:val="-2"/>
                <w:sz w:val="16"/>
                <w:szCs w:val="16"/>
              </w:rPr>
            </w:pPr>
            <w:proofErr w:type="gramStart"/>
            <w:r w:rsidRPr="008C0ADA">
              <w:rPr>
                <w:spacing w:val="-2"/>
                <w:sz w:val="16"/>
                <w:szCs w:val="16"/>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13 774</w:t>
            </w:r>
          </w:p>
        </w:tc>
      </w:tr>
    </w:tbl>
    <w:p w:rsidR="008C0ADA" w:rsidRPr="008C0ADA" w:rsidRDefault="008C0ADA" w:rsidP="001F32F8">
      <w:pPr>
        <w:numPr>
          <w:ilvl w:val="0"/>
          <w:numId w:val="10"/>
        </w:numPr>
        <w:shd w:val="clear" w:color="auto" w:fill="FFFFFF"/>
        <w:ind w:left="0" w:firstLine="0"/>
        <w:contextualSpacing/>
        <w:jc w:val="both"/>
        <w:rPr>
          <w:bCs/>
          <w:spacing w:val="-2"/>
          <w:sz w:val="16"/>
          <w:szCs w:val="16"/>
        </w:rPr>
      </w:pPr>
      <w:r w:rsidRPr="008C0ADA">
        <w:rPr>
          <w:bCs/>
          <w:spacing w:val="-2"/>
          <w:sz w:val="16"/>
          <w:szCs w:val="16"/>
        </w:rPr>
        <w:t>Профессиональная квалификационная группа должностей служащих второго уровня (№ 247н)</w:t>
      </w:r>
    </w:p>
    <w:p w:rsidR="008C0ADA" w:rsidRPr="008C0ADA" w:rsidRDefault="008C0ADA" w:rsidP="008C0ADA">
      <w:pPr>
        <w:shd w:val="clear" w:color="auto" w:fill="FFFFFF"/>
        <w:contextualSpacing/>
        <w:jc w:val="both"/>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8C0ADA" w:rsidTr="00672E91">
        <w:trPr>
          <w:trHeight w:val="207"/>
        </w:trPr>
        <w:tc>
          <w:tcPr>
            <w:tcW w:w="2112"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13 831</w:t>
            </w:r>
          </w:p>
        </w:tc>
      </w:tr>
      <w:tr w:rsidR="008C0ADA" w:rsidRPr="008C0ADA" w:rsidTr="00672E91">
        <w:trPr>
          <w:trHeight w:val="374"/>
        </w:trPr>
        <w:tc>
          <w:tcPr>
            <w:tcW w:w="2112" w:type="dxa"/>
          </w:tcPr>
          <w:p w:rsidR="008C0ADA" w:rsidRPr="008C0ADA" w:rsidRDefault="008C0ADA" w:rsidP="008C0ADA">
            <w:pPr>
              <w:jc w:val="both"/>
              <w:rPr>
                <w:spacing w:val="-2"/>
                <w:sz w:val="16"/>
                <w:szCs w:val="16"/>
              </w:rPr>
            </w:pPr>
            <w:r w:rsidRPr="008C0ADA">
              <w:rPr>
                <w:spacing w:val="-2"/>
                <w:sz w:val="16"/>
                <w:szCs w:val="16"/>
              </w:rPr>
              <w:t>2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Заведующий архивом; заведующий складом; заведующий хозяйством</w:t>
            </w:r>
          </w:p>
        </w:tc>
        <w:tc>
          <w:tcPr>
            <w:tcW w:w="1843" w:type="dxa"/>
            <w:vAlign w:val="center"/>
          </w:tcPr>
          <w:p w:rsidR="008C0ADA" w:rsidRPr="008C0ADA" w:rsidRDefault="008C0ADA" w:rsidP="008C0ADA">
            <w:pPr>
              <w:jc w:val="both"/>
              <w:rPr>
                <w:spacing w:val="-2"/>
                <w:sz w:val="16"/>
                <w:szCs w:val="16"/>
              </w:rPr>
            </w:pPr>
            <w:r w:rsidRPr="008C0ADA">
              <w:rPr>
                <w:spacing w:val="-2"/>
                <w:sz w:val="16"/>
                <w:szCs w:val="16"/>
              </w:rPr>
              <w:t>13 888</w:t>
            </w:r>
          </w:p>
        </w:tc>
      </w:tr>
      <w:tr w:rsidR="008C0ADA" w:rsidRPr="008C0ADA" w:rsidTr="00672E91">
        <w:trPr>
          <w:trHeight w:val="338"/>
        </w:trPr>
        <w:tc>
          <w:tcPr>
            <w:tcW w:w="2112" w:type="dxa"/>
          </w:tcPr>
          <w:p w:rsidR="008C0ADA" w:rsidRPr="008C0ADA" w:rsidRDefault="008C0ADA" w:rsidP="008C0ADA">
            <w:pPr>
              <w:jc w:val="both"/>
              <w:rPr>
                <w:spacing w:val="-2"/>
                <w:sz w:val="16"/>
                <w:szCs w:val="16"/>
              </w:rPr>
            </w:pPr>
            <w:r w:rsidRPr="008C0ADA">
              <w:rPr>
                <w:spacing w:val="-2"/>
                <w:sz w:val="16"/>
                <w:szCs w:val="16"/>
              </w:rPr>
              <w:t>3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Заведующий общежитием; заведующий производством (шеф-повар); заведующий столовой</w:t>
            </w:r>
          </w:p>
        </w:tc>
        <w:tc>
          <w:tcPr>
            <w:tcW w:w="1843" w:type="dxa"/>
            <w:vAlign w:val="center"/>
          </w:tcPr>
          <w:p w:rsidR="008C0ADA" w:rsidRPr="008C0ADA" w:rsidRDefault="008C0ADA" w:rsidP="008C0ADA">
            <w:pPr>
              <w:jc w:val="both"/>
              <w:rPr>
                <w:spacing w:val="-2"/>
                <w:sz w:val="16"/>
                <w:szCs w:val="16"/>
              </w:rPr>
            </w:pPr>
            <w:r w:rsidRPr="008C0ADA">
              <w:rPr>
                <w:spacing w:val="-2"/>
                <w:sz w:val="16"/>
                <w:szCs w:val="16"/>
              </w:rPr>
              <w:t>14 004</w:t>
            </w:r>
          </w:p>
        </w:tc>
      </w:tr>
      <w:tr w:rsidR="008C0ADA" w:rsidRPr="008C0ADA" w:rsidTr="00672E91">
        <w:trPr>
          <w:trHeight w:val="328"/>
        </w:trPr>
        <w:tc>
          <w:tcPr>
            <w:tcW w:w="2112" w:type="dxa"/>
          </w:tcPr>
          <w:p w:rsidR="008C0ADA" w:rsidRPr="008C0ADA" w:rsidRDefault="008C0ADA" w:rsidP="008C0ADA">
            <w:pPr>
              <w:jc w:val="both"/>
              <w:rPr>
                <w:spacing w:val="-2"/>
                <w:sz w:val="16"/>
                <w:szCs w:val="16"/>
              </w:rPr>
            </w:pPr>
            <w:r w:rsidRPr="008C0ADA">
              <w:rPr>
                <w:spacing w:val="-2"/>
                <w:sz w:val="16"/>
                <w:szCs w:val="16"/>
              </w:rPr>
              <w:t>4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Механик</w:t>
            </w:r>
          </w:p>
        </w:tc>
        <w:tc>
          <w:tcPr>
            <w:tcW w:w="1843" w:type="dxa"/>
            <w:vAlign w:val="center"/>
          </w:tcPr>
          <w:p w:rsidR="008C0ADA" w:rsidRPr="008C0ADA" w:rsidRDefault="008C0ADA" w:rsidP="008C0ADA">
            <w:pPr>
              <w:jc w:val="both"/>
              <w:rPr>
                <w:spacing w:val="-2"/>
                <w:sz w:val="16"/>
                <w:szCs w:val="16"/>
              </w:rPr>
            </w:pPr>
            <w:r w:rsidRPr="008C0ADA">
              <w:rPr>
                <w:spacing w:val="-2"/>
                <w:sz w:val="16"/>
                <w:szCs w:val="16"/>
              </w:rPr>
              <w:t>14 120</w:t>
            </w:r>
          </w:p>
        </w:tc>
      </w:tr>
    </w:tbl>
    <w:p w:rsidR="008C0ADA" w:rsidRPr="008C0ADA" w:rsidRDefault="008C0ADA" w:rsidP="001F32F8">
      <w:pPr>
        <w:numPr>
          <w:ilvl w:val="0"/>
          <w:numId w:val="10"/>
        </w:numPr>
        <w:shd w:val="clear" w:color="auto" w:fill="FFFFFF"/>
        <w:ind w:left="0" w:firstLine="0"/>
        <w:contextualSpacing/>
        <w:jc w:val="both"/>
        <w:rPr>
          <w:bCs/>
          <w:spacing w:val="-2"/>
          <w:sz w:val="16"/>
          <w:szCs w:val="16"/>
        </w:rPr>
      </w:pPr>
      <w:r w:rsidRPr="008C0ADA">
        <w:rPr>
          <w:bCs/>
          <w:spacing w:val="-2"/>
          <w:sz w:val="16"/>
          <w:szCs w:val="16"/>
        </w:rPr>
        <w:t>Профессиональная квалификационная группа должностей служащих третьего уровня (№ 247н)</w:t>
      </w:r>
    </w:p>
    <w:p w:rsidR="008C0ADA" w:rsidRPr="008C0ADA" w:rsidRDefault="008C0ADA" w:rsidP="008C0ADA">
      <w:pPr>
        <w:shd w:val="clear" w:color="auto" w:fill="FFFFFF"/>
        <w:contextualSpacing/>
        <w:jc w:val="both"/>
        <w:rPr>
          <w:bCs/>
          <w:spacing w:val="-2"/>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8C0ADA" w:rsidTr="00672E91">
        <w:trPr>
          <w:trHeight w:val="264"/>
        </w:trPr>
        <w:tc>
          <w:tcPr>
            <w:tcW w:w="2112"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956"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961" w:type="dxa"/>
          </w:tcPr>
          <w:p w:rsidR="008C0ADA" w:rsidRPr="008C0ADA" w:rsidRDefault="008C0ADA" w:rsidP="008C0ADA">
            <w:pPr>
              <w:jc w:val="both"/>
              <w:rPr>
                <w:color w:val="FF0000"/>
                <w:spacing w:val="-2"/>
                <w:sz w:val="16"/>
                <w:szCs w:val="16"/>
              </w:rPr>
            </w:pPr>
            <w:r w:rsidRPr="008C0ADA">
              <w:rPr>
                <w:spacing w:val="-2"/>
                <w:sz w:val="16"/>
                <w:szCs w:val="16"/>
              </w:rPr>
              <w:t xml:space="preserve">Бухгалтер; бухгалтер-ревизор; </w:t>
            </w:r>
            <w:proofErr w:type="spellStart"/>
            <w:r w:rsidRPr="008C0ADA">
              <w:rPr>
                <w:spacing w:val="-2"/>
                <w:sz w:val="16"/>
                <w:szCs w:val="16"/>
              </w:rPr>
              <w:t>документовед</w:t>
            </w:r>
            <w:proofErr w:type="spellEnd"/>
            <w:r w:rsidRPr="008C0ADA">
              <w:rPr>
                <w:spacing w:val="-2"/>
                <w:sz w:val="16"/>
                <w:szCs w:val="16"/>
              </w:rPr>
              <w:t xml:space="preserve">; инженер; </w:t>
            </w:r>
            <w:proofErr w:type="spellStart"/>
            <w:r w:rsidRPr="008C0ADA">
              <w:rPr>
                <w:spacing w:val="-2"/>
                <w:sz w:val="16"/>
                <w:szCs w:val="16"/>
              </w:rPr>
              <w:t>психолог</w:t>
            </w:r>
            <w:proofErr w:type="gramStart"/>
            <w:r w:rsidRPr="008C0ADA">
              <w:rPr>
                <w:spacing w:val="-2"/>
                <w:sz w:val="16"/>
                <w:szCs w:val="16"/>
              </w:rPr>
              <w:t>;и</w:t>
            </w:r>
            <w:proofErr w:type="gramEnd"/>
            <w:r w:rsidRPr="008C0ADA">
              <w:rPr>
                <w:spacing w:val="-2"/>
                <w:sz w:val="16"/>
                <w:szCs w:val="16"/>
              </w:rPr>
              <w:t>нженер-программист</w:t>
            </w:r>
            <w:proofErr w:type="spellEnd"/>
            <w:r w:rsidRPr="008C0ADA">
              <w:rPr>
                <w:spacing w:val="-2"/>
                <w:sz w:val="16"/>
                <w:szCs w:val="16"/>
              </w:rPr>
              <w:t xml:space="preserve">;  </w:t>
            </w:r>
            <w:r w:rsidRPr="008C0ADA">
              <w:rPr>
                <w:sz w:val="16"/>
                <w:szCs w:val="16"/>
              </w:rPr>
              <w:t xml:space="preserve"> инженер по охране труда; </w:t>
            </w:r>
            <w:r w:rsidRPr="008C0ADA">
              <w:rPr>
                <w:spacing w:val="-2"/>
                <w:sz w:val="16"/>
                <w:szCs w:val="16"/>
              </w:rPr>
              <w:t xml:space="preserve">специалист по кадрам; </w:t>
            </w:r>
            <w:proofErr w:type="spellStart"/>
            <w:r w:rsidRPr="008C0ADA">
              <w:rPr>
                <w:spacing w:val="-2"/>
                <w:sz w:val="16"/>
                <w:szCs w:val="16"/>
              </w:rPr>
              <w:t>сурдопереводчик</w:t>
            </w:r>
            <w:proofErr w:type="spellEnd"/>
            <w:r w:rsidRPr="008C0ADA">
              <w:rPr>
                <w:spacing w:val="-2"/>
                <w:sz w:val="16"/>
                <w:szCs w:val="16"/>
              </w:rPr>
              <w:t xml:space="preserve">; переводчик; </w:t>
            </w:r>
            <w:r w:rsidRPr="008C0ADA">
              <w:rPr>
                <w:sz w:val="16"/>
                <w:szCs w:val="16"/>
              </w:rPr>
              <w:t>экономист; юрисконсульт</w:t>
            </w:r>
            <w:r w:rsidRPr="008C0ADA">
              <w:rPr>
                <w:color w:val="FF0000"/>
                <w:sz w:val="16"/>
                <w:szCs w:val="16"/>
              </w:rPr>
              <w:t> </w:t>
            </w: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14 004</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2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14 120</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3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Должности служащих первого квалификационного уровня, по которым может устанавливаться I внутри-должностная категория</w:t>
            </w:r>
          </w:p>
          <w:p w:rsidR="008C0ADA" w:rsidRPr="008C0ADA" w:rsidRDefault="008C0ADA" w:rsidP="008C0ADA">
            <w:pPr>
              <w:jc w:val="both"/>
              <w:rPr>
                <w:spacing w:val="-2"/>
                <w:sz w:val="16"/>
                <w:szCs w:val="16"/>
              </w:rPr>
            </w:pP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14 236</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4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p w:rsidR="008C0ADA" w:rsidRPr="008C0ADA" w:rsidRDefault="008C0ADA" w:rsidP="008C0ADA">
            <w:pPr>
              <w:jc w:val="both"/>
              <w:rPr>
                <w:spacing w:val="-2"/>
                <w:sz w:val="16"/>
                <w:szCs w:val="16"/>
              </w:rPr>
            </w:pP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14 351</w:t>
            </w:r>
          </w:p>
        </w:tc>
      </w:tr>
      <w:tr w:rsidR="008C0ADA" w:rsidRPr="008C0ADA" w:rsidTr="00672E91">
        <w:trPr>
          <w:trHeight w:val="417"/>
        </w:trPr>
        <w:tc>
          <w:tcPr>
            <w:tcW w:w="2112" w:type="dxa"/>
          </w:tcPr>
          <w:p w:rsidR="008C0ADA" w:rsidRPr="008C0ADA" w:rsidRDefault="008C0ADA" w:rsidP="008C0ADA">
            <w:pPr>
              <w:jc w:val="both"/>
              <w:rPr>
                <w:spacing w:val="-2"/>
                <w:sz w:val="16"/>
                <w:szCs w:val="16"/>
              </w:rPr>
            </w:pPr>
            <w:r w:rsidRPr="008C0ADA">
              <w:rPr>
                <w:spacing w:val="-2"/>
                <w:sz w:val="16"/>
                <w:szCs w:val="16"/>
              </w:rPr>
              <w:t>5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Главные специалисты: в отделах, отделениях, лабораториях, мастерских; заместитель главного бухгалтера</w:t>
            </w:r>
          </w:p>
          <w:p w:rsidR="008C0ADA" w:rsidRPr="008C0ADA" w:rsidRDefault="008C0ADA" w:rsidP="008C0ADA">
            <w:pPr>
              <w:jc w:val="both"/>
              <w:rPr>
                <w:spacing w:val="-2"/>
                <w:sz w:val="16"/>
                <w:szCs w:val="16"/>
              </w:rPr>
            </w:pPr>
          </w:p>
        </w:tc>
        <w:tc>
          <w:tcPr>
            <w:tcW w:w="1956" w:type="dxa"/>
            <w:vAlign w:val="center"/>
          </w:tcPr>
          <w:p w:rsidR="008C0ADA" w:rsidRPr="008C0ADA" w:rsidRDefault="008C0ADA" w:rsidP="008C0ADA">
            <w:pPr>
              <w:jc w:val="both"/>
              <w:rPr>
                <w:spacing w:val="-2"/>
                <w:sz w:val="16"/>
                <w:szCs w:val="16"/>
              </w:rPr>
            </w:pPr>
            <w:r w:rsidRPr="008C0ADA">
              <w:rPr>
                <w:spacing w:val="-2"/>
                <w:sz w:val="16"/>
                <w:szCs w:val="16"/>
              </w:rPr>
              <w:t>14 468</w:t>
            </w:r>
          </w:p>
        </w:tc>
      </w:tr>
    </w:tbl>
    <w:p w:rsidR="008C0ADA" w:rsidRPr="008C0ADA" w:rsidRDefault="008C0ADA" w:rsidP="001F32F8">
      <w:pPr>
        <w:numPr>
          <w:ilvl w:val="0"/>
          <w:numId w:val="10"/>
        </w:numPr>
        <w:shd w:val="clear" w:color="auto" w:fill="FFFFFF"/>
        <w:ind w:left="0" w:firstLine="0"/>
        <w:contextualSpacing/>
        <w:jc w:val="both"/>
        <w:rPr>
          <w:bCs/>
          <w:spacing w:val="-2"/>
          <w:sz w:val="16"/>
          <w:szCs w:val="16"/>
        </w:rPr>
      </w:pPr>
      <w:r w:rsidRPr="008C0ADA">
        <w:rPr>
          <w:bCs/>
          <w:spacing w:val="-2"/>
          <w:sz w:val="16"/>
          <w:szCs w:val="16"/>
        </w:rPr>
        <w:t>Профессиональная квалификационная группа должностей служащих четвертого уровня (№ 247н)</w:t>
      </w:r>
    </w:p>
    <w:p w:rsidR="008C0ADA" w:rsidRPr="008C0ADA" w:rsidRDefault="008C0ADA" w:rsidP="008C0ADA">
      <w:pPr>
        <w:shd w:val="clear" w:color="auto" w:fill="FFFFFF"/>
        <w:contextualSpacing/>
        <w:jc w:val="both"/>
        <w:rPr>
          <w:bCs/>
          <w:spacing w:val="-2"/>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8C0ADA" w:rsidTr="00672E91">
        <w:trPr>
          <w:trHeight w:val="264"/>
        </w:trPr>
        <w:tc>
          <w:tcPr>
            <w:tcW w:w="2112"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956"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Начальник отдела кадров</w:t>
            </w: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14 236</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2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Главный (аналитик; диспетчер, механик, технолог)</w:t>
            </w: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14 351</w:t>
            </w:r>
          </w:p>
        </w:tc>
      </w:tr>
      <w:tr w:rsidR="008C0ADA" w:rsidRPr="008C0ADA" w:rsidTr="00672E91">
        <w:trPr>
          <w:trHeight w:val="219"/>
        </w:trPr>
        <w:tc>
          <w:tcPr>
            <w:tcW w:w="2112" w:type="dxa"/>
          </w:tcPr>
          <w:p w:rsidR="008C0ADA" w:rsidRPr="008C0ADA" w:rsidRDefault="008C0ADA" w:rsidP="008C0ADA">
            <w:pPr>
              <w:jc w:val="both"/>
              <w:rPr>
                <w:spacing w:val="-2"/>
                <w:sz w:val="16"/>
                <w:szCs w:val="16"/>
              </w:rPr>
            </w:pPr>
            <w:r w:rsidRPr="008C0ADA">
              <w:rPr>
                <w:spacing w:val="-2"/>
                <w:sz w:val="16"/>
                <w:szCs w:val="16"/>
              </w:rPr>
              <w:t>3 квалификационный уровень</w:t>
            </w:r>
          </w:p>
        </w:tc>
        <w:tc>
          <w:tcPr>
            <w:tcW w:w="6961" w:type="dxa"/>
          </w:tcPr>
          <w:p w:rsidR="008C0ADA" w:rsidRPr="008C0ADA" w:rsidRDefault="008C0ADA" w:rsidP="008C0ADA">
            <w:pPr>
              <w:jc w:val="both"/>
              <w:rPr>
                <w:spacing w:val="-2"/>
                <w:sz w:val="16"/>
                <w:szCs w:val="16"/>
              </w:rPr>
            </w:pPr>
            <w:r w:rsidRPr="008C0ADA">
              <w:rPr>
                <w:spacing w:val="-2"/>
                <w:sz w:val="16"/>
                <w:szCs w:val="16"/>
              </w:rPr>
              <w:t>Директор (начальник, заведующий) филиала, другого обособленного структурного подразделения</w:t>
            </w:r>
          </w:p>
          <w:p w:rsidR="008C0ADA" w:rsidRPr="008C0ADA" w:rsidRDefault="008C0ADA" w:rsidP="008C0ADA">
            <w:pPr>
              <w:jc w:val="both"/>
              <w:rPr>
                <w:spacing w:val="-2"/>
                <w:sz w:val="16"/>
                <w:szCs w:val="16"/>
              </w:rPr>
            </w:pPr>
          </w:p>
        </w:tc>
        <w:tc>
          <w:tcPr>
            <w:tcW w:w="1956" w:type="dxa"/>
            <w:vAlign w:val="center"/>
          </w:tcPr>
          <w:p w:rsidR="008C0ADA" w:rsidRPr="008C0ADA" w:rsidRDefault="008C0ADA" w:rsidP="008C0ADA">
            <w:pPr>
              <w:jc w:val="both"/>
              <w:rPr>
                <w:spacing w:val="-2"/>
                <w:sz w:val="16"/>
                <w:szCs w:val="16"/>
              </w:rPr>
            </w:pPr>
            <w:r w:rsidRPr="008C0ADA">
              <w:rPr>
                <w:spacing w:val="-2"/>
                <w:sz w:val="16"/>
                <w:szCs w:val="16"/>
              </w:rPr>
              <w:t>14 468</w:t>
            </w:r>
          </w:p>
        </w:tc>
      </w:tr>
    </w:tbl>
    <w:p w:rsidR="008C0ADA" w:rsidRPr="008C0ADA" w:rsidRDefault="008C0ADA" w:rsidP="001F32F8">
      <w:pPr>
        <w:numPr>
          <w:ilvl w:val="0"/>
          <w:numId w:val="10"/>
        </w:numPr>
        <w:shd w:val="clear" w:color="auto" w:fill="FFFFFF"/>
        <w:ind w:left="0" w:firstLine="0"/>
        <w:contextualSpacing/>
        <w:jc w:val="both"/>
        <w:rPr>
          <w:bCs/>
          <w:spacing w:val="-1"/>
          <w:sz w:val="16"/>
          <w:szCs w:val="16"/>
        </w:rPr>
      </w:pPr>
      <w:r w:rsidRPr="008C0ADA">
        <w:rPr>
          <w:bCs/>
          <w:spacing w:val="-2"/>
          <w:sz w:val="16"/>
          <w:szCs w:val="16"/>
        </w:rPr>
        <w:t xml:space="preserve">Профессиональная квалификационная группа должностей работников </w:t>
      </w:r>
      <w:r w:rsidRPr="008C0ADA">
        <w:rPr>
          <w:bCs/>
          <w:spacing w:val="-1"/>
          <w:sz w:val="16"/>
          <w:szCs w:val="16"/>
        </w:rPr>
        <w:t>учебно-вспомогательного персонала первого уровня (№ 216н)</w:t>
      </w:r>
    </w:p>
    <w:p w:rsidR="008C0ADA" w:rsidRPr="008C0ADA" w:rsidRDefault="008C0ADA" w:rsidP="008C0ADA">
      <w:pPr>
        <w:shd w:val="clear" w:color="auto" w:fill="FFFFFF"/>
        <w:contextualSpacing/>
        <w:jc w:val="both"/>
        <w:rPr>
          <w:bCs/>
          <w:spacing w:val="-1"/>
          <w:sz w:val="16"/>
          <w:szCs w:val="16"/>
        </w:rPr>
      </w:pP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8C0ADA" w:rsidRPr="008C0ADA" w:rsidTr="00672E91">
        <w:trPr>
          <w:trHeight w:val="264"/>
        </w:trPr>
        <w:tc>
          <w:tcPr>
            <w:tcW w:w="2112" w:type="dxa"/>
            <w:vMerge w:val="restart"/>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vMerge w:val="restart"/>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956" w:type="dxa"/>
            <w:vMerge w:val="restart"/>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84"/>
        </w:trPr>
        <w:tc>
          <w:tcPr>
            <w:tcW w:w="2112" w:type="dxa"/>
            <w:vMerge/>
          </w:tcPr>
          <w:p w:rsidR="008C0ADA" w:rsidRPr="008C0ADA" w:rsidRDefault="008C0ADA" w:rsidP="008C0ADA">
            <w:pPr>
              <w:jc w:val="both"/>
              <w:rPr>
                <w:spacing w:val="-2"/>
                <w:sz w:val="16"/>
                <w:szCs w:val="16"/>
              </w:rPr>
            </w:pPr>
          </w:p>
        </w:tc>
        <w:tc>
          <w:tcPr>
            <w:tcW w:w="6961" w:type="dxa"/>
            <w:vMerge/>
          </w:tcPr>
          <w:p w:rsidR="008C0ADA" w:rsidRPr="008C0ADA" w:rsidRDefault="008C0ADA" w:rsidP="008C0ADA">
            <w:pPr>
              <w:shd w:val="clear" w:color="auto" w:fill="FFFFFF"/>
              <w:tabs>
                <w:tab w:val="left" w:pos="120"/>
                <w:tab w:val="left" w:pos="2928"/>
              </w:tabs>
              <w:jc w:val="both"/>
              <w:rPr>
                <w:spacing w:val="-2"/>
                <w:sz w:val="16"/>
                <w:szCs w:val="16"/>
              </w:rPr>
            </w:pPr>
          </w:p>
        </w:tc>
        <w:tc>
          <w:tcPr>
            <w:tcW w:w="1956" w:type="dxa"/>
            <w:vMerge/>
            <w:vAlign w:val="center"/>
          </w:tcPr>
          <w:p w:rsidR="008C0ADA" w:rsidRPr="008C0ADA" w:rsidRDefault="008C0ADA" w:rsidP="008C0ADA">
            <w:pPr>
              <w:shd w:val="clear" w:color="auto" w:fill="FFFFFF"/>
              <w:jc w:val="both"/>
              <w:rPr>
                <w:spacing w:val="-2"/>
                <w:sz w:val="16"/>
                <w:szCs w:val="16"/>
              </w:rPr>
            </w:pP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961" w:type="dxa"/>
          </w:tcPr>
          <w:p w:rsidR="008C0ADA" w:rsidRPr="008C0ADA" w:rsidRDefault="008C0ADA" w:rsidP="008C0ADA">
            <w:pPr>
              <w:shd w:val="clear" w:color="auto" w:fill="FFFFFF"/>
              <w:tabs>
                <w:tab w:val="left" w:pos="120"/>
                <w:tab w:val="left" w:pos="2928"/>
              </w:tabs>
              <w:jc w:val="both"/>
              <w:rPr>
                <w:spacing w:val="-11"/>
                <w:sz w:val="16"/>
                <w:szCs w:val="16"/>
              </w:rPr>
            </w:pPr>
            <w:r w:rsidRPr="008C0ADA">
              <w:rPr>
                <w:spacing w:val="-2"/>
                <w:sz w:val="16"/>
                <w:szCs w:val="16"/>
              </w:rPr>
              <w:t xml:space="preserve">Вожатый; помощник воспитателя; секретарь учебной части </w:t>
            </w:r>
          </w:p>
        </w:tc>
        <w:tc>
          <w:tcPr>
            <w:tcW w:w="1956"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14 814</w:t>
            </w:r>
          </w:p>
        </w:tc>
      </w:tr>
    </w:tbl>
    <w:p w:rsidR="008C0ADA" w:rsidRPr="008C0ADA" w:rsidRDefault="008C0ADA" w:rsidP="001F32F8">
      <w:pPr>
        <w:numPr>
          <w:ilvl w:val="0"/>
          <w:numId w:val="10"/>
        </w:numPr>
        <w:shd w:val="clear" w:color="auto" w:fill="FFFFFF"/>
        <w:ind w:left="0" w:firstLine="0"/>
        <w:contextualSpacing/>
        <w:jc w:val="both"/>
        <w:rPr>
          <w:bCs/>
          <w:spacing w:val="-1"/>
          <w:sz w:val="16"/>
          <w:szCs w:val="16"/>
        </w:rPr>
      </w:pPr>
      <w:r w:rsidRPr="008C0ADA">
        <w:rPr>
          <w:bCs/>
          <w:spacing w:val="-2"/>
          <w:sz w:val="16"/>
          <w:szCs w:val="16"/>
        </w:rPr>
        <w:t xml:space="preserve">Профессиональная квалификационная группа должностей работников </w:t>
      </w:r>
      <w:r w:rsidRPr="008C0ADA">
        <w:rPr>
          <w:bCs/>
          <w:spacing w:val="-1"/>
          <w:sz w:val="16"/>
          <w:szCs w:val="16"/>
        </w:rPr>
        <w:t>учебно-вспомогательного персонала второго уровня (№ 216н)</w:t>
      </w:r>
    </w:p>
    <w:p w:rsidR="008C0ADA" w:rsidRPr="008C0ADA" w:rsidRDefault="008C0ADA" w:rsidP="008C0ADA">
      <w:pPr>
        <w:shd w:val="clear" w:color="auto" w:fill="FFFFFF"/>
        <w:contextualSpacing/>
        <w:jc w:val="both"/>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8C0ADA" w:rsidRPr="008C0ADA" w:rsidTr="00672E91">
        <w:trPr>
          <w:trHeight w:val="264"/>
        </w:trPr>
        <w:tc>
          <w:tcPr>
            <w:tcW w:w="2112"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96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t xml:space="preserve">1 квалификационный </w:t>
            </w:r>
            <w:r w:rsidRPr="008C0ADA">
              <w:rPr>
                <w:spacing w:val="-2"/>
                <w:sz w:val="16"/>
                <w:szCs w:val="16"/>
              </w:rPr>
              <w:lastRenderedPageBreak/>
              <w:t>уровень</w:t>
            </w:r>
          </w:p>
        </w:tc>
        <w:tc>
          <w:tcPr>
            <w:tcW w:w="6961" w:type="dxa"/>
          </w:tcPr>
          <w:p w:rsidR="008C0ADA" w:rsidRPr="008C0ADA" w:rsidRDefault="008C0ADA" w:rsidP="008C0ADA">
            <w:pPr>
              <w:shd w:val="clear" w:color="auto" w:fill="FFFFFF"/>
              <w:tabs>
                <w:tab w:val="left" w:pos="120"/>
                <w:tab w:val="left" w:pos="2928"/>
              </w:tabs>
              <w:jc w:val="both"/>
              <w:rPr>
                <w:spacing w:val="-11"/>
                <w:sz w:val="16"/>
                <w:szCs w:val="16"/>
              </w:rPr>
            </w:pPr>
            <w:r w:rsidRPr="008C0ADA">
              <w:rPr>
                <w:spacing w:val="-2"/>
                <w:sz w:val="16"/>
                <w:szCs w:val="16"/>
              </w:rPr>
              <w:lastRenderedPageBreak/>
              <w:t>Дежурный по режиму; младший воспитатель</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14 930</w:t>
            </w:r>
          </w:p>
        </w:tc>
      </w:tr>
      <w:tr w:rsidR="008C0ADA" w:rsidRPr="008C0ADA" w:rsidTr="00672E91">
        <w:trPr>
          <w:trHeight w:val="143"/>
        </w:trPr>
        <w:tc>
          <w:tcPr>
            <w:tcW w:w="2112" w:type="dxa"/>
          </w:tcPr>
          <w:p w:rsidR="008C0ADA" w:rsidRPr="008C0ADA" w:rsidRDefault="008C0ADA" w:rsidP="008C0ADA">
            <w:pPr>
              <w:jc w:val="both"/>
              <w:rPr>
                <w:spacing w:val="-2"/>
                <w:sz w:val="16"/>
                <w:szCs w:val="16"/>
              </w:rPr>
            </w:pPr>
            <w:r w:rsidRPr="008C0ADA">
              <w:rPr>
                <w:spacing w:val="-2"/>
                <w:sz w:val="16"/>
                <w:szCs w:val="16"/>
              </w:rPr>
              <w:lastRenderedPageBreak/>
              <w:t>2 квалификационный уровень</w:t>
            </w:r>
          </w:p>
        </w:tc>
        <w:tc>
          <w:tcPr>
            <w:tcW w:w="6961" w:type="dxa"/>
          </w:tcPr>
          <w:p w:rsidR="008C0ADA" w:rsidRPr="008C0ADA" w:rsidRDefault="008C0ADA" w:rsidP="008C0ADA">
            <w:pPr>
              <w:shd w:val="clear" w:color="auto" w:fill="FFFFFF"/>
              <w:tabs>
                <w:tab w:val="left" w:pos="120"/>
                <w:tab w:val="left" w:pos="2928"/>
              </w:tabs>
              <w:jc w:val="both"/>
              <w:rPr>
                <w:spacing w:val="-2"/>
                <w:sz w:val="16"/>
                <w:szCs w:val="16"/>
              </w:rPr>
            </w:pPr>
            <w:r w:rsidRPr="008C0ADA">
              <w:rPr>
                <w:spacing w:val="-2"/>
                <w:sz w:val="16"/>
                <w:szCs w:val="16"/>
              </w:rPr>
              <w:t>Диспетчер образовательного учреждения; старший дежурный по режиму</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15 046</w:t>
            </w:r>
          </w:p>
        </w:tc>
      </w:tr>
    </w:tbl>
    <w:p w:rsidR="008C0ADA" w:rsidRPr="008C0ADA" w:rsidRDefault="008C0ADA" w:rsidP="008C0ADA">
      <w:pPr>
        <w:shd w:val="clear" w:color="auto" w:fill="FFFFFF"/>
        <w:jc w:val="both"/>
        <w:rPr>
          <w:bCs/>
          <w:spacing w:val="-2"/>
          <w:sz w:val="16"/>
          <w:szCs w:val="16"/>
        </w:rPr>
      </w:pPr>
    </w:p>
    <w:p w:rsidR="008C0ADA" w:rsidRPr="008C0ADA" w:rsidRDefault="008C0ADA" w:rsidP="008C0ADA">
      <w:pPr>
        <w:shd w:val="clear" w:color="auto" w:fill="FFFFFF"/>
        <w:jc w:val="both"/>
        <w:rPr>
          <w:bCs/>
          <w:spacing w:val="-1"/>
          <w:sz w:val="16"/>
          <w:szCs w:val="16"/>
        </w:rPr>
      </w:pPr>
      <w:r w:rsidRPr="008C0ADA">
        <w:rPr>
          <w:bCs/>
          <w:spacing w:val="-2"/>
          <w:sz w:val="16"/>
          <w:szCs w:val="16"/>
        </w:rPr>
        <w:t xml:space="preserve">9. Профессиональная квалификационная группа должностей работников административно-хозяйственного и </w:t>
      </w:r>
      <w:r w:rsidRPr="008C0ADA">
        <w:rPr>
          <w:bCs/>
          <w:spacing w:val="-1"/>
          <w:sz w:val="16"/>
          <w:szCs w:val="16"/>
        </w:rPr>
        <w:t>учебно-вспомогательного персонала</w:t>
      </w:r>
    </w:p>
    <w:p w:rsidR="008C0ADA" w:rsidRPr="008C0ADA" w:rsidRDefault="008C0ADA" w:rsidP="008C0ADA">
      <w:pPr>
        <w:shd w:val="clear" w:color="auto" w:fill="FFFFFF"/>
        <w:jc w:val="both"/>
        <w:rPr>
          <w:bCs/>
          <w:spacing w:val="-1"/>
          <w:sz w:val="16"/>
          <w:szCs w:val="16"/>
        </w:rPr>
      </w:pPr>
      <w:r w:rsidRPr="008C0ADA">
        <w:rPr>
          <w:bCs/>
          <w:spacing w:val="-1"/>
          <w:sz w:val="16"/>
          <w:szCs w:val="16"/>
        </w:rPr>
        <w:t xml:space="preserve"> (№ 217н)</w:t>
      </w:r>
    </w:p>
    <w:p w:rsidR="008C0ADA" w:rsidRPr="008C0ADA" w:rsidRDefault="008C0ADA" w:rsidP="008C0ADA">
      <w:pPr>
        <w:shd w:val="clear" w:color="auto" w:fill="FFFFFF"/>
        <w:jc w:val="both"/>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819"/>
        <w:gridCol w:w="1843"/>
      </w:tblGrid>
      <w:tr w:rsidR="008C0ADA" w:rsidRPr="008C0ADA" w:rsidTr="00672E91">
        <w:trPr>
          <w:trHeight w:val="264"/>
        </w:trPr>
        <w:tc>
          <w:tcPr>
            <w:tcW w:w="2254"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819"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843"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2254" w:type="dxa"/>
          </w:tcPr>
          <w:p w:rsidR="008C0ADA" w:rsidRPr="008C0ADA" w:rsidRDefault="008C0ADA" w:rsidP="008C0ADA">
            <w:pPr>
              <w:jc w:val="both"/>
              <w:rPr>
                <w:spacing w:val="-2"/>
                <w:sz w:val="16"/>
                <w:szCs w:val="16"/>
              </w:rPr>
            </w:pPr>
            <w:r w:rsidRPr="008C0ADA">
              <w:rPr>
                <w:spacing w:val="-2"/>
                <w:sz w:val="16"/>
                <w:szCs w:val="16"/>
              </w:rPr>
              <w:t>1 квалификационный уровень</w:t>
            </w:r>
          </w:p>
        </w:tc>
        <w:tc>
          <w:tcPr>
            <w:tcW w:w="6819" w:type="dxa"/>
          </w:tcPr>
          <w:p w:rsidR="008C0ADA" w:rsidRPr="008C0ADA" w:rsidRDefault="008C0ADA" w:rsidP="008C0ADA">
            <w:pPr>
              <w:shd w:val="clear" w:color="auto" w:fill="FFFFFF"/>
              <w:tabs>
                <w:tab w:val="left" w:pos="120"/>
                <w:tab w:val="left" w:pos="2928"/>
              </w:tabs>
              <w:jc w:val="both"/>
              <w:rPr>
                <w:spacing w:val="-11"/>
                <w:sz w:val="16"/>
                <w:szCs w:val="16"/>
              </w:rPr>
            </w:pPr>
            <w:r w:rsidRPr="008C0ADA">
              <w:rPr>
                <w:spacing w:val="-10"/>
                <w:sz w:val="16"/>
                <w:szCs w:val="16"/>
              </w:rPr>
              <w:t>Диспетчер факультета; специалист по учебно-методической работе; учебный мастер</w:t>
            </w:r>
          </w:p>
        </w:tc>
        <w:tc>
          <w:tcPr>
            <w:tcW w:w="1843"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14 930</w:t>
            </w:r>
          </w:p>
        </w:tc>
      </w:tr>
      <w:tr w:rsidR="008C0ADA" w:rsidRPr="008C0ADA" w:rsidTr="00672E91">
        <w:trPr>
          <w:trHeight w:val="285"/>
        </w:trPr>
        <w:tc>
          <w:tcPr>
            <w:tcW w:w="2254" w:type="dxa"/>
          </w:tcPr>
          <w:p w:rsidR="008C0ADA" w:rsidRPr="008C0ADA" w:rsidRDefault="008C0ADA" w:rsidP="008C0ADA">
            <w:pPr>
              <w:jc w:val="both"/>
              <w:rPr>
                <w:spacing w:val="-2"/>
                <w:sz w:val="16"/>
                <w:szCs w:val="16"/>
              </w:rPr>
            </w:pPr>
            <w:r w:rsidRPr="008C0ADA">
              <w:rPr>
                <w:spacing w:val="-2"/>
                <w:sz w:val="16"/>
                <w:szCs w:val="16"/>
              </w:rPr>
              <w:t>2 квалификационный уровень</w:t>
            </w:r>
          </w:p>
        </w:tc>
        <w:tc>
          <w:tcPr>
            <w:tcW w:w="6819" w:type="dxa"/>
          </w:tcPr>
          <w:p w:rsidR="008C0ADA" w:rsidRPr="008C0ADA" w:rsidRDefault="008C0ADA" w:rsidP="008C0ADA">
            <w:pPr>
              <w:jc w:val="both"/>
              <w:rPr>
                <w:spacing w:val="-2"/>
                <w:sz w:val="16"/>
                <w:szCs w:val="16"/>
              </w:rPr>
            </w:pPr>
            <w:r w:rsidRPr="008C0ADA">
              <w:rPr>
                <w:spacing w:val="-10"/>
                <w:sz w:val="16"/>
                <w:szCs w:val="16"/>
              </w:rPr>
              <w:t xml:space="preserve">Специалист по учебно-методической работе </w:t>
            </w:r>
            <w:r w:rsidRPr="008C0ADA">
              <w:rPr>
                <w:spacing w:val="-10"/>
                <w:sz w:val="16"/>
                <w:szCs w:val="16"/>
                <w:lang w:val="en-US"/>
              </w:rPr>
              <w:t>II</w:t>
            </w:r>
            <w:r w:rsidRPr="008C0ADA">
              <w:rPr>
                <w:spacing w:val="-10"/>
                <w:sz w:val="16"/>
                <w:szCs w:val="16"/>
              </w:rPr>
              <w:t xml:space="preserve"> кате</w:t>
            </w:r>
            <w:r w:rsidRPr="008C0ADA">
              <w:rPr>
                <w:spacing w:val="-12"/>
                <w:sz w:val="16"/>
                <w:szCs w:val="16"/>
              </w:rPr>
              <w:t>гории; старший диспетчер факультета; учебный мас</w:t>
            </w:r>
            <w:r w:rsidRPr="008C0ADA">
              <w:rPr>
                <w:spacing w:val="-17"/>
                <w:sz w:val="16"/>
                <w:szCs w:val="16"/>
              </w:rPr>
              <w:t xml:space="preserve">тер </w:t>
            </w:r>
            <w:r w:rsidRPr="008C0ADA">
              <w:rPr>
                <w:spacing w:val="-17"/>
                <w:sz w:val="16"/>
                <w:szCs w:val="16"/>
                <w:lang w:val="en-US"/>
              </w:rPr>
              <w:t>II</w:t>
            </w:r>
            <w:r w:rsidRPr="008C0ADA">
              <w:rPr>
                <w:spacing w:val="-17"/>
                <w:sz w:val="16"/>
                <w:szCs w:val="16"/>
              </w:rPr>
              <w:t xml:space="preserve"> категории </w:t>
            </w:r>
          </w:p>
        </w:tc>
        <w:tc>
          <w:tcPr>
            <w:tcW w:w="1843" w:type="dxa"/>
            <w:vAlign w:val="center"/>
          </w:tcPr>
          <w:p w:rsidR="008C0ADA" w:rsidRPr="008C0ADA" w:rsidRDefault="008C0ADA" w:rsidP="008C0ADA">
            <w:pPr>
              <w:jc w:val="both"/>
              <w:rPr>
                <w:spacing w:val="-2"/>
                <w:sz w:val="16"/>
                <w:szCs w:val="16"/>
              </w:rPr>
            </w:pPr>
            <w:r w:rsidRPr="008C0ADA">
              <w:rPr>
                <w:spacing w:val="-2"/>
                <w:sz w:val="16"/>
                <w:szCs w:val="16"/>
              </w:rPr>
              <w:t>15 046</w:t>
            </w:r>
          </w:p>
        </w:tc>
      </w:tr>
      <w:tr w:rsidR="008C0ADA" w:rsidRPr="008C0ADA" w:rsidTr="00672E91">
        <w:trPr>
          <w:trHeight w:val="130"/>
        </w:trPr>
        <w:tc>
          <w:tcPr>
            <w:tcW w:w="2254" w:type="dxa"/>
          </w:tcPr>
          <w:p w:rsidR="008C0ADA" w:rsidRPr="008C0ADA" w:rsidRDefault="008C0ADA" w:rsidP="008C0ADA">
            <w:pPr>
              <w:jc w:val="both"/>
              <w:rPr>
                <w:spacing w:val="-2"/>
                <w:sz w:val="16"/>
                <w:szCs w:val="16"/>
              </w:rPr>
            </w:pPr>
            <w:r w:rsidRPr="008C0ADA">
              <w:rPr>
                <w:spacing w:val="-2"/>
                <w:sz w:val="16"/>
                <w:szCs w:val="16"/>
              </w:rPr>
              <w:t>3 квалификационный уровень</w:t>
            </w:r>
          </w:p>
        </w:tc>
        <w:tc>
          <w:tcPr>
            <w:tcW w:w="6819" w:type="dxa"/>
          </w:tcPr>
          <w:p w:rsidR="008C0ADA" w:rsidRPr="008C0ADA" w:rsidRDefault="008C0ADA" w:rsidP="008C0ADA">
            <w:pPr>
              <w:shd w:val="clear" w:color="auto" w:fill="FFFFFF"/>
              <w:tabs>
                <w:tab w:val="left" w:pos="120"/>
                <w:tab w:val="left" w:pos="2942"/>
              </w:tabs>
              <w:jc w:val="both"/>
              <w:rPr>
                <w:sz w:val="16"/>
                <w:szCs w:val="16"/>
              </w:rPr>
            </w:pPr>
            <w:r w:rsidRPr="008C0ADA">
              <w:rPr>
                <w:spacing w:val="-12"/>
                <w:sz w:val="16"/>
                <w:szCs w:val="16"/>
              </w:rPr>
              <w:t xml:space="preserve">Специалист по учебно-методической работе </w:t>
            </w:r>
            <w:r w:rsidRPr="008C0ADA">
              <w:rPr>
                <w:spacing w:val="-12"/>
                <w:sz w:val="16"/>
                <w:szCs w:val="16"/>
                <w:lang w:val="en-US"/>
              </w:rPr>
              <w:t>I</w:t>
            </w:r>
            <w:r w:rsidRPr="008C0ADA">
              <w:rPr>
                <w:spacing w:val="-12"/>
                <w:sz w:val="16"/>
                <w:szCs w:val="16"/>
              </w:rPr>
              <w:t xml:space="preserve"> катего</w:t>
            </w:r>
            <w:r w:rsidRPr="008C0ADA">
              <w:rPr>
                <w:spacing w:val="-11"/>
                <w:sz w:val="16"/>
                <w:szCs w:val="16"/>
              </w:rPr>
              <w:t xml:space="preserve">рии; учебный мастер </w:t>
            </w:r>
            <w:r w:rsidRPr="008C0ADA">
              <w:rPr>
                <w:spacing w:val="-11"/>
                <w:sz w:val="16"/>
                <w:szCs w:val="16"/>
                <w:lang w:val="en-US"/>
              </w:rPr>
              <w:t>I</w:t>
            </w:r>
            <w:r w:rsidRPr="008C0ADA">
              <w:rPr>
                <w:spacing w:val="-11"/>
                <w:sz w:val="16"/>
                <w:szCs w:val="16"/>
              </w:rPr>
              <w:t xml:space="preserve"> категории </w:t>
            </w:r>
          </w:p>
        </w:tc>
        <w:tc>
          <w:tcPr>
            <w:tcW w:w="1843" w:type="dxa"/>
            <w:vAlign w:val="center"/>
          </w:tcPr>
          <w:p w:rsidR="008C0ADA" w:rsidRPr="008C0ADA" w:rsidRDefault="008C0ADA" w:rsidP="008C0ADA">
            <w:pPr>
              <w:jc w:val="both"/>
              <w:rPr>
                <w:spacing w:val="-2"/>
                <w:sz w:val="16"/>
                <w:szCs w:val="16"/>
              </w:rPr>
            </w:pPr>
            <w:r w:rsidRPr="008C0ADA">
              <w:rPr>
                <w:spacing w:val="-2"/>
                <w:sz w:val="16"/>
                <w:szCs w:val="16"/>
              </w:rPr>
              <w:t>15 146</w:t>
            </w:r>
          </w:p>
        </w:tc>
      </w:tr>
    </w:tbl>
    <w:p w:rsidR="008C0ADA" w:rsidRPr="008C0ADA" w:rsidRDefault="008C0ADA" w:rsidP="008C0ADA">
      <w:pPr>
        <w:shd w:val="clear" w:color="auto" w:fill="FFFFFF"/>
        <w:jc w:val="both"/>
        <w:rPr>
          <w:bCs/>
          <w:spacing w:val="-1"/>
          <w:sz w:val="16"/>
          <w:szCs w:val="16"/>
        </w:rPr>
      </w:pPr>
      <w:r w:rsidRPr="008C0ADA">
        <w:rPr>
          <w:bCs/>
          <w:spacing w:val="-2"/>
          <w:sz w:val="16"/>
          <w:szCs w:val="16"/>
        </w:rPr>
        <w:t xml:space="preserve">10. Профессиональная квалификационная группа должностей </w:t>
      </w:r>
      <w:r w:rsidRPr="008C0ADA">
        <w:rPr>
          <w:bCs/>
          <w:spacing w:val="1"/>
          <w:sz w:val="16"/>
          <w:szCs w:val="16"/>
        </w:rPr>
        <w:t xml:space="preserve">педагогических работников </w:t>
      </w:r>
      <w:r w:rsidRPr="008C0ADA">
        <w:rPr>
          <w:bCs/>
          <w:spacing w:val="-1"/>
          <w:sz w:val="16"/>
          <w:szCs w:val="16"/>
        </w:rPr>
        <w:t>(№ 216н)</w:t>
      </w:r>
    </w:p>
    <w:tbl>
      <w:tblPr>
        <w:tblpPr w:leftFromText="180" w:rightFromText="180" w:vertAnchor="text" w:horzAnchor="page" w:tblpX="749" w:tblpY="43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6628"/>
        <w:gridCol w:w="1842"/>
      </w:tblGrid>
      <w:tr w:rsidR="008C0ADA" w:rsidRPr="008C0ADA" w:rsidTr="00672E91">
        <w:trPr>
          <w:trHeight w:val="264"/>
        </w:trPr>
        <w:tc>
          <w:tcPr>
            <w:tcW w:w="2411" w:type="dxa"/>
            <w:vMerge w:val="restart"/>
          </w:tcPr>
          <w:p w:rsidR="008C0ADA" w:rsidRPr="008C0ADA" w:rsidRDefault="008C0ADA" w:rsidP="00672E91">
            <w:pPr>
              <w:jc w:val="both"/>
              <w:rPr>
                <w:bCs/>
                <w:spacing w:val="-2"/>
                <w:sz w:val="16"/>
                <w:szCs w:val="16"/>
              </w:rPr>
            </w:pPr>
            <w:r w:rsidRPr="008C0ADA">
              <w:rPr>
                <w:bCs/>
                <w:spacing w:val="-2"/>
                <w:sz w:val="16"/>
                <w:szCs w:val="16"/>
              </w:rPr>
              <w:t>Квалификационные уровни</w:t>
            </w:r>
          </w:p>
        </w:tc>
        <w:tc>
          <w:tcPr>
            <w:tcW w:w="6628" w:type="dxa"/>
            <w:vMerge w:val="restart"/>
          </w:tcPr>
          <w:p w:rsidR="008C0ADA" w:rsidRPr="008C0ADA" w:rsidRDefault="008C0ADA" w:rsidP="00672E91">
            <w:pPr>
              <w:jc w:val="both"/>
              <w:rPr>
                <w:bCs/>
                <w:spacing w:val="-2"/>
                <w:sz w:val="16"/>
                <w:szCs w:val="16"/>
              </w:rPr>
            </w:pPr>
            <w:r w:rsidRPr="008C0ADA">
              <w:rPr>
                <w:bCs/>
                <w:spacing w:val="-2"/>
                <w:sz w:val="16"/>
                <w:szCs w:val="16"/>
              </w:rPr>
              <w:t>Должности, отнесенные к квалификационным уровням</w:t>
            </w:r>
          </w:p>
        </w:tc>
        <w:tc>
          <w:tcPr>
            <w:tcW w:w="1842" w:type="dxa"/>
            <w:vMerge w:val="restart"/>
          </w:tcPr>
          <w:p w:rsidR="008C0ADA" w:rsidRPr="008C0ADA" w:rsidRDefault="008C0ADA" w:rsidP="00672E91">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325"/>
        </w:trPr>
        <w:tc>
          <w:tcPr>
            <w:tcW w:w="2411" w:type="dxa"/>
            <w:vMerge/>
          </w:tcPr>
          <w:p w:rsidR="008C0ADA" w:rsidRPr="008C0ADA" w:rsidRDefault="008C0ADA" w:rsidP="00672E91">
            <w:pPr>
              <w:tabs>
                <w:tab w:val="left" w:pos="202"/>
                <w:tab w:val="left" w:pos="2218"/>
              </w:tabs>
              <w:jc w:val="both"/>
              <w:rPr>
                <w:color w:val="FF0000"/>
                <w:spacing w:val="-2"/>
                <w:sz w:val="16"/>
                <w:szCs w:val="16"/>
              </w:rPr>
            </w:pPr>
          </w:p>
        </w:tc>
        <w:tc>
          <w:tcPr>
            <w:tcW w:w="6628" w:type="dxa"/>
            <w:vMerge/>
          </w:tcPr>
          <w:p w:rsidR="008C0ADA" w:rsidRPr="008C0ADA" w:rsidRDefault="008C0ADA" w:rsidP="00672E91">
            <w:pPr>
              <w:tabs>
                <w:tab w:val="left" w:pos="202"/>
                <w:tab w:val="left" w:pos="2218"/>
              </w:tabs>
              <w:jc w:val="both"/>
              <w:rPr>
                <w:color w:val="FF0000"/>
                <w:spacing w:val="-1"/>
                <w:sz w:val="16"/>
                <w:szCs w:val="16"/>
              </w:rPr>
            </w:pPr>
          </w:p>
        </w:tc>
        <w:tc>
          <w:tcPr>
            <w:tcW w:w="1842" w:type="dxa"/>
            <w:vMerge/>
            <w:vAlign w:val="center"/>
          </w:tcPr>
          <w:p w:rsidR="008C0ADA" w:rsidRPr="008C0ADA" w:rsidRDefault="008C0ADA" w:rsidP="00672E91">
            <w:pPr>
              <w:shd w:val="clear" w:color="auto" w:fill="FFFFFF"/>
              <w:jc w:val="both"/>
              <w:rPr>
                <w:color w:val="FF0000"/>
                <w:spacing w:val="-2"/>
                <w:sz w:val="16"/>
                <w:szCs w:val="16"/>
              </w:rPr>
            </w:pPr>
          </w:p>
        </w:tc>
      </w:tr>
      <w:tr w:rsidR="008C0ADA" w:rsidRPr="008C0ADA" w:rsidTr="00672E91">
        <w:trPr>
          <w:trHeight w:val="143"/>
        </w:trPr>
        <w:tc>
          <w:tcPr>
            <w:tcW w:w="2411" w:type="dxa"/>
          </w:tcPr>
          <w:p w:rsidR="008C0ADA" w:rsidRPr="008C0ADA" w:rsidRDefault="008C0ADA" w:rsidP="00672E91">
            <w:pPr>
              <w:tabs>
                <w:tab w:val="left" w:pos="202"/>
                <w:tab w:val="left" w:pos="2218"/>
              </w:tabs>
              <w:jc w:val="both"/>
              <w:rPr>
                <w:spacing w:val="-1"/>
                <w:sz w:val="16"/>
                <w:szCs w:val="16"/>
              </w:rPr>
            </w:pPr>
            <w:r w:rsidRPr="008C0ADA">
              <w:rPr>
                <w:spacing w:val="-2"/>
                <w:sz w:val="16"/>
                <w:szCs w:val="16"/>
              </w:rPr>
              <w:t>1 квалификационный уровень</w:t>
            </w:r>
          </w:p>
        </w:tc>
        <w:tc>
          <w:tcPr>
            <w:tcW w:w="6628" w:type="dxa"/>
          </w:tcPr>
          <w:p w:rsidR="008C0ADA" w:rsidRPr="008C0ADA" w:rsidRDefault="008C0ADA" w:rsidP="00672E91">
            <w:pPr>
              <w:tabs>
                <w:tab w:val="left" w:pos="202"/>
                <w:tab w:val="left" w:pos="2218"/>
              </w:tabs>
              <w:jc w:val="both"/>
              <w:rPr>
                <w:spacing w:val="-1"/>
                <w:sz w:val="16"/>
                <w:szCs w:val="16"/>
              </w:rPr>
            </w:pPr>
            <w:r w:rsidRPr="008C0ADA">
              <w:rPr>
                <w:spacing w:val="-1"/>
                <w:sz w:val="16"/>
                <w:szCs w:val="16"/>
              </w:rPr>
              <w:t>Инструктор по труду; инструктор по физической культуре;</w:t>
            </w:r>
            <w:r w:rsidRPr="008C0ADA">
              <w:rPr>
                <w:spacing w:val="-10"/>
                <w:sz w:val="16"/>
                <w:szCs w:val="16"/>
              </w:rPr>
              <w:t xml:space="preserve"> музыкальный руководитель; старший вожатый</w:t>
            </w:r>
          </w:p>
        </w:tc>
        <w:tc>
          <w:tcPr>
            <w:tcW w:w="1842" w:type="dxa"/>
            <w:vAlign w:val="center"/>
          </w:tcPr>
          <w:p w:rsidR="008C0ADA" w:rsidRPr="008C0ADA" w:rsidRDefault="008C0ADA" w:rsidP="00672E91">
            <w:pPr>
              <w:shd w:val="clear" w:color="auto" w:fill="FFFFFF"/>
              <w:jc w:val="both"/>
              <w:rPr>
                <w:spacing w:val="-2"/>
                <w:sz w:val="16"/>
                <w:szCs w:val="16"/>
              </w:rPr>
            </w:pPr>
            <w:r w:rsidRPr="008C0ADA">
              <w:rPr>
                <w:spacing w:val="-2"/>
                <w:sz w:val="16"/>
                <w:szCs w:val="16"/>
              </w:rPr>
              <w:t>15 972</w:t>
            </w:r>
          </w:p>
        </w:tc>
      </w:tr>
      <w:tr w:rsidR="008C0ADA" w:rsidRPr="008C0ADA" w:rsidTr="00672E91">
        <w:trPr>
          <w:trHeight w:val="220"/>
        </w:trPr>
        <w:tc>
          <w:tcPr>
            <w:tcW w:w="2411" w:type="dxa"/>
          </w:tcPr>
          <w:p w:rsidR="008C0ADA" w:rsidRPr="008C0ADA" w:rsidRDefault="008C0ADA" w:rsidP="00672E91">
            <w:pPr>
              <w:tabs>
                <w:tab w:val="left" w:pos="202"/>
                <w:tab w:val="left" w:pos="2218"/>
              </w:tabs>
              <w:jc w:val="both"/>
              <w:rPr>
                <w:spacing w:val="-1"/>
                <w:sz w:val="16"/>
                <w:szCs w:val="16"/>
              </w:rPr>
            </w:pPr>
            <w:r w:rsidRPr="008C0ADA">
              <w:rPr>
                <w:spacing w:val="-2"/>
                <w:sz w:val="16"/>
                <w:szCs w:val="16"/>
              </w:rPr>
              <w:t>2 квалификационный уровень</w:t>
            </w:r>
          </w:p>
        </w:tc>
        <w:tc>
          <w:tcPr>
            <w:tcW w:w="6628" w:type="dxa"/>
          </w:tcPr>
          <w:p w:rsidR="008C0ADA" w:rsidRPr="008C0ADA" w:rsidRDefault="008C0ADA" w:rsidP="00672E91">
            <w:pPr>
              <w:tabs>
                <w:tab w:val="left" w:pos="202"/>
                <w:tab w:val="left" w:pos="2218"/>
              </w:tabs>
              <w:jc w:val="both"/>
              <w:rPr>
                <w:spacing w:val="-1"/>
                <w:sz w:val="16"/>
                <w:szCs w:val="16"/>
              </w:rPr>
            </w:pPr>
            <w:r w:rsidRPr="008C0ADA">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8C0ADA">
              <w:rPr>
                <w:spacing w:val="-10"/>
                <w:sz w:val="16"/>
                <w:szCs w:val="16"/>
              </w:rPr>
              <w:t xml:space="preserve">тренер-преподаватель  </w:t>
            </w:r>
          </w:p>
        </w:tc>
        <w:tc>
          <w:tcPr>
            <w:tcW w:w="1842" w:type="dxa"/>
            <w:vAlign w:val="center"/>
          </w:tcPr>
          <w:p w:rsidR="008C0ADA" w:rsidRPr="008C0ADA" w:rsidRDefault="008C0ADA" w:rsidP="00672E91">
            <w:pPr>
              <w:jc w:val="both"/>
              <w:rPr>
                <w:spacing w:val="-2"/>
                <w:sz w:val="16"/>
                <w:szCs w:val="16"/>
              </w:rPr>
            </w:pPr>
            <w:r w:rsidRPr="008C0ADA">
              <w:rPr>
                <w:spacing w:val="-2"/>
                <w:sz w:val="16"/>
                <w:szCs w:val="16"/>
              </w:rPr>
              <w:t>16 088</w:t>
            </w:r>
          </w:p>
        </w:tc>
      </w:tr>
      <w:tr w:rsidR="008C0ADA" w:rsidRPr="008C0ADA" w:rsidTr="00672E91">
        <w:trPr>
          <w:trHeight w:val="273"/>
        </w:trPr>
        <w:tc>
          <w:tcPr>
            <w:tcW w:w="2411" w:type="dxa"/>
          </w:tcPr>
          <w:p w:rsidR="008C0ADA" w:rsidRPr="008C0ADA" w:rsidRDefault="008C0ADA" w:rsidP="00672E91">
            <w:pPr>
              <w:tabs>
                <w:tab w:val="left" w:pos="202"/>
                <w:tab w:val="left" w:pos="2218"/>
              </w:tabs>
              <w:jc w:val="both"/>
              <w:rPr>
                <w:spacing w:val="-1"/>
                <w:sz w:val="16"/>
                <w:szCs w:val="16"/>
              </w:rPr>
            </w:pPr>
            <w:r w:rsidRPr="008C0ADA">
              <w:rPr>
                <w:spacing w:val="-2"/>
                <w:sz w:val="16"/>
                <w:szCs w:val="16"/>
              </w:rPr>
              <w:t>3 квалификационный уровень</w:t>
            </w:r>
          </w:p>
        </w:tc>
        <w:tc>
          <w:tcPr>
            <w:tcW w:w="6628" w:type="dxa"/>
          </w:tcPr>
          <w:p w:rsidR="008C0ADA" w:rsidRPr="008C0ADA" w:rsidRDefault="008C0ADA" w:rsidP="00672E91">
            <w:pPr>
              <w:tabs>
                <w:tab w:val="left" w:pos="202"/>
                <w:tab w:val="left" w:pos="2218"/>
              </w:tabs>
              <w:jc w:val="both"/>
              <w:rPr>
                <w:sz w:val="16"/>
                <w:szCs w:val="16"/>
              </w:rPr>
            </w:pPr>
            <w:r w:rsidRPr="008C0ADA">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2" w:type="dxa"/>
            <w:vAlign w:val="center"/>
          </w:tcPr>
          <w:p w:rsidR="008C0ADA" w:rsidRPr="008C0ADA" w:rsidRDefault="008C0ADA" w:rsidP="00672E91">
            <w:pPr>
              <w:jc w:val="both"/>
              <w:rPr>
                <w:spacing w:val="-2"/>
                <w:sz w:val="16"/>
                <w:szCs w:val="16"/>
              </w:rPr>
            </w:pPr>
            <w:r w:rsidRPr="008C0ADA">
              <w:rPr>
                <w:spacing w:val="-2"/>
                <w:sz w:val="16"/>
                <w:szCs w:val="16"/>
              </w:rPr>
              <w:t>16 319</w:t>
            </w:r>
          </w:p>
        </w:tc>
      </w:tr>
      <w:tr w:rsidR="008C0ADA" w:rsidRPr="008C0ADA" w:rsidTr="00672E91">
        <w:trPr>
          <w:trHeight w:val="422"/>
        </w:trPr>
        <w:tc>
          <w:tcPr>
            <w:tcW w:w="2411" w:type="dxa"/>
          </w:tcPr>
          <w:p w:rsidR="008C0ADA" w:rsidRPr="008C0ADA" w:rsidRDefault="008C0ADA" w:rsidP="00672E91">
            <w:pPr>
              <w:tabs>
                <w:tab w:val="left" w:pos="202"/>
                <w:tab w:val="left" w:pos="2218"/>
              </w:tabs>
              <w:jc w:val="both"/>
              <w:rPr>
                <w:spacing w:val="-1"/>
                <w:sz w:val="16"/>
                <w:szCs w:val="16"/>
              </w:rPr>
            </w:pPr>
            <w:r w:rsidRPr="008C0ADA">
              <w:rPr>
                <w:spacing w:val="-2"/>
                <w:sz w:val="16"/>
                <w:szCs w:val="16"/>
              </w:rPr>
              <w:t>4 квалификационный уровень</w:t>
            </w:r>
          </w:p>
        </w:tc>
        <w:tc>
          <w:tcPr>
            <w:tcW w:w="6628" w:type="dxa"/>
          </w:tcPr>
          <w:p w:rsidR="008C0ADA" w:rsidRPr="008C0ADA" w:rsidRDefault="008C0ADA" w:rsidP="00672E91">
            <w:pPr>
              <w:tabs>
                <w:tab w:val="left" w:pos="202"/>
                <w:tab w:val="left" w:pos="2218"/>
              </w:tabs>
              <w:jc w:val="both"/>
              <w:rPr>
                <w:spacing w:val="-1"/>
                <w:sz w:val="16"/>
                <w:szCs w:val="16"/>
              </w:rPr>
            </w:pPr>
            <w:r w:rsidRPr="008C0ADA">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8C0ADA">
              <w:rPr>
                <w:spacing w:val="-7"/>
                <w:sz w:val="16"/>
                <w:szCs w:val="16"/>
              </w:rPr>
              <w:t>тьютор</w:t>
            </w:r>
            <w:proofErr w:type="spellEnd"/>
            <w:r w:rsidRPr="008C0ADA">
              <w:rPr>
                <w:spacing w:val="-7"/>
                <w:sz w:val="16"/>
                <w:szCs w:val="16"/>
              </w:rPr>
              <w:t xml:space="preserve">; педагог-библиотекарь учитель-дефектолог; учитель-логопед </w:t>
            </w:r>
          </w:p>
        </w:tc>
        <w:tc>
          <w:tcPr>
            <w:tcW w:w="1842" w:type="dxa"/>
            <w:vAlign w:val="center"/>
          </w:tcPr>
          <w:p w:rsidR="008C0ADA" w:rsidRPr="008C0ADA" w:rsidRDefault="008C0ADA" w:rsidP="00672E91">
            <w:pPr>
              <w:jc w:val="both"/>
              <w:rPr>
                <w:spacing w:val="-2"/>
                <w:sz w:val="16"/>
                <w:szCs w:val="16"/>
              </w:rPr>
            </w:pPr>
            <w:r w:rsidRPr="008C0ADA">
              <w:rPr>
                <w:spacing w:val="-2"/>
                <w:sz w:val="16"/>
                <w:szCs w:val="16"/>
              </w:rPr>
              <w:t>16 434</w:t>
            </w:r>
          </w:p>
        </w:tc>
      </w:tr>
    </w:tbl>
    <w:p w:rsidR="008C0ADA" w:rsidRPr="008C0ADA" w:rsidRDefault="008C0ADA" w:rsidP="008C0ADA">
      <w:pPr>
        <w:shd w:val="clear" w:color="auto" w:fill="FFFFFF"/>
        <w:jc w:val="both"/>
        <w:rPr>
          <w:bCs/>
          <w:spacing w:val="-2"/>
          <w:sz w:val="16"/>
          <w:szCs w:val="16"/>
        </w:rPr>
      </w:pPr>
    </w:p>
    <w:p w:rsidR="008C0ADA" w:rsidRPr="008C0ADA" w:rsidRDefault="008C0ADA" w:rsidP="008C0ADA">
      <w:pPr>
        <w:shd w:val="clear" w:color="auto" w:fill="FFFFFF"/>
        <w:jc w:val="both"/>
        <w:rPr>
          <w:bCs/>
          <w:sz w:val="16"/>
          <w:szCs w:val="16"/>
        </w:rPr>
      </w:pPr>
      <w:r w:rsidRPr="008C0ADA">
        <w:rPr>
          <w:bCs/>
          <w:spacing w:val="-2"/>
          <w:sz w:val="16"/>
          <w:szCs w:val="16"/>
        </w:rPr>
        <w:t xml:space="preserve">11.Профессиональная квалификационная группа должностей руководителей </w:t>
      </w:r>
      <w:r w:rsidRPr="008C0ADA">
        <w:rPr>
          <w:bCs/>
          <w:sz w:val="16"/>
          <w:szCs w:val="16"/>
        </w:rPr>
        <w:t>структурных подразделений (№ 216н)</w:t>
      </w:r>
    </w:p>
    <w:tbl>
      <w:tblPr>
        <w:tblW w:w="50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6479"/>
        <w:gridCol w:w="2043"/>
      </w:tblGrid>
      <w:tr w:rsidR="008C0ADA" w:rsidRPr="008C0ADA" w:rsidTr="00672E91">
        <w:trPr>
          <w:trHeight w:val="264"/>
        </w:trPr>
        <w:tc>
          <w:tcPr>
            <w:tcW w:w="1096" w:type="pct"/>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2968" w:type="pct"/>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936" w:type="pct"/>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143"/>
        </w:trPr>
        <w:tc>
          <w:tcPr>
            <w:tcW w:w="1096" w:type="pct"/>
          </w:tcPr>
          <w:p w:rsidR="008C0ADA" w:rsidRPr="008C0ADA" w:rsidRDefault="008C0ADA" w:rsidP="008C0ADA">
            <w:pPr>
              <w:tabs>
                <w:tab w:val="left" w:pos="202"/>
                <w:tab w:val="left" w:pos="2218"/>
              </w:tabs>
              <w:jc w:val="both"/>
              <w:rPr>
                <w:spacing w:val="-1"/>
                <w:sz w:val="16"/>
                <w:szCs w:val="16"/>
              </w:rPr>
            </w:pPr>
            <w:r w:rsidRPr="008C0ADA">
              <w:rPr>
                <w:spacing w:val="-2"/>
                <w:sz w:val="16"/>
                <w:szCs w:val="16"/>
              </w:rPr>
              <w:t>1 квалификационный уровень</w:t>
            </w:r>
          </w:p>
        </w:tc>
        <w:tc>
          <w:tcPr>
            <w:tcW w:w="2968" w:type="pct"/>
          </w:tcPr>
          <w:p w:rsidR="008C0ADA" w:rsidRPr="008C0ADA" w:rsidRDefault="008C0ADA" w:rsidP="008C0ADA">
            <w:pPr>
              <w:shd w:val="clear" w:color="auto" w:fill="FFFFFF"/>
              <w:tabs>
                <w:tab w:val="left" w:pos="211"/>
                <w:tab w:val="left" w:pos="2237"/>
              </w:tabs>
              <w:jc w:val="both"/>
              <w:rPr>
                <w:sz w:val="16"/>
                <w:szCs w:val="16"/>
              </w:rPr>
            </w:pPr>
            <w:proofErr w:type="gramStart"/>
            <w:r w:rsidRPr="008C0ADA">
              <w:rPr>
                <w:spacing w:val="-10"/>
                <w:sz w:val="16"/>
                <w:szCs w:val="16"/>
              </w:rPr>
              <w:t>Заведующий (начальник) структурным подразделением:  каби</w:t>
            </w:r>
            <w:r w:rsidRPr="008C0ADA">
              <w:rPr>
                <w:spacing w:val="-2"/>
                <w:sz w:val="16"/>
                <w:szCs w:val="16"/>
              </w:rPr>
              <w:t>нетом, лабораторией, отделом, отделением, сектором, учебно-</w:t>
            </w:r>
            <w:r w:rsidRPr="008C0ADA">
              <w:rPr>
                <w:spacing w:val="-9"/>
                <w:sz w:val="16"/>
                <w:szCs w:val="16"/>
              </w:rPr>
              <w:t>консультативным  пунктом, учебной (учебно-производствен</w:t>
            </w:r>
            <w:r w:rsidRPr="008C0ADA">
              <w:rPr>
                <w:spacing w:val="-9"/>
                <w:sz w:val="16"/>
                <w:szCs w:val="16"/>
              </w:rPr>
              <w:softHyphen/>
            </w:r>
            <w:r w:rsidRPr="008C0ADA">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936" w:type="pct"/>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15 162</w:t>
            </w:r>
          </w:p>
        </w:tc>
      </w:tr>
      <w:tr w:rsidR="008C0ADA" w:rsidRPr="008C0ADA" w:rsidTr="00672E91">
        <w:trPr>
          <w:trHeight w:val="1090"/>
        </w:trPr>
        <w:tc>
          <w:tcPr>
            <w:tcW w:w="1096" w:type="pct"/>
          </w:tcPr>
          <w:p w:rsidR="008C0ADA" w:rsidRPr="008C0ADA" w:rsidRDefault="008C0ADA" w:rsidP="008C0ADA">
            <w:pPr>
              <w:tabs>
                <w:tab w:val="left" w:pos="202"/>
                <w:tab w:val="left" w:pos="2218"/>
              </w:tabs>
              <w:jc w:val="both"/>
              <w:rPr>
                <w:spacing w:val="-1"/>
                <w:sz w:val="16"/>
                <w:szCs w:val="16"/>
              </w:rPr>
            </w:pPr>
            <w:r w:rsidRPr="008C0ADA">
              <w:rPr>
                <w:spacing w:val="-2"/>
                <w:sz w:val="16"/>
                <w:szCs w:val="16"/>
              </w:rPr>
              <w:t>2 квалификационный уровень</w:t>
            </w:r>
          </w:p>
        </w:tc>
        <w:tc>
          <w:tcPr>
            <w:tcW w:w="2968" w:type="pct"/>
          </w:tcPr>
          <w:p w:rsidR="008C0ADA" w:rsidRPr="008C0ADA" w:rsidRDefault="008C0ADA" w:rsidP="008C0ADA">
            <w:pPr>
              <w:tabs>
                <w:tab w:val="left" w:pos="211"/>
                <w:tab w:val="left" w:pos="2237"/>
              </w:tabs>
              <w:jc w:val="both"/>
              <w:rPr>
                <w:spacing w:val="-8"/>
                <w:sz w:val="16"/>
                <w:szCs w:val="16"/>
              </w:rPr>
            </w:pPr>
            <w:proofErr w:type="gramStart"/>
            <w:r w:rsidRPr="008C0ADA">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8C0ADA">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8C0ADA">
              <w:rPr>
                <w:spacing w:val="-10"/>
                <w:sz w:val="16"/>
                <w:szCs w:val="16"/>
              </w:rPr>
              <w:t>старший мастер образовательного учреждения (подразделения)</w:t>
            </w:r>
            <w:proofErr w:type="gramEnd"/>
          </w:p>
        </w:tc>
        <w:tc>
          <w:tcPr>
            <w:tcW w:w="936" w:type="pct"/>
            <w:vAlign w:val="center"/>
          </w:tcPr>
          <w:p w:rsidR="008C0ADA" w:rsidRPr="008C0ADA" w:rsidRDefault="008C0ADA" w:rsidP="008C0ADA">
            <w:pPr>
              <w:jc w:val="both"/>
              <w:rPr>
                <w:spacing w:val="-2"/>
                <w:sz w:val="16"/>
                <w:szCs w:val="16"/>
              </w:rPr>
            </w:pPr>
            <w:r w:rsidRPr="008C0ADA">
              <w:rPr>
                <w:spacing w:val="-2"/>
                <w:sz w:val="16"/>
                <w:szCs w:val="16"/>
              </w:rPr>
              <w:t>15 394</w:t>
            </w:r>
          </w:p>
        </w:tc>
      </w:tr>
      <w:tr w:rsidR="008C0ADA" w:rsidRPr="008C0ADA" w:rsidTr="00672E91">
        <w:trPr>
          <w:trHeight w:val="338"/>
        </w:trPr>
        <w:tc>
          <w:tcPr>
            <w:tcW w:w="1096" w:type="pct"/>
          </w:tcPr>
          <w:p w:rsidR="008C0ADA" w:rsidRPr="008C0ADA" w:rsidRDefault="008C0ADA" w:rsidP="008C0ADA">
            <w:pPr>
              <w:tabs>
                <w:tab w:val="left" w:pos="202"/>
                <w:tab w:val="left" w:pos="2218"/>
              </w:tabs>
              <w:jc w:val="both"/>
              <w:rPr>
                <w:spacing w:val="-1"/>
                <w:sz w:val="16"/>
                <w:szCs w:val="16"/>
              </w:rPr>
            </w:pPr>
            <w:r w:rsidRPr="008C0ADA">
              <w:rPr>
                <w:spacing w:val="-2"/>
                <w:sz w:val="16"/>
                <w:szCs w:val="16"/>
              </w:rPr>
              <w:t>3 квалификационный уровень</w:t>
            </w:r>
          </w:p>
        </w:tc>
        <w:tc>
          <w:tcPr>
            <w:tcW w:w="2968" w:type="pct"/>
          </w:tcPr>
          <w:p w:rsidR="008C0ADA" w:rsidRPr="008C0ADA" w:rsidRDefault="008C0ADA" w:rsidP="008C0ADA">
            <w:pPr>
              <w:shd w:val="clear" w:color="auto" w:fill="FFFFFF"/>
              <w:tabs>
                <w:tab w:val="left" w:pos="48"/>
                <w:tab w:val="left" w:pos="2237"/>
              </w:tabs>
              <w:jc w:val="both"/>
              <w:rPr>
                <w:spacing w:val="-7"/>
                <w:sz w:val="16"/>
                <w:szCs w:val="16"/>
              </w:rPr>
            </w:pPr>
            <w:r w:rsidRPr="008C0ADA">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936" w:type="pct"/>
            <w:vAlign w:val="center"/>
          </w:tcPr>
          <w:p w:rsidR="008C0ADA" w:rsidRPr="008C0ADA" w:rsidRDefault="008C0ADA" w:rsidP="008C0ADA">
            <w:pPr>
              <w:jc w:val="both"/>
              <w:rPr>
                <w:spacing w:val="-2"/>
                <w:sz w:val="16"/>
                <w:szCs w:val="16"/>
              </w:rPr>
            </w:pPr>
            <w:r w:rsidRPr="008C0ADA">
              <w:rPr>
                <w:spacing w:val="-2"/>
                <w:sz w:val="16"/>
                <w:szCs w:val="16"/>
              </w:rPr>
              <w:t>15 625</w:t>
            </w:r>
          </w:p>
        </w:tc>
      </w:tr>
    </w:tbl>
    <w:p w:rsidR="008C0ADA" w:rsidRPr="008C0ADA" w:rsidRDefault="008C0ADA" w:rsidP="008C0ADA">
      <w:pPr>
        <w:shd w:val="clear" w:color="auto" w:fill="FFFFFF"/>
        <w:jc w:val="both"/>
        <w:rPr>
          <w:bCs/>
          <w:spacing w:val="-2"/>
          <w:sz w:val="16"/>
          <w:szCs w:val="16"/>
        </w:rPr>
      </w:pPr>
    </w:p>
    <w:p w:rsidR="008C0ADA" w:rsidRPr="008C0ADA" w:rsidRDefault="008C0ADA" w:rsidP="008C0ADA">
      <w:pPr>
        <w:shd w:val="clear" w:color="auto" w:fill="FFFFFF"/>
        <w:jc w:val="both"/>
        <w:rPr>
          <w:bCs/>
          <w:spacing w:val="-2"/>
          <w:sz w:val="16"/>
          <w:szCs w:val="16"/>
        </w:rPr>
      </w:pPr>
    </w:p>
    <w:p w:rsidR="008C0ADA" w:rsidRPr="008C0ADA" w:rsidRDefault="008C0ADA" w:rsidP="008C0ADA">
      <w:pPr>
        <w:shd w:val="clear" w:color="auto" w:fill="FFFFFF"/>
        <w:jc w:val="both"/>
        <w:rPr>
          <w:bCs/>
          <w:spacing w:val="-2"/>
          <w:sz w:val="16"/>
          <w:szCs w:val="16"/>
        </w:rPr>
      </w:pPr>
      <w:r w:rsidRPr="008C0ADA">
        <w:rPr>
          <w:bCs/>
          <w:spacing w:val="-2"/>
          <w:sz w:val="16"/>
          <w:szCs w:val="16"/>
        </w:rPr>
        <w:t xml:space="preserve">12. Профессиональные </w:t>
      </w:r>
      <w:proofErr w:type="gramStart"/>
      <w:r w:rsidRPr="008C0ADA">
        <w:rPr>
          <w:bCs/>
          <w:spacing w:val="-2"/>
          <w:sz w:val="16"/>
          <w:szCs w:val="16"/>
        </w:rPr>
        <w:t>квалификационная</w:t>
      </w:r>
      <w:proofErr w:type="gramEnd"/>
      <w:r w:rsidRPr="008C0ADA">
        <w:rPr>
          <w:bCs/>
          <w:spacing w:val="-2"/>
          <w:sz w:val="16"/>
          <w:szCs w:val="16"/>
        </w:rPr>
        <w:t xml:space="preserve"> группы «Должности работников культуры, искусства и кинематографии ведущего звена» (№570)</w:t>
      </w:r>
    </w:p>
    <w:p w:rsidR="008C0ADA" w:rsidRPr="008C0ADA" w:rsidRDefault="008C0ADA" w:rsidP="008C0ADA">
      <w:pPr>
        <w:shd w:val="clear" w:color="auto" w:fill="FFFFFF"/>
        <w:jc w:val="both"/>
        <w:rPr>
          <w:bCs/>
          <w:spacing w:val="-2"/>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6521"/>
        <w:gridCol w:w="1984"/>
      </w:tblGrid>
      <w:tr w:rsidR="008C0ADA" w:rsidRPr="008C0ADA" w:rsidTr="00672E91">
        <w:trPr>
          <w:trHeight w:val="143"/>
        </w:trPr>
        <w:tc>
          <w:tcPr>
            <w:tcW w:w="2410" w:type="dxa"/>
          </w:tcPr>
          <w:p w:rsidR="008C0ADA" w:rsidRPr="008C0ADA" w:rsidRDefault="008C0ADA" w:rsidP="008C0ADA">
            <w:pPr>
              <w:jc w:val="both"/>
              <w:rPr>
                <w:bCs/>
                <w:spacing w:val="-2"/>
                <w:sz w:val="16"/>
                <w:szCs w:val="16"/>
              </w:rPr>
            </w:pPr>
            <w:r w:rsidRPr="008C0ADA">
              <w:rPr>
                <w:bCs/>
                <w:spacing w:val="-2"/>
                <w:sz w:val="16"/>
                <w:szCs w:val="16"/>
              </w:rPr>
              <w:t>Квалификационные уровни</w:t>
            </w:r>
          </w:p>
        </w:tc>
        <w:tc>
          <w:tcPr>
            <w:tcW w:w="6521" w:type="dxa"/>
          </w:tcPr>
          <w:p w:rsidR="008C0ADA" w:rsidRPr="008C0ADA" w:rsidRDefault="008C0ADA" w:rsidP="008C0ADA">
            <w:pPr>
              <w:jc w:val="both"/>
              <w:rPr>
                <w:bCs/>
                <w:spacing w:val="-2"/>
                <w:sz w:val="16"/>
                <w:szCs w:val="16"/>
              </w:rPr>
            </w:pPr>
            <w:r w:rsidRPr="008C0ADA">
              <w:rPr>
                <w:bCs/>
                <w:spacing w:val="-2"/>
                <w:sz w:val="16"/>
                <w:szCs w:val="16"/>
              </w:rPr>
              <w:t>Должности, отнесенные к квалификационным уровням</w:t>
            </w:r>
          </w:p>
        </w:tc>
        <w:tc>
          <w:tcPr>
            <w:tcW w:w="1984" w:type="dxa"/>
          </w:tcPr>
          <w:p w:rsidR="008C0ADA" w:rsidRPr="008C0ADA" w:rsidRDefault="008C0ADA" w:rsidP="008C0ADA">
            <w:pPr>
              <w:jc w:val="both"/>
              <w:rPr>
                <w:bCs/>
                <w:spacing w:val="-2"/>
                <w:sz w:val="16"/>
                <w:szCs w:val="16"/>
              </w:rPr>
            </w:pPr>
            <w:r w:rsidRPr="008C0ADA">
              <w:rPr>
                <w:bCs/>
                <w:spacing w:val="-2"/>
                <w:sz w:val="16"/>
                <w:szCs w:val="16"/>
              </w:rPr>
              <w:t>Рекомендуемый минимальный оклад</w:t>
            </w:r>
          </w:p>
        </w:tc>
      </w:tr>
      <w:tr w:rsidR="008C0ADA" w:rsidRPr="008C0ADA" w:rsidTr="00672E91">
        <w:trPr>
          <w:trHeight w:val="243"/>
        </w:trPr>
        <w:tc>
          <w:tcPr>
            <w:tcW w:w="2410" w:type="dxa"/>
          </w:tcPr>
          <w:p w:rsidR="008C0ADA" w:rsidRPr="008C0ADA" w:rsidRDefault="008C0ADA" w:rsidP="008C0ADA">
            <w:pPr>
              <w:jc w:val="both"/>
              <w:rPr>
                <w:spacing w:val="-2"/>
                <w:sz w:val="16"/>
                <w:szCs w:val="16"/>
              </w:rPr>
            </w:pPr>
          </w:p>
        </w:tc>
        <w:tc>
          <w:tcPr>
            <w:tcW w:w="6521" w:type="dxa"/>
          </w:tcPr>
          <w:p w:rsidR="008C0ADA" w:rsidRPr="008C0ADA" w:rsidRDefault="008C0ADA" w:rsidP="008C0ADA">
            <w:pPr>
              <w:jc w:val="both"/>
              <w:rPr>
                <w:spacing w:val="-2"/>
                <w:sz w:val="16"/>
                <w:szCs w:val="16"/>
              </w:rPr>
            </w:pPr>
            <w:r w:rsidRPr="008C0ADA">
              <w:rPr>
                <w:spacing w:val="-2"/>
                <w:sz w:val="16"/>
                <w:szCs w:val="16"/>
              </w:rPr>
              <w:t>Главный библиотекарь; библиотекарь</w:t>
            </w:r>
          </w:p>
        </w:tc>
        <w:tc>
          <w:tcPr>
            <w:tcW w:w="1984" w:type="dxa"/>
            <w:vAlign w:val="center"/>
          </w:tcPr>
          <w:p w:rsidR="008C0ADA" w:rsidRPr="008C0ADA" w:rsidRDefault="008C0ADA" w:rsidP="008C0ADA">
            <w:pPr>
              <w:shd w:val="clear" w:color="auto" w:fill="FFFFFF"/>
              <w:jc w:val="both"/>
              <w:rPr>
                <w:spacing w:val="-2"/>
                <w:sz w:val="16"/>
                <w:szCs w:val="16"/>
              </w:rPr>
            </w:pPr>
            <w:r w:rsidRPr="008C0ADA">
              <w:rPr>
                <w:spacing w:val="-2"/>
                <w:sz w:val="16"/>
                <w:szCs w:val="16"/>
              </w:rPr>
              <w:t>15 046</w:t>
            </w:r>
          </w:p>
        </w:tc>
      </w:tr>
    </w:tbl>
    <w:p w:rsidR="008C0ADA" w:rsidRPr="008C0ADA" w:rsidRDefault="008C0ADA" w:rsidP="008C0ADA">
      <w:pPr>
        <w:jc w:val="both"/>
        <w:rPr>
          <w:color w:val="FF0000"/>
          <w:sz w:val="16"/>
          <w:szCs w:val="16"/>
        </w:rPr>
      </w:pPr>
    </w:p>
    <w:p w:rsidR="008C0ADA" w:rsidRPr="008C0ADA" w:rsidRDefault="008C0ADA" w:rsidP="008C0ADA">
      <w:pPr>
        <w:shd w:val="clear" w:color="auto" w:fill="FFFFFF"/>
        <w:jc w:val="both"/>
        <w:rPr>
          <w:sz w:val="16"/>
          <w:szCs w:val="16"/>
        </w:rPr>
      </w:pPr>
      <w:r w:rsidRPr="008C0ADA">
        <w:rPr>
          <w:bCs/>
          <w:sz w:val="16"/>
          <w:szCs w:val="16"/>
        </w:rPr>
        <w:t xml:space="preserve">13. </w:t>
      </w:r>
      <w:r w:rsidRPr="008C0ADA">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8C0ADA" w:rsidRPr="008C0ADA" w:rsidRDefault="008C0ADA" w:rsidP="008C0ADA">
      <w:pPr>
        <w:shd w:val="clear" w:color="auto" w:fill="FFFFFF"/>
        <w:jc w:val="both"/>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222"/>
        <w:gridCol w:w="1984"/>
      </w:tblGrid>
      <w:tr w:rsidR="008C0ADA" w:rsidRPr="008C0ADA" w:rsidTr="00672E91">
        <w:tc>
          <w:tcPr>
            <w:tcW w:w="675" w:type="dxa"/>
          </w:tcPr>
          <w:p w:rsidR="008C0ADA" w:rsidRPr="008C0ADA" w:rsidRDefault="008C0ADA" w:rsidP="008C0ADA">
            <w:pPr>
              <w:jc w:val="both"/>
              <w:rPr>
                <w:sz w:val="16"/>
                <w:szCs w:val="16"/>
              </w:rPr>
            </w:pPr>
            <w:proofErr w:type="gramStart"/>
            <w:r w:rsidRPr="008C0ADA">
              <w:rPr>
                <w:sz w:val="16"/>
                <w:szCs w:val="16"/>
              </w:rPr>
              <w:t>п</w:t>
            </w:r>
            <w:proofErr w:type="gramEnd"/>
            <w:r w:rsidRPr="008C0ADA">
              <w:rPr>
                <w:sz w:val="16"/>
                <w:szCs w:val="16"/>
              </w:rPr>
              <w:t>/п</w:t>
            </w:r>
          </w:p>
          <w:p w:rsidR="008C0ADA" w:rsidRPr="008C0ADA" w:rsidRDefault="008C0ADA" w:rsidP="008C0ADA">
            <w:pPr>
              <w:jc w:val="both"/>
              <w:rPr>
                <w:sz w:val="16"/>
                <w:szCs w:val="16"/>
              </w:rPr>
            </w:pPr>
            <w:r w:rsidRPr="008C0ADA">
              <w:rPr>
                <w:sz w:val="16"/>
                <w:szCs w:val="16"/>
              </w:rPr>
              <w:t>№</w:t>
            </w:r>
          </w:p>
        </w:tc>
        <w:tc>
          <w:tcPr>
            <w:tcW w:w="8222" w:type="dxa"/>
          </w:tcPr>
          <w:p w:rsidR="008C0ADA" w:rsidRPr="008C0ADA" w:rsidRDefault="008C0ADA" w:rsidP="008C0ADA">
            <w:pPr>
              <w:jc w:val="both"/>
              <w:rPr>
                <w:sz w:val="16"/>
                <w:szCs w:val="16"/>
              </w:rPr>
            </w:pPr>
            <w:r w:rsidRPr="008C0ADA">
              <w:rPr>
                <w:sz w:val="16"/>
                <w:szCs w:val="16"/>
              </w:rPr>
              <w:t>Наименование должности</w:t>
            </w:r>
          </w:p>
        </w:tc>
        <w:tc>
          <w:tcPr>
            <w:tcW w:w="1984" w:type="dxa"/>
          </w:tcPr>
          <w:p w:rsidR="008C0ADA" w:rsidRPr="008C0ADA" w:rsidRDefault="008C0ADA" w:rsidP="008C0ADA">
            <w:pPr>
              <w:jc w:val="both"/>
              <w:rPr>
                <w:sz w:val="16"/>
                <w:szCs w:val="16"/>
              </w:rPr>
            </w:pPr>
            <w:r w:rsidRPr="008C0ADA">
              <w:rPr>
                <w:bCs/>
                <w:spacing w:val="-2"/>
                <w:sz w:val="16"/>
                <w:szCs w:val="16"/>
              </w:rPr>
              <w:t>Оклад</w:t>
            </w:r>
          </w:p>
        </w:tc>
      </w:tr>
      <w:tr w:rsidR="008C0ADA" w:rsidRPr="008C0ADA" w:rsidTr="00672E91">
        <w:tc>
          <w:tcPr>
            <w:tcW w:w="675" w:type="dxa"/>
          </w:tcPr>
          <w:p w:rsidR="008C0ADA" w:rsidRPr="008C0ADA" w:rsidRDefault="008C0ADA" w:rsidP="008C0ADA">
            <w:pPr>
              <w:jc w:val="both"/>
              <w:rPr>
                <w:sz w:val="16"/>
                <w:szCs w:val="16"/>
              </w:rPr>
            </w:pPr>
            <w:r w:rsidRPr="008C0ADA">
              <w:rPr>
                <w:sz w:val="16"/>
                <w:szCs w:val="16"/>
              </w:rPr>
              <w:t>1</w:t>
            </w:r>
          </w:p>
        </w:tc>
        <w:tc>
          <w:tcPr>
            <w:tcW w:w="8222" w:type="dxa"/>
          </w:tcPr>
          <w:p w:rsidR="008C0ADA" w:rsidRPr="008C0ADA" w:rsidRDefault="008C0ADA" w:rsidP="008C0ADA">
            <w:pPr>
              <w:jc w:val="both"/>
              <w:rPr>
                <w:sz w:val="16"/>
                <w:szCs w:val="16"/>
              </w:rPr>
            </w:pPr>
            <w:r w:rsidRPr="008C0ADA">
              <w:rPr>
                <w:sz w:val="16"/>
                <w:szCs w:val="16"/>
              </w:rPr>
              <w:t>Советник директора по воспитанию и взаимодействию с детскими общественными объединениями</w:t>
            </w:r>
          </w:p>
        </w:tc>
        <w:tc>
          <w:tcPr>
            <w:tcW w:w="1984" w:type="dxa"/>
          </w:tcPr>
          <w:p w:rsidR="008C0ADA" w:rsidRPr="008C0ADA" w:rsidRDefault="008C0ADA" w:rsidP="008C0ADA">
            <w:pPr>
              <w:jc w:val="both"/>
              <w:rPr>
                <w:sz w:val="16"/>
                <w:szCs w:val="16"/>
              </w:rPr>
            </w:pPr>
            <w:r w:rsidRPr="008C0ADA">
              <w:rPr>
                <w:sz w:val="16"/>
                <w:szCs w:val="16"/>
              </w:rPr>
              <w:t>14 814</w:t>
            </w:r>
          </w:p>
        </w:tc>
      </w:tr>
      <w:tr w:rsidR="008C0ADA" w:rsidRPr="008C0ADA" w:rsidTr="00672E91">
        <w:tc>
          <w:tcPr>
            <w:tcW w:w="675" w:type="dxa"/>
          </w:tcPr>
          <w:p w:rsidR="008C0ADA" w:rsidRPr="008C0ADA" w:rsidRDefault="008C0ADA" w:rsidP="008C0ADA">
            <w:pPr>
              <w:jc w:val="both"/>
              <w:rPr>
                <w:sz w:val="16"/>
                <w:szCs w:val="16"/>
              </w:rPr>
            </w:pPr>
            <w:r w:rsidRPr="008C0ADA">
              <w:rPr>
                <w:sz w:val="16"/>
                <w:szCs w:val="16"/>
              </w:rPr>
              <w:t>2</w:t>
            </w:r>
          </w:p>
        </w:tc>
        <w:tc>
          <w:tcPr>
            <w:tcW w:w="8222" w:type="dxa"/>
          </w:tcPr>
          <w:p w:rsidR="008C0ADA" w:rsidRPr="008C0ADA" w:rsidRDefault="008C0ADA" w:rsidP="008C0ADA">
            <w:pPr>
              <w:jc w:val="both"/>
              <w:rPr>
                <w:sz w:val="16"/>
                <w:szCs w:val="16"/>
                <w:vertAlign w:val="superscript"/>
              </w:rPr>
            </w:pPr>
            <w:r w:rsidRPr="008C0ADA">
              <w:rPr>
                <w:sz w:val="16"/>
                <w:szCs w:val="16"/>
              </w:rPr>
              <w:t>Ассистент (помощник)</w:t>
            </w:r>
            <w:r w:rsidRPr="008C0ADA">
              <w:rPr>
                <w:sz w:val="16"/>
                <w:szCs w:val="16"/>
                <w:vertAlign w:val="superscript"/>
              </w:rPr>
              <w:t>24</w:t>
            </w:r>
          </w:p>
        </w:tc>
        <w:tc>
          <w:tcPr>
            <w:tcW w:w="1984" w:type="dxa"/>
          </w:tcPr>
          <w:p w:rsidR="008C0ADA" w:rsidRPr="008C0ADA" w:rsidRDefault="008C0ADA" w:rsidP="008C0ADA">
            <w:pPr>
              <w:jc w:val="both"/>
              <w:rPr>
                <w:sz w:val="16"/>
                <w:szCs w:val="16"/>
              </w:rPr>
            </w:pPr>
            <w:r w:rsidRPr="008C0ADA">
              <w:rPr>
                <w:sz w:val="16"/>
                <w:szCs w:val="16"/>
              </w:rPr>
              <w:t>13657</w:t>
            </w:r>
          </w:p>
        </w:tc>
      </w:tr>
      <w:tr w:rsidR="008C0ADA" w:rsidRPr="008C0ADA" w:rsidTr="00672E91">
        <w:tc>
          <w:tcPr>
            <w:tcW w:w="675" w:type="dxa"/>
          </w:tcPr>
          <w:p w:rsidR="008C0ADA" w:rsidRPr="008C0ADA" w:rsidRDefault="008C0ADA" w:rsidP="008C0ADA">
            <w:pPr>
              <w:jc w:val="both"/>
              <w:rPr>
                <w:sz w:val="16"/>
                <w:szCs w:val="16"/>
              </w:rPr>
            </w:pPr>
            <w:r w:rsidRPr="008C0ADA">
              <w:rPr>
                <w:sz w:val="16"/>
                <w:szCs w:val="16"/>
              </w:rPr>
              <w:t>3</w:t>
            </w:r>
          </w:p>
        </w:tc>
        <w:tc>
          <w:tcPr>
            <w:tcW w:w="8222" w:type="dxa"/>
          </w:tcPr>
          <w:p w:rsidR="008C0ADA" w:rsidRPr="008C0ADA" w:rsidRDefault="008C0ADA" w:rsidP="008C0ADA">
            <w:pPr>
              <w:jc w:val="both"/>
              <w:rPr>
                <w:sz w:val="16"/>
                <w:szCs w:val="16"/>
              </w:rPr>
            </w:pPr>
            <w:r w:rsidRPr="008C0ADA">
              <w:rPr>
                <w:sz w:val="16"/>
                <w:szCs w:val="16"/>
              </w:rPr>
              <w:t>Электрик</w:t>
            </w:r>
          </w:p>
        </w:tc>
        <w:tc>
          <w:tcPr>
            <w:tcW w:w="1984" w:type="dxa"/>
          </w:tcPr>
          <w:p w:rsidR="008C0ADA" w:rsidRPr="008C0ADA" w:rsidRDefault="008C0ADA" w:rsidP="008C0ADA">
            <w:pPr>
              <w:jc w:val="both"/>
              <w:rPr>
                <w:sz w:val="16"/>
                <w:szCs w:val="16"/>
              </w:rPr>
            </w:pPr>
            <w:r w:rsidRPr="008C0ADA">
              <w:rPr>
                <w:sz w:val="16"/>
                <w:szCs w:val="16"/>
              </w:rPr>
              <w:t>13 657</w:t>
            </w:r>
          </w:p>
        </w:tc>
      </w:tr>
      <w:tr w:rsidR="008C0ADA" w:rsidRPr="008C0ADA" w:rsidTr="00672E91">
        <w:tc>
          <w:tcPr>
            <w:tcW w:w="675" w:type="dxa"/>
          </w:tcPr>
          <w:p w:rsidR="008C0ADA" w:rsidRPr="008C0ADA" w:rsidRDefault="008C0ADA" w:rsidP="008C0ADA">
            <w:pPr>
              <w:jc w:val="both"/>
              <w:rPr>
                <w:sz w:val="16"/>
                <w:szCs w:val="16"/>
              </w:rPr>
            </w:pPr>
            <w:r w:rsidRPr="008C0ADA">
              <w:rPr>
                <w:sz w:val="16"/>
                <w:szCs w:val="16"/>
              </w:rPr>
              <w:t>4</w:t>
            </w:r>
          </w:p>
        </w:tc>
        <w:tc>
          <w:tcPr>
            <w:tcW w:w="8222" w:type="dxa"/>
          </w:tcPr>
          <w:p w:rsidR="008C0ADA" w:rsidRPr="008C0ADA" w:rsidRDefault="008C0ADA" w:rsidP="008C0ADA">
            <w:pPr>
              <w:jc w:val="both"/>
              <w:rPr>
                <w:sz w:val="16"/>
                <w:szCs w:val="16"/>
              </w:rPr>
            </w:pPr>
            <w:r w:rsidRPr="008C0ADA">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984" w:type="dxa"/>
          </w:tcPr>
          <w:p w:rsidR="008C0ADA" w:rsidRPr="008C0ADA" w:rsidRDefault="008C0ADA" w:rsidP="008C0ADA">
            <w:pPr>
              <w:jc w:val="both"/>
              <w:rPr>
                <w:sz w:val="16"/>
                <w:szCs w:val="16"/>
              </w:rPr>
            </w:pPr>
            <w:r w:rsidRPr="008C0ADA">
              <w:rPr>
                <w:sz w:val="16"/>
                <w:szCs w:val="16"/>
              </w:rPr>
              <w:t>13 774</w:t>
            </w:r>
          </w:p>
        </w:tc>
      </w:tr>
      <w:tr w:rsidR="008C0ADA" w:rsidRPr="008C0ADA" w:rsidTr="00672E91">
        <w:tc>
          <w:tcPr>
            <w:tcW w:w="675" w:type="dxa"/>
          </w:tcPr>
          <w:p w:rsidR="008C0ADA" w:rsidRPr="008C0ADA" w:rsidRDefault="008C0ADA" w:rsidP="008C0ADA">
            <w:pPr>
              <w:jc w:val="both"/>
              <w:rPr>
                <w:sz w:val="16"/>
                <w:szCs w:val="16"/>
              </w:rPr>
            </w:pPr>
            <w:r w:rsidRPr="008C0ADA">
              <w:rPr>
                <w:sz w:val="16"/>
                <w:szCs w:val="16"/>
              </w:rPr>
              <w:t>5</w:t>
            </w:r>
          </w:p>
        </w:tc>
        <w:tc>
          <w:tcPr>
            <w:tcW w:w="8222" w:type="dxa"/>
          </w:tcPr>
          <w:p w:rsidR="008C0ADA" w:rsidRPr="008C0ADA" w:rsidRDefault="008C0ADA" w:rsidP="008C0ADA">
            <w:pPr>
              <w:jc w:val="both"/>
              <w:rPr>
                <w:spacing w:val="-2"/>
                <w:sz w:val="16"/>
                <w:szCs w:val="16"/>
              </w:rPr>
            </w:pPr>
            <w:r w:rsidRPr="008C0ADA">
              <w:rPr>
                <w:sz w:val="16"/>
                <w:szCs w:val="16"/>
              </w:rPr>
              <w:t>Контрактный управляющий</w:t>
            </w:r>
          </w:p>
        </w:tc>
        <w:tc>
          <w:tcPr>
            <w:tcW w:w="1984" w:type="dxa"/>
          </w:tcPr>
          <w:p w:rsidR="008C0ADA" w:rsidRPr="008C0ADA" w:rsidRDefault="008C0ADA" w:rsidP="001F32F8">
            <w:pPr>
              <w:numPr>
                <w:ilvl w:val="0"/>
                <w:numId w:val="14"/>
              </w:numPr>
              <w:ind w:left="0" w:firstLine="0"/>
              <w:jc w:val="both"/>
              <w:rPr>
                <w:sz w:val="16"/>
                <w:szCs w:val="16"/>
              </w:rPr>
            </w:pPr>
            <w:r w:rsidRPr="008C0ADA">
              <w:rPr>
                <w:sz w:val="16"/>
                <w:szCs w:val="16"/>
              </w:rPr>
              <w:t>351</w:t>
            </w:r>
          </w:p>
        </w:tc>
      </w:tr>
    </w:tbl>
    <w:p w:rsidR="008C0ADA" w:rsidRPr="008C0ADA" w:rsidRDefault="008C0ADA" w:rsidP="008C0ADA">
      <w:pPr>
        <w:shd w:val="clear" w:color="auto" w:fill="FFFFFF"/>
        <w:ind w:firstLine="709"/>
        <w:contextualSpacing/>
        <w:jc w:val="both"/>
        <w:rPr>
          <w:kern w:val="36"/>
          <w:sz w:val="16"/>
          <w:szCs w:val="16"/>
        </w:rPr>
      </w:pPr>
    </w:p>
    <w:p w:rsidR="008C0ADA" w:rsidRPr="008C0ADA" w:rsidRDefault="008C0ADA" w:rsidP="008C0ADA">
      <w:pPr>
        <w:shd w:val="clear" w:color="auto" w:fill="FFFFFF"/>
        <w:ind w:firstLine="709"/>
        <w:jc w:val="both"/>
        <w:rPr>
          <w:sz w:val="16"/>
          <w:szCs w:val="16"/>
        </w:rPr>
      </w:pPr>
      <w:r w:rsidRPr="008C0ADA">
        <w:rPr>
          <w:kern w:val="36"/>
          <w:sz w:val="16"/>
          <w:szCs w:val="16"/>
        </w:rPr>
        <w:t>(</w:t>
      </w:r>
      <w:r w:rsidRPr="008C0ADA">
        <w:rPr>
          <w:kern w:val="36"/>
          <w:sz w:val="16"/>
          <w:szCs w:val="16"/>
          <w:vertAlign w:val="superscript"/>
        </w:rPr>
        <w:t>24</w:t>
      </w:r>
      <w:r w:rsidRPr="008C0ADA">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8C0ADA">
        <w:rPr>
          <w:sz w:val="16"/>
          <w:szCs w:val="16"/>
        </w:rPr>
        <w:t>.»</w:t>
      </w:r>
      <w:proofErr w:type="gramEnd"/>
    </w:p>
    <w:p w:rsidR="008C0ADA" w:rsidRPr="008C0ADA" w:rsidRDefault="008C0ADA" w:rsidP="00BD26AA">
      <w:pPr>
        <w:tabs>
          <w:tab w:val="left" w:pos="2657"/>
        </w:tabs>
        <w:ind w:firstLine="709"/>
        <w:jc w:val="center"/>
        <w:rPr>
          <w:bCs/>
          <w:sz w:val="16"/>
          <w:szCs w:val="16"/>
        </w:rPr>
      </w:pPr>
    </w:p>
    <w:p w:rsidR="0043723C" w:rsidRDefault="0043723C" w:rsidP="00BD26AA">
      <w:pPr>
        <w:ind w:firstLine="709"/>
        <w:jc w:val="center"/>
        <w:rPr>
          <w:sz w:val="16"/>
          <w:szCs w:val="16"/>
        </w:rPr>
      </w:pPr>
    </w:p>
    <w:p w:rsidR="00BD26AA" w:rsidRPr="00BD26AA" w:rsidRDefault="00BD26AA" w:rsidP="0043723C">
      <w:pPr>
        <w:jc w:val="center"/>
        <w:rPr>
          <w:sz w:val="16"/>
          <w:szCs w:val="16"/>
        </w:rPr>
      </w:pPr>
      <w:r w:rsidRPr="00BD26AA">
        <w:rPr>
          <w:sz w:val="16"/>
          <w:szCs w:val="16"/>
        </w:rPr>
        <w:lastRenderedPageBreak/>
        <w:t>АДМИНИСТРАЦИЯ</w:t>
      </w:r>
    </w:p>
    <w:p w:rsidR="00BD26AA" w:rsidRPr="00BD26AA" w:rsidRDefault="00BD26AA" w:rsidP="0043723C">
      <w:pPr>
        <w:jc w:val="center"/>
        <w:rPr>
          <w:sz w:val="16"/>
          <w:szCs w:val="16"/>
        </w:rPr>
      </w:pPr>
      <w:r w:rsidRPr="00BD26AA">
        <w:rPr>
          <w:sz w:val="16"/>
          <w:szCs w:val="16"/>
        </w:rPr>
        <w:t>ГРИБАНОВСКОГО МУНИЦИПАЛЬНОГО РАЙОНА</w:t>
      </w:r>
    </w:p>
    <w:p w:rsidR="00BD26AA" w:rsidRPr="00BD26AA" w:rsidRDefault="00BD26AA" w:rsidP="0043723C">
      <w:pPr>
        <w:keepNext/>
        <w:jc w:val="center"/>
        <w:outlineLvl w:val="1"/>
        <w:rPr>
          <w:sz w:val="16"/>
          <w:szCs w:val="16"/>
        </w:rPr>
      </w:pPr>
      <w:r w:rsidRPr="00BD26AA">
        <w:rPr>
          <w:sz w:val="16"/>
          <w:szCs w:val="16"/>
        </w:rPr>
        <w:t>ВОРОНЕЖСКОЙ ОБЛАСТИ</w:t>
      </w:r>
    </w:p>
    <w:p w:rsidR="00BD26AA" w:rsidRPr="00BD26AA" w:rsidRDefault="00BD26AA" w:rsidP="0043723C">
      <w:pPr>
        <w:jc w:val="center"/>
        <w:rPr>
          <w:sz w:val="16"/>
          <w:szCs w:val="16"/>
        </w:rPr>
      </w:pPr>
    </w:p>
    <w:p w:rsidR="00BD26AA" w:rsidRPr="00BD26AA" w:rsidRDefault="00BD26AA" w:rsidP="0043723C">
      <w:pPr>
        <w:keepNext/>
        <w:jc w:val="center"/>
        <w:outlineLvl w:val="1"/>
        <w:rPr>
          <w:sz w:val="16"/>
          <w:szCs w:val="16"/>
        </w:rPr>
      </w:pPr>
      <w:proofErr w:type="gramStart"/>
      <w:r w:rsidRPr="00BD26AA">
        <w:rPr>
          <w:sz w:val="16"/>
          <w:szCs w:val="16"/>
        </w:rPr>
        <w:t>П</w:t>
      </w:r>
      <w:proofErr w:type="gramEnd"/>
      <w:r w:rsidRPr="00BD26AA">
        <w:rPr>
          <w:sz w:val="16"/>
          <w:szCs w:val="16"/>
        </w:rPr>
        <w:t xml:space="preserve"> О С Т А Н О В Л Е Н И Е</w:t>
      </w:r>
    </w:p>
    <w:p w:rsidR="00BD26AA" w:rsidRPr="00BD26AA" w:rsidRDefault="00BD26AA" w:rsidP="00BD26AA">
      <w:pPr>
        <w:keepNext/>
        <w:ind w:firstLine="709"/>
        <w:jc w:val="both"/>
        <w:outlineLvl w:val="0"/>
        <w:rPr>
          <w:bCs/>
          <w:sz w:val="16"/>
          <w:szCs w:val="16"/>
        </w:rPr>
      </w:pPr>
    </w:p>
    <w:p w:rsidR="00BD26AA" w:rsidRPr="00BD26AA" w:rsidRDefault="0043723C" w:rsidP="00BD26AA">
      <w:pPr>
        <w:keepNext/>
        <w:ind w:firstLine="709"/>
        <w:jc w:val="both"/>
        <w:outlineLvl w:val="0"/>
        <w:rPr>
          <w:bCs/>
          <w:sz w:val="16"/>
          <w:szCs w:val="16"/>
        </w:rPr>
      </w:pPr>
      <w:r>
        <w:rPr>
          <w:bCs/>
          <w:sz w:val="16"/>
          <w:szCs w:val="16"/>
        </w:rPr>
        <w:t xml:space="preserve">от </w:t>
      </w:r>
      <w:r w:rsidR="00BD26AA" w:rsidRPr="00BD26AA">
        <w:rPr>
          <w:bCs/>
          <w:sz w:val="16"/>
          <w:szCs w:val="16"/>
        </w:rPr>
        <w:t>23</w:t>
      </w:r>
      <w:r>
        <w:rPr>
          <w:bCs/>
          <w:sz w:val="16"/>
          <w:szCs w:val="16"/>
        </w:rPr>
        <w:t>.04.</w:t>
      </w:r>
      <w:r w:rsidR="00BD26AA" w:rsidRPr="00BD26AA">
        <w:rPr>
          <w:bCs/>
          <w:sz w:val="16"/>
          <w:szCs w:val="16"/>
        </w:rPr>
        <w:t xml:space="preserve"> 2024 г. № 317</w:t>
      </w:r>
    </w:p>
    <w:p w:rsidR="00BD26AA" w:rsidRPr="00BD26AA" w:rsidRDefault="00BD26AA" w:rsidP="00BD26AA">
      <w:pPr>
        <w:tabs>
          <w:tab w:val="left" w:pos="2657"/>
        </w:tabs>
        <w:ind w:firstLine="709"/>
        <w:jc w:val="both"/>
        <w:rPr>
          <w:bCs/>
          <w:sz w:val="16"/>
          <w:szCs w:val="16"/>
        </w:rPr>
      </w:pPr>
      <w:proofErr w:type="spellStart"/>
      <w:r w:rsidRPr="00BD26AA">
        <w:rPr>
          <w:bCs/>
          <w:sz w:val="16"/>
          <w:szCs w:val="16"/>
        </w:rPr>
        <w:t>пгт</w:t>
      </w:r>
      <w:proofErr w:type="spellEnd"/>
      <w:r w:rsidRPr="00BD26AA">
        <w:rPr>
          <w:bCs/>
          <w:sz w:val="16"/>
          <w:szCs w:val="16"/>
        </w:rPr>
        <w:t>. Грибановский</w:t>
      </w:r>
      <w:r w:rsidRPr="00BD26AA">
        <w:rPr>
          <w:bCs/>
          <w:sz w:val="16"/>
          <w:szCs w:val="16"/>
        </w:rPr>
        <w:tab/>
      </w:r>
    </w:p>
    <w:p w:rsidR="00BD26AA" w:rsidRPr="00BD26AA" w:rsidRDefault="00BD26AA" w:rsidP="00BD26AA">
      <w:pPr>
        <w:tabs>
          <w:tab w:val="left" w:pos="2657"/>
        </w:tabs>
        <w:ind w:firstLine="709"/>
        <w:jc w:val="both"/>
        <w:rPr>
          <w:bCs/>
          <w:sz w:val="16"/>
          <w:szCs w:val="16"/>
        </w:rPr>
      </w:pPr>
    </w:p>
    <w:tbl>
      <w:tblPr>
        <w:tblW w:w="9581" w:type="dxa"/>
        <w:tblInd w:w="108" w:type="dxa"/>
        <w:tblLook w:val="0000"/>
      </w:tblPr>
      <w:tblGrid>
        <w:gridCol w:w="5529"/>
        <w:gridCol w:w="4052"/>
      </w:tblGrid>
      <w:tr w:rsidR="00BD26AA" w:rsidRPr="00BD26AA" w:rsidTr="00BD26AA">
        <w:trPr>
          <w:trHeight w:val="990"/>
        </w:trPr>
        <w:tc>
          <w:tcPr>
            <w:tcW w:w="5529" w:type="dxa"/>
          </w:tcPr>
          <w:p w:rsidR="00BD26AA" w:rsidRPr="00BD26AA" w:rsidRDefault="00BD26AA" w:rsidP="00BD26AA">
            <w:pPr>
              <w:ind w:firstLine="709"/>
              <w:jc w:val="both"/>
              <w:rPr>
                <w:sz w:val="16"/>
                <w:szCs w:val="16"/>
              </w:rPr>
            </w:pPr>
            <w:r w:rsidRPr="00BD26AA">
              <w:rPr>
                <w:sz w:val="16"/>
                <w:szCs w:val="16"/>
              </w:rPr>
              <w:t>О внесении изменений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 74 от 16.02.2018</w:t>
            </w:r>
          </w:p>
          <w:p w:rsidR="00BD26AA" w:rsidRPr="00BD26AA" w:rsidRDefault="00BD26AA" w:rsidP="00BD26AA">
            <w:pPr>
              <w:ind w:firstLine="709"/>
              <w:jc w:val="both"/>
              <w:rPr>
                <w:sz w:val="16"/>
                <w:szCs w:val="16"/>
              </w:rPr>
            </w:pPr>
          </w:p>
        </w:tc>
        <w:tc>
          <w:tcPr>
            <w:tcW w:w="4052" w:type="dxa"/>
          </w:tcPr>
          <w:p w:rsidR="00BD26AA" w:rsidRPr="00BD26AA" w:rsidRDefault="00BD26AA" w:rsidP="00BD26AA">
            <w:pPr>
              <w:keepNext/>
              <w:tabs>
                <w:tab w:val="left" w:pos="2657"/>
              </w:tabs>
              <w:overflowPunct w:val="0"/>
              <w:autoSpaceDE w:val="0"/>
              <w:autoSpaceDN w:val="0"/>
              <w:adjustRightInd w:val="0"/>
              <w:ind w:firstLine="709"/>
              <w:jc w:val="both"/>
              <w:outlineLvl w:val="0"/>
              <w:rPr>
                <w:sz w:val="16"/>
                <w:szCs w:val="16"/>
              </w:rPr>
            </w:pPr>
          </w:p>
        </w:tc>
      </w:tr>
    </w:tbl>
    <w:p w:rsidR="00BD26AA" w:rsidRPr="00BD26AA" w:rsidRDefault="00BD26AA" w:rsidP="00BD26AA">
      <w:pPr>
        <w:tabs>
          <w:tab w:val="left" w:pos="851"/>
          <w:tab w:val="left" w:pos="3180"/>
        </w:tabs>
        <w:ind w:firstLine="709"/>
        <w:jc w:val="both"/>
        <w:rPr>
          <w:sz w:val="16"/>
          <w:szCs w:val="16"/>
        </w:rPr>
      </w:pPr>
      <w:r w:rsidRPr="00BD26AA">
        <w:rPr>
          <w:sz w:val="16"/>
          <w:szCs w:val="16"/>
        </w:rPr>
        <w:t xml:space="preserve">Во исполнении распоряжения Правительства Воронежской области от 08.02.2024 № 90-р «О повышении (индексации) оплаты труда», приказа министерства образования Воронежской области от 29.02.2024 № 298 «О внесении изменений в приказ департамента образования, науки и молодежной политики Воронежской области от 29.12.2017  № 1576»,  а так же, с целью доведения заработной платы педагогических работников до планового уровня заработной платы администрация Грибановского муниципального района </w:t>
      </w:r>
      <w:proofErr w:type="gramStart"/>
      <w:r w:rsidRPr="00BD26AA">
        <w:rPr>
          <w:sz w:val="16"/>
          <w:szCs w:val="16"/>
        </w:rPr>
        <w:t>п</w:t>
      </w:r>
      <w:proofErr w:type="gramEnd"/>
      <w:r w:rsidRPr="00BD26AA">
        <w:rPr>
          <w:sz w:val="16"/>
          <w:szCs w:val="16"/>
        </w:rPr>
        <w:t xml:space="preserve"> о с т а </w:t>
      </w:r>
      <w:proofErr w:type="gramStart"/>
      <w:r w:rsidRPr="00BD26AA">
        <w:rPr>
          <w:sz w:val="16"/>
          <w:szCs w:val="16"/>
        </w:rPr>
        <w:t>н</w:t>
      </w:r>
      <w:proofErr w:type="gramEnd"/>
      <w:r w:rsidRPr="00BD26AA">
        <w:rPr>
          <w:sz w:val="16"/>
          <w:szCs w:val="16"/>
        </w:rPr>
        <w:t xml:space="preserve"> о в л я е т:</w:t>
      </w:r>
    </w:p>
    <w:p w:rsidR="00BD26AA" w:rsidRPr="00BD26AA" w:rsidRDefault="00BD26AA" w:rsidP="00BD26AA">
      <w:pPr>
        <w:tabs>
          <w:tab w:val="left" w:pos="851"/>
        </w:tabs>
        <w:ind w:firstLine="709"/>
        <w:jc w:val="both"/>
        <w:rPr>
          <w:sz w:val="16"/>
          <w:szCs w:val="16"/>
        </w:rPr>
      </w:pPr>
      <w:r w:rsidRPr="00BD26AA">
        <w:rPr>
          <w:sz w:val="16"/>
          <w:szCs w:val="16"/>
        </w:rPr>
        <w:t xml:space="preserve">1. Внести в примерное положение об оплате труда работников муниципальных казенных учреждений дополнительного образования Грибановского муниципального района, утвержденное постановлением администрации Грибановского муниципального района от 16.02.2018  № 74 «Об утверждении примерного положения об оплате труда работников муниципальных казенных учреждений дополнительного образования Грибановского муниципального района» следующие изменения:  </w:t>
      </w:r>
    </w:p>
    <w:p w:rsidR="00BD26AA" w:rsidRPr="00BD26AA" w:rsidRDefault="00BD26AA" w:rsidP="00BD26AA">
      <w:pPr>
        <w:ind w:firstLine="709"/>
        <w:jc w:val="both"/>
        <w:rPr>
          <w:kern w:val="36"/>
          <w:sz w:val="16"/>
          <w:szCs w:val="16"/>
        </w:rPr>
      </w:pPr>
      <w:r w:rsidRPr="00BD26AA">
        <w:rPr>
          <w:kern w:val="36"/>
          <w:sz w:val="16"/>
          <w:szCs w:val="16"/>
        </w:rPr>
        <w:t xml:space="preserve">1.1. Приложение № 4 к примерному положению об оплате </w:t>
      </w:r>
      <w:proofErr w:type="gramStart"/>
      <w:r w:rsidRPr="00BD26AA">
        <w:rPr>
          <w:kern w:val="36"/>
          <w:sz w:val="16"/>
          <w:szCs w:val="16"/>
        </w:rPr>
        <w:t>труда работников муниципальных учреждений дополнительного образования Грибановского муниципального района</w:t>
      </w:r>
      <w:proofErr w:type="gramEnd"/>
      <w:r w:rsidRPr="00BD26AA">
        <w:rPr>
          <w:kern w:val="36"/>
          <w:sz w:val="16"/>
          <w:szCs w:val="16"/>
        </w:rPr>
        <w:t xml:space="preserve"> изложить в новой редакции согласно приложению к настоящему постановлению. </w:t>
      </w:r>
    </w:p>
    <w:p w:rsidR="00BD26AA" w:rsidRPr="00BD26AA" w:rsidRDefault="00BD26AA" w:rsidP="00BD26AA">
      <w:pPr>
        <w:ind w:firstLine="709"/>
        <w:jc w:val="both"/>
        <w:rPr>
          <w:sz w:val="16"/>
          <w:szCs w:val="16"/>
        </w:rPr>
      </w:pPr>
      <w:r w:rsidRPr="00BD26AA">
        <w:rPr>
          <w:sz w:val="16"/>
          <w:szCs w:val="16"/>
        </w:rPr>
        <w:t>2. Настоящее постановление распространяет своё действие на правоотношения, возникшие с  1 марта 2024 года.</w:t>
      </w:r>
    </w:p>
    <w:p w:rsidR="00BD26AA" w:rsidRPr="00BD26AA" w:rsidRDefault="00BD26AA" w:rsidP="00BD26AA">
      <w:pPr>
        <w:tabs>
          <w:tab w:val="left" w:pos="3180"/>
        </w:tabs>
        <w:ind w:firstLine="709"/>
        <w:jc w:val="both"/>
        <w:rPr>
          <w:color w:val="FF0000"/>
          <w:sz w:val="16"/>
          <w:szCs w:val="16"/>
        </w:rPr>
      </w:pPr>
      <w:r w:rsidRPr="00BD26AA">
        <w:rPr>
          <w:bCs/>
          <w:sz w:val="16"/>
          <w:szCs w:val="16"/>
        </w:rPr>
        <w:t>3.</w:t>
      </w:r>
      <w:r w:rsidRPr="00BD26AA">
        <w:rPr>
          <w:sz w:val="16"/>
          <w:szCs w:val="16"/>
        </w:rPr>
        <w:t xml:space="preserve">Контроль  исполнения  настоящего постановления возложить на  </w:t>
      </w:r>
      <w:r w:rsidRPr="00BD26AA">
        <w:rPr>
          <w:bCs/>
          <w:sz w:val="16"/>
          <w:szCs w:val="16"/>
        </w:rPr>
        <w:t xml:space="preserve">   заместителя главы администрации Грибановского муниципального района </w:t>
      </w:r>
      <w:proofErr w:type="spellStart"/>
      <w:r w:rsidRPr="00BD26AA">
        <w:rPr>
          <w:bCs/>
          <w:sz w:val="16"/>
          <w:szCs w:val="16"/>
        </w:rPr>
        <w:t>Слизову</w:t>
      </w:r>
      <w:proofErr w:type="spellEnd"/>
      <w:r w:rsidRPr="00BD26AA">
        <w:rPr>
          <w:bCs/>
          <w:sz w:val="16"/>
          <w:szCs w:val="16"/>
        </w:rPr>
        <w:t xml:space="preserve"> О.А.</w:t>
      </w:r>
    </w:p>
    <w:p w:rsidR="00BD26AA" w:rsidRPr="00BD26AA" w:rsidRDefault="00BD26AA" w:rsidP="00BD26AA">
      <w:pPr>
        <w:tabs>
          <w:tab w:val="left" w:pos="851"/>
          <w:tab w:val="left" w:pos="2657"/>
        </w:tabs>
        <w:ind w:firstLine="709"/>
        <w:jc w:val="both"/>
        <w:rPr>
          <w:sz w:val="16"/>
          <w:szCs w:val="16"/>
        </w:rPr>
      </w:pPr>
    </w:p>
    <w:p w:rsidR="00BD26AA" w:rsidRPr="00BD26AA" w:rsidRDefault="00BD26AA" w:rsidP="00BD26AA">
      <w:pPr>
        <w:ind w:firstLine="709"/>
        <w:jc w:val="both"/>
        <w:outlineLvl w:val="0"/>
        <w:rPr>
          <w:bCs/>
          <w:kern w:val="28"/>
          <w:sz w:val="16"/>
          <w:szCs w:val="16"/>
        </w:rPr>
      </w:pPr>
      <w:r w:rsidRPr="00BD26AA">
        <w:rPr>
          <w:bCs/>
          <w:kern w:val="28"/>
          <w:sz w:val="16"/>
          <w:szCs w:val="16"/>
        </w:rPr>
        <w:t>Исполняющий обязанности главы</w:t>
      </w:r>
      <w:r w:rsidR="0043723C">
        <w:rPr>
          <w:bCs/>
          <w:kern w:val="28"/>
          <w:sz w:val="16"/>
          <w:szCs w:val="16"/>
        </w:rPr>
        <w:t xml:space="preserve"> </w:t>
      </w:r>
      <w:r w:rsidRPr="00BD26AA">
        <w:rPr>
          <w:bCs/>
          <w:kern w:val="28"/>
          <w:sz w:val="16"/>
          <w:szCs w:val="16"/>
        </w:rPr>
        <w:t xml:space="preserve">администрации   муниципального района                                     </w:t>
      </w:r>
      <w:r w:rsidR="0043723C">
        <w:rPr>
          <w:bCs/>
          <w:kern w:val="28"/>
          <w:sz w:val="16"/>
          <w:szCs w:val="16"/>
        </w:rPr>
        <w:t xml:space="preserve">                                </w:t>
      </w:r>
      <w:r w:rsidRPr="00BD26AA">
        <w:rPr>
          <w:bCs/>
          <w:kern w:val="28"/>
          <w:sz w:val="16"/>
          <w:szCs w:val="16"/>
        </w:rPr>
        <w:t xml:space="preserve">  М.И. Тарасов</w:t>
      </w:r>
    </w:p>
    <w:p w:rsidR="00BD26AA" w:rsidRPr="00BD26AA" w:rsidRDefault="00BD26AA" w:rsidP="00BD26AA">
      <w:pPr>
        <w:tabs>
          <w:tab w:val="left" w:pos="2657"/>
        </w:tabs>
        <w:ind w:firstLine="709"/>
        <w:jc w:val="both"/>
        <w:rPr>
          <w:sz w:val="16"/>
          <w:szCs w:val="16"/>
        </w:rPr>
      </w:pPr>
    </w:p>
    <w:p w:rsidR="00BD26AA" w:rsidRPr="00BD26AA" w:rsidRDefault="00BD26AA" w:rsidP="00BD26AA">
      <w:pPr>
        <w:ind w:firstLine="709"/>
        <w:jc w:val="right"/>
        <w:rPr>
          <w:bCs/>
          <w:sz w:val="16"/>
          <w:szCs w:val="16"/>
        </w:rPr>
      </w:pPr>
      <w:r w:rsidRPr="00BD26AA">
        <w:rPr>
          <w:bCs/>
          <w:sz w:val="16"/>
          <w:szCs w:val="16"/>
        </w:rPr>
        <w:t xml:space="preserve">Приложение </w:t>
      </w:r>
    </w:p>
    <w:p w:rsidR="00BD26AA" w:rsidRPr="00BD26AA" w:rsidRDefault="00BD26AA" w:rsidP="00BD26AA">
      <w:pPr>
        <w:ind w:firstLine="709"/>
        <w:jc w:val="right"/>
        <w:rPr>
          <w:bCs/>
          <w:sz w:val="16"/>
          <w:szCs w:val="16"/>
        </w:rPr>
      </w:pPr>
      <w:r w:rsidRPr="00BD26AA">
        <w:rPr>
          <w:bCs/>
          <w:sz w:val="16"/>
          <w:szCs w:val="16"/>
        </w:rPr>
        <w:t xml:space="preserve">к постановлению администрации </w:t>
      </w:r>
    </w:p>
    <w:p w:rsidR="00BD26AA" w:rsidRPr="00BD26AA" w:rsidRDefault="00BD26AA" w:rsidP="00BD26AA">
      <w:pPr>
        <w:ind w:firstLine="709"/>
        <w:jc w:val="right"/>
        <w:rPr>
          <w:bCs/>
          <w:sz w:val="16"/>
          <w:szCs w:val="16"/>
        </w:rPr>
      </w:pPr>
      <w:r w:rsidRPr="00BD26AA">
        <w:rPr>
          <w:bCs/>
          <w:sz w:val="16"/>
          <w:szCs w:val="16"/>
        </w:rPr>
        <w:t>Грибановского муниципального района</w:t>
      </w:r>
    </w:p>
    <w:p w:rsidR="00BD26AA" w:rsidRPr="00BD26AA" w:rsidRDefault="0043723C" w:rsidP="00BD26AA">
      <w:pPr>
        <w:ind w:firstLine="709"/>
        <w:jc w:val="right"/>
        <w:rPr>
          <w:bCs/>
          <w:sz w:val="16"/>
          <w:szCs w:val="16"/>
        </w:rPr>
      </w:pPr>
      <w:r>
        <w:rPr>
          <w:bCs/>
          <w:sz w:val="16"/>
          <w:szCs w:val="16"/>
        </w:rPr>
        <w:t>о</w:t>
      </w:r>
      <w:r w:rsidR="00BD26AA" w:rsidRPr="00BD26AA">
        <w:rPr>
          <w:bCs/>
          <w:sz w:val="16"/>
          <w:szCs w:val="16"/>
        </w:rPr>
        <w:t>т</w:t>
      </w:r>
      <w:r>
        <w:rPr>
          <w:bCs/>
          <w:sz w:val="16"/>
          <w:szCs w:val="16"/>
        </w:rPr>
        <w:t xml:space="preserve"> </w:t>
      </w:r>
      <w:r w:rsidR="00BD26AA" w:rsidRPr="00BD26AA">
        <w:rPr>
          <w:bCs/>
          <w:sz w:val="16"/>
          <w:szCs w:val="16"/>
        </w:rPr>
        <w:t>23.04.2024 №317</w:t>
      </w:r>
    </w:p>
    <w:p w:rsidR="00BD26AA" w:rsidRPr="00BD26AA" w:rsidRDefault="00BD26AA" w:rsidP="00BD26AA">
      <w:pPr>
        <w:ind w:firstLine="709"/>
        <w:jc w:val="right"/>
        <w:rPr>
          <w:bCs/>
          <w:sz w:val="16"/>
          <w:szCs w:val="16"/>
        </w:rPr>
      </w:pPr>
      <w:r w:rsidRPr="00BD26AA">
        <w:rPr>
          <w:bCs/>
          <w:sz w:val="16"/>
          <w:szCs w:val="16"/>
        </w:rPr>
        <w:t xml:space="preserve">       «Приложение 4</w:t>
      </w:r>
    </w:p>
    <w:p w:rsidR="00BD26AA" w:rsidRPr="00BD26AA" w:rsidRDefault="00BD26AA" w:rsidP="00BD26AA">
      <w:pPr>
        <w:ind w:firstLine="709"/>
        <w:jc w:val="both"/>
        <w:rPr>
          <w:bCs/>
          <w:sz w:val="16"/>
          <w:szCs w:val="16"/>
        </w:rPr>
      </w:pPr>
    </w:p>
    <w:p w:rsidR="00BD26AA" w:rsidRPr="00BD26AA" w:rsidRDefault="00BD26AA" w:rsidP="00BD26AA">
      <w:pPr>
        <w:ind w:firstLine="709"/>
        <w:jc w:val="both"/>
        <w:rPr>
          <w:sz w:val="16"/>
          <w:szCs w:val="16"/>
        </w:rPr>
      </w:pPr>
      <w:r w:rsidRPr="00BD26AA">
        <w:rPr>
          <w:bCs/>
          <w:sz w:val="16"/>
          <w:szCs w:val="16"/>
        </w:rPr>
        <w:t>Минимальные оклады по профессионально - квалификационным группам (ПКГ) должностей работников учреждений</w:t>
      </w:r>
    </w:p>
    <w:p w:rsidR="00BD26AA" w:rsidRPr="00BD26AA" w:rsidRDefault="00BD26AA" w:rsidP="00BD26AA">
      <w:pPr>
        <w:shd w:val="clear" w:color="auto" w:fill="FFFFFF"/>
        <w:ind w:firstLine="709"/>
        <w:jc w:val="both"/>
        <w:rPr>
          <w:bCs/>
          <w:spacing w:val="-2"/>
          <w:sz w:val="16"/>
          <w:szCs w:val="16"/>
        </w:rPr>
      </w:pPr>
    </w:p>
    <w:p w:rsidR="00BD26AA" w:rsidRPr="00BD26AA" w:rsidRDefault="00BD26AA" w:rsidP="001F32F8">
      <w:pPr>
        <w:numPr>
          <w:ilvl w:val="0"/>
          <w:numId w:val="10"/>
        </w:numPr>
        <w:shd w:val="clear" w:color="auto" w:fill="FFFFFF"/>
        <w:ind w:left="0" w:firstLine="709"/>
        <w:contextualSpacing/>
        <w:jc w:val="both"/>
        <w:rPr>
          <w:bCs/>
          <w:spacing w:val="-2"/>
          <w:sz w:val="16"/>
          <w:szCs w:val="16"/>
        </w:rPr>
      </w:pPr>
      <w:r w:rsidRPr="00BD26AA">
        <w:rPr>
          <w:bCs/>
          <w:spacing w:val="-2"/>
          <w:sz w:val="16"/>
          <w:szCs w:val="16"/>
        </w:rPr>
        <w:t>1. Профессиональная квалификационная группа должностей рабочих первого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6740"/>
        <w:gridCol w:w="1843"/>
      </w:tblGrid>
      <w:tr w:rsidR="00BD26AA" w:rsidRPr="00BD26AA" w:rsidTr="00BD26AA">
        <w:trPr>
          <w:trHeight w:val="264"/>
        </w:trPr>
        <w:tc>
          <w:tcPr>
            <w:tcW w:w="2157"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740"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57"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740" w:type="dxa"/>
          </w:tcPr>
          <w:p w:rsidR="00BD26AA" w:rsidRPr="00BD26AA" w:rsidRDefault="00BD26AA" w:rsidP="00BD26AA">
            <w:pPr>
              <w:jc w:val="both"/>
              <w:rPr>
                <w:color w:val="FF0000"/>
                <w:spacing w:val="-2"/>
                <w:sz w:val="16"/>
                <w:szCs w:val="16"/>
              </w:rPr>
            </w:pPr>
            <w:r w:rsidRPr="00BD26AA">
              <w:rPr>
                <w:spacing w:val="-2"/>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D26AA">
              <w:rPr>
                <w:color w:val="FF0000"/>
                <w:spacing w:val="-2"/>
                <w:sz w:val="16"/>
                <w:szCs w:val="16"/>
              </w:rPr>
              <w:t xml:space="preserve">: </w:t>
            </w:r>
            <w:r w:rsidRPr="00BD26AA">
              <w:rPr>
                <w:spacing w:val="-2"/>
                <w:sz w:val="16"/>
                <w:szCs w:val="16"/>
              </w:rPr>
              <w:t>гардеробщик; грузчик; дворник</w:t>
            </w:r>
            <w:proofErr w:type="gramStart"/>
            <w:r w:rsidRPr="00BD26AA">
              <w:rPr>
                <w:spacing w:val="-2"/>
                <w:sz w:val="16"/>
                <w:szCs w:val="16"/>
              </w:rPr>
              <w:t>;д</w:t>
            </w:r>
            <w:proofErr w:type="gramEnd"/>
            <w:r w:rsidRPr="00BD26AA">
              <w:rPr>
                <w:spacing w:val="-2"/>
                <w:sz w:val="16"/>
                <w:szCs w:val="16"/>
              </w:rPr>
              <w:t>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13 657</w:t>
            </w:r>
          </w:p>
        </w:tc>
      </w:tr>
    </w:tbl>
    <w:p w:rsidR="00BD26AA" w:rsidRPr="00BD26AA" w:rsidRDefault="00BD26AA" w:rsidP="001F32F8">
      <w:pPr>
        <w:numPr>
          <w:ilvl w:val="0"/>
          <w:numId w:val="10"/>
        </w:numPr>
        <w:shd w:val="clear" w:color="auto" w:fill="FFFFFF"/>
        <w:ind w:left="0" w:firstLine="0"/>
        <w:contextualSpacing/>
        <w:jc w:val="both"/>
        <w:rPr>
          <w:bCs/>
          <w:spacing w:val="-2"/>
          <w:sz w:val="16"/>
          <w:szCs w:val="16"/>
        </w:rPr>
      </w:pPr>
      <w:r w:rsidRPr="00BD26AA">
        <w:rPr>
          <w:bCs/>
          <w:spacing w:val="-2"/>
          <w:sz w:val="16"/>
          <w:szCs w:val="16"/>
        </w:rPr>
        <w:t>Профессиональная квалификационная группа должностей рабочих второго уровня (№ 248н)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04"/>
        <w:gridCol w:w="1843"/>
      </w:tblGrid>
      <w:tr w:rsidR="00BD26AA" w:rsidRPr="00BD26AA" w:rsidTr="00BD26AA">
        <w:trPr>
          <w:trHeight w:val="264"/>
        </w:trPr>
        <w:tc>
          <w:tcPr>
            <w:tcW w:w="2093" w:type="dxa"/>
            <w:vMerge w:val="restart"/>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804" w:type="dxa"/>
            <w:vMerge w:val="restart"/>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vMerge w:val="restart"/>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84"/>
        </w:trPr>
        <w:tc>
          <w:tcPr>
            <w:tcW w:w="2093" w:type="dxa"/>
            <w:vMerge/>
          </w:tcPr>
          <w:p w:rsidR="00BD26AA" w:rsidRPr="00BD26AA" w:rsidRDefault="00BD26AA" w:rsidP="00BD26AA">
            <w:pPr>
              <w:jc w:val="both"/>
              <w:rPr>
                <w:color w:val="FF0000"/>
                <w:spacing w:val="-2"/>
                <w:sz w:val="16"/>
                <w:szCs w:val="16"/>
              </w:rPr>
            </w:pPr>
          </w:p>
        </w:tc>
        <w:tc>
          <w:tcPr>
            <w:tcW w:w="6804" w:type="dxa"/>
            <w:vMerge/>
          </w:tcPr>
          <w:p w:rsidR="00BD26AA" w:rsidRPr="00BD26AA" w:rsidRDefault="00BD26AA" w:rsidP="00BD26AA">
            <w:pPr>
              <w:jc w:val="both"/>
              <w:rPr>
                <w:color w:val="FF0000"/>
                <w:spacing w:val="-2"/>
                <w:sz w:val="16"/>
                <w:szCs w:val="16"/>
              </w:rPr>
            </w:pPr>
          </w:p>
        </w:tc>
        <w:tc>
          <w:tcPr>
            <w:tcW w:w="1843" w:type="dxa"/>
            <w:vMerge/>
            <w:vAlign w:val="center"/>
          </w:tcPr>
          <w:p w:rsidR="00BD26AA" w:rsidRPr="00BD26AA" w:rsidRDefault="00BD26AA" w:rsidP="00BD26AA">
            <w:pPr>
              <w:shd w:val="clear" w:color="auto" w:fill="FFFFFF"/>
              <w:jc w:val="both"/>
              <w:rPr>
                <w:color w:val="FF0000"/>
                <w:spacing w:val="-2"/>
                <w:sz w:val="16"/>
                <w:szCs w:val="16"/>
              </w:rPr>
            </w:pPr>
          </w:p>
        </w:tc>
      </w:tr>
      <w:tr w:rsidR="00BD26AA" w:rsidRPr="00BD26AA" w:rsidTr="00BD26AA">
        <w:trPr>
          <w:trHeight w:val="557"/>
        </w:trPr>
        <w:tc>
          <w:tcPr>
            <w:tcW w:w="2093"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804" w:type="dxa"/>
          </w:tcPr>
          <w:p w:rsidR="00BD26AA" w:rsidRPr="00BD26AA" w:rsidRDefault="00BD26AA" w:rsidP="00BD26AA">
            <w:pPr>
              <w:jc w:val="both"/>
              <w:rPr>
                <w:color w:val="FF0000"/>
                <w:spacing w:val="-2"/>
                <w:sz w:val="16"/>
                <w:szCs w:val="16"/>
              </w:rPr>
            </w:pPr>
            <w:r w:rsidRPr="00BD26AA">
              <w:rPr>
                <w:spacing w:val="-2"/>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13 774</w:t>
            </w:r>
          </w:p>
        </w:tc>
      </w:tr>
      <w:tr w:rsidR="00BD26AA" w:rsidRPr="00BD26AA" w:rsidTr="00BD26AA">
        <w:trPr>
          <w:trHeight w:val="143"/>
        </w:trPr>
        <w:tc>
          <w:tcPr>
            <w:tcW w:w="2093"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804" w:type="dxa"/>
          </w:tcPr>
          <w:p w:rsidR="00BD26AA" w:rsidRPr="00BD26AA" w:rsidRDefault="00BD26AA" w:rsidP="00BD26AA">
            <w:pPr>
              <w:jc w:val="both"/>
              <w:rPr>
                <w:spacing w:val="-2"/>
                <w:sz w:val="16"/>
                <w:szCs w:val="16"/>
              </w:rPr>
            </w:pPr>
            <w:r w:rsidRPr="00BD26AA">
              <w:rPr>
                <w:spacing w:val="-2"/>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13 888</w:t>
            </w:r>
          </w:p>
        </w:tc>
      </w:tr>
      <w:tr w:rsidR="00BD26AA" w:rsidRPr="00BD26AA" w:rsidTr="00BD26AA">
        <w:trPr>
          <w:trHeight w:val="143"/>
        </w:trPr>
        <w:tc>
          <w:tcPr>
            <w:tcW w:w="2093" w:type="dxa"/>
          </w:tcPr>
          <w:p w:rsidR="00BD26AA" w:rsidRPr="00BD26AA" w:rsidRDefault="00BD26AA" w:rsidP="00BD26AA">
            <w:pPr>
              <w:jc w:val="both"/>
              <w:rPr>
                <w:spacing w:val="-2"/>
                <w:sz w:val="16"/>
                <w:szCs w:val="16"/>
              </w:rPr>
            </w:pPr>
            <w:r w:rsidRPr="00BD26AA">
              <w:rPr>
                <w:spacing w:val="-2"/>
                <w:sz w:val="16"/>
                <w:szCs w:val="16"/>
              </w:rPr>
              <w:t>3 квалификационный уровень</w:t>
            </w:r>
          </w:p>
        </w:tc>
        <w:tc>
          <w:tcPr>
            <w:tcW w:w="6804" w:type="dxa"/>
          </w:tcPr>
          <w:p w:rsidR="00BD26AA" w:rsidRPr="00BD26AA" w:rsidRDefault="00BD26AA" w:rsidP="00BD26AA">
            <w:pPr>
              <w:jc w:val="both"/>
              <w:rPr>
                <w:spacing w:val="-2"/>
                <w:sz w:val="16"/>
                <w:szCs w:val="16"/>
              </w:rPr>
            </w:pPr>
            <w:r w:rsidRPr="00BD26AA">
              <w:rPr>
                <w:spacing w:val="-2"/>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14 004</w:t>
            </w:r>
          </w:p>
        </w:tc>
      </w:tr>
      <w:tr w:rsidR="00BD26AA" w:rsidRPr="00BD26AA" w:rsidTr="00BD26AA">
        <w:trPr>
          <w:trHeight w:val="143"/>
        </w:trPr>
        <w:tc>
          <w:tcPr>
            <w:tcW w:w="2093" w:type="dxa"/>
          </w:tcPr>
          <w:p w:rsidR="00BD26AA" w:rsidRPr="00BD26AA" w:rsidRDefault="00BD26AA" w:rsidP="00BD26AA">
            <w:pPr>
              <w:jc w:val="both"/>
              <w:rPr>
                <w:spacing w:val="-2"/>
                <w:sz w:val="16"/>
                <w:szCs w:val="16"/>
              </w:rPr>
            </w:pPr>
            <w:r w:rsidRPr="00BD26AA">
              <w:rPr>
                <w:spacing w:val="-2"/>
                <w:sz w:val="16"/>
                <w:szCs w:val="16"/>
              </w:rPr>
              <w:t>4 квалификационный уровень</w:t>
            </w:r>
          </w:p>
        </w:tc>
        <w:tc>
          <w:tcPr>
            <w:tcW w:w="6804" w:type="dxa"/>
          </w:tcPr>
          <w:p w:rsidR="00BD26AA" w:rsidRPr="00BD26AA" w:rsidRDefault="00BD26AA" w:rsidP="00BD26AA">
            <w:pPr>
              <w:jc w:val="both"/>
              <w:rPr>
                <w:spacing w:val="-2"/>
                <w:sz w:val="16"/>
                <w:szCs w:val="16"/>
              </w:rPr>
            </w:pPr>
            <w:r w:rsidRPr="00BD26AA">
              <w:rPr>
                <w:spacing w:val="-2"/>
                <w:sz w:val="16"/>
                <w:szCs w:val="16"/>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14 120</w:t>
            </w:r>
          </w:p>
        </w:tc>
      </w:tr>
    </w:tbl>
    <w:p w:rsidR="00BD26AA" w:rsidRPr="00BD26AA" w:rsidRDefault="00BD26AA" w:rsidP="00BD26AA">
      <w:pPr>
        <w:shd w:val="clear" w:color="auto" w:fill="FFFFFF"/>
        <w:jc w:val="both"/>
        <w:rPr>
          <w:bCs/>
          <w:color w:val="FF0000"/>
          <w:spacing w:val="-2"/>
          <w:sz w:val="16"/>
          <w:szCs w:val="16"/>
        </w:rPr>
      </w:pPr>
    </w:p>
    <w:p w:rsidR="00BD26AA" w:rsidRPr="00BD26AA" w:rsidRDefault="00BD26AA" w:rsidP="001F32F8">
      <w:pPr>
        <w:numPr>
          <w:ilvl w:val="0"/>
          <w:numId w:val="10"/>
        </w:numPr>
        <w:shd w:val="clear" w:color="auto" w:fill="FFFFFF"/>
        <w:ind w:left="0" w:firstLine="0"/>
        <w:contextualSpacing/>
        <w:jc w:val="both"/>
        <w:rPr>
          <w:bCs/>
          <w:spacing w:val="-2"/>
          <w:sz w:val="16"/>
          <w:szCs w:val="16"/>
        </w:rPr>
      </w:pPr>
      <w:r w:rsidRPr="00BD26AA">
        <w:rPr>
          <w:bCs/>
          <w:spacing w:val="-2"/>
          <w:sz w:val="16"/>
          <w:szCs w:val="16"/>
        </w:rPr>
        <w:t>Профессиональная квалификационная группа должностей служащих первого уровня (№ 247н)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BD26AA" w:rsidRPr="00BD26AA" w:rsidTr="00BD26AA">
        <w:trPr>
          <w:trHeight w:val="264"/>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 xml:space="preserve">1 квалификационный </w:t>
            </w:r>
            <w:r w:rsidRPr="00BD26AA">
              <w:rPr>
                <w:spacing w:val="-2"/>
                <w:sz w:val="16"/>
                <w:szCs w:val="16"/>
              </w:rPr>
              <w:lastRenderedPageBreak/>
              <w:t>уровень</w:t>
            </w:r>
          </w:p>
        </w:tc>
        <w:tc>
          <w:tcPr>
            <w:tcW w:w="6961" w:type="dxa"/>
          </w:tcPr>
          <w:p w:rsidR="00BD26AA" w:rsidRPr="00BD26AA" w:rsidRDefault="00BD26AA" w:rsidP="00BD26AA">
            <w:pPr>
              <w:jc w:val="both"/>
              <w:rPr>
                <w:spacing w:val="-2"/>
                <w:sz w:val="16"/>
                <w:szCs w:val="16"/>
              </w:rPr>
            </w:pPr>
            <w:proofErr w:type="gramStart"/>
            <w:r w:rsidRPr="00BD26AA">
              <w:rPr>
                <w:spacing w:val="-2"/>
                <w:sz w:val="16"/>
                <w:szCs w:val="16"/>
              </w:rPr>
              <w:lastRenderedPageBreak/>
              <w:t xml:space="preserve">Делопроизводитель; машинистка; секретарь; секретарь-машинистка; паспортист; кассир; </w:t>
            </w:r>
            <w:r w:rsidRPr="00BD26AA">
              <w:rPr>
                <w:spacing w:val="-2"/>
                <w:sz w:val="16"/>
                <w:szCs w:val="16"/>
              </w:rPr>
              <w:lastRenderedPageBreak/>
              <w:t>архивариус; дежурный по общежитию; комендант; калькулятор; оператор по диспетчерскому обслуживанию лифтов</w:t>
            </w:r>
            <w:proofErr w:type="gramEnd"/>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lastRenderedPageBreak/>
              <w:t>13 774</w:t>
            </w:r>
          </w:p>
        </w:tc>
      </w:tr>
    </w:tbl>
    <w:p w:rsidR="00BD26AA" w:rsidRPr="00BD26AA" w:rsidRDefault="00BD26AA" w:rsidP="001F32F8">
      <w:pPr>
        <w:numPr>
          <w:ilvl w:val="0"/>
          <w:numId w:val="10"/>
        </w:numPr>
        <w:shd w:val="clear" w:color="auto" w:fill="FFFFFF"/>
        <w:ind w:left="0" w:firstLine="0"/>
        <w:contextualSpacing/>
        <w:jc w:val="both"/>
        <w:rPr>
          <w:bCs/>
          <w:spacing w:val="-2"/>
          <w:sz w:val="16"/>
          <w:szCs w:val="16"/>
        </w:rPr>
      </w:pPr>
      <w:r w:rsidRPr="00BD26AA">
        <w:rPr>
          <w:bCs/>
          <w:spacing w:val="-2"/>
          <w:sz w:val="16"/>
          <w:szCs w:val="16"/>
        </w:rPr>
        <w:lastRenderedPageBreak/>
        <w:t>Профессиональная квалификационная группа должностей служащих второго уровня (№ 247н)</w:t>
      </w:r>
    </w:p>
    <w:p w:rsidR="00BD26AA" w:rsidRPr="00BD26AA" w:rsidRDefault="00BD26AA" w:rsidP="00BD26AA">
      <w:pPr>
        <w:shd w:val="clear" w:color="auto" w:fill="FFFFFF"/>
        <w:contextualSpacing/>
        <w:jc w:val="both"/>
        <w:rPr>
          <w:bCs/>
          <w:spacing w:val="-2"/>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BD26AA" w:rsidRPr="00BD26AA" w:rsidTr="00BD26AA">
        <w:trPr>
          <w:trHeight w:val="260"/>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 xml:space="preserve">Администратор; инспектор по кадрам; лаборант; техник; художник; специалист по работе с молодежью </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13 831</w:t>
            </w:r>
          </w:p>
        </w:tc>
      </w:tr>
      <w:tr w:rsidR="00BD26AA" w:rsidRPr="00BD26AA" w:rsidTr="00BD26AA">
        <w:trPr>
          <w:trHeight w:val="555"/>
        </w:trPr>
        <w:tc>
          <w:tcPr>
            <w:tcW w:w="2112"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Заведующий архивом; заведующий складом; заведующий хозяйством</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13 888</w:t>
            </w:r>
          </w:p>
        </w:tc>
      </w:tr>
      <w:tr w:rsidR="00BD26AA" w:rsidRPr="00BD26AA" w:rsidTr="00BD26AA">
        <w:trPr>
          <w:trHeight w:val="338"/>
        </w:trPr>
        <w:tc>
          <w:tcPr>
            <w:tcW w:w="2112" w:type="dxa"/>
          </w:tcPr>
          <w:p w:rsidR="00BD26AA" w:rsidRPr="00BD26AA" w:rsidRDefault="00BD26AA" w:rsidP="00BD26AA">
            <w:pPr>
              <w:jc w:val="both"/>
              <w:rPr>
                <w:spacing w:val="-2"/>
                <w:sz w:val="16"/>
                <w:szCs w:val="16"/>
              </w:rPr>
            </w:pPr>
            <w:r w:rsidRPr="00BD26AA">
              <w:rPr>
                <w:spacing w:val="-2"/>
                <w:sz w:val="16"/>
                <w:szCs w:val="16"/>
              </w:rPr>
              <w:t>3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Заведующий общежитием; заведующий производством (шеф-повар); заведующий столовой</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14 004</w:t>
            </w:r>
          </w:p>
        </w:tc>
      </w:tr>
      <w:tr w:rsidR="00BD26AA" w:rsidRPr="00BD26AA" w:rsidTr="00BD26AA">
        <w:trPr>
          <w:trHeight w:val="485"/>
        </w:trPr>
        <w:tc>
          <w:tcPr>
            <w:tcW w:w="2112" w:type="dxa"/>
          </w:tcPr>
          <w:p w:rsidR="00BD26AA" w:rsidRPr="00BD26AA" w:rsidRDefault="00BD26AA" w:rsidP="00BD26AA">
            <w:pPr>
              <w:jc w:val="both"/>
              <w:rPr>
                <w:spacing w:val="-2"/>
                <w:sz w:val="16"/>
                <w:szCs w:val="16"/>
              </w:rPr>
            </w:pPr>
            <w:r w:rsidRPr="00BD26AA">
              <w:rPr>
                <w:spacing w:val="-2"/>
                <w:sz w:val="16"/>
                <w:szCs w:val="16"/>
              </w:rPr>
              <w:t>4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Механик</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14 120</w:t>
            </w:r>
          </w:p>
        </w:tc>
      </w:tr>
    </w:tbl>
    <w:p w:rsidR="00BD26AA" w:rsidRPr="00BD26AA" w:rsidRDefault="00BD26AA" w:rsidP="001F32F8">
      <w:pPr>
        <w:numPr>
          <w:ilvl w:val="0"/>
          <w:numId w:val="10"/>
        </w:numPr>
        <w:shd w:val="clear" w:color="auto" w:fill="FFFFFF"/>
        <w:ind w:left="0" w:firstLine="0"/>
        <w:contextualSpacing/>
        <w:jc w:val="both"/>
        <w:rPr>
          <w:bCs/>
          <w:spacing w:val="-2"/>
          <w:sz w:val="16"/>
          <w:szCs w:val="16"/>
        </w:rPr>
      </w:pPr>
      <w:r w:rsidRPr="00BD26AA">
        <w:rPr>
          <w:bCs/>
          <w:spacing w:val="-2"/>
          <w:sz w:val="16"/>
          <w:szCs w:val="16"/>
        </w:rPr>
        <w:t>Профессиональная квалификационная группа должностей служащих третьего уровня (№ 247н)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BD26AA" w:rsidRPr="00BD26AA" w:rsidTr="00BD26AA">
        <w:trPr>
          <w:trHeight w:val="264"/>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961" w:type="dxa"/>
          </w:tcPr>
          <w:p w:rsidR="00BD26AA" w:rsidRPr="00BD26AA" w:rsidRDefault="00BD26AA" w:rsidP="00BD26AA">
            <w:pPr>
              <w:jc w:val="both"/>
              <w:rPr>
                <w:color w:val="FF0000"/>
                <w:spacing w:val="-2"/>
                <w:sz w:val="16"/>
                <w:szCs w:val="16"/>
              </w:rPr>
            </w:pPr>
            <w:r w:rsidRPr="00BD26AA">
              <w:rPr>
                <w:spacing w:val="-2"/>
                <w:sz w:val="16"/>
                <w:szCs w:val="16"/>
              </w:rPr>
              <w:t xml:space="preserve">Бухгалтер; бухгалтер-ревизор; </w:t>
            </w:r>
            <w:proofErr w:type="spellStart"/>
            <w:r w:rsidRPr="00BD26AA">
              <w:rPr>
                <w:spacing w:val="-2"/>
                <w:sz w:val="16"/>
                <w:szCs w:val="16"/>
              </w:rPr>
              <w:t>документовед</w:t>
            </w:r>
            <w:proofErr w:type="spellEnd"/>
            <w:r w:rsidRPr="00BD26AA">
              <w:rPr>
                <w:spacing w:val="-2"/>
                <w:sz w:val="16"/>
                <w:szCs w:val="16"/>
              </w:rPr>
              <w:t xml:space="preserve">; инженер; </w:t>
            </w:r>
            <w:proofErr w:type="spellStart"/>
            <w:r w:rsidRPr="00BD26AA">
              <w:rPr>
                <w:spacing w:val="-2"/>
                <w:sz w:val="16"/>
                <w:szCs w:val="16"/>
              </w:rPr>
              <w:t>психолог</w:t>
            </w:r>
            <w:proofErr w:type="gramStart"/>
            <w:r w:rsidRPr="00BD26AA">
              <w:rPr>
                <w:spacing w:val="-2"/>
                <w:sz w:val="16"/>
                <w:szCs w:val="16"/>
              </w:rPr>
              <w:t>;и</w:t>
            </w:r>
            <w:proofErr w:type="gramEnd"/>
            <w:r w:rsidRPr="00BD26AA">
              <w:rPr>
                <w:spacing w:val="-2"/>
                <w:sz w:val="16"/>
                <w:szCs w:val="16"/>
              </w:rPr>
              <w:t>нженер-программист</w:t>
            </w:r>
            <w:proofErr w:type="spellEnd"/>
            <w:r w:rsidRPr="00BD26AA">
              <w:rPr>
                <w:spacing w:val="-2"/>
                <w:sz w:val="16"/>
                <w:szCs w:val="16"/>
              </w:rPr>
              <w:t xml:space="preserve">;  </w:t>
            </w:r>
            <w:r w:rsidRPr="00BD26AA">
              <w:rPr>
                <w:sz w:val="16"/>
                <w:szCs w:val="16"/>
              </w:rPr>
              <w:t xml:space="preserve"> инженер по охране труда; </w:t>
            </w:r>
            <w:r w:rsidRPr="00BD26AA">
              <w:rPr>
                <w:spacing w:val="-2"/>
                <w:sz w:val="16"/>
                <w:szCs w:val="16"/>
              </w:rPr>
              <w:t xml:space="preserve">специалист по кадрам; </w:t>
            </w:r>
            <w:proofErr w:type="spellStart"/>
            <w:r w:rsidRPr="00BD26AA">
              <w:rPr>
                <w:spacing w:val="-2"/>
                <w:sz w:val="16"/>
                <w:szCs w:val="16"/>
              </w:rPr>
              <w:t>сурдопереводчик</w:t>
            </w:r>
            <w:proofErr w:type="spellEnd"/>
            <w:r w:rsidRPr="00BD26AA">
              <w:rPr>
                <w:spacing w:val="-2"/>
                <w:sz w:val="16"/>
                <w:szCs w:val="16"/>
              </w:rPr>
              <w:t xml:space="preserve">; переводчик; </w:t>
            </w:r>
            <w:r w:rsidRPr="00BD26AA">
              <w:rPr>
                <w:sz w:val="16"/>
                <w:szCs w:val="16"/>
              </w:rPr>
              <w:t>экономист; юрисконсульт</w:t>
            </w:r>
            <w:r w:rsidRPr="00BD26AA">
              <w:rPr>
                <w:color w:val="FF0000"/>
                <w:sz w:val="16"/>
                <w:szCs w:val="16"/>
              </w:rPr>
              <w:t> </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14 004</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Должности служащих первого квалификационного уровня, по которым может устанавливаться II внутри-должностная категория</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14 120</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3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Должности служащих первого квалификационного уровня, по которым может устанавливаться I внутри-должностная категория</w:t>
            </w:r>
          </w:p>
          <w:p w:rsidR="00BD26AA" w:rsidRPr="00BD26AA" w:rsidRDefault="00BD26AA" w:rsidP="00BD26AA">
            <w:pPr>
              <w:jc w:val="both"/>
              <w:rPr>
                <w:spacing w:val="-2"/>
                <w:sz w:val="16"/>
                <w:szCs w:val="16"/>
              </w:rPr>
            </w:pP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14 236</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4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Должности служащих первого квалификационного уровня, по которым может устанавливаться производное должностное наименование "ведущий"</w:t>
            </w:r>
          </w:p>
          <w:p w:rsidR="00BD26AA" w:rsidRPr="00BD26AA" w:rsidRDefault="00BD26AA" w:rsidP="00BD26AA">
            <w:pPr>
              <w:jc w:val="both"/>
              <w:rPr>
                <w:spacing w:val="-2"/>
                <w:sz w:val="16"/>
                <w:szCs w:val="16"/>
              </w:rPr>
            </w:pP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14 351</w:t>
            </w:r>
          </w:p>
        </w:tc>
      </w:tr>
      <w:tr w:rsidR="00BD26AA" w:rsidRPr="00BD26AA" w:rsidTr="00BD26AA">
        <w:trPr>
          <w:trHeight w:val="417"/>
        </w:trPr>
        <w:tc>
          <w:tcPr>
            <w:tcW w:w="2112" w:type="dxa"/>
          </w:tcPr>
          <w:p w:rsidR="00BD26AA" w:rsidRPr="00BD26AA" w:rsidRDefault="00BD26AA" w:rsidP="00BD26AA">
            <w:pPr>
              <w:jc w:val="both"/>
              <w:rPr>
                <w:spacing w:val="-2"/>
                <w:sz w:val="16"/>
                <w:szCs w:val="16"/>
              </w:rPr>
            </w:pPr>
            <w:r w:rsidRPr="00BD26AA">
              <w:rPr>
                <w:spacing w:val="-2"/>
                <w:sz w:val="16"/>
                <w:szCs w:val="16"/>
              </w:rPr>
              <w:t>5 квалификационный уровень</w:t>
            </w:r>
          </w:p>
        </w:tc>
        <w:tc>
          <w:tcPr>
            <w:tcW w:w="6961" w:type="dxa"/>
          </w:tcPr>
          <w:p w:rsidR="00BD26AA" w:rsidRPr="00BD26AA" w:rsidRDefault="00BD26AA" w:rsidP="00444F11">
            <w:pPr>
              <w:jc w:val="both"/>
              <w:rPr>
                <w:spacing w:val="-2"/>
                <w:sz w:val="16"/>
                <w:szCs w:val="16"/>
              </w:rPr>
            </w:pPr>
            <w:r w:rsidRPr="00BD26AA">
              <w:rPr>
                <w:spacing w:val="-2"/>
                <w:sz w:val="16"/>
                <w:szCs w:val="16"/>
              </w:rPr>
              <w:t>Главные специалисты: в отделах, отделениях, лабораториях, мастерских; заместитель главного бухгалтера</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14 468</w:t>
            </w:r>
          </w:p>
        </w:tc>
      </w:tr>
    </w:tbl>
    <w:p w:rsidR="00BD26AA" w:rsidRPr="00BD26AA" w:rsidRDefault="00BD26AA" w:rsidP="001F32F8">
      <w:pPr>
        <w:numPr>
          <w:ilvl w:val="0"/>
          <w:numId w:val="10"/>
        </w:numPr>
        <w:shd w:val="clear" w:color="auto" w:fill="FFFFFF"/>
        <w:ind w:left="0" w:firstLine="0"/>
        <w:contextualSpacing/>
        <w:jc w:val="both"/>
        <w:rPr>
          <w:bCs/>
          <w:spacing w:val="-2"/>
          <w:sz w:val="16"/>
          <w:szCs w:val="16"/>
        </w:rPr>
      </w:pPr>
      <w:r w:rsidRPr="00BD26AA">
        <w:rPr>
          <w:bCs/>
          <w:spacing w:val="-2"/>
          <w:sz w:val="16"/>
          <w:szCs w:val="16"/>
        </w:rPr>
        <w:t>Профессиональная квалификационная группа должностей служащих четвертого уровня (№ 247н)</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BD26AA" w:rsidRPr="00BD26AA" w:rsidTr="00BD26AA">
        <w:trPr>
          <w:trHeight w:val="264"/>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956"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Начальник отдела кадров</w:t>
            </w:r>
          </w:p>
        </w:tc>
        <w:tc>
          <w:tcPr>
            <w:tcW w:w="1956"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14 236</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961" w:type="dxa"/>
          </w:tcPr>
          <w:p w:rsidR="00BD26AA" w:rsidRPr="00BD26AA" w:rsidRDefault="00BD26AA" w:rsidP="00BD26AA">
            <w:pPr>
              <w:jc w:val="both"/>
              <w:rPr>
                <w:spacing w:val="-2"/>
                <w:sz w:val="16"/>
                <w:szCs w:val="16"/>
              </w:rPr>
            </w:pPr>
            <w:r w:rsidRPr="00BD26AA">
              <w:rPr>
                <w:spacing w:val="-2"/>
                <w:sz w:val="16"/>
                <w:szCs w:val="16"/>
              </w:rPr>
              <w:t>Главный (аналитик; диспетчер, механик, технолог)</w:t>
            </w:r>
          </w:p>
        </w:tc>
        <w:tc>
          <w:tcPr>
            <w:tcW w:w="1956"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14 351</w:t>
            </w:r>
          </w:p>
        </w:tc>
      </w:tr>
      <w:tr w:rsidR="00BD26AA" w:rsidRPr="00BD26AA" w:rsidTr="00BD26AA">
        <w:trPr>
          <w:trHeight w:val="557"/>
        </w:trPr>
        <w:tc>
          <w:tcPr>
            <w:tcW w:w="2112" w:type="dxa"/>
          </w:tcPr>
          <w:p w:rsidR="00BD26AA" w:rsidRPr="00BD26AA" w:rsidRDefault="00BD26AA" w:rsidP="00BD26AA">
            <w:pPr>
              <w:jc w:val="both"/>
              <w:rPr>
                <w:spacing w:val="-2"/>
                <w:sz w:val="16"/>
                <w:szCs w:val="16"/>
              </w:rPr>
            </w:pPr>
            <w:r w:rsidRPr="00BD26AA">
              <w:rPr>
                <w:spacing w:val="-2"/>
                <w:sz w:val="16"/>
                <w:szCs w:val="16"/>
              </w:rPr>
              <w:t>3 квалификационный уровень</w:t>
            </w:r>
          </w:p>
        </w:tc>
        <w:tc>
          <w:tcPr>
            <w:tcW w:w="6961" w:type="dxa"/>
          </w:tcPr>
          <w:p w:rsidR="00BD26AA" w:rsidRPr="00BD26AA" w:rsidRDefault="00BD26AA" w:rsidP="00444F11">
            <w:pPr>
              <w:jc w:val="both"/>
              <w:rPr>
                <w:spacing w:val="-2"/>
                <w:sz w:val="16"/>
                <w:szCs w:val="16"/>
              </w:rPr>
            </w:pPr>
            <w:r w:rsidRPr="00BD26AA">
              <w:rPr>
                <w:spacing w:val="-2"/>
                <w:sz w:val="16"/>
                <w:szCs w:val="16"/>
              </w:rPr>
              <w:t>Директор (начальник, заведующий) филиала, другого обособленного структурного подразделения</w:t>
            </w:r>
          </w:p>
        </w:tc>
        <w:tc>
          <w:tcPr>
            <w:tcW w:w="1956" w:type="dxa"/>
            <w:vAlign w:val="center"/>
          </w:tcPr>
          <w:p w:rsidR="00BD26AA" w:rsidRPr="00BD26AA" w:rsidRDefault="00BD26AA" w:rsidP="00BD26AA">
            <w:pPr>
              <w:jc w:val="both"/>
              <w:rPr>
                <w:spacing w:val="-2"/>
                <w:sz w:val="16"/>
                <w:szCs w:val="16"/>
              </w:rPr>
            </w:pPr>
            <w:r w:rsidRPr="00BD26AA">
              <w:rPr>
                <w:spacing w:val="-2"/>
                <w:sz w:val="16"/>
                <w:szCs w:val="16"/>
              </w:rPr>
              <w:t>14 468</w:t>
            </w:r>
          </w:p>
        </w:tc>
      </w:tr>
    </w:tbl>
    <w:p w:rsidR="00BD26AA" w:rsidRPr="00BD26AA" w:rsidRDefault="00BD26AA" w:rsidP="001F32F8">
      <w:pPr>
        <w:numPr>
          <w:ilvl w:val="0"/>
          <w:numId w:val="10"/>
        </w:numPr>
        <w:shd w:val="clear" w:color="auto" w:fill="FFFFFF"/>
        <w:ind w:left="0" w:firstLine="0"/>
        <w:contextualSpacing/>
        <w:jc w:val="both"/>
        <w:rPr>
          <w:bCs/>
          <w:spacing w:val="-1"/>
          <w:sz w:val="16"/>
          <w:szCs w:val="16"/>
        </w:rPr>
      </w:pPr>
      <w:r w:rsidRPr="00BD26AA">
        <w:rPr>
          <w:bCs/>
          <w:spacing w:val="-2"/>
          <w:sz w:val="16"/>
          <w:szCs w:val="16"/>
        </w:rPr>
        <w:t xml:space="preserve">Профессиональная квалификационная группа должностей работников </w:t>
      </w:r>
      <w:r w:rsidRPr="00BD26AA">
        <w:rPr>
          <w:bCs/>
          <w:spacing w:val="-1"/>
          <w:sz w:val="16"/>
          <w:szCs w:val="16"/>
        </w:rPr>
        <w:t>учебно-вспомогательного персонала первого уровня (№ 216н)</w:t>
      </w:r>
    </w:p>
    <w:tbl>
      <w:tblPr>
        <w:tblW w:w="11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956"/>
      </w:tblGrid>
      <w:tr w:rsidR="00BD26AA" w:rsidRPr="00BD26AA" w:rsidTr="00BD26AA">
        <w:trPr>
          <w:trHeight w:val="264"/>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956"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961" w:type="dxa"/>
          </w:tcPr>
          <w:p w:rsidR="00BD26AA" w:rsidRPr="00BD26AA" w:rsidRDefault="00BD26AA" w:rsidP="00BD26AA">
            <w:pPr>
              <w:shd w:val="clear" w:color="auto" w:fill="FFFFFF"/>
              <w:tabs>
                <w:tab w:val="left" w:pos="120"/>
                <w:tab w:val="left" w:pos="2928"/>
              </w:tabs>
              <w:jc w:val="both"/>
              <w:rPr>
                <w:spacing w:val="-11"/>
                <w:sz w:val="16"/>
                <w:szCs w:val="16"/>
              </w:rPr>
            </w:pPr>
            <w:r w:rsidRPr="00BD26AA">
              <w:rPr>
                <w:spacing w:val="-2"/>
                <w:sz w:val="16"/>
                <w:szCs w:val="16"/>
              </w:rPr>
              <w:t xml:space="preserve">Вожатый; помощник воспитателя; секретарь учебной части </w:t>
            </w:r>
          </w:p>
        </w:tc>
        <w:tc>
          <w:tcPr>
            <w:tcW w:w="1956"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14 814</w:t>
            </w:r>
          </w:p>
        </w:tc>
      </w:tr>
    </w:tbl>
    <w:p w:rsidR="00BD26AA" w:rsidRPr="00BD26AA" w:rsidRDefault="00BD26AA" w:rsidP="001F32F8">
      <w:pPr>
        <w:numPr>
          <w:ilvl w:val="0"/>
          <w:numId w:val="10"/>
        </w:numPr>
        <w:shd w:val="clear" w:color="auto" w:fill="FFFFFF"/>
        <w:ind w:left="0" w:firstLine="0"/>
        <w:contextualSpacing/>
        <w:jc w:val="both"/>
        <w:rPr>
          <w:bCs/>
          <w:spacing w:val="-1"/>
          <w:sz w:val="16"/>
          <w:szCs w:val="16"/>
        </w:rPr>
      </w:pPr>
      <w:r w:rsidRPr="00BD26AA">
        <w:rPr>
          <w:bCs/>
          <w:spacing w:val="-2"/>
          <w:sz w:val="16"/>
          <w:szCs w:val="16"/>
        </w:rPr>
        <w:t xml:space="preserve">Профессиональная квалификационная группа должностей работников </w:t>
      </w:r>
      <w:r w:rsidRPr="00BD26AA">
        <w:rPr>
          <w:bCs/>
          <w:spacing w:val="-1"/>
          <w:sz w:val="16"/>
          <w:szCs w:val="16"/>
        </w:rPr>
        <w:t>учебно-вспомогательного персонала второго уровня (№ 216н)</w:t>
      </w:r>
    </w:p>
    <w:p w:rsidR="00BD26AA" w:rsidRPr="00BD26AA" w:rsidRDefault="00BD26AA" w:rsidP="00BD26AA">
      <w:pPr>
        <w:shd w:val="clear" w:color="auto" w:fill="FFFFFF"/>
        <w:contextualSpacing/>
        <w:jc w:val="both"/>
        <w:rPr>
          <w:bCs/>
          <w:spacing w:val="-1"/>
          <w:sz w:val="16"/>
          <w:szCs w:val="16"/>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6961"/>
        <w:gridCol w:w="1843"/>
      </w:tblGrid>
      <w:tr w:rsidR="00BD26AA" w:rsidRPr="00BD26AA" w:rsidTr="00BD26AA">
        <w:trPr>
          <w:trHeight w:val="264"/>
        </w:trPr>
        <w:tc>
          <w:tcPr>
            <w:tcW w:w="2112"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61"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961" w:type="dxa"/>
          </w:tcPr>
          <w:p w:rsidR="00BD26AA" w:rsidRPr="00BD26AA" w:rsidRDefault="00BD26AA" w:rsidP="00BD26AA">
            <w:pPr>
              <w:shd w:val="clear" w:color="auto" w:fill="FFFFFF"/>
              <w:tabs>
                <w:tab w:val="left" w:pos="120"/>
                <w:tab w:val="left" w:pos="2928"/>
              </w:tabs>
              <w:jc w:val="both"/>
              <w:rPr>
                <w:spacing w:val="-11"/>
                <w:sz w:val="16"/>
                <w:szCs w:val="16"/>
              </w:rPr>
            </w:pPr>
            <w:r w:rsidRPr="00BD26AA">
              <w:rPr>
                <w:spacing w:val="-2"/>
                <w:sz w:val="16"/>
                <w:szCs w:val="16"/>
              </w:rPr>
              <w:t>Дежурный по режиму; младший воспитатель</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14 930</w:t>
            </w:r>
          </w:p>
        </w:tc>
      </w:tr>
      <w:tr w:rsidR="00BD26AA" w:rsidRPr="00BD26AA" w:rsidTr="00BD26AA">
        <w:trPr>
          <w:trHeight w:val="143"/>
        </w:trPr>
        <w:tc>
          <w:tcPr>
            <w:tcW w:w="2112"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961" w:type="dxa"/>
          </w:tcPr>
          <w:p w:rsidR="00BD26AA" w:rsidRPr="00BD26AA" w:rsidRDefault="00BD26AA" w:rsidP="00BD26AA">
            <w:pPr>
              <w:shd w:val="clear" w:color="auto" w:fill="FFFFFF"/>
              <w:tabs>
                <w:tab w:val="left" w:pos="120"/>
                <w:tab w:val="left" w:pos="2928"/>
              </w:tabs>
              <w:jc w:val="both"/>
              <w:rPr>
                <w:spacing w:val="-2"/>
                <w:sz w:val="16"/>
                <w:szCs w:val="16"/>
              </w:rPr>
            </w:pPr>
            <w:r w:rsidRPr="00BD26AA">
              <w:rPr>
                <w:spacing w:val="-2"/>
                <w:sz w:val="16"/>
                <w:szCs w:val="16"/>
              </w:rPr>
              <w:t>Диспетчер образовательного учреждения; старший дежурный по режиму</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15 046</w:t>
            </w:r>
          </w:p>
        </w:tc>
      </w:tr>
    </w:tbl>
    <w:p w:rsidR="00BD26AA" w:rsidRPr="00BD26AA" w:rsidRDefault="00BD26AA" w:rsidP="00BD26AA">
      <w:pPr>
        <w:shd w:val="clear" w:color="auto" w:fill="FFFFFF"/>
        <w:jc w:val="both"/>
        <w:rPr>
          <w:bCs/>
          <w:spacing w:val="-2"/>
          <w:sz w:val="16"/>
          <w:szCs w:val="16"/>
        </w:rPr>
      </w:pPr>
    </w:p>
    <w:p w:rsidR="00BD26AA" w:rsidRPr="00BD26AA" w:rsidRDefault="00BD26AA" w:rsidP="00BD26AA">
      <w:pPr>
        <w:shd w:val="clear" w:color="auto" w:fill="FFFFFF"/>
        <w:jc w:val="both"/>
        <w:rPr>
          <w:bCs/>
          <w:spacing w:val="-1"/>
          <w:sz w:val="16"/>
          <w:szCs w:val="16"/>
        </w:rPr>
      </w:pPr>
      <w:r w:rsidRPr="00BD26AA">
        <w:rPr>
          <w:bCs/>
          <w:spacing w:val="-2"/>
          <w:sz w:val="16"/>
          <w:szCs w:val="16"/>
        </w:rPr>
        <w:t xml:space="preserve">9. Профессиональная квалификационная группа должностей работников административно-хозяйственного и </w:t>
      </w:r>
      <w:r w:rsidRPr="00BD26AA">
        <w:rPr>
          <w:bCs/>
          <w:spacing w:val="-1"/>
          <w:sz w:val="16"/>
          <w:szCs w:val="16"/>
        </w:rPr>
        <w:t>учебно-вспомогательного персонала</w:t>
      </w:r>
    </w:p>
    <w:p w:rsidR="00BD26AA" w:rsidRPr="00BD26AA" w:rsidRDefault="00BD26AA" w:rsidP="00BD26AA">
      <w:pPr>
        <w:shd w:val="clear" w:color="auto" w:fill="FFFFFF"/>
        <w:jc w:val="both"/>
        <w:rPr>
          <w:bCs/>
          <w:spacing w:val="-1"/>
          <w:sz w:val="16"/>
          <w:szCs w:val="16"/>
        </w:rPr>
      </w:pPr>
      <w:r w:rsidRPr="00BD26AA">
        <w:rPr>
          <w:bCs/>
          <w:spacing w:val="-1"/>
          <w:sz w:val="16"/>
          <w:szCs w:val="16"/>
        </w:rPr>
        <w:t xml:space="preserve"> (№ 217н)</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6819"/>
        <w:gridCol w:w="1843"/>
      </w:tblGrid>
      <w:tr w:rsidR="00BD26AA" w:rsidRPr="00BD26AA" w:rsidTr="00BD26AA">
        <w:trPr>
          <w:trHeight w:val="264"/>
        </w:trPr>
        <w:tc>
          <w:tcPr>
            <w:tcW w:w="2254"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819"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254" w:type="dxa"/>
          </w:tcPr>
          <w:p w:rsidR="00BD26AA" w:rsidRPr="00BD26AA" w:rsidRDefault="00BD26AA" w:rsidP="00BD26AA">
            <w:pPr>
              <w:jc w:val="both"/>
              <w:rPr>
                <w:spacing w:val="-2"/>
                <w:sz w:val="16"/>
                <w:szCs w:val="16"/>
              </w:rPr>
            </w:pPr>
            <w:r w:rsidRPr="00BD26AA">
              <w:rPr>
                <w:spacing w:val="-2"/>
                <w:sz w:val="16"/>
                <w:szCs w:val="16"/>
              </w:rPr>
              <w:t>1 квалификационный уровень</w:t>
            </w:r>
          </w:p>
        </w:tc>
        <w:tc>
          <w:tcPr>
            <w:tcW w:w="6819" w:type="dxa"/>
          </w:tcPr>
          <w:p w:rsidR="00BD26AA" w:rsidRPr="00BD26AA" w:rsidRDefault="00BD26AA" w:rsidP="00BD26AA">
            <w:pPr>
              <w:shd w:val="clear" w:color="auto" w:fill="FFFFFF"/>
              <w:tabs>
                <w:tab w:val="left" w:pos="120"/>
                <w:tab w:val="left" w:pos="2928"/>
              </w:tabs>
              <w:jc w:val="both"/>
              <w:rPr>
                <w:spacing w:val="-11"/>
                <w:sz w:val="16"/>
                <w:szCs w:val="16"/>
              </w:rPr>
            </w:pPr>
            <w:r w:rsidRPr="00BD26AA">
              <w:rPr>
                <w:spacing w:val="-10"/>
                <w:sz w:val="16"/>
                <w:szCs w:val="16"/>
              </w:rPr>
              <w:t>Диспетчер факультета; специалист по учебно-методической работе; учебный мастер</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14 930</w:t>
            </w:r>
          </w:p>
        </w:tc>
      </w:tr>
      <w:tr w:rsidR="00BD26AA" w:rsidRPr="00BD26AA" w:rsidTr="00BD26AA">
        <w:trPr>
          <w:trHeight w:val="271"/>
        </w:trPr>
        <w:tc>
          <w:tcPr>
            <w:tcW w:w="2254" w:type="dxa"/>
          </w:tcPr>
          <w:p w:rsidR="00BD26AA" w:rsidRPr="00BD26AA" w:rsidRDefault="00BD26AA" w:rsidP="00BD26AA">
            <w:pPr>
              <w:jc w:val="both"/>
              <w:rPr>
                <w:spacing w:val="-2"/>
                <w:sz w:val="16"/>
                <w:szCs w:val="16"/>
              </w:rPr>
            </w:pPr>
            <w:r w:rsidRPr="00BD26AA">
              <w:rPr>
                <w:spacing w:val="-2"/>
                <w:sz w:val="16"/>
                <w:szCs w:val="16"/>
              </w:rPr>
              <w:t>2 квалификационный уровень</w:t>
            </w:r>
          </w:p>
        </w:tc>
        <w:tc>
          <w:tcPr>
            <w:tcW w:w="6819" w:type="dxa"/>
          </w:tcPr>
          <w:p w:rsidR="00BD26AA" w:rsidRPr="00BD26AA" w:rsidRDefault="00BD26AA" w:rsidP="00BD26AA">
            <w:pPr>
              <w:jc w:val="both"/>
              <w:rPr>
                <w:spacing w:val="-2"/>
                <w:sz w:val="16"/>
                <w:szCs w:val="16"/>
              </w:rPr>
            </w:pPr>
            <w:r w:rsidRPr="00BD26AA">
              <w:rPr>
                <w:spacing w:val="-10"/>
                <w:sz w:val="16"/>
                <w:szCs w:val="16"/>
              </w:rPr>
              <w:t xml:space="preserve">Специалист по учебно-методической работе </w:t>
            </w:r>
            <w:r w:rsidRPr="00BD26AA">
              <w:rPr>
                <w:spacing w:val="-10"/>
                <w:sz w:val="16"/>
                <w:szCs w:val="16"/>
                <w:lang w:val="en-US"/>
              </w:rPr>
              <w:t>II</w:t>
            </w:r>
            <w:r w:rsidRPr="00BD26AA">
              <w:rPr>
                <w:spacing w:val="-10"/>
                <w:sz w:val="16"/>
                <w:szCs w:val="16"/>
              </w:rPr>
              <w:t xml:space="preserve"> кате</w:t>
            </w:r>
            <w:r w:rsidRPr="00BD26AA">
              <w:rPr>
                <w:spacing w:val="-12"/>
                <w:sz w:val="16"/>
                <w:szCs w:val="16"/>
              </w:rPr>
              <w:t>гории; старший диспетчер факультета; учебный мас</w:t>
            </w:r>
            <w:r w:rsidRPr="00BD26AA">
              <w:rPr>
                <w:spacing w:val="-17"/>
                <w:sz w:val="16"/>
                <w:szCs w:val="16"/>
              </w:rPr>
              <w:t xml:space="preserve">тер </w:t>
            </w:r>
            <w:r w:rsidRPr="00BD26AA">
              <w:rPr>
                <w:spacing w:val="-17"/>
                <w:sz w:val="16"/>
                <w:szCs w:val="16"/>
                <w:lang w:val="en-US"/>
              </w:rPr>
              <w:t>II</w:t>
            </w:r>
            <w:r w:rsidRPr="00BD26AA">
              <w:rPr>
                <w:spacing w:val="-17"/>
                <w:sz w:val="16"/>
                <w:szCs w:val="16"/>
              </w:rPr>
              <w:t xml:space="preserve"> категории </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15 046</w:t>
            </w:r>
          </w:p>
        </w:tc>
      </w:tr>
      <w:tr w:rsidR="00BD26AA" w:rsidRPr="00BD26AA" w:rsidTr="00BD26AA">
        <w:trPr>
          <w:trHeight w:val="166"/>
        </w:trPr>
        <w:tc>
          <w:tcPr>
            <w:tcW w:w="2254" w:type="dxa"/>
          </w:tcPr>
          <w:p w:rsidR="00BD26AA" w:rsidRPr="00BD26AA" w:rsidRDefault="00BD26AA" w:rsidP="00BD26AA">
            <w:pPr>
              <w:jc w:val="both"/>
              <w:rPr>
                <w:spacing w:val="-2"/>
                <w:sz w:val="16"/>
                <w:szCs w:val="16"/>
              </w:rPr>
            </w:pPr>
            <w:r w:rsidRPr="00BD26AA">
              <w:rPr>
                <w:spacing w:val="-2"/>
                <w:sz w:val="16"/>
                <w:szCs w:val="16"/>
              </w:rPr>
              <w:t>3 квалификационный уровень</w:t>
            </w:r>
          </w:p>
        </w:tc>
        <w:tc>
          <w:tcPr>
            <w:tcW w:w="6819" w:type="dxa"/>
          </w:tcPr>
          <w:p w:rsidR="00BD26AA" w:rsidRPr="00BD26AA" w:rsidRDefault="00BD26AA" w:rsidP="00BD26AA">
            <w:pPr>
              <w:shd w:val="clear" w:color="auto" w:fill="FFFFFF"/>
              <w:tabs>
                <w:tab w:val="left" w:pos="120"/>
                <w:tab w:val="left" w:pos="2942"/>
              </w:tabs>
              <w:jc w:val="both"/>
              <w:rPr>
                <w:sz w:val="16"/>
                <w:szCs w:val="16"/>
              </w:rPr>
            </w:pPr>
            <w:r w:rsidRPr="00BD26AA">
              <w:rPr>
                <w:spacing w:val="-12"/>
                <w:sz w:val="16"/>
                <w:szCs w:val="16"/>
              </w:rPr>
              <w:t xml:space="preserve">Специалист по учебно-методической работе </w:t>
            </w:r>
            <w:r w:rsidRPr="00BD26AA">
              <w:rPr>
                <w:spacing w:val="-12"/>
                <w:sz w:val="16"/>
                <w:szCs w:val="16"/>
                <w:lang w:val="en-US"/>
              </w:rPr>
              <w:t>I</w:t>
            </w:r>
            <w:r w:rsidRPr="00BD26AA">
              <w:rPr>
                <w:spacing w:val="-12"/>
                <w:sz w:val="16"/>
                <w:szCs w:val="16"/>
              </w:rPr>
              <w:t xml:space="preserve"> катего</w:t>
            </w:r>
            <w:r w:rsidRPr="00BD26AA">
              <w:rPr>
                <w:spacing w:val="-11"/>
                <w:sz w:val="16"/>
                <w:szCs w:val="16"/>
              </w:rPr>
              <w:t xml:space="preserve">рии; учебный мастер </w:t>
            </w:r>
            <w:r w:rsidRPr="00BD26AA">
              <w:rPr>
                <w:spacing w:val="-11"/>
                <w:sz w:val="16"/>
                <w:szCs w:val="16"/>
                <w:lang w:val="en-US"/>
              </w:rPr>
              <w:t>I</w:t>
            </w:r>
            <w:r w:rsidRPr="00BD26AA">
              <w:rPr>
                <w:spacing w:val="-11"/>
                <w:sz w:val="16"/>
                <w:szCs w:val="16"/>
              </w:rPr>
              <w:t xml:space="preserve"> категории </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15 146</w:t>
            </w:r>
          </w:p>
        </w:tc>
      </w:tr>
    </w:tbl>
    <w:p w:rsidR="00BD26AA" w:rsidRPr="00BD26AA" w:rsidRDefault="00BD26AA" w:rsidP="00BD26AA">
      <w:pPr>
        <w:shd w:val="clear" w:color="auto" w:fill="FFFFFF"/>
        <w:jc w:val="both"/>
        <w:rPr>
          <w:bCs/>
          <w:spacing w:val="-2"/>
          <w:sz w:val="16"/>
          <w:szCs w:val="16"/>
        </w:rPr>
      </w:pPr>
    </w:p>
    <w:p w:rsidR="00BD26AA" w:rsidRPr="00BD26AA" w:rsidRDefault="00BD26AA" w:rsidP="00BD26AA">
      <w:pPr>
        <w:shd w:val="clear" w:color="auto" w:fill="FFFFFF"/>
        <w:jc w:val="both"/>
        <w:rPr>
          <w:bCs/>
          <w:spacing w:val="-1"/>
          <w:sz w:val="16"/>
          <w:szCs w:val="16"/>
        </w:rPr>
      </w:pPr>
      <w:r w:rsidRPr="00BD26AA">
        <w:rPr>
          <w:bCs/>
          <w:spacing w:val="-2"/>
          <w:sz w:val="16"/>
          <w:szCs w:val="16"/>
        </w:rPr>
        <w:t xml:space="preserve">10. Профессиональная квалификационная группа должностей </w:t>
      </w:r>
      <w:r w:rsidRPr="00BD26AA">
        <w:rPr>
          <w:bCs/>
          <w:spacing w:val="1"/>
          <w:sz w:val="16"/>
          <w:szCs w:val="16"/>
        </w:rPr>
        <w:t xml:space="preserve">педагогических работников </w:t>
      </w:r>
      <w:r w:rsidRPr="00BD26AA">
        <w:rPr>
          <w:bCs/>
          <w:spacing w:val="-1"/>
          <w:sz w:val="16"/>
          <w:szCs w:val="16"/>
        </w:rPr>
        <w:t>(№ 216н)</w:t>
      </w:r>
    </w:p>
    <w:tbl>
      <w:tblPr>
        <w:tblpPr w:leftFromText="180" w:rightFromText="180" w:vertAnchor="text" w:horzAnchor="page" w:tblpX="642" w:tblpY="43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6769"/>
        <w:gridCol w:w="1843"/>
      </w:tblGrid>
      <w:tr w:rsidR="00BD26AA" w:rsidRPr="00BD26AA" w:rsidTr="00BD26AA">
        <w:trPr>
          <w:trHeight w:val="264"/>
        </w:trPr>
        <w:tc>
          <w:tcPr>
            <w:tcW w:w="2411"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769"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3"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143"/>
        </w:trPr>
        <w:tc>
          <w:tcPr>
            <w:tcW w:w="2411" w:type="dxa"/>
          </w:tcPr>
          <w:p w:rsidR="00BD26AA" w:rsidRPr="00BD26AA" w:rsidRDefault="00BD26AA" w:rsidP="00BD26AA">
            <w:pPr>
              <w:tabs>
                <w:tab w:val="left" w:pos="202"/>
                <w:tab w:val="left" w:pos="2218"/>
              </w:tabs>
              <w:jc w:val="both"/>
              <w:rPr>
                <w:spacing w:val="-1"/>
                <w:sz w:val="16"/>
                <w:szCs w:val="16"/>
              </w:rPr>
            </w:pPr>
            <w:r w:rsidRPr="00BD26AA">
              <w:rPr>
                <w:spacing w:val="-2"/>
                <w:sz w:val="16"/>
                <w:szCs w:val="16"/>
              </w:rPr>
              <w:t>1 квалификационный уровень</w:t>
            </w:r>
          </w:p>
        </w:tc>
        <w:tc>
          <w:tcPr>
            <w:tcW w:w="6769" w:type="dxa"/>
          </w:tcPr>
          <w:p w:rsidR="00BD26AA" w:rsidRPr="00BD26AA" w:rsidRDefault="00BD26AA" w:rsidP="00BD26AA">
            <w:pPr>
              <w:tabs>
                <w:tab w:val="left" w:pos="202"/>
                <w:tab w:val="left" w:pos="2218"/>
              </w:tabs>
              <w:jc w:val="both"/>
              <w:rPr>
                <w:spacing w:val="-1"/>
                <w:sz w:val="16"/>
                <w:szCs w:val="16"/>
              </w:rPr>
            </w:pPr>
            <w:r w:rsidRPr="00BD26AA">
              <w:rPr>
                <w:spacing w:val="-1"/>
                <w:sz w:val="16"/>
                <w:szCs w:val="16"/>
              </w:rPr>
              <w:t>Инструктор по труду; инструктор по физической культуре;</w:t>
            </w:r>
            <w:r w:rsidRPr="00BD26AA">
              <w:rPr>
                <w:spacing w:val="-10"/>
                <w:sz w:val="16"/>
                <w:szCs w:val="16"/>
              </w:rPr>
              <w:t xml:space="preserve"> музыкальный руководитель; старший </w:t>
            </w:r>
            <w:r w:rsidRPr="00BD26AA">
              <w:rPr>
                <w:spacing w:val="-10"/>
                <w:sz w:val="16"/>
                <w:szCs w:val="16"/>
              </w:rPr>
              <w:lastRenderedPageBreak/>
              <w:t>вожатый</w:t>
            </w:r>
          </w:p>
        </w:tc>
        <w:tc>
          <w:tcPr>
            <w:tcW w:w="1843"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lastRenderedPageBreak/>
              <w:t>15 972</w:t>
            </w:r>
          </w:p>
        </w:tc>
      </w:tr>
      <w:tr w:rsidR="00BD26AA" w:rsidRPr="00BD26AA" w:rsidTr="00BD26AA">
        <w:trPr>
          <w:trHeight w:val="416"/>
        </w:trPr>
        <w:tc>
          <w:tcPr>
            <w:tcW w:w="2411" w:type="dxa"/>
          </w:tcPr>
          <w:p w:rsidR="00BD26AA" w:rsidRPr="00BD26AA" w:rsidRDefault="00BD26AA" w:rsidP="00BD26AA">
            <w:pPr>
              <w:tabs>
                <w:tab w:val="left" w:pos="202"/>
                <w:tab w:val="left" w:pos="2218"/>
              </w:tabs>
              <w:jc w:val="both"/>
              <w:rPr>
                <w:spacing w:val="-1"/>
                <w:sz w:val="16"/>
                <w:szCs w:val="16"/>
              </w:rPr>
            </w:pPr>
            <w:r w:rsidRPr="00BD26AA">
              <w:rPr>
                <w:spacing w:val="-2"/>
                <w:sz w:val="16"/>
                <w:szCs w:val="16"/>
              </w:rPr>
              <w:lastRenderedPageBreak/>
              <w:t>2 квалификационный уровень</w:t>
            </w:r>
          </w:p>
        </w:tc>
        <w:tc>
          <w:tcPr>
            <w:tcW w:w="6769" w:type="dxa"/>
          </w:tcPr>
          <w:p w:rsidR="00BD26AA" w:rsidRPr="00BD26AA" w:rsidRDefault="00BD26AA" w:rsidP="00BD26AA">
            <w:pPr>
              <w:tabs>
                <w:tab w:val="left" w:pos="202"/>
                <w:tab w:val="left" w:pos="2218"/>
              </w:tabs>
              <w:jc w:val="both"/>
              <w:rPr>
                <w:spacing w:val="-1"/>
                <w:sz w:val="16"/>
                <w:szCs w:val="16"/>
              </w:rPr>
            </w:pPr>
            <w:r w:rsidRPr="00BD26AA">
              <w:rPr>
                <w:spacing w:val="-8"/>
                <w:sz w:val="16"/>
                <w:szCs w:val="16"/>
              </w:rPr>
              <w:t xml:space="preserve">Инструктор-методист; концертмейстер; педагог дополнительного образования; педагог-организатор; социальный педагог; </w:t>
            </w:r>
            <w:r w:rsidRPr="00BD26AA">
              <w:rPr>
                <w:spacing w:val="-10"/>
                <w:sz w:val="16"/>
                <w:szCs w:val="16"/>
              </w:rPr>
              <w:t xml:space="preserve">тренер-преподаватель  </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16 088</w:t>
            </w:r>
          </w:p>
        </w:tc>
      </w:tr>
      <w:tr w:rsidR="00BD26AA" w:rsidRPr="00BD26AA" w:rsidTr="00BD26AA">
        <w:trPr>
          <w:trHeight w:val="273"/>
        </w:trPr>
        <w:tc>
          <w:tcPr>
            <w:tcW w:w="2411" w:type="dxa"/>
          </w:tcPr>
          <w:p w:rsidR="00BD26AA" w:rsidRPr="00BD26AA" w:rsidRDefault="00BD26AA" w:rsidP="00BD26AA">
            <w:pPr>
              <w:tabs>
                <w:tab w:val="left" w:pos="202"/>
                <w:tab w:val="left" w:pos="2218"/>
              </w:tabs>
              <w:jc w:val="both"/>
              <w:rPr>
                <w:spacing w:val="-1"/>
                <w:sz w:val="16"/>
                <w:szCs w:val="16"/>
              </w:rPr>
            </w:pPr>
            <w:r w:rsidRPr="00BD26AA">
              <w:rPr>
                <w:spacing w:val="-2"/>
                <w:sz w:val="16"/>
                <w:szCs w:val="16"/>
              </w:rPr>
              <w:t>3 квалификационный уровень</w:t>
            </w:r>
          </w:p>
        </w:tc>
        <w:tc>
          <w:tcPr>
            <w:tcW w:w="6769" w:type="dxa"/>
          </w:tcPr>
          <w:p w:rsidR="00BD26AA" w:rsidRPr="00BD26AA" w:rsidRDefault="00BD26AA" w:rsidP="00BD26AA">
            <w:pPr>
              <w:tabs>
                <w:tab w:val="left" w:pos="202"/>
                <w:tab w:val="left" w:pos="2218"/>
              </w:tabs>
              <w:jc w:val="both"/>
              <w:rPr>
                <w:sz w:val="16"/>
                <w:szCs w:val="16"/>
              </w:rPr>
            </w:pPr>
            <w:r w:rsidRPr="00BD26AA">
              <w:rPr>
                <w:sz w:val="16"/>
                <w:szCs w:val="16"/>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16 319</w:t>
            </w:r>
          </w:p>
        </w:tc>
      </w:tr>
      <w:tr w:rsidR="00BD26AA" w:rsidRPr="00BD26AA" w:rsidTr="00BD26AA">
        <w:trPr>
          <w:trHeight w:val="422"/>
        </w:trPr>
        <w:tc>
          <w:tcPr>
            <w:tcW w:w="2411" w:type="dxa"/>
          </w:tcPr>
          <w:p w:rsidR="00BD26AA" w:rsidRPr="00BD26AA" w:rsidRDefault="00BD26AA" w:rsidP="00BD26AA">
            <w:pPr>
              <w:tabs>
                <w:tab w:val="left" w:pos="202"/>
                <w:tab w:val="left" w:pos="2218"/>
              </w:tabs>
              <w:jc w:val="both"/>
              <w:rPr>
                <w:spacing w:val="-1"/>
                <w:sz w:val="16"/>
                <w:szCs w:val="16"/>
              </w:rPr>
            </w:pPr>
            <w:r w:rsidRPr="00BD26AA">
              <w:rPr>
                <w:spacing w:val="-2"/>
                <w:sz w:val="16"/>
                <w:szCs w:val="16"/>
              </w:rPr>
              <w:t>4 квалификационный уровень</w:t>
            </w:r>
          </w:p>
        </w:tc>
        <w:tc>
          <w:tcPr>
            <w:tcW w:w="6769" w:type="dxa"/>
          </w:tcPr>
          <w:p w:rsidR="00BD26AA" w:rsidRPr="00BD26AA" w:rsidRDefault="00BD26AA" w:rsidP="00BD26AA">
            <w:pPr>
              <w:tabs>
                <w:tab w:val="left" w:pos="202"/>
                <w:tab w:val="left" w:pos="2218"/>
              </w:tabs>
              <w:jc w:val="both"/>
              <w:rPr>
                <w:spacing w:val="-1"/>
                <w:sz w:val="16"/>
                <w:szCs w:val="16"/>
              </w:rPr>
            </w:pPr>
            <w:r w:rsidRPr="00BD26AA">
              <w:rPr>
                <w:spacing w:val="-7"/>
                <w:sz w:val="16"/>
                <w:szCs w:val="16"/>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BD26AA">
              <w:rPr>
                <w:spacing w:val="-7"/>
                <w:sz w:val="16"/>
                <w:szCs w:val="16"/>
              </w:rPr>
              <w:t>тьютор</w:t>
            </w:r>
            <w:proofErr w:type="spellEnd"/>
            <w:r w:rsidRPr="00BD26AA">
              <w:rPr>
                <w:spacing w:val="-7"/>
                <w:sz w:val="16"/>
                <w:szCs w:val="16"/>
              </w:rPr>
              <w:t xml:space="preserve">; педагог-библиотекарь учитель-дефектолог; учитель-логопед </w:t>
            </w:r>
          </w:p>
        </w:tc>
        <w:tc>
          <w:tcPr>
            <w:tcW w:w="1843" w:type="dxa"/>
            <w:vAlign w:val="center"/>
          </w:tcPr>
          <w:p w:rsidR="00BD26AA" w:rsidRPr="00BD26AA" w:rsidRDefault="00BD26AA" w:rsidP="00BD26AA">
            <w:pPr>
              <w:jc w:val="both"/>
              <w:rPr>
                <w:spacing w:val="-2"/>
                <w:sz w:val="16"/>
                <w:szCs w:val="16"/>
              </w:rPr>
            </w:pPr>
            <w:r w:rsidRPr="00BD26AA">
              <w:rPr>
                <w:spacing w:val="-2"/>
                <w:sz w:val="16"/>
                <w:szCs w:val="16"/>
              </w:rPr>
              <w:t>16 434</w:t>
            </w:r>
          </w:p>
        </w:tc>
      </w:tr>
    </w:tbl>
    <w:p w:rsidR="00BD26AA" w:rsidRPr="00BD26AA" w:rsidRDefault="00BD26AA" w:rsidP="00BD26AA">
      <w:pPr>
        <w:shd w:val="clear" w:color="auto" w:fill="FFFFFF"/>
        <w:jc w:val="both"/>
        <w:rPr>
          <w:bCs/>
          <w:spacing w:val="-2"/>
          <w:sz w:val="16"/>
          <w:szCs w:val="16"/>
        </w:rPr>
      </w:pPr>
    </w:p>
    <w:p w:rsidR="00BD26AA" w:rsidRPr="00BD26AA" w:rsidRDefault="00BD26AA" w:rsidP="00BD26AA">
      <w:pPr>
        <w:shd w:val="clear" w:color="auto" w:fill="FFFFFF"/>
        <w:jc w:val="both"/>
        <w:rPr>
          <w:bCs/>
          <w:sz w:val="16"/>
          <w:szCs w:val="16"/>
        </w:rPr>
      </w:pPr>
      <w:r w:rsidRPr="00BD26AA">
        <w:rPr>
          <w:bCs/>
          <w:spacing w:val="-2"/>
          <w:sz w:val="16"/>
          <w:szCs w:val="16"/>
        </w:rPr>
        <w:t xml:space="preserve">11.Профессиональная квалификационная группа должностей руководителей </w:t>
      </w:r>
      <w:r w:rsidRPr="00BD26AA">
        <w:rPr>
          <w:bCs/>
          <w:sz w:val="16"/>
          <w:szCs w:val="16"/>
        </w:rPr>
        <w:t>структурных подразделений (№ 216н)</w:t>
      </w:r>
    </w:p>
    <w:tbl>
      <w:tblPr>
        <w:tblW w:w="516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6932"/>
        <w:gridCol w:w="1842"/>
      </w:tblGrid>
      <w:tr w:rsidR="00BD26AA" w:rsidRPr="00BD26AA" w:rsidTr="00361B58">
        <w:trPr>
          <w:trHeight w:val="264"/>
        </w:trPr>
        <w:tc>
          <w:tcPr>
            <w:tcW w:w="1032" w:type="pct"/>
            <w:vMerge w:val="restart"/>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3135" w:type="pct"/>
            <w:vMerge w:val="restart"/>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833" w:type="pct"/>
            <w:vMerge w:val="restart"/>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361B58">
        <w:trPr>
          <w:trHeight w:val="325"/>
        </w:trPr>
        <w:tc>
          <w:tcPr>
            <w:tcW w:w="1032" w:type="pct"/>
            <w:vMerge/>
          </w:tcPr>
          <w:p w:rsidR="00BD26AA" w:rsidRPr="00BD26AA" w:rsidRDefault="00BD26AA" w:rsidP="00BD26AA">
            <w:pPr>
              <w:tabs>
                <w:tab w:val="left" w:pos="202"/>
                <w:tab w:val="left" w:pos="2218"/>
              </w:tabs>
              <w:jc w:val="both"/>
              <w:rPr>
                <w:spacing w:val="-2"/>
                <w:sz w:val="16"/>
                <w:szCs w:val="16"/>
              </w:rPr>
            </w:pPr>
          </w:p>
        </w:tc>
        <w:tc>
          <w:tcPr>
            <w:tcW w:w="3135" w:type="pct"/>
            <w:vMerge/>
          </w:tcPr>
          <w:p w:rsidR="00BD26AA" w:rsidRPr="00BD26AA" w:rsidRDefault="00BD26AA" w:rsidP="00BD26AA">
            <w:pPr>
              <w:shd w:val="clear" w:color="auto" w:fill="FFFFFF"/>
              <w:tabs>
                <w:tab w:val="left" w:pos="211"/>
                <w:tab w:val="left" w:pos="2237"/>
              </w:tabs>
              <w:jc w:val="both"/>
              <w:rPr>
                <w:color w:val="FF0000"/>
                <w:spacing w:val="-10"/>
                <w:sz w:val="16"/>
                <w:szCs w:val="16"/>
              </w:rPr>
            </w:pPr>
          </w:p>
        </w:tc>
        <w:tc>
          <w:tcPr>
            <w:tcW w:w="833" w:type="pct"/>
            <w:vMerge/>
            <w:vAlign w:val="center"/>
          </w:tcPr>
          <w:p w:rsidR="00BD26AA" w:rsidRPr="00BD26AA" w:rsidRDefault="00BD26AA" w:rsidP="00BD26AA">
            <w:pPr>
              <w:shd w:val="clear" w:color="auto" w:fill="FFFFFF"/>
              <w:jc w:val="both"/>
              <w:rPr>
                <w:color w:val="FF0000"/>
                <w:spacing w:val="-2"/>
                <w:sz w:val="16"/>
                <w:szCs w:val="16"/>
              </w:rPr>
            </w:pPr>
          </w:p>
        </w:tc>
      </w:tr>
      <w:tr w:rsidR="00BD26AA" w:rsidRPr="00BD26AA" w:rsidTr="00361B58">
        <w:trPr>
          <w:trHeight w:val="143"/>
        </w:trPr>
        <w:tc>
          <w:tcPr>
            <w:tcW w:w="1032" w:type="pct"/>
          </w:tcPr>
          <w:p w:rsidR="00BD26AA" w:rsidRPr="00BD26AA" w:rsidRDefault="00BD26AA" w:rsidP="00BD26AA">
            <w:pPr>
              <w:tabs>
                <w:tab w:val="left" w:pos="202"/>
                <w:tab w:val="left" w:pos="2218"/>
              </w:tabs>
              <w:jc w:val="both"/>
              <w:rPr>
                <w:spacing w:val="-1"/>
                <w:sz w:val="16"/>
                <w:szCs w:val="16"/>
              </w:rPr>
            </w:pPr>
            <w:r w:rsidRPr="00BD26AA">
              <w:rPr>
                <w:spacing w:val="-2"/>
                <w:sz w:val="16"/>
                <w:szCs w:val="16"/>
              </w:rPr>
              <w:t>1 квалификационный уровень</w:t>
            </w:r>
          </w:p>
        </w:tc>
        <w:tc>
          <w:tcPr>
            <w:tcW w:w="3135" w:type="pct"/>
          </w:tcPr>
          <w:p w:rsidR="00BD26AA" w:rsidRPr="00BD26AA" w:rsidRDefault="00BD26AA" w:rsidP="00BD26AA">
            <w:pPr>
              <w:shd w:val="clear" w:color="auto" w:fill="FFFFFF"/>
              <w:tabs>
                <w:tab w:val="left" w:pos="211"/>
                <w:tab w:val="left" w:pos="2237"/>
              </w:tabs>
              <w:jc w:val="both"/>
              <w:rPr>
                <w:sz w:val="16"/>
                <w:szCs w:val="16"/>
              </w:rPr>
            </w:pPr>
            <w:proofErr w:type="gramStart"/>
            <w:r w:rsidRPr="00BD26AA">
              <w:rPr>
                <w:spacing w:val="-10"/>
                <w:sz w:val="16"/>
                <w:szCs w:val="16"/>
              </w:rPr>
              <w:t>Заведующий (начальник) структурным подразделением:  каби</w:t>
            </w:r>
            <w:r w:rsidRPr="00BD26AA">
              <w:rPr>
                <w:spacing w:val="-2"/>
                <w:sz w:val="16"/>
                <w:szCs w:val="16"/>
              </w:rPr>
              <w:t>нетом, лабораторией, отделом, отделением, сектором, учебно-</w:t>
            </w:r>
            <w:r w:rsidRPr="00BD26AA">
              <w:rPr>
                <w:spacing w:val="-9"/>
                <w:sz w:val="16"/>
                <w:szCs w:val="16"/>
              </w:rPr>
              <w:t>консультативным  пунктом, учебной (учебно-производствен</w:t>
            </w:r>
            <w:r w:rsidRPr="00BD26AA">
              <w:rPr>
                <w:spacing w:val="-9"/>
                <w:sz w:val="16"/>
                <w:szCs w:val="16"/>
              </w:rPr>
              <w:softHyphen/>
            </w:r>
            <w:r w:rsidRPr="00BD26AA">
              <w:rPr>
                <w:spacing w:val="-8"/>
                <w:sz w:val="16"/>
                <w:szCs w:val="16"/>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roofErr w:type="gramEnd"/>
          </w:p>
        </w:tc>
        <w:tc>
          <w:tcPr>
            <w:tcW w:w="833" w:type="pct"/>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15 162</w:t>
            </w:r>
          </w:p>
        </w:tc>
      </w:tr>
      <w:tr w:rsidR="00BD26AA" w:rsidRPr="00BD26AA" w:rsidTr="00361B58">
        <w:trPr>
          <w:trHeight w:val="1058"/>
        </w:trPr>
        <w:tc>
          <w:tcPr>
            <w:tcW w:w="1032" w:type="pct"/>
          </w:tcPr>
          <w:p w:rsidR="00BD26AA" w:rsidRPr="00BD26AA" w:rsidRDefault="00BD26AA" w:rsidP="00BD26AA">
            <w:pPr>
              <w:tabs>
                <w:tab w:val="left" w:pos="202"/>
                <w:tab w:val="left" w:pos="2218"/>
              </w:tabs>
              <w:jc w:val="both"/>
              <w:rPr>
                <w:spacing w:val="-1"/>
                <w:sz w:val="16"/>
                <w:szCs w:val="16"/>
              </w:rPr>
            </w:pPr>
            <w:r w:rsidRPr="00BD26AA">
              <w:rPr>
                <w:spacing w:val="-2"/>
                <w:sz w:val="16"/>
                <w:szCs w:val="16"/>
              </w:rPr>
              <w:t>2 квалификационный уровень</w:t>
            </w:r>
          </w:p>
        </w:tc>
        <w:tc>
          <w:tcPr>
            <w:tcW w:w="3135" w:type="pct"/>
          </w:tcPr>
          <w:p w:rsidR="00BD26AA" w:rsidRPr="00BD26AA" w:rsidRDefault="00BD26AA" w:rsidP="00BD26AA">
            <w:pPr>
              <w:tabs>
                <w:tab w:val="left" w:pos="211"/>
                <w:tab w:val="left" w:pos="2237"/>
              </w:tabs>
              <w:jc w:val="both"/>
              <w:rPr>
                <w:spacing w:val="-8"/>
                <w:sz w:val="16"/>
                <w:szCs w:val="16"/>
              </w:rPr>
            </w:pPr>
            <w:proofErr w:type="gramStart"/>
            <w:r w:rsidRPr="00BD26AA">
              <w:rPr>
                <w:spacing w:val="-10"/>
                <w:sz w:val="16"/>
                <w:szCs w:val="16"/>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BD26AA">
              <w:rPr>
                <w:spacing w:val="-8"/>
                <w:sz w:val="16"/>
                <w:szCs w:val="16"/>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BD26AA">
              <w:rPr>
                <w:spacing w:val="-10"/>
                <w:sz w:val="16"/>
                <w:szCs w:val="16"/>
              </w:rPr>
              <w:t>старший мастер образовательного учреждения (подразделения)</w:t>
            </w:r>
            <w:proofErr w:type="gramEnd"/>
          </w:p>
        </w:tc>
        <w:tc>
          <w:tcPr>
            <w:tcW w:w="833" w:type="pct"/>
            <w:vAlign w:val="center"/>
          </w:tcPr>
          <w:p w:rsidR="00BD26AA" w:rsidRPr="00BD26AA" w:rsidRDefault="00BD26AA" w:rsidP="00BD26AA">
            <w:pPr>
              <w:jc w:val="both"/>
              <w:rPr>
                <w:spacing w:val="-2"/>
                <w:sz w:val="16"/>
                <w:szCs w:val="16"/>
              </w:rPr>
            </w:pPr>
            <w:r w:rsidRPr="00BD26AA">
              <w:rPr>
                <w:spacing w:val="-2"/>
                <w:sz w:val="16"/>
                <w:szCs w:val="16"/>
              </w:rPr>
              <w:t>15 394</w:t>
            </w:r>
          </w:p>
        </w:tc>
      </w:tr>
      <w:tr w:rsidR="00BD26AA" w:rsidRPr="00BD26AA" w:rsidTr="00361B58">
        <w:trPr>
          <w:trHeight w:val="338"/>
        </w:trPr>
        <w:tc>
          <w:tcPr>
            <w:tcW w:w="1032" w:type="pct"/>
          </w:tcPr>
          <w:p w:rsidR="00BD26AA" w:rsidRPr="00BD26AA" w:rsidRDefault="00BD26AA" w:rsidP="00BD26AA">
            <w:pPr>
              <w:tabs>
                <w:tab w:val="left" w:pos="202"/>
                <w:tab w:val="left" w:pos="2218"/>
              </w:tabs>
              <w:jc w:val="both"/>
              <w:rPr>
                <w:spacing w:val="-1"/>
                <w:sz w:val="16"/>
                <w:szCs w:val="16"/>
              </w:rPr>
            </w:pPr>
            <w:r w:rsidRPr="00BD26AA">
              <w:rPr>
                <w:spacing w:val="-2"/>
                <w:sz w:val="16"/>
                <w:szCs w:val="16"/>
              </w:rPr>
              <w:t>3 квалификационный уровень</w:t>
            </w:r>
          </w:p>
        </w:tc>
        <w:tc>
          <w:tcPr>
            <w:tcW w:w="3135" w:type="pct"/>
          </w:tcPr>
          <w:p w:rsidR="00BD26AA" w:rsidRPr="00BD26AA" w:rsidRDefault="00BD26AA" w:rsidP="00BD26AA">
            <w:pPr>
              <w:shd w:val="clear" w:color="auto" w:fill="FFFFFF"/>
              <w:tabs>
                <w:tab w:val="left" w:pos="48"/>
                <w:tab w:val="left" w:pos="2237"/>
              </w:tabs>
              <w:jc w:val="both"/>
              <w:rPr>
                <w:spacing w:val="-7"/>
                <w:sz w:val="16"/>
                <w:szCs w:val="16"/>
              </w:rPr>
            </w:pPr>
            <w:r w:rsidRPr="00BD26AA">
              <w:rPr>
                <w:spacing w:val="-7"/>
                <w:sz w:val="16"/>
                <w:szCs w:val="16"/>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33" w:type="pct"/>
            <w:vAlign w:val="center"/>
          </w:tcPr>
          <w:p w:rsidR="00BD26AA" w:rsidRPr="00BD26AA" w:rsidRDefault="00BD26AA" w:rsidP="00BD26AA">
            <w:pPr>
              <w:jc w:val="both"/>
              <w:rPr>
                <w:spacing w:val="-2"/>
                <w:sz w:val="16"/>
                <w:szCs w:val="16"/>
              </w:rPr>
            </w:pPr>
            <w:r w:rsidRPr="00BD26AA">
              <w:rPr>
                <w:spacing w:val="-2"/>
                <w:sz w:val="16"/>
                <w:szCs w:val="16"/>
              </w:rPr>
              <w:t>15 625</w:t>
            </w:r>
          </w:p>
        </w:tc>
      </w:tr>
    </w:tbl>
    <w:p w:rsidR="00BD26AA" w:rsidRPr="00BD26AA" w:rsidRDefault="00BD26AA" w:rsidP="00BD26AA">
      <w:pPr>
        <w:shd w:val="clear" w:color="auto" w:fill="FFFFFF"/>
        <w:jc w:val="both"/>
        <w:rPr>
          <w:bCs/>
          <w:spacing w:val="-2"/>
          <w:sz w:val="16"/>
          <w:szCs w:val="16"/>
        </w:rPr>
      </w:pPr>
    </w:p>
    <w:p w:rsidR="00BD26AA" w:rsidRPr="00BD26AA" w:rsidRDefault="00BD26AA" w:rsidP="00BD26AA">
      <w:pPr>
        <w:shd w:val="clear" w:color="auto" w:fill="FFFFFF"/>
        <w:jc w:val="both"/>
        <w:rPr>
          <w:bCs/>
          <w:spacing w:val="-2"/>
          <w:sz w:val="16"/>
          <w:szCs w:val="16"/>
        </w:rPr>
      </w:pPr>
      <w:r w:rsidRPr="00BD26AA">
        <w:rPr>
          <w:bCs/>
          <w:spacing w:val="-2"/>
          <w:sz w:val="16"/>
          <w:szCs w:val="16"/>
        </w:rPr>
        <w:t xml:space="preserve">12. Профессиональные </w:t>
      </w:r>
      <w:proofErr w:type="gramStart"/>
      <w:r w:rsidRPr="00BD26AA">
        <w:rPr>
          <w:bCs/>
          <w:spacing w:val="-2"/>
          <w:sz w:val="16"/>
          <w:szCs w:val="16"/>
        </w:rPr>
        <w:t>квалификационная</w:t>
      </w:r>
      <w:proofErr w:type="gramEnd"/>
      <w:r w:rsidRPr="00BD26AA">
        <w:rPr>
          <w:bCs/>
          <w:spacing w:val="-2"/>
          <w:sz w:val="16"/>
          <w:szCs w:val="16"/>
        </w:rPr>
        <w:t xml:space="preserve"> группы «Должности работников культуры, искусства и кинематографии ведущего звена» (№570)</w:t>
      </w:r>
    </w:p>
    <w:p w:rsidR="00BD26AA" w:rsidRPr="00BD26AA" w:rsidRDefault="00BD26AA" w:rsidP="00BD26AA">
      <w:pPr>
        <w:shd w:val="clear" w:color="auto" w:fill="FFFFFF"/>
        <w:jc w:val="both"/>
        <w:rPr>
          <w:bCs/>
          <w:spacing w:val="-2"/>
          <w:sz w:val="16"/>
          <w:szCs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946"/>
        <w:gridCol w:w="1842"/>
      </w:tblGrid>
      <w:tr w:rsidR="00BD26AA" w:rsidRPr="00BD26AA" w:rsidTr="00BD26AA">
        <w:trPr>
          <w:trHeight w:val="143"/>
        </w:trPr>
        <w:tc>
          <w:tcPr>
            <w:tcW w:w="2127" w:type="dxa"/>
          </w:tcPr>
          <w:p w:rsidR="00BD26AA" w:rsidRPr="00BD26AA" w:rsidRDefault="00BD26AA" w:rsidP="00BD26AA">
            <w:pPr>
              <w:jc w:val="both"/>
              <w:rPr>
                <w:bCs/>
                <w:spacing w:val="-2"/>
                <w:sz w:val="16"/>
                <w:szCs w:val="16"/>
              </w:rPr>
            </w:pPr>
            <w:r w:rsidRPr="00BD26AA">
              <w:rPr>
                <w:bCs/>
                <w:spacing w:val="-2"/>
                <w:sz w:val="16"/>
                <w:szCs w:val="16"/>
              </w:rPr>
              <w:t>Квалификационные уровни</w:t>
            </w:r>
          </w:p>
        </w:tc>
        <w:tc>
          <w:tcPr>
            <w:tcW w:w="6946" w:type="dxa"/>
          </w:tcPr>
          <w:p w:rsidR="00BD26AA" w:rsidRPr="00BD26AA" w:rsidRDefault="00BD26AA" w:rsidP="00BD26AA">
            <w:pPr>
              <w:jc w:val="both"/>
              <w:rPr>
                <w:bCs/>
                <w:spacing w:val="-2"/>
                <w:sz w:val="16"/>
                <w:szCs w:val="16"/>
              </w:rPr>
            </w:pPr>
            <w:r w:rsidRPr="00BD26AA">
              <w:rPr>
                <w:bCs/>
                <w:spacing w:val="-2"/>
                <w:sz w:val="16"/>
                <w:szCs w:val="16"/>
              </w:rPr>
              <w:t>Должности, отнесенные к квалификационным уровням</w:t>
            </w:r>
          </w:p>
        </w:tc>
        <w:tc>
          <w:tcPr>
            <w:tcW w:w="1842" w:type="dxa"/>
          </w:tcPr>
          <w:p w:rsidR="00BD26AA" w:rsidRPr="00BD26AA" w:rsidRDefault="00BD26AA" w:rsidP="00BD26AA">
            <w:pPr>
              <w:jc w:val="both"/>
              <w:rPr>
                <w:bCs/>
                <w:spacing w:val="-2"/>
                <w:sz w:val="16"/>
                <w:szCs w:val="16"/>
              </w:rPr>
            </w:pPr>
            <w:r w:rsidRPr="00BD26AA">
              <w:rPr>
                <w:bCs/>
                <w:spacing w:val="-2"/>
                <w:sz w:val="16"/>
                <w:szCs w:val="16"/>
              </w:rPr>
              <w:t>Рекомендуемый минимальный оклад</w:t>
            </w:r>
          </w:p>
        </w:tc>
      </w:tr>
      <w:tr w:rsidR="00BD26AA" w:rsidRPr="00BD26AA" w:rsidTr="00BD26AA">
        <w:trPr>
          <w:trHeight w:val="243"/>
        </w:trPr>
        <w:tc>
          <w:tcPr>
            <w:tcW w:w="2127" w:type="dxa"/>
          </w:tcPr>
          <w:p w:rsidR="00BD26AA" w:rsidRPr="00BD26AA" w:rsidRDefault="00BD26AA" w:rsidP="00BD26AA">
            <w:pPr>
              <w:jc w:val="both"/>
              <w:rPr>
                <w:spacing w:val="-2"/>
                <w:sz w:val="16"/>
                <w:szCs w:val="16"/>
              </w:rPr>
            </w:pPr>
          </w:p>
        </w:tc>
        <w:tc>
          <w:tcPr>
            <w:tcW w:w="6946" w:type="dxa"/>
          </w:tcPr>
          <w:p w:rsidR="00BD26AA" w:rsidRPr="00BD26AA" w:rsidRDefault="00BD26AA" w:rsidP="00BD26AA">
            <w:pPr>
              <w:jc w:val="both"/>
              <w:rPr>
                <w:spacing w:val="-2"/>
                <w:sz w:val="16"/>
                <w:szCs w:val="16"/>
              </w:rPr>
            </w:pPr>
            <w:r w:rsidRPr="00BD26AA">
              <w:rPr>
                <w:spacing w:val="-2"/>
                <w:sz w:val="16"/>
                <w:szCs w:val="16"/>
              </w:rPr>
              <w:t>Главный библиотекарь; библиотекарь</w:t>
            </w:r>
          </w:p>
        </w:tc>
        <w:tc>
          <w:tcPr>
            <w:tcW w:w="1842" w:type="dxa"/>
            <w:vAlign w:val="center"/>
          </w:tcPr>
          <w:p w:rsidR="00BD26AA" w:rsidRPr="00BD26AA" w:rsidRDefault="00BD26AA" w:rsidP="00BD26AA">
            <w:pPr>
              <w:shd w:val="clear" w:color="auto" w:fill="FFFFFF"/>
              <w:jc w:val="both"/>
              <w:rPr>
                <w:spacing w:val="-2"/>
                <w:sz w:val="16"/>
                <w:szCs w:val="16"/>
              </w:rPr>
            </w:pPr>
            <w:r w:rsidRPr="00BD26AA">
              <w:rPr>
                <w:spacing w:val="-2"/>
                <w:sz w:val="16"/>
                <w:szCs w:val="16"/>
              </w:rPr>
              <w:t>15 046</w:t>
            </w:r>
          </w:p>
        </w:tc>
      </w:tr>
    </w:tbl>
    <w:p w:rsidR="00BD26AA" w:rsidRPr="00BD26AA" w:rsidRDefault="00BD26AA" w:rsidP="00BD26AA">
      <w:pPr>
        <w:jc w:val="both"/>
        <w:rPr>
          <w:color w:val="FF0000"/>
          <w:sz w:val="16"/>
          <w:szCs w:val="16"/>
        </w:rPr>
      </w:pPr>
    </w:p>
    <w:p w:rsidR="00BD26AA" w:rsidRPr="00BD26AA" w:rsidRDefault="00BD26AA" w:rsidP="00BD26AA">
      <w:pPr>
        <w:shd w:val="clear" w:color="auto" w:fill="FFFFFF"/>
        <w:jc w:val="both"/>
        <w:rPr>
          <w:sz w:val="16"/>
          <w:szCs w:val="16"/>
        </w:rPr>
      </w:pPr>
      <w:r w:rsidRPr="00BD26AA">
        <w:rPr>
          <w:bCs/>
          <w:sz w:val="16"/>
          <w:szCs w:val="16"/>
        </w:rPr>
        <w:t xml:space="preserve">13. </w:t>
      </w:r>
      <w:r w:rsidRPr="00BD26AA">
        <w:rPr>
          <w:sz w:val="16"/>
          <w:szCs w:val="1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BD26AA" w:rsidRPr="00BD26AA" w:rsidRDefault="00BD26AA" w:rsidP="00BD26AA">
      <w:pPr>
        <w:shd w:val="clear" w:color="auto" w:fill="FFFFFF"/>
        <w:jc w:val="both"/>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364"/>
        <w:gridCol w:w="1842"/>
      </w:tblGrid>
      <w:tr w:rsidR="00BD26AA" w:rsidRPr="00BD26AA" w:rsidTr="00BD26AA">
        <w:tc>
          <w:tcPr>
            <w:tcW w:w="675" w:type="dxa"/>
          </w:tcPr>
          <w:p w:rsidR="00BD26AA" w:rsidRPr="00BD26AA" w:rsidRDefault="00BD26AA" w:rsidP="00BD26AA">
            <w:pPr>
              <w:jc w:val="both"/>
              <w:rPr>
                <w:sz w:val="16"/>
                <w:szCs w:val="16"/>
              </w:rPr>
            </w:pPr>
            <w:proofErr w:type="gramStart"/>
            <w:r w:rsidRPr="00BD26AA">
              <w:rPr>
                <w:sz w:val="16"/>
                <w:szCs w:val="16"/>
              </w:rPr>
              <w:t>п</w:t>
            </w:r>
            <w:proofErr w:type="gramEnd"/>
            <w:r w:rsidRPr="00BD26AA">
              <w:rPr>
                <w:sz w:val="16"/>
                <w:szCs w:val="16"/>
              </w:rPr>
              <w:t>/п</w:t>
            </w:r>
          </w:p>
          <w:p w:rsidR="00BD26AA" w:rsidRPr="00BD26AA" w:rsidRDefault="00BD26AA" w:rsidP="00BD26AA">
            <w:pPr>
              <w:jc w:val="both"/>
              <w:rPr>
                <w:sz w:val="16"/>
                <w:szCs w:val="16"/>
              </w:rPr>
            </w:pPr>
            <w:r w:rsidRPr="00BD26AA">
              <w:rPr>
                <w:sz w:val="16"/>
                <w:szCs w:val="16"/>
              </w:rPr>
              <w:t>№</w:t>
            </w:r>
          </w:p>
        </w:tc>
        <w:tc>
          <w:tcPr>
            <w:tcW w:w="8364" w:type="dxa"/>
          </w:tcPr>
          <w:p w:rsidR="00BD26AA" w:rsidRPr="00BD26AA" w:rsidRDefault="00BD26AA" w:rsidP="00BD26AA">
            <w:pPr>
              <w:jc w:val="both"/>
              <w:rPr>
                <w:sz w:val="16"/>
                <w:szCs w:val="16"/>
              </w:rPr>
            </w:pPr>
            <w:r w:rsidRPr="00BD26AA">
              <w:rPr>
                <w:sz w:val="16"/>
                <w:szCs w:val="16"/>
              </w:rPr>
              <w:t>Наименование должности</w:t>
            </w:r>
          </w:p>
        </w:tc>
        <w:tc>
          <w:tcPr>
            <w:tcW w:w="1842" w:type="dxa"/>
          </w:tcPr>
          <w:p w:rsidR="00BD26AA" w:rsidRPr="00BD26AA" w:rsidRDefault="00BD26AA" w:rsidP="00BD26AA">
            <w:pPr>
              <w:jc w:val="both"/>
              <w:rPr>
                <w:sz w:val="16"/>
                <w:szCs w:val="16"/>
              </w:rPr>
            </w:pPr>
            <w:r w:rsidRPr="00BD26AA">
              <w:rPr>
                <w:bCs/>
                <w:spacing w:val="-2"/>
                <w:sz w:val="16"/>
                <w:szCs w:val="16"/>
              </w:rPr>
              <w:t>Оклад</w:t>
            </w:r>
          </w:p>
        </w:tc>
      </w:tr>
      <w:tr w:rsidR="00BD26AA" w:rsidRPr="00BD26AA" w:rsidTr="00BD26AA">
        <w:tc>
          <w:tcPr>
            <w:tcW w:w="675" w:type="dxa"/>
          </w:tcPr>
          <w:p w:rsidR="00BD26AA" w:rsidRPr="00BD26AA" w:rsidRDefault="00BD26AA" w:rsidP="00BD26AA">
            <w:pPr>
              <w:jc w:val="both"/>
              <w:rPr>
                <w:sz w:val="16"/>
                <w:szCs w:val="16"/>
              </w:rPr>
            </w:pPr>
            <w:r w:rsidRPr="00BD26AA">
              <w:rPr>
                <w:sz w:val="16"/>
                <w:szCs w:val="16"/>
              </w:rPr>
              <w:t>1</w:t>
            </w:r>
          </w:p>
        </w:tc>
        <w:tc>
          <w:tcPr>
            <w:tcW w:w="8364" w:type="dxa"/>
          </w:tcPr>
          <w:p w:rsidR="00BD26AA" w:rsidRPr="00BD26AA" w:rsidRDefault="00BD26AA" w:rsidP="00BD26AA">
            <w:pPr>
              <w:jc w:val="both"/>
              <w:rPr>
                <w:sz w:val="16"/>
                <w:szCs w:val="16"/>
              </w:rPr>
            </w:pPr>
            <w:r w:rsidRPr="00BD26AA">
              <w:rPr>
                <w:sz w:val="16"/>
                <w:szCs w:val="16"/>
              </w:rPr>
              <w:t>Советник директора по воспитанию и взаимодействию с детскими общественными объединениями</w:t>
            </w:r>
          </w:p>
        </w:tc>
        <w:tc>
          <w:tcPr>
            <w:tcW w:w="1842" w:type="dxa"/>
          </w:tcPr>
          <w:p w:rsidR="00BD26AA" w:rsidRPr="00BD26AA" w:rsidRDefault="00BD26AA" w:rsidP="00BD26AA">
            <w:pPr>
              <w:jc w:val="both"/>
              <w:rPr>
                <w:sz w:val="16"/>
                <w:szCs w:val="16"/>
              </w:rPr>
            </w:pPr>
            <w:r w:rsidRPr="00BD26AA">
              <w:rPr>
                <w:sz w:val="16"/>
                <w:szCs w:val="16"/>
              </w:rPr>
              <w:t>14 814</w:t>
            </w:r>
          </w:p>
        </w:tc>
      </w:tr>
      <w:tr w:rsidR="00BD26AA" w:rsidRPr="00BD26AA" w:rsidTr="00BD26AA">
        <w:tc>
          <w:tcPr>
            <w:tcW w:w="675" w:type="dxa"/>
          </w:tcPr>
          <w:p w:rsidR="00BD26AA" w:rsidRPr="00BD26AA" w:rsidRDefault="00BD26AA" w:rsidP="00BD26AA">
            <w:pPr>
              <w:jc w:val="both"/>
              <w:rPr>
                <w:sz w:val="16"/>
                <w:szCs w:val="16"/>
              </w:rPr>
            </w:pPr>
            <w:r w:rsidRPr="00BD26AA">
              <w:rPr>
                <w:sz w:val="16"/>
                <w:szCs w:val="16"/>
              </w:rPr>
              <w:t>2</w:t>
            </w:r>
          </w:p>
        </w:tc>
        <w:tc>
          <w:tcPr>
            <w:tcW w:w="8364" w:type="dxa"/>
          </w:tcPr>
          <w:p w:rsidR="00BD26AA" w:rsidRPr="00BD26AA" w:rsidRDefault="00BD26AA" w:rsidP="00BD26AA">
            <w:pPr>
              <w:jc w:val="both"/>
              <w:rPr>
                <w:sz w:val="16"/>
                <w:szCs w:val="16"/>
                <w:vertAlign w:val="superscript"/>
              </w:rPr>
            </w:pPr>
            <w:r w:rsidRPr="00BD26AA">
              <w:rPr>
                <w:sz w:val="16"/>
                <w:szCs w:val="16"/>
              </w:rPr>
              <w:t>Ассистент (помощник)</w:t>
            </w:r>
            <w:r w:rsidRPr="00BD26AA">
              <w:rPr>
                <w:sz w:val="16"/>
                <w:szCs w:val="16"/>
                <w:vertAlign w:val="superscript"/>
              </w:rPr>
              <w:t>24</w:t>
            </w:r>
          </w:p>
        </w:tc>
        <w:tc>
          <w:tcPr>
            <w:tcW w:w="1842" w:type="dxa"/>
          </w:tcPr>
          <w:p w:rsidR="00BD26AA" w:rsidRPr="00BD26AA" w:rsidRDefault="00BD26AA" w:rsidP="00BD26AA">
            <w:pPr>
              <w:jc w:val="both"/>
              <w:rPr>
                <w:sz w:val="16"/>
                <w:szCs w:val="16"/>
              </w:rPr>
            </w:pPr>
            <w:r w:rsidRPr="00BD26AA">
              <w:rPr>
                <w:sz w:val="16"/>
                <w:szCs w:val="16"/>
              </w:rPr>
              <w:t>13657</w:t>
            </w:r>
          </w:p>
        </w:tc>
      </w:tr>
      <w:tr w:rsidR="00BD26AA" w:rsidRPr="00BD26AA" w:rsidTr="00BD26AA">
        <w:tc>
          <w:tcPr>
            <w:tcW w:w="675" w:type="dxa"/>
          </w:tcPr>
          <w:p w:rsidR="00BD26AA" w:rsidRPr="00BD26AA" w:rsidRDefault="00BD26AA" w:rsidP="00BD26AA">
            <w:pPr>
              <w:jc w:val="both"/>
              <w:rPr>
                <w:sz w:val="16"/>
                <w:szCs w:val="16"/>
              </w:rPr>
            </w:pPr>
            <w:r w:rsidRPr="00BD26AA">
              <w:rPr>
                <w:sz w:val="16"/>
                <w:szCs w:val="16"/>
              </w:rPr>
              <w:t>3</w:t>
            </w:r>
          </w:p>
        </w:tc>
        <w:tc>
          <w:tcPr>
            <w:tcW w:w="8364" w:type="dxa"/>
          </w:tcPr>
          <w:p w:rsidR="00BD26AA" w:rsidRPr="00BD26AA" w:rsidRDefault="00BD26AA" w:rsidP="00BD26AA">
            <w:pPr>
              <w:jc w:val="both"/>
              <w:rPr>
                <w:sz w:val="16"/>
                <w:szCs w:val="16"/>
              </w:rPr>
            </w:pPr>
            <w:r w:rsidRPr="00BD26AA">
              <w:rPr>
                <w:sz w:val="16"/>
                <w:szCs w:val="16"/>
              </w:rPr>
              <w:t>Электрик</w:t>
            </w:r>
          </w:p>
        </w:tc>
        <w:tc>
          <w:tcPr>
            <w:tcW w:w="1842" w:type="dxa"/>
          </w:tcPr>
          <w:p w:rsidR="00BD26AA" w:rsidRPr="00BD26AA" w:rsidRDefault="00BD26AA" w:rsidP="00BD26AA">
            <w:pPr>
              <w:jc w:val="both"/>
              <w:rPr>
                <w:sz w:val="16"/>
                <w:szCs w:val="16"/>
              </w:rPr>
            </w:pPr>
            <w:r w:rsidRPr="00BD26AA">
              <w:rPr>
                <w:sz w:val="16"/>
                <w:szCs w:val="16"/>
              </w:rPr>
              <w:t>13 657</w:t>
            </w:r>
          </w:p>
        </w:tc>
      </w:tr>
      <w:tr w:rsidR="00BD26AA" w:rsidRPr="00BD26AA" w:rsidTr="00BD26AA">
        <w:tc>
          <w:tcPr>
            <w:tcW w:w="675" w:type="dxa"/>
          </w:tcPr>
          <w:p w:rsidR="00BD26AA" w:rsidRPr="00BD26AA" w:rsidRDefault="00BD26AA" w:rsidP="00BD26AA">
            <w:pPr>
              <w:jc w:val="both"/>
              <w:rPr>
                <w:sz w:val="16"/>
                <w:szCs w:val="16"/>
              </w:rPr>
            </w:pPr>
            <w:r w:rsidRPr="00BD26AA">
              <w:rPr>
                <w:sz w:val="16"/>
                <w:szCs w:val="16"/>
              </w:rPr>
              <w:t>4</w:t>
            </w:r>
          </w:p>
        </w:tc>
        <w:tc>
          <w:tcPr>
            <w:tcW w:w="8364" w:type="dxa"/>
          </w:tcPr>
          <w:p w:rsidR="00BD26AA" w:rsidRPr="00BD26AA" w:rsidRDefault="00BD26AA" w:rsidP="00BD26AA">
            <w:pPr>
              <w:jc w:val="both"/>
              <w:rPr>
                <w:sz w:val="16"/>
                <w:szCs w:val="16"/>
              </w:rPr>
            </w:pPr>
            <w:r w:rsidRPr="00BD26AA">
              <w:rPr>
                <w:spacing w:val="-2"/>
                <w:sz w:val="16"/>
                <w:szCs w:val="16"/>
              </w:rPr>
              <w:t>электромонтер по ремонту и обслуживанию электрооборудования; повар; рабочий по комплексному обслуживанию и ремонту зданий</w:t>
            </w:r>
          </w:p>
        </w:tc>
        <w:tc>
          <w:tcPr>
            <w:tcW w:w="1842" w:type="dxa"/>
          </w:tcPr>
          <w:p w:rsidR="00BD26AA" w:rsidRPr="00BD26AA" w:rsidRDefault="00BD26AA" w:rsidP="00BD26AA">
            <w:pPr>
              <w:jc w:val="both"/>
              <w:rPr>
                <w:sz w:val="16"/>
                <w:szCs w:val="16"/>
              </w:rPr>
            </w:pPr>
            <w:r w:rsidRPr="00BD26AA">
              <w:rPr>
                <w:sz w:val="16"/>
                <w:szCs w:val="16"/>
              </w:rPr>
              <w:t>13 774</w:t>
            </w:r>
          </w:p>
        </w:tc>
      </w:tr>
      <w:tr w:rsidR="00BD26AA" w:rsidRPr="00BD26AA" w:rsidTr="00BD26AA">
        <w:tc>
          <w:tcPr>
            <w:tcW w:w="675" w:type="dxa"/>
          </w:tcPr>
          <w:p w:rsidR="00BD26AA" w:rsidRPr="00BD26AA" w:rsidRDefault="00BD26AA" w:rsidP="00BD26AA">
            <w:pPr>
              <w:jc w:val="both"/>
              <w:rPr>
                <w:sz w:val="16"/>
                <w:szCs w:val="16"/>
              </w:rPr>
            </w:pPr>
            <w:r w:rsidRPr="00BD26AA">
              <w:rPr>
                <w:sz w:val="16"/>
                <w:szCs w:val="16"/>
              </w:rPr>
              <w:t>5</w:t>
            </w:r>
          </w:p>
        </w:tc>
        <w:tc>
          <w:tcPr>
            <w:tcW w:w="8364" w:type="dxa"/>
          </w:tcPr>
          <w:p w:rsidR="00BD26AA" w:rsidRPr="00BD26AA" w:rsidRDefault="00BD26AA" w:rsidP="00BD26AA">
            <w:pPr>
              <w:jc w:val="both"/>
              <w:rPr>
                <w:spacing w:val="-2"/>
                <w:sz w:val="16"/>
                <w:szCs w:val="16"/>
              </w:rPr>
            </w:pPr>
            <w:r w:rsidRPr="00BD26AA">
              <w:rPr>
                <w:sz w:val="16"/>
                <w:szCs w:val="16"/>
              </w:rPr>
              <w:t>Контрактный управляющий</w:t>
            </w:r>
          </w:p>
        </w:tc>
        <w:tc>
          <w:tcPr>
            <w:tcW w:w="1842" w:type="dxa"/>
          </w:tcPr>
          <w:p w:rsidR="00BD26AA" w:rsidRPr="00BD26AA" w:rsidRDefault="00BD26AA" w:rsidP="001F32F8">
            <w:pPr>
              <w:numPr>
                <w:ilvl w:val="0"/>
                <w:numId w:val="14"/>
              </w:numPr>
              <w:ind w:left="0" w:firstLine="0"/>
              <w:jc w:val="both"/>
              <w:rPr>
                <w:sz w:val="16"/>
                <w:szCs w:val="16"/>
              </w:rPr>
            </w:pPr>
            <w:r w:rsidRPr="00BD26AA">
              <w:rPr>
                <w:sz w:val="16"/>
                <w:szCs w:val="16"/>
              </w:rPr>
              <w:t>351</w:t>
            </w:r>
          </w:p>
        </w:tc>
      </w:tr>
    </w:tbl>
    <w:p w:rsidR="00BD26AA" w:rsidRPr="00BD26AA" w:rsidRDefault="00BD26AA" w:rsidP="00BD26AA">
      <w:pPr>
        <w:shd w:val="clear" w:color="auto" w:fill="FFFFFF"/>
        <w:ind w:firstLine="709"/>
        <w:contextualSpacing/>
        <w:jc w:val="both"/>
        <w:rPr>
          <w:kern w:val="36"/>
          <w:sz w:val="16"/>
          <w:szCs w:val="16"/>
        </w:rPr>
      </w:pPr>
    </w:p>
    <w:p w:rsidR="008C0ADA" w:rsidRPr="00BD26AA" w:rsidRDefault="00BD26AA" w:rsidP="00BD26AA">
      <w:pPr>
        <w:tabs>
          <w:tab w:val="left" w:pos="2657"/>
        </w:tabs>
        <w:ind w:firstLine="709"/>
        <w:jc w:val="both"/>
        <w:rPr>
          <w:bCs/>
          <w:sz w:val="16"/>
          <w:szCs w:val="16"/>
        </w:rPr>
      </w:pPr>
      <w:r w:rsidRPr="00BD26AA">
        <w:rPr>
          <w:kern w:val="36"/>
          <w:sz w:val="16"/>
          <w:szCs w:val="16"/>
        </w:rPr>
        <w:t>(</w:t>
      </w:r>
      <w:r w:rsidRPr="00BD26AA">
        <w:rPr>
          <w:kern w:val="36"/>
          <w:sz w:val="16"/>
          <w:szCs w:val="16"/>
          <w:vertAlign w:val="superscript"/>
        </w:rPr>
        <w:t>24</w:t>
      </w:r>
      <w:r w:rsidRPr="00BD26AA">
        <w:rPr>
          <w:kern w:val="36"/>
          <w:sz w:val="16"/>
          <w:szCs w:val="16"/>
        </w:rPr>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roofErr w:type="gramStart"/>
      <w:r w:rsidRPr="00BD26AA">
        <w:rPr>
          <w:sz w:val="16"/>
          <w:szCs w:val="16"/>
        </w:rPr>
        <w:t>.»</w:t>
      </w:r>
      <w:proofErr w:type="gramEnd"/>
    </w:p>
    <w:p w:rsidR="008C0ADA" w:rsidRPr="008C0ADA" w:rsidRDefault="008C0ADA" w:rsidP="008C0ADA">
      <w:pPr>
        <w:tabs>
          <w:tab w:val="left" w:pos="2657"/>
        </w:tabs>
        <w:jc w:val="both"/>
        <w:rPr>
          <w:sz w:val="28"/>
          <w:szCs w:val="28"/>
        </w:rPr>
      </w:pPr>
    </w:p>
    <w:p w:rsidR="00067BDB" w:rsidRPr="00067BDB" w:rsidRDefault="00067BDB" w:rsidP="00067BDB">
      <w:pPr>
        <w:jc w:val="center"/>
        <w:rPr>
          <w:sz w:val="16"/>
          <w:szCs w:val="16"/>
        </w:rPr>
      </w:pPr>
      <w:r w:rsidRPr="00067BDB">
        <w:rPr>
          <w:sz w:val="16"/>
          <w:szCs w:val="16"/>
        </w:rPr>
        <w:t>АДМИНИСТРАЦИЯ</w:t>
      </w:r>
    </w:p>
    <w:p w:rsidR="00067BDB" w:rsidRPr="00067BDB" w:rsidRDefault="00067BDB" w:rsidP="00067BDB">
      <w:pPr>
        <w:jc w:val="center"/>
        <w:rPr>
          <w:sz w:val="16"/>
          <w:szCs w:val="16"/>
        </w:rPr>
      </w:pPr>
      <w:r w:rsidRPr="00067BDB">
        <w:rPr>
          <w:sz w:val="16"/>
          <w:szCs w:val="16"/>
        </w:rPr>
        <w:t>ГРИБАНОВСКОГО МУНИЦИПАЛЬНОГО РАЙОНА</w:t>
      </w:r>
      <w:r w:rsidRPr="00067BDB">
        <w:rPr>
          <w:sz w:val="16"/>
          <w:szCs w:val="16"/>
        </w:rPr>
        <w:br/>
        <w:t>ВОРОНЕЖСКОЙ ОБЛАСТИ</w:t>
      </w:r>
    </w:p>
    <w:p w:rsidR="00067BDB" w:rsidRPr="00067BDB" w:rsidRDefault="00067BDB" w:rsidP="00067BDB">
      <w:pPr>
        <w:ind w:firstLine="142"/>
        <w:jc w:val="center"/>
        <w:rPr>
          <w:sz w:val="16"/>
          <w:szCs w:val="16"/>
        </w:rPr>
      </w:pPr>
    </w:p>
    <w:p w:rsidR="00067BDB" w:rsidRPr="00067BDB" w:rsidRDefault="00067BDB" w:rsidP="00067BDB">
      <w:pPr>
        <w:keepNext/>
        <w:jc w:val="center"/>
        <w:outlineLvl w:val="0"/>
        <w:rPr>
          <w:sz w:val="16"/>
          <w:szCs w:val="16"/>
        </w:rPr>
      </w:pPr>
      <w:proofErr w:type="gramStart"/>
      <w:r w:rsidRPr="00067BDB">
        <w:rPr>
          <w:sz w:val="16"/>
          <w:szCs w:val="16"/>
        </w:rPr>
        <w:t>П</w:t>
      </w:r>
      <w:proofErr w:type="gramEnd"/>
      <w:r w:rsidRPr="00067BDB">
        <w:rPr>
          <w:sz w:val="16"/>
          <w:szCs w:val="16"/>
        </w:rPr>
        <w:t xml:space="preserve"> О С Т А Н О В Л Е Н И Е</w:t>
      </w:r>
    </w:p>
    <w:p w:rsidR="00067BDB" w:rsidRPr="00067BDB" w:rsidRDefault="00067BDB" w:rsidP="00067BDB">
      <w:pPr>
        <w:ind w:firstLine="142"/>
        <w:jc w:val="center"/>
        <w:rPr>
          <w:sz w:val="16"/>
          <w:szCs w:val="16"/>
        </w:rPr>
      </w:pPr>
    </w:p>
    <w:p w:rsidR="00067BDB" w:rsidRPr="00067BDB" w:rsidRDefault="00067BDB" w:rsidP="00067BDB">
      <w:pPr>
        <w:rPr>
          <w:sz w:val="16"/>
          <w:szCs w:val="16"/>
        </w:rPr>
      </w:pPr>
      <w:r w:rsidRPr="00067BDB">
        <w:rPr>
          <w:sz w:val="16"/>
          <w:szCs w:val="16"/>
        </w:rPr>
        <w:t>от 26.04.2024 г. №  332</w:t>
      </w:r>
    </w:p>
    <w:p w:rsidR="00067BDB" w:rsidRPr="00067BDB" w:rsidRDefault="00067BDB" w:rsidP="00067BDB">
      <w:pPr>
        <w:rPr>
          <w:sz w:val="16"/>
          <w:szCs w:val="16"/>
        </w:rPr>
      </w:pPr>
      <w:proofErr w:type="spellStart"/>
      <w:r w:rsidRPr="00067BDB">
        <w:rPr>
          <w:sz w:val="16"/>
          <w:szCs w:val="16"/>
        </w:rPr>
        <w:t>пгт</w:t>
      </w:r>
      <w:proofErr w:type="spellEnd"/>
      <w:r w:rsidRPr="00067BDB">
        <w:rPr>
          <w:sz w:val="16"/>
          <w:szCs w:val="16"/>
        </w:rPr>
        <w:t>.  Грибановский</w:t>
      </w:r>
    </w:p>
    <w:p w:rsidR="00067BDB" w:rsidRPr="00067BDB" w:rsidRDefault="00067BDB" w:rsidP="00067BDB">
      <w:pPr>
        <w:rPr>
          <w:sz w:val="16"/>
          <w:szCs w:val="16"/>
        </w:rPr>
      </w:pPr>
    </w:p>
    <w:p w:rsidR="00067BDB" w:rsidRPr="00067BDB" w:rsidRDefault="00067BDB" w:rsidP="00067BDB">
      <w:pPr>
        <w:ind w:right="4819"/>
        <w:jc w:val="both"/>
        <w:rPr>
          <w:sz w:val="16"/>
          <w:szCs w:val="16"/>
        </w:rPr>
      </w:pPr>
      <w:r w:rsidRPr="00067BDB">
        <w:rPr>
          <w:sz w:val="16"/>
          <w:szCs w:val="16"/>
        </w:rPr>
        <w:t xml:space="preserve">О внесении изменений в постановление от 23.12.2020 №925 «Об утверждении нормативных затрат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w:t>
      </w:r>
    </w:p>
    <w:p w:rsidR="00067BDB" w:rsidRPr="00067BDB" w:rsidRDefault="00067BDB" w:rsidP="00067BDB">
      <w:pPr>
        <w:tabs>
          <w:tab w:val="left" w:pos="142"/>
        </w:tabs>
        <w:ind w:left="142"/>
        <w:jc w:val="both"/>
        <w:rPr>
          <w:sz w:val="16"/>
          <w:szCs w:val="16"/>
        </w:rPr>
      </w:pPr>
    </w:p>
    <w:p w:rsidR="00067BDB" w:rsidRPr="00067BDB" w:rsidRDefault="00067BDB" w:rsidP="00067BDB">
      <w:pPr>
        <w:jc w:val="both"/>
        <w:rPr>
          <w:sz w:val="16"/>
          <w:szCs w:val="16"/>
        </w:rPr>
      </w:pPr>
      <w:r w:rsidRPr="00067BDB">
        <w:rPr>
          <w:sz w:val="16"/>
          <w:szCs w:val="16"/>
        </w:rPr>
        <w:t xml:space="preserve">           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proofErr w:type="gramStart"/>
      <w:r w:rsidRPr="00067BDB">
        <w:rPr>
          <w:sz w:val="16"/>
          <w:szCs w:val="16"/>
        </w:rPr>
        <w:t>п</w:t>
      </w:r>
      <w:proofErr w:type="gramEnd"/>
      <w:r w:rsidRPr="00067BDB">
        <w:rPr>
          <w:sz w:val="16"/>
          <w:szCs w:val="16"/>
        </w:rPr>
        <w:t xml:space="preserve"> о с т а н о в л я е т:</w:t>
      </w:r>
    </w:p>
    <w:p w:rsidR="00067BDB" w:rsidRPr="00067BDB" w:rsidRDefault="00067BDB" w:rsidP="00067BDB">
      <w:pPr>
        <w:numPr>
          <w:ilvl w:val="0"/>
          <w:numId w:val="15"/>
        </w:numPr>
        <w:ind w:left="0" w:firstLine="426"/>
        <w:jc w:val="both"/>
        <w:rPr>
          <w:sz w:val="16"/>
          <w:szCs w:val="16"/>
        </w:rPr>
      </w:pPr>
      <w:proofErr w:type="gramStart"/>
      <w:r w:rsidRPr="00067BDB">
        <w:rPr>
          <w:sz w:val="16"/>
          <w:szCs w:val="16"/>
        </w:rPr>
        <w:t xml:space="preserve">Внести в Нормативные затраты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утвержденные постановлением администрации Грибановского </w:t>
      </w:r>
      <w:r w:rsidRPr="00067BDB">
        <w:rPr>
          <w:sz w:val="16"/>
          <w:szCs w:val="16"/>
        </w:rPr>
        <w:lastRenderedPageBreak/>
        <w:t>муниципального района Воронежской области от 23.12.2020 №925 (в редакциях от 25.03.2022 №168, от 03.02.2023 №63, от 04.05.2023 № 346, от 09.11.2023 №747, от 18.12.2023 №931) следующие изменения:</w:t>
      </w:r>
      <w:proofErr w:type="gramEnd"/>
    </w:p>
    <w:p w:rsidR="00067BDB" w:rsidRPr="00067BDB" w:rsidRDefault="00067BDB" w:rsidP="00067BDB">
      <w:pPr>
        <w:ind w:firstLine="426"/>
        <w:jc w:val="both"/>
        <w:rPr>
          <w:sz w:val="16"/>
          <w:szCs w:val="16"/>
        </w:rPr>
      </w:pPr>
      <w:r w:rsidRPr="00067BDB">
        <w:rPr>
          <w:sz w:val="16"/>
          <w:szCs w:val="16"/>
        </w:rPr>
        <w:t>1.1. Таблицу 29 изложить в новой редакции согласно Приложению к настоящему постановлению.</w:t>
      </w:r>
    </w:p>
    <w:p w:rsidR="00067BDB" w:rsidRPr="00067BDB" w:rsidRDefault="00067BDB" w:rsidP="00067BDB">
      <w:pPr>
        <w:numPr>
          <w:ilvl w:val="0"/>
          <w:numId w:val="15"/>
        </w:numPr>
        <w:ind w:hanging="642"/>
        <w:jc w:val="both"/>
        <w:rPr>
          <w:sz w:val="16"/>
          <w:szCs w:val="16"/>
        </w:rPr>
      </w:pPr>
      <w:r w:rsidRPr="00067BDB">
        <w:rPr>
          <w:sz w:val="16"/>
          <w:szCs w:val="16"/>
        </w:rPr>
        <w:t>Опубликовать настоящее постановление на официальном сайте Единой информационной системы в сфере закупок (zakupki.gov.ru).</w:t>
      </w:r>
    </w:p>
    <w:p w:rsidR="00067BDB" w:rsidRPr="00067BDB" w:rsidRDefault="00067BDB" w:rsidP="00067BDB">
      <w:pPr>
        <w:numPr>
          <w:ilvl w:val="0"/>
          <w:numId w:val="15"/>
        </w:numPr>
        <w:ind w:left="0" w:firstLine="426"/>
        <w:jc w:val="both"/>
        <w:rPr>
          <w:sz w:val="16"/>
          <w:szCs w:val="16"/>
        </w:rPr>
      </w:pPr>
      <w:proofErr w:type="gramStart"/>
      <w:r w:rsidRPr="00067BDB">
        <w:rPr>
          <w:sz w:val="16"/>
          <w:szCs w:val="16"/>
        </w:rPr>
        <w:t>Контроль за</w:t>
      </w:r>
      <w:proofErr w:type="gramEnd"/>
      <w:r w:rsidRPr="00067BDB">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М.И.Тарасова.</w:t>
      </w:r>
    </w:p>
    <w:p w:rsidR="00067BDB" w:rsidRPr="00067BDB" w:rsidRDefault="00067BDB" w:rsidP="00067BDB">
      <w:pPr>
        <w:jc w:val="both"/>
        <w:rPr>
          <w:sz w:val="16"/>
          <w:szCs w:val="16"/>
        </w:rPr>
      </w:pPr>
    </w:p>
    <w:p w:rsidR="00067BDB" w:rsidRDefault="00067BDB" w:rsidP="00067BDB">
      <w:pPr>
        <w:autoSpaceDE w:val="0"/>
        <w:autoSpaceDN w:val="0"/>
        <w:adjustRightInd w:val="0"/>
        <w:jc w:val="both"/>
        <w:outlineLvl w:val="0"/>
        <w:rPr>
          <w:sz w:val="16"/>
          <w:szCs w:val="16"/>
        </w:rPr>
      </w:pPr>
      <w:r w:rsidRPr="00067BDB">
        <w:rPr>
          <w:sz w:val="16"/>
          <w:szCs w:val="16"/>
        </w:rPr>
        <w:t>Исполняющий обязанности</w:t>
      </w:r>
      <w:r w:rsidR="0043723C">
        <w:rPr>
          <w:sz w:val="16"/>
          <w:szCs w:val="16"/>
        </w:rPr>
        <w:t xml:space="preserve"> </w:t>
      </w:r>
      <w:r w:rsidRPr="00067BDB">
        <w:rPr>
          <w:sz w:val="16"/>
          <w:szCs w:val="16"/>
        </w:rPr>
        <w:t xml:space="preserve">главы администрации муниципального района                                      </w:t>
      </w:r>
      <w:r w:rsidRPr="00067BDB">
        <w:rPr>
          <w:sz w:val="16"/>
          <w:szCs w:val="16"/>
        </w:rPr>
        <w:tab/>
      </w:r>
      <w:r w:rsidRPr="00067BDB">
        <w:rPr>
          <w:sz w:val="16"/>
          <w:szCs w:val="16"/>
        </w:rPr>
        <w:tab/>
      </w:r>
      <w:r w:rsidR="0043723C">
        <w:rPr>
          <w:sz w:val="16"/>
          <w:szCs w:val="16"/>
        </w:rPr>
        <w:t xml:space="preserve">                               </w:t>
      </w:r>
      <w:r w:rsidRPr="00067BDB">
        <w:rPr>
          <w:sz w:val="16"/>
          <w:szCs w:val="16"/>
        </w:rPr>
        <w:t xml:space="preserve">        М.И. Тарасов</w:t>
      </w:r>
    </w:p>
    <w:p w:rsidR="00067BDB" w:rsidRPr="00067BDB" w:rsidRDefault="00067BDB" w:rsidP="00067BDB">
      <w:pPr>
        <w:autoSpaceDE w:val="0"/>
        <w:autoSpaceDN w:val="0"/>
        <w:adjustRightInd w:val="0"/>
        <w:jc w:val="both"/>
        <w:outlineLvl w:val="0"/>
        <w:rPr>
          <w:sz w:val="16"/>
          <w:szCs w:val="16"/>
        </w:rPr>
      </w:pPr>
    </w:p>
    <w:p w:rsidR="00067BDB" w:rsidRPr="00067BDB" w:rsidRDefault="00067BDB" w:rsidP="00067BDB">
      <w:pPr>
        <w:jc w:val="right"/>
        <w:rPr>
          <w:sz w:val="16"/>
          <w:szCs w:val="16"/>
        </w:rPr>
      </w:pPr>
      <w:r w:rsidRPr="00067BDB">
        <w:rPr>
          <w:sz w:val="16"/>
          <w:szCs w:val="16"/>
        </w:rPr>
        <w:t xml:space="preserve">Приложение </w:t>
      </w:r>
    </w:p>
    <w:p w:rsidR="00067BDB" w:rsidRPr="00067BDB" w:rsidRDefault="00067BDB" w:rsidP="00067BDB">
      <w:pPr>
        <w:jc w:val="right"/>
        <w:rPr>
          <w:sz w:val="16"/>
          <w:szCs w:val="16"/>
        </w:rPr>
      </w:pPr>
      <w:r w:rsidRPr="00067BDB">
        <w:rPr>
          <w:sz w:val="16"/>
          <w:szCs w:val="16"/>
        </w:rPr>
        <w:t xml:space="preserve"> к постановлению администрации</w:t>
      </w:r>
    </w:p>
    <w:p w:rsidR="00067BDB" w:rsidRPr="00067BDB" w:rsidRDefault="00067BDB" w:rsidP="00067BDB">
      <w:pPr>
        <w:jc w:val="right"/>
        <w:rPr>
          <w:sz w:val="16"/>
          <w:szCs w:val="16"/>
        </w:rPr>
      </w:pPr>
      <w:r w:rsidRPr="00067BDB">
        <w:rPr>
          <w:sz w:val="16"/>
          <w:szCs w:val="16"/>
        </w:rPr>
        <w:t xml:space="preserve"> Грибановского муниципального района</w:t>
      </w:r>
    </w:p>
    <w:p w:rsidR="00067BDB" w:rsidRPr="00067BDB" w:rsidRDefault="00067BDB" w:rsidP="00067BDB">
      <w:pPr>
        <w:jc w:val="right"/>
        <w:rPr>
          <w:sz w:val="16"/>
          <w:szCs w:val="16"/>
        </w:rPr>
      </w:pPr>
      <w:r w:rsidRPr="00067BDB">
        <w:rPr>
          <w:sz w:val="16"/>
          <w:szCs w:val="16"/>
        </w:rPr>
        <w:t>от «26» апреля 2024 г. №332</w:t>
      </w:r>
    </w:p>
    <w:p w:rsidR="00067BDB" w:rsidRPr="00067BDB" w:rsidRDefault="00067BDB" w:rsidP="00067BDB">
      <w:pPr>
        <w:autoSpaceDE w:val="0"/>
        <w:autoSpaceDN w:val="0"/>
        <w:adjustRightInd w:val="0"/>
        <w:ind w:firstLine="540"/>
        <w:jc w:val="right"/>
        <w:rPr>
          <w:sz w:val="16"/>
          <w:szCs w:val="16"/>
        </w:rPr>
      </w:pPr>
    </w:p>
    <w:p w:rsidR="00067BDB" w:rsidRPr="00067BDB" w:rsidRDefault="00067BDB" w:rsidP="00067BDB">
      <w:pPr>
        <w:autoSpaceDE w:val="0"/>
        <w:autoSpaceDN w:val="0"/>
        <w:adjustRightInd w:val="0"/>
        <w:ind w:firstLine="540"/>
        <w:jc w:val="right"/>
        <w:rPr>
          <w:sz w:val="16"/>
          <w:szCs w:val="16"/>
        </w:rPr>
      </w:pPr>
      <w:r w:rsidRPr="00067BDB">
        <w:rPr>
          <w:sz w:val="16"/>
          <w:szCs w:val="16"/>
        </w:rPr>
        <w:t>Таблица 29</w:t>
      </w:r>
    </w:p>
    <w:p w:rsidR="00067BDB" w:rsidRPr="00067BDB" w:rsidRDefault="00067BDB" w:rsidP="00067BDB">
      <w:pPr>
        <w:jc w:val="center"/>
        <w:rPr>
          <w:b/>
          <w:caps/>
          <w:spacing w:val="20"/>
          <w:sz w:val="16"/>
          <w:szCs w:val="16"/>
        </w:rPr>
      </w:pPr>
      <w:r w:rsidRPr="00067BDB">
        <w:rPr>
          <w:b/>
          <w:caps/>
          <w:spacing w:val="30"/>
          <w:sz w:val="16"/>
          <w:szCs w:val="16"/>
        </w:rPr>
        <w:t>НОРМАТИВЫ</w:t>
      </w:r>
    </w:p>
    <w:p w:rsidR="00067BDB" w:rsidRPr="00067BDB" w:rsidRDefault="00067BDB" w:rsidP="00067BDB">
      <w:pPr>
        <w:jc w:val="center"/>
        <w:rPr>
          <w:b/>
          <w:sz w:val="16"/>
          <w:szCs w:val="16"/>
        </w:rPr>
      </w:pPr>
      <w:r w:rsidRPr="00067BDB">
        <w:rPr>
          <w:b/>
          <w:sz w:val="16"/>
          <w:szCs w:val="16"/>
        </w:rPr>
        <w:t>обеспечения функций подведомственных казенных учреждений, применяемые при расчете нормативных затрат на приобретение электрооборудования</w:t>
      </w:r>
    </w:p>
    <w:p w:rsidR="00067BDB" w:rsidRPr="00067BDB" w:rsidRDefault="00067BDB" w:rsidP="00067BDB">
      <w:pPr>
        <w:jc w:val="center"/>
        <w:rPr>
          <w:b/>
          <w:sz w:val="16"/>
          <w:szCs w:val="16"/>
        </w:rPr>
      </w:pPr>
    </w:p>
    <w:tbl>
      <w:tblPr>
        <w:tblpPr w:leftFromText="180" w:rightFromText="180" w:vertAnchor="text" w:horzAnchor="margin" w:tblpY="-3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3119"/>
        <w:gridCol w:w="1701"/>
      </w:tblGrid>
      <w:tr w:rsidR="00067BDB" w:rsidRPr="00067BDB" w:rsidTr="00361B58">
        <w:tc>
          <w:tcPr>
            <w:tcW w:w="675" w:type="dxa"/>
          </w:tcPr>
          <w:p w:rsidR="00067BDB" w:rsidRPr="00067BDB" w:rsidRDefault="00067BDB" w:rsidP="00067BDB">
            <w:pPr>
              <w:widowControl w:val="0"/>
              <w:autoSpaceDE w:val="0"/>
              <w:autoSpaceDN w:val="0"/>
              <w:adjustRightInd w:val="0"/>
              <w:jc w:val="center"/>
              <w:rPr>
                <w:b/>
                <w:sz w:val="16"/>
                <w:szCs w:val="16"/>
              </w:rPr>
            </w:pPr>
            <w:r w:rsidRPr="00067BDB">
              <w:rPr>
                <w:b/>
                <w:sz w:val="16"/>
                <w:szCs w:val="16"/>
              </w:rPr>
              <w:t xml:space="preserve">№ </w:t>
            </w:r>
            <w:proofErr w:type="gramStart"/>
            <w:r w:rsidRPr="00067BDB">
              <w:rPr>
                <w:b/>
                <w:sz w:val="16"/>
                <w:szCs w:val="16"/>
              </w:rPr>
              <w:t>п</w:t>
            </w:r>
            <w:proofErr w:type="gramEnd"/>
            <w:r w:rsidRPr="00067BDB">
              <w:rPr>
                <w:b/>
                <w:sz w:val="16"/>
                <w:szCs w:val="16"/>
              </w:rPr>
              <w:t>/п</w:t>
            </w:r>
          </w:p>
        </w:tc>
        <w:tc>
          <w:tcPr>
            <w:tcW w:w="5245" w:type="dxa"/>
          </w:tcPr>
          <w:p w:rsidR="00067BDB" w:rsidRPr="00067BDB" w:rsidRDefault="00067BDB" w:rsidP="00067BDB">
            <w:pPr>
              <w:widowControl w:val="0"/>
              <w:autoSpaceDE w:val="0"/>
              <w:autoSpaceDN w:val="0"/>
              <w:adjustRightInd w:val="0"/>
              <w:jc w:val="center"/>
              <w:rPr>
                <w:b/>
                <w:sz w:val="16"/>
                <w:szCs w:val="16"/>
              </w:rPr>
            </w:pPr>
            <w:r w:rsidRPr="00067BDB">
              <w:rPr>
                <w:b/>
                <w:sz w:val="16"/>
                <w:szCs w:val="16"/>
              </w:rPr>
              <w:t>Наименование</w:t>
            </w:r>
          </w:p>
        </w:tc>
        <w:tc>
          <w:tcPr>
            <w:tcW w:w="3119" w:type="dxa"/>
          </w:tcPr>
          <w:p w:rsidR="00067BDB" w:rsidRPr="00067BDB" w:rsidRDefault="00067BDB" w:rsidP="00067BDB">
            <w:pPr>
              <w:widowControl w:val="0"/>
              <w:autoSpaceDE w:val="0"/>
              <w:autoSpaceDN w:val="0"/>
              <w:adjustRightInd w:val="0"/>
              <w:jc w:val="center"/>
              <w:rPr>
                <w:b/>
                <w:sz w:val="16"/>
                <w:szCs w:val="16"/>
              </w:rPr>
            </w:pPr>
            <w:r w:rsidRPr="00067BDB">
              <w:rPr>
                <w:b/>
                <w:sz w:val="16"/>
                <w:szCs w:val="16"/>
              </w:rPr>
              <w:t>Количество на 1 учреждение, шт.</w:t>
            </w:r>
          </w:p>
        </w:tc>
        <w:tc>
          <w:tcPr>
            <w:tcW w:w="1701" w:type="dxa"/>
          </w:tcPr>
          <w:p w:rsidR="00067BDB" w:rsidRPr="00067BDB" w:rsidRDefault="00067BDB" w:rsidP="00067BDB">
            <w:pPr>
              <w:widowControl w:val="0"/>
              <w:autoSpaceDE w:val="0"/>
              <w:autoSpaceDN w:val="0"/>
              <w:adjustRightInd w:val="0"/>
              <w:jc w:val="center"/>
              <w:rPr>
                <w:b/>
                <w:sz w:val="16"/>
                <w:szCs w:val="16"/>
              </w:rPr>
            </w:pPr>
            <w:r w:rsidRPr="00067BDB">
              <w:rPr>
                <w:b/>
                <w:sz w:val="16"/>
                <w:szCs w:val="16"/>
              </w:rPr>
              <w:t>Цена за единицу, руб.</w:t>
            </w:r>
          </w:p>
        </w:tc>
      </w:tr>
      <w:tr w:rsidR="00067BDB" w:rsidRPr="00067BDB" w:rsidTr="00361B58">
        <w:tc>
          <w:tcPr>
            <w:tcW w:w="675" w:type="dxa"/>
          </w:tcPr>
          <w:p w:rsidR="00067BDB" w:rsidRPr="00067BDB" w:rsidRDefault="00067BDB" w:rsidP="00067BDB">
            <w:pPr>
              <w:rPr>
                <w:sz w:val="16"/>
                <w:szCs w:val="16"/>
              </w:rPr>
            </w:pPr>
            <w:r w:rsidRPr="00067BDB">
              <w:rPr>
                <w:sz w:val="16"/>
                <w:szCs w:val="16"/>
              </w:rPr>
              <w:t>1</w:t>
            </w:r>
          </w:p>
        </w:tc>
        <w:tc>
          <w:tcPr>
            <w:tcW w:w="5245" w:type="dxa"/>
          </w:tcPr>
          <w:p w:rsidR="00067BDB" w:rsidRPr="00067BDB" w:rsidRDefault="00067BDB" w:rsidP="00067BDB">
            <w:pPr>
              <w:rPr>
                <w:sz w:val="16"/>
                <w:szCs w:val="16"/>
              </w:rPr>
            </w:pPr>
            <w:r w:rsidRPr="00067BDB">
              <w:rPr>
                <w:sz w:val="16"/>
                <w:szCs w:val="16"/>
              </w:rPr>
              <w:t xml:space="preserve">Счетчик для воды  </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2</w:t>
            </w:r>
          </w:p>
        </w:tc>
        <w:tc>
          <w:tcPr>
            <w:tcW w:w="1701"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7 000,00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2</w:t>
            </w:r>
          </w:p>
        </w:tc>
        <w:tc>
          <w:tcPr>
            <w:tcW w:w="5245" w:type="dxa"/>
          </w:tcPr>
          <w:p w:rsidR="00067BDB" w:rsidRPr="00067BDB" w:rsidRDefault="00067BDB" w:rsidP="00067BDB">
            <w:pPr>
              <w:rPr>
                <w:sz w:val="16"/>
                <w:szCs w:val="16"/>
              </w:rPr>
            </w:pPr>
            <w:r w:rsidRPr="00067BDB">
              <w:rPr>
                <w:sz w:val="16"/>
                <w:szCs w:val="16"/>
              </w:rPr>
              <w:t xml:space="preserve">Видеорегистратор </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2</w:t>
            </w:r>
          </w:p>
        </w:tc>
        <w:tc>
          <w:tcPr>
            <w:tcW w:w="1701"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9 000,00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3</w:t>
            </w:r>
          </w:p>
        </w:tc>
        <w:tc>
          <w:tcPr>
            <w:tcW w:w="5245" w:type="dxa"/>
          </w:tcPr>
          <w:p w:rsidR="00067BDB" w:rsidRPr="00067BDB" w:rsidRDefault="00067BDB" w:rsidP="00067BDB">
            <w:pPr>
              <w:rPr>
                <w:sz w:val="16"/>
                <w:szCs w:val="16"/>
              </w:rPr>
            </w:pPr>
            <w:r w:rsidRPr="00067BDB">
              <w:rPr>
                <w:sz w:val="16"/>
                <w:szCs w:val="16"/>
              </w:rPr>
              <w:t xml:space="preserve">Видеокамера </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5</w:t>
            </w:r>
          </w:p>
        </w:tc>
        <w:tc>
          <w:tcPr>
            <w:tcW w:w="1701"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5 000,00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4</w:t>
            </w:r>
          </w:p>
        </w:tc>
        <w:tc>
          <w:tcPr>
            <w:tcW w:w="5245" w:type="dxa"/>
          </w:tcPr>
          <w:p w:rsidR="00067BDB" w:rsidRPr="00067BDB" w:rsidRDefault="00067BDB" w:rsidP="00067BDB">
            <w:pPr>
              <w:rPr>
                <w:sz w:val="16"/>
                <w:szCs w:val="16"/>
              </w:rPr>
            </w:pPr>
            <w:r w:rsidRPr="00067BDB">
              <w:rPr>
                <w:sz w:val="16"/>
                <w:szCs w:val="16"/>
              </w:rPr>
              <w:t>Лампы люминесцентные</w:t>
            </w:r>
          </w:p>
        </w:tc>
        <w:tc>
          <w:tcPr>
            <w:tcW w:w="3119" w:type="dxa"/>
          </w:tcPr>
          <w:p w:rsidR="00067BDB" w:rsidRPr="00067BDB" w:rsidRDefault="00067BDB" w:rsidP="00067BDB">
            <w:pPr>
              <w:jc w:val="center"/>
              <w:rPr>
                <w:sz w:val="16"/>
                <w:szCs w:val="16"/>
              </w:rPr>
            </w:pPr>
            <w:r w:rsidRPr="00067BDB">
              <w:rPr>
                <w:sz w:val="16"/>
                <w:szCs w:val="16"/>
              </w:rPr>
              <w:t>100</w:t>
            </w:r>
          </w:p>
        </w:tc>
        <w:tc>
          <w:tcPr>
            <w:tcW w:w="1701" w:type="dxa"/>
          </w:tcPr>
          <w:p w:rsidR="00067BDB" w:rsidRPr="00067BDB" w:rsidRDefault="00067BDB" w:rsidP="00067BDB">
            <w:pPr>
              <w:jc w:val="center"/>
              <w:rPr>
                <w:sz w:val="16"/>
                <w:szCs w:val="16"/>
              </w:rPr>
            </w:pPr>
            <w:r w:rsidRPr="00067BDB">
              <w:rPr>
                <w:sz w:val="16"/>
                <w:szCs w:val="16"/>
              </w:rPr>
              <w:t>40 000,00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5</w:t>
            </w:r>
          </w:p>
        </w:tc>
        <w:tc>
          <w:tcPr>
            <w:tcW w:w="5245" w:type="dxa"/>
          </w:tcPr>
          <w:p w:rsidR="00067BDB" w:rsidRPr="00067BDB" w:rsidRDefault="00067BDB" w:rsidP="00067BDB">
            <w:pPr>
              <w:rPr>
                <w:sz w:val="16"/>
                <w:szCs w:val="16"/>
              </w:rPr>
            </w:pPr>
            <w:r w:rsidRPr="00067BDB">
              <w:rPr>
                <w:sz w:val="16"/>
                <w:szCs w:val="16"/>
              </w:rPr>
              <w:t>Лампы светодиодные</w:t>
            </w:r>
          </w:p>
        </w:tc>
        <w:tc>
          <w:tcPr>
            <w:tcW w:w="3119" w:type="dxa"/>
          </w:tcPr>
          <w:p w:rsidR="00067BDB" w:rsidRPr="00067BDB" w:rsidRDefault="00067BDB" w:rsidP="00067BDB">
            <w:pPr>
              <w:jc w:val="center"/>
              <w:rPr>
                <w:sz w:val="16"/>
                <w:szCs w:val="16"/>
              </w:rPr>
            </w:pPr>
            <w:r w:rsidRPr="00067BDB">
              <w:rPr>
                <w:sz w:val="16"/>
                <w:szCs w:val="16"/>
              </w:rPr>
              <w:t>200</w:t>
            </w:r>
          </w:p>
        </w:tc>
        <w:tc>
          <w:tcPr>
            <w:tcW w:w="1701" w:type="dxa"/>
          </w:tcPr>
          <w:p w:rsidR="00067BDB" w:rsidRPr="00067BDB" w:rsidRDefault="00067BDB" w:rsidP="00067BDB">
            <w:pPr>
              <w:jc w:val="center"/>
              <w:rPr>
                <w:sz w:val="16"/>
                <w:szCs w:val="16"/>
              </w:rPr>
            </w:pPr>
            <w:r w:rsidRPr="00067BDB">
              <w:rPr>
                <w:sz w:val="16"/>
                <w:szCs w:val="16"/>
              </w:rPr>
              <w:t>5 000,00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6</w:t>
            </w:r>
          </w:p>
        </w:tc>
        <w:tc>
          <w:tcPr>
            <w:tcW w:w="5245" w:type="dxa"/>
          </w:tcPr>
          <w:p w:rsidR="00067BDB" w:rsidRPr="00067BDB" w:rsidRDefault="00067BDB" w:rsidP="00067BDB">
            <w:pPr>
              <w:rPr>
                <w:sz w:val="16"/>
                <w:szCs w:val="16"/>
              </w:rPr>
            </w:pPr>
            <w:r w:rsidRPr="00067BDB">
              <w:rPr>
                <w:sz w:val="16"/>
                <w:szCs w:val="16"/>
              </w:rPr>
              <w:t>Стартера для ламп</w:t>
            </w:r>
          </w:p>
        </w:tc>
        <w:tc>
          <w:tcPr>
            <w:tcW w:w="3119" w:type="dxa"/>
          </w:tcPr>
          <w:p w:rsidR="00067BDB" w:rsidRPr="00067BDB" w:rsidRDefault="00067BDB" w:rsidP="00067BDB">
            <w:pPr>
              <w:jc w:val="center"/>
              <w:rPr>
                <w:sz w:val="16"/>
                <w:szCs w:val="16"/>
              </w:rPr>
            </w:pPr>
            <w:r w:rsidRPr="00067BDB">
              <w:rPr>
                <w:sz w:val="16"/>
                <w:szCs w:val="16"/>
              </w:rPr>
              <w:t>50</w:t>
            </w:r>
          </w:p>
        </w:tc>
        <w:tc>
          <w:tcPr>
            <w:tcW w:w="1701" w:type="dxa"/>
          </w:tcPr>
          <w:p w:rsidR="00067BDB" w:rsidRPr="00067BDB" w:rsidRDefault="00067BDB" w:rsidP="00067BDB">
            <w:pPr>
              <w:jc w:val="center"/>
              <w:rPr>
                <w:sz w:val="16"/>
                <w:szCs w:val="16"/>
              </w:rPr>
            </w:pPr>
            <w:r w:rsidRPr="00067BDB">
              <w:rPr>
                <w:sz w:val="16"/>
                <w:szCs w:val="16"/>
              </w:rPr>
              <w:t>3 000,00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7</w:t>
            </w:r>
          </w:p>
        </w:tc>
        <w:tc>
          <w:tcPr>
            <w:tcW w:w="5245" w:type="dxa"/>
          </w:tcPr>
          <w:p w:rsidR="00067BDB" w:rsidRPr="00067BDB" w:rsidRDefault="00067BDB" w:rsidP="00067BDB">
            <w:pPr>
              <w:rPr>
                <w:sz w:val="16"/>
                <w:szCs w:val="16"/>
              </w:rPr>
            </w:pPr>
            <w:r w:rsidRPr="00067BDB">
              <w:rPr>
                <w:sz w:val="16"/>
                <w:szCs w:val="16"/>
              </w:rPr>
              <w:t>Светильники электрические настольные</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5</w:t>
            </w:r>
          </w:p>
        </w:tc>
        <w:tc>
          <w:tcPr>
            <w:tcW w:w="1701" w:type="dxa"/>
          </w:tcPr>
          <w:p w:rsidR="00067BDB" w:rsidRPr="00067BDB" w:rsidRDefault="00067BDB" w:rsidP="00067BDB">
            <w:pPr>
              <w:jc w:val="center"/>
              <w:rPr>
                <w:sz w:val="16"/>
                <w:szCs w:val="16"/>
              </w:rPr>
            </w:pPr>
            <w:r w:rsidRPr="00067BDB">
              <w:rPr>
                <w:sz w:val="16"/>
                <w:szCs w:val="16"/>
              </w:rPr>
              <w:t>12 000,00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8</w:t>
            </w:r>
          </w:p>
        </w:tc>
        <w:tc>
          <w:tcPr>
            <w:tcW w:w="5245" w:type="dxa"/>
          </w:tcPr>
          <w:p w:rsidR="00067BDB" w:rsidRPr="00067BDB" w:rsidRDefault="00067BDB" w:rsidP="00067BDB">
            <w:pPr>
              <w:rPr>
                <w:sz w:val="16"/>
                <w:szCs w:val="16"/>
              </w:rPr>
            </w:pPr>
            <w:r w:rsidRPr="00067BDB">
              <w:rPr>
                <w:sz w:val="16"/>
                <w:szCs w:val="16"/>
              </w:rPr>
              <w:t>Люстра</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2</w:t>
            </w:r>
          </w:p>
        </w:tc>
        <w:tc>
          <w:tcPr>
            <w:tcW w:w="1701" w:type="dxa"/>
          </w:tcPr>
          <w:p w:rsidR="00067BDB" w:rsidRPr="00067BDB" w:rsidRDefault="00067BDB" w:rsidP="00067BDB">
            <w:pPr>
              <w:jc w:val="center"/>
              <w:rPr>
                <w:sz w:val="16"/>
                <w:szCs w:val="16"/>
              </w:rPr>
            </w:pPr>
            <w:r w:rsidRPr="00067BDB">
              <w:rPr>
                <w:sz w:val="16"/>
                <w:szCs w:val="16"/>
              </w:rPr>
              <w:t>12 000,00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9</w:t>
            </w:r>
          </w:p>
        </w:tc>
        <w:tc>
          <w:tcPr>
            <w:tcW w:w="5245" w:type="dxa"/>
          </w:tcPr>
          <w:p w:rsidR="00067BDB" w:rsidRPr="00067BDB" w:rsidRDefault="00067BDB" w:rsidP="00067BDB">
            <w:pPr>
              <w:rPr>
                <w:sz w:val="16"/>
                <w:szCs w:val="16"/>
              </w:rPr>
            </w:pPr>
            <w:r w:rsidRPr="00067BDB">
              <w:rPr>
                <w:sz w:val="16"/>
                <w:szCs w:val="16"/>
              </w:rPr>
              <w:t>Электрочайник</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4</w:t>
            </w:r>
          </w:p>
        </w:tc>
        <w:tc>
          <w:tcPr>
            <w:tcW w:w="1701" w:type="dxa"/>
          </w:tcPr>
          <w:p w:rsidR="00067BDB" w:rsidRPr="00067BDB" w:rsidRDefault="00067BDB" w:rsidP="00067BDB">
            <w:pPr>
              <w:jc w:val="center"/>
              <w:rPr>
                <w:sz w:val="16"/>
                <w:szCs w:val="16"/>
              </w:rPr>
            </w:pPr>
            <w:r w:rsidRPr="00067BDB">
              <w:rPr>
                <w:sz w:val="16"/>
                <w:szCs w:val="16"/>
              </w:rPr>
              <w:t>2 000,00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10</w:t>
            </w:r>
          </w:p>
        </w:tc>
        <w:tc>
          <w:tcPr>
            <w:tcW w:w="5245" w:type="dxa"/>
          </w:tcPr>
          <w:p w:rsidR="00067BDB" w:rsidRPr="00067BDB" w:rsidRDefault="00067BDB" w:rsidP="00067BDB">
            <w:pPr>
              <w:rPr>
                <w:sz w:val="16"/>
                <w:szCs w:val="16"/>
              </w:rPr>
            </w:pPr>
            <w:r w:rsidRPr="00067BDB">
              <w:rPr>
                <w:sz w:val="16"/>
                <w:szCs w:val="16"/>
              </w:rPr>
              <w:t>Шкаф холодильный (морозильный)</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2</w:t>
            </w:r>
          </w:p>
        </w:tc>
        <w:tc>
          <w:tcPr>
            <w:tcW w:w="1701" w:type="dxa"/>
          </w:tcPr>
          <w:p w:rsidR="00067BDB" w:rsidRPr="00067BDB" w:rsidRDefault="00067BDB" w:rsidP="00067BDB">
            <w:pPr>
              <w:jc w:val="center"/>
              <w:rPr>
                <w:sz w:val="16"/>
                <w:szCs w:val="16"/>
              </w:rPr>
            </w:pPr>
            <w:r w:rsidRPr="00067BDB">
              <w:rPr>
                <w:sz w:val="16"/>
                <w:szCs w:val="16"/>
              </w:rPr>
              <w:t>270 000,00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11</w:t>
            </w:r>
          </w:p>
        </w:tc>
        <w:tc>
          <w:tcPr>
            <w:tcW w:w="5245" w:type="dxa"/>
          </w:tcPr>
          <w:p w:rsidR="00067BDB" w:rsidRPr="00067BDB" w:rsidRDefault="00067BDB" w:rsidP="00067BDB">
            <w:pPr>
              <w:rPr>
                <w:sz w:val="16"/>
                <w:szCs w:val="16"/>
              </w:rPr>
            </w:pPr>
            <w:r w:rsidRPr="00067BDB">
              <w:rPr>
                <w:sz w:val="16"/>
                <w:szCs w:val="16"/>
              </w:rPr>
              <w:t>Телевизор ≤</w:t>
            </w:r>
            <w:r w:rsidRPr="00067BDB">
              <w:rPr>
                <w:sz w:val="16"/>
                <w:szCs w:val="16"/>
                <w:lang w:val="en-US"/>
              </w:rPr>
              <w:t xml:space="preserve">75 </w:t>
            </w:r>
            <w:proofErr w:type="spellStart"/>
            <w:r w:rsidRPr="00067BDB">
              <w:rPr>
                <w:sz w:val="16"/>
                <w:szCs w:val="16"/>
                <w:lang w:val="en-US"/>
              </w:rPr>
              <w:t>дюйм</w:t>
            </w:r>
            <w:proofErr w:type="spellEnd"/>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3</w:t>
            </w:r>
          </w:p>
        </w:tc>
        <w:tc>
          <w:tcPr>
            <w:tcW w:w="1701" w:type="dxa"/>
          </w:tcPr>
          <w:p w:rsidR="00067BDB" w:rsidRPr="00067BDB" w:rsidRDefault="00067BDB" w:rsidP="00067BDB">
            <w:pPr>
              <w:jc w:val="center"/>
              <w:rPr>
                <w:sz w:val="16"/>
                <w:szCs w:val="16"/>
              </w:rPr>
            </w:pPr>
            <w:r w:rsidRPr="00067BDB">
              <w:rPr>
                <w:sz w:val="16"/>
                <w:szCs w:val="16"/>
              </w:rPr>
              <w:t>70 000,00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12</w:t>
            </w:r>
          </w:p>
        </w:tc>
        <w:tc>
          <w:tcPr>
            <w:tcW w:w="5245" w:type="dxa"/>
          </w:tcPr>
          <w:p w:rsidR="00067BDB" w:rsidRPr="00067BDB" w:rsidRDefault="00067BDB" w:rsidP="00067BDB">
            <w:pPr>
              <w:rPr>
                <w:sz w:val="16"/>
                <w:szCs w:val="16"/>
              </w:rPr>
            </w:pPr>
            <w:r w:rsidRPr="00067BDB">
              <w:rPr>
                <w:sz w:val="16"/>
                <w:szCs w:val="16"/>
              </w:rPr>
              <w:t>Стиральная машина</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4</w:t>
            </w:r>
          </w:p>
        </w:tc>
        <w:tc>
          <w:tcPr>
            <w:tcW w:w="1701" w:type="dxa"/>
          </w:tcPr>
          <w:p w:rsidR="00067BDB" w:rsidRPr="00067BDB" w:rsidRDefault="00067BDB" w:rsidP="00067BDB">
            <w:pPr>
              <w:jc w:val="center"/>
              <w:rPr>
                <w:sz w:val="16"/>
                <w:szCs w:val="16"/>
              </w:rPr>
            </w:pPr>
            <w:r w:rsidRPr="00067BDB">
              <w:rPr>
                <w:sz w:val="16"/>
                <w:szCs w:val="16"/>
              </w:rPr>
              <w:t>70 000,00</w:t>
            </w:r>
          </w:p>
        </w:tc>
      </w:tr>
      <w:tr w:rsidR="00067BDB" w:rsidRPr="00067BDB" w:rsidTr="00361B58">
        <w:tc>
          <w:tcPr>
            <w:tcW w:w="675" w:type="dxa"/>
          </w:tcPr>
          <w:p w:rsidR="00067BDB" w:rsidRPr="00067BDB" w:rsidRDefault="00067BDB" w:rsidP="00067BDB">
            <w:pPr>
              <w:rPr>
                <w:sz w:val="16"/>
                <w:szCs w:val="16"/>
                <w:lang w:val="en-US"/>
              </w:rPr>
            </w:pPr>
            <w:r w:rsidRPr="00067BDB">
              <w:rPr>
                <w:sz w:val="16"/>
                <w:szCs w:val="16"/>
                <w:lang w:val="en-US"/>
              </w:rPr>
              <w:t>13</w:t>
            </w:r>
          </w:p>
        </w:tc>
        <w:tc>
          <w:tcPr>
            <w:tcW w:w="5245" w:type="dxa"/>
          </w:tcPr>
          <w:p w:rsidR="00067BDB" w:rsidRPr="00067BDB" w:rsidRDefault="00067BDB" w:rsidP="00067BDB">
            <w:pPr>
              <w:rPr>
                <w:sz w:val="16"/>
                <w:szCs w:val="16"/>
              </w:rPr>
            </w:pPr>
            <w:proofErr w:type="spellStart"/>
            <w:r w:rsidRPr="00067BDB">
              <w:rPr>
                <w:sz w:val="16"/>
                <w:szCs w:val="16"/>
              </w:rPr>
              <w:t>Пароконвектомат</w:t>
            </w:r>
            <w:proofErr w:type="spellEnd"/>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1</w:t>
            </w:r>
          </w:p>
        </w:tc>
        <w:tc>
          <w:tcPr>
            <w:tcW w:w="1701" w:type="dxa"/>
          </w:tcPr>
          <w:p w:rsidR="00067BDB" w:rsidRPr="00067BDB" w:rsidRDefault="00067BDB" w:rsidP="00067BDB">
            <w:pPr>
              <w:jc w:val="center"/>
              <w:rPr>
                <w:sz w:val="16"/>
                <w:szCs w:val="16"/>
              </w:rPr>
            </w:pPr>
            <w:r w:rsidRPr="00067BDB">
              <w:rPr>
                <w:sz w:val="16"/>
                <w:szCs w:val="16"/>
              </w:rPr>
              <w:t>250 000,00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14</w:t>
            </w:r>
          </w:p>
        </w:tc>
        <w:tc>
          <w:tcPr>
            <w:tcW w:w="5245" w:type="dxa"/>
          </w:tcPr>
          <w:p w:rsidR="00067BDB" w:rsidRPr="00067BDB" w:rsidRDefault="00067BDB" w:rsidP="00067BDB">
            <w:pPr>
              <w:rPr>
                <w:sz w:val="16"/>
                <w:szCs w:val="16"/>
              </w:rPr>
            </w:pPr>
            <w:r w:rsidRPr="00067BDB">
              <w:rPr>
                <w:sz w:val="16"/>
                <w:szCs w:val="16"/>
              </w:rPr>
              <w:t>Телевизор</w:t>
            </w:r>
            <w:r w:rsidRPr="00067BDB">
              <w:rPr>
                <w:sz w:val="16"/>
                <w:szCs w:val="16"/>
                <w:lang w:val="en-US"/>
              </w:rPr>
              <w:t>≥</w:t>
            </w:r>
            <w:r w:rsidRPr="00067BDB">
              <w:rPr>
                <w:sz w:val="16"/>
                <w:szCs w:val="16"/>
              </w:rPr>
              <w:t>75дюйм</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1</w:t>
            </w:r>
          </w:p>
        </w:tc>
        <w:tc>
          <w:tcPr>
            <w:tcW w:w="1701" w:type="dxa"/>
          </w:tcPr>
          <w:p w:rsidR="00067BDB" w:rsidRPr="00067BDB" w:rsidRDefault="00067BDB" w:rsidP="00067BDB">
            <w:pPr>
              <w:jc w:val="center"/>
              <w:rPr>
                <w:sz w:val="16"/>
                <w:szCs w:val="16"/>
              </w:rPr>
            </w:pPr>
            <w:r w:rsidRPr="00067BDB">
              <w:rPr>
                <w:sz w:val="16"/>
                <w:szCs w:val="16"/>
              </w:rPr>
              <w:t>100 000,00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15</w:t>
            </w:r>
          </w:p>
        </w:tc>
        <w:tc>
          <w:tcPr>
            <w:tcW w:w="5245" w:type="dxa"/>
          </w:tcPr>
          <w:p w:rsidR="00067BDB" w:rsidRPr="00067BDB" w:rsidRDefault="00067BDB" w:rsidP="00067BDB">
            <w:pPr>
              <w:rPr>
                <w:sz w:val="16"/>
                <w:szCs w:val="16"/>
              </w:rPr>
            </w:pPr>
            <w:r w:rsidRPr="00067BDB">
              <w:rPr>
                <w:sz w:val="16"/>
                <w:szCs w:val="16"/>
              </w:rPr>
              <w:t>Сплит-система (кондиционер)</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50</w:t>
            </w:r>
          </w:p>
        </w:tc>
        <w:tc>
          <w:tcPr>
            <w:tcW w:w="1701" w:type="dxa"/>
          </w:tcPr>
          <w:p w:rsidR="00067BDB" w:rsidRPr="00067BDB" w:rsidRDefault="00067BDB" w:rsidP="00067BDB">
            <w:pPr>
              <w:jc w:val="center"/>
              <w:rPr>
                <w:sz w:val="16"/>
                <w:szCs w:val="16"/>
              </w:rPr>
            </w:pPr>
            <w:r w:rsidRPr="00067BDB">
              <w:rPr>
                <w:sz w:val="16"/>
                <w:szCs w:val="16"/>
              </w:rPr>
              <w:t>40 000,00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16</w:t>
            </w:r>
          </w:p>
        </w:tc>
        <w:tc>
          <w:tcPr>
            <w:tcW w:w="5245" w:type="dxa"/>
          </w:tcPr>
          <w:p w:rsidR="00067BDB" w:rsidRPr="00067BDB" w:rsidRDefault="00067BDB" w:rsidP="00067BDB">
            <w:pPr>
              <w:rPr>
                <w:sz w:val="16"/>
                <w:szCs w:val="16"/>
              </w:rPr>
            </w:pPr>
            <w:r w:rsidRPr="00067BDB">
              <w:rPr>
                <w:sz w:val="16"/>
                <w:szCs w:val="16"/>
              </w:rPr>
              <w:t>Стирально-отжимная машина профессиональна</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1</w:t>
            </w:r>
          </w:p>
        </w:tc>
        <w:tc>
          <w:tcPr>
            <w:tcW w:w="1701" w:type="dxa"/>
          </w:tcPr>
          <w:p w:rsidR="00067BDB" w:rsidRPr="00067BDB" w:rsidRDefault="00067BDB" w:rsidP="00067BDB">
            <w:pPr>
              <w:jc w:val="center"/>
              <w:rPr>
                <w:sz w:val="16"/>
                <w:szCs w:val="16"/>
              </w:rPr>
            </w:pPr>
            <w:r w:rsidRPr="00067BDB">
              <w:rPr>
                <w:sz w:val="16"/>
                <w:szCs w:val="16"/>
              </w:rPr>
              <w:t>570000,00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17</w:t>
            </w:r>
          </w:p>
        </w:tc>
        <w:tc>
          <w:tcPr>
            <w:tcW w:w="5245" w:type="dxa"/>
          </w:tcPr>
          <w:p w:rsidR="00067BDB" w:rsidRPr="00067BDB" w:rsidRDefault="00067BDB" w:rsidP="00067BDB">
            <w:pPr>
              <w:rPr>
                <w:sz w:val="16"/>
                <w:szCs w:val="16"/>
              </w:rPr>
            </w:pPr>
            <w:r w:rsidRPr="00067BDB">
              <w:rPr>
                <w:sz w:val="16"/>
                <w:szCs w:val="16"/>
              </w:rPr>
              <w:t>Сушильная машина</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1</w:t>
            </w:r>
          </w:p>
        </w:tc>
        <w:tc>
          <w:tcPr>
            <w:tcW w:w="1701" w:type="dxa"/>
          </w:tcPr>
          <w:p w:rsidR="00067BDB" w:rsidRPr="00067BDB" w:rsidRDefault="00067BDB" w:rsidP="00067BDB">
            <w:pPr>
              <w:jc w:val="center"/>
              <w:rPr>
                <w:sz w:val="16"/>
                <w:szCs w:val="16"/>
              </w:rPr>
            </w:pPr>
            <w:r w:rsidRPr="00067BDB">
              <w:rPr>
                <w:sz w:val="16"/>
                <w:szCs w:val="16"/>
              </w:rPr>
              <w:t>390000,00</w:t>
            </w:r>
          </w:p>
        </w:tc>
      </w:tr>
      <w:tr w:rsidR="00067BDB" w:rsidRPr="00067BDB" w:rsidTr="00361B58">
        <w:tc>
          <w:tcPr>
            <w:tcW w:w="675" w:type="dxa"/>
          </w:tcPr>
          <w:p w:rsidR="00067BDB" w:rsidRPr="00067BDB" w:rsidRDefault="00067BDB" w:rsidP="00067BDB">
            <w:pPr>
              <w:rPr>
                <w:sz w:val="16"/>
                <w:szCs w:val="16"/>
              </w:rPr>
            </w:pPr>
            <w:r w:rsidRPr="00067BDB">
              <w:rPr>
                <w:sz w:val="16"/>
                <w:szCs w:val="16"/>
              </w:rPr>
              <w:t>18</w:t>
            </w:r>
          </w:p>
        </w:tc>
        <w:tc>
          <w:tcPr>
            <w:tcW w:w="5245" w:type="dxa"/>
          </w:tcPr>
          <w:p w:rsidR="00067BDB" w:rsidRPr="00067BDB" w:rsidRDefault="00067BDB" w:rsidP="00067BDB">
            <w:pPr>
              <w:rPr>
                <w:sz w:val="16"/>
                <w:szCs w:val="16"/>
              </w:rPr>
            </w:pPr>
            <w:r w:rsidRPr="00067BDB">
              <w:rPr>
                <w:sz w:val="16"/>
                <w:szCs w:val="16"/>
              </w:rPr>
              <w:t>Каток гладильный</w:t>
            </w:r>
          </w:p>
        </w:tc>
        <w:tc>
          <w:tcPr>
            <w:tcW w:w="3119" w:type="dxa"/>
          </w:tcPr>
          <w:p w:rsidR="00067BDB" w:rsidRPr="00067BDB" w:rsidRDefault="00067BDB" w:rsidP="00067BDB">
            <w:pPr>
              <w:widowControl w:val="0"/>
              <w:autoSpaceDE w:val="0"/>
              <w:autoSpaceDN w:val="0"/>
              <w:adjustRightInd w:val="0"/>
              <w:jc w:val="center"/>
              <w:rPr>
                <w:sz w:val="16"/>
                <w:szCs w:val="16"/>
              </w:rPr>
            </w:pPr>
            <w:r w:rsidRPr="00067BDB">
              <w:rPr>
                <w:sz w:val="16"/>
                <w:szCs w:val="16"/>
              </w:rPr>
              <w:t>1</w:t>
            </w:r>
          </w:p>
        </w:tc>
        <w:tc>
          <w:tcPr>
            <w:tcW w:w="1701" w:type="dxa"/>
          </w:tcPr>
          <w:p w:rsidR="00067BDB" w:rsidRPr="00067BDB" w:rsidRDefault="00067BDB" w:rsidP="00067BDB">
            <w:pPr>
              <w:jc w:val="center"/>
              <w:rPr>
                <w:sz w:val="16"/>
                <w:szCs w:val="16"/>
              </w:rPr>
            </w:pPr>
            <w:r w:rsidRPr="00067BDB">
              <w:rPr>
                <w:sz w:val="16"/>
                <w:szCs w:val="16"/>
              </w:rPr>
              <w:t>215000,00</w:t>
            </w:r>
          </w:p>
        </w:tc>
      </w:tr>
    </w:tbl>
    <w:p w:rsidR="00067BDB" w:rsidRPr="00067BDB" w:rsidRDefault="00067BDB" w:rsidP="00067BDB">
      <w:pPr>
        <w:jc w:val="both"/>
        <w:rPr>
          <w:sz w:val="16"/>
          <w:szCs w:val="16"/>
        </w:rPr>
      </w:pPr>
      <w:r w:rsidRPr="00067BDB">
        <w:rPr>
          <w:sz w:val="16"/>
          <w:szCs w:val="16"/>
        </w:rPr>
        <w:t xml:space="preserve">Примечание: Количество и состав может отличаться от </w:t>
      </w:r>
      <w:proofErr w:type="gramStart"/>
      <w:r w:rsidRPr="00067BDB">
        <w:rPr>
          <w:sz w:val="16"/>
          <w:szCs w:val="16"/>
        </w:rPr>
        <w:t>приведенного</w:t>
      </w:r>
      <w:proofErr w:type="gramEnd"/>
      <w:r w:rsidRPr="00067BDB">
        <w:rPr>
          <w:sz w:val="16"/>
          <w:szCs w:val="16"/>
        </w:rPr>
        <w:t xml:space="preserve">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067BDB" w:rsidRPr="00067BDB" w:rsidRDefault="00067BDB" w:rsidP="00067BDB">
      <w:pPr>
        <w:autoSpaceDE w:val="0"/>
        <w:autoSpaceDN w:val="0"/>
        <w:adjustRightInd w:val="0"/>
        <w:rPr>
          <w:sz w:val="20"/>
          <w:szCs w:val="20"/>
        </w:rPr>
      </w:pPr>
    </w:p>
    <w:p w:rsidR="00067BDB" w:rsidRPr="00067BDB" w:rsidRDefault="00067BDB" w:rsidP="00067BDB">
      <w:pPr>
        <w:widowControl w:val="0"/>
        <w:autoSpaceDE w:val="0"/>
        <w:autoSpaceDN w:val="0"/>
        <w:adjustRightInd w:val="0"/>
        <w:jc w:val="center"/>
        <w:rPr>
          <w:b/>
          <w:sz w:val="16"/>
          <w:szCs w:val="16"/>
        </w:rPr>
      </w:pPr>
      <w:r w:rsidRPr="00067BDB">
        <w:rPr>
          <w:b/>
          <w:sz w:val="16"/>
          <w:szCs w:val="16"/>
        </w:rPr>
        <w:t xml:space="preserve">АДМИНИСТРАЦИЯ </w:t>
      </w:r>
    </w:p>
    <w:p w:rsidR="00067BDB" w:rsidRPr="00067BDB" w:rsidRDefault="00067BDB" w:rsidP="00067BDB">
      <w:pPr>
        <w:widowControl w:val="0"/>
        <w:autoSpaceDE w:val="0"/>
        <w:autoSpaceDN w:val="0"/>
        <w:adjustRightInd w:val="0"/>
        <w:jc w:val="center"/>
        <w:rPr>
          <w:b/>
          <w:sz w:val="16"/>
          <w:szCs w:val="16"/>
        </w:rPr>
      </w:pPr>
      <w:r w:rsidRPr="00067BDB">
        <w:rPr>
          <w:b/>
          <w:sz w:val="16"/>
          <w:szCs w:val="16"/>
        </w:rPr>
        <w:t>ГРИБАНОВСКОГО МУНИЦИПАЛЬНОГО РАЙОНА</w:t>
      </w:r>
      <w:r w:rsidRPr="00067BDB">
        <w:rPr>
          <w:b/>
          <w:sz w:val="16"/>
          <w:szCs w:val="16"/>
        </w:rPr>
        <w:br/>
        <w:t>ВОРОНЕЖСКОЙ ОБЛАСТИ</w:t>
      </w:r>
    </w:p>
    <w:p w:rsidR="00067BDB" w:rsidRPr="00067BDB" w:rsidRDefault="00067BDB" w:rsidP="00067BDB">
      <w:pPr>
        <w:widowControl w:val="0"/>
        <w:autoSpaceDE w:val="0"/>
        <w:autoSpaceDN w:val="0"/>
        <w:adjustRightInd w:val="0"/>
        <w:ind w:firstLine="142"/>
        <w:jc w:val="center"/>
        <w:rPr>
          <w:b/>
          <w:sz w:val="16"/>
          <w:szCs w:val="16"/>
        </w:rPr>
      </w:pPr>
    </w:p>
    <w:p w:rsidR="00067BDB" w:rsidRPr="00067BDB" w:rsidRDefault="00067BDB" w:rsidP="00067BDB">
      <w:pPr>
        <w:keepNext/>
        <w:widowControl w:val="0"/>
        <w:autoSpaceDE w:val="0"/>
        <w:autoSpaceDN w:val="0"/>
        <w:adjustRightInd w:val="0"/>
        <w:jc w:val="center"/>
        <w:outlineLvl w:val="0"/>
        <w:rPr>
          <w:b/>
          <w:sz w:val="16"/>
          <w:szCs w:val="16"/>
        </w:rPr>
      </w:pPr>
      <w:proofErr w:type="gramStart"/>
      <w:r w:rsidRPr="00067BDB">
        <w:rPr>
          <w:b/>
          <w:sz w:val="16"/>
          <w:szCs w:val="16"/>
        </w:rPr>
        <w:t>П</w:t>
      </w:r>
      <w:proofErr w:type="gramEnd"/>
      <w:r w:rsidRPr="00067BDB">
        <w:rPr>
          <w:b/>
          <w:sz w:val="16"/>
          <w:szCs w:val="16"/>
        </w:rPr>
        <w:t xml:space="preserve"> О С Т А Н О В Л Е Н И Е</w:t>
      </w:r>
    </w:p>
    <w:p w:rsidR="00067BDB" w:rsidRPr="00067BDB" w:rsidRDefault="00067BDB" w:rsidP="00067BDB">
      <w:pPr>
        <w:widowControl w:val="0"/>
        <w:autoSpaceDE w:val="0"/>
        <w:autoSpaceDN w:val="0"/>
        <w:adjustRightInd w:val="0"/>
        <w:ind w:firstLine="142"/>
        <w:jc w:val="center"/>
        <w:rPr>
          <w:b/>
          <w:sz w:val="16"/>
          <w:szCs w:val="16"/>
        </w:rPr>
      </w:pPr>
    </w:p>
    <w:p w:rsidR="00067BDB" w:rsidRPr="0043723C" w:rsidRDefault="00067BDB" w:rsidP="00067BDB">
      <w:pPr>
        <w:widowControl w:val="0"/>
        <w:autoSpaceDE w:val="0"/>
        <w:autoSpaceDN w:val="0"/>
        <w:adjustRightInd w:val="0"/>
        <w:jc w:val="both"/>
        <w:rPr>
          <w:sz w:val="16"/>
          <w:szCs w:val="16"/>
        </w:rPr>
      </w:pPr>
      <w:r w:rsidRPr="0043723C">
        <w:rPr>
          <w:sz w:val="16"/>
          <w:szCs w:val="16"/>
        </w:rPr>
        <w:t>от  26.04.2024 г. №</w:t>
      </w:r>
      <w:r w:rsidRPr="0043723C">
        <w:rPr>
          <w:sz w:val="16"/>
          <w:szCs w:val="16"/>
        </w:rPr>
        <w:tab/>
        <w:t>333</w:t>
      </w:r>
    </w:p>
    <w:p w:rsidR="00067BDB" w:rsidRPr="00067BDB" w:rsidRDefault="00067BDB" w:rsidP="00067BDB">
      <w:pPr>
        <w:widowControl w:val="0"/>
        <w:autoSpaceDE w:val="0"/>
        <w:autoSpaceDN w:val="0"/>
        <w:adjustRightInd w:val="0"/>
        <w:jc w:val="both"/>
        <w:rPr>
          <w:sz w:val="16"/>
          <w:szCs w:val="16"/>
        </w:rPr>
      </w:pPr>
      <w:proofErr w:type="spellStart"/>
      <w:r w:rsidRPr="00067BDB">
        <w:rPr>
          <w:sz w:val="16"/>
          <w:szCs w:val="16"/>
        </w:rPr>
        <w:t>пгт</w:t>
      </w:r>
      <w:proofErr w:type="spellEnd"/>
      <w:r w:rsidRPr="00067BDB">
        <w:rPr>
          <w:sz w:val="16"/>
          <w:szCs w:val="16"/>
        </w:rPr>
        <w:t>.  Грибановский</w:t>
      </w:r>
    </w:p>
    <w:p w:rsidR="00067BDB" w:rsidRPr="00067BDB" w:rsidRDefault="00067BDB" w:rsidP="00067BDB">
      <w:pPr>
        <w:widowControl w:val="0"/>
        <w:autoSpaceDE w:val="0"/>
        <w:autoSpaceDN w:val="0"/>
        <w:adjustRightInd w:val="0"/>
        <w:jc w:val="both"/>
        <w:rPr>
          <w:sz w:val="16"/>
          <w:szCs w:val="16"/>
        </w:rPr>
      </w:pPr>
    </w:p>
    <w:p w:rsidR="00067BDB" w:rsidRPr="00067BDB" w:rsidRDefault="00067BDB" w:rsidP="00067BDB">
      <w:pPr>
        <w:widowControl w:val="0"/>
        <w:tabs>
          <w:tab w:val="left" w:pos="-5103"/>
        </w:tabs>
        <w:autoSpaceDE w:val="0"/>
        <w:autoSpaceDN w:val="0"/>
        <w:adjustRightInd w:val="0"/>
        <w:ind w:right="4819"/>
        <w:jc w:val="both"/>
        <w:rPr>
          <w:bCs/>
          <w:iCs/>
          <w:sz w:val="16"/>
          <w:szCs w:val="16"/>
        </w:rPr>
      </w:pPr>
      <w:r w:rsidRPr="00067BDB">
        <w:rPr>
          <w:sz w:val="16"/>
          <w:szCs w:val="16"/>
        </w:rPr>
        <w:t xml:space="preserve">О внесении изменений в постановление администрации Грибановского муниципального района Воронежской области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w:t>
      </w:r>
      <w:r w:rsidRPr="00067BDB">
        <w:rPr>
          <w:bCs/>
          <w:iCs/>
          <w:sz w:val="16"/>
          <w:szCs w:val="16"/>
        </w:rPr>
        <w:t xml:space="preserve">подведомственными ей казенными учреждениями, </w:t>
      </w:r>
      <w:r w:rsidRPr="00067BDB">
        <w:rPr>
          <w:sz w:val="16"/>
          <w:szCs w:val="16"/>
        </w:rPr>
        <w:t xml:space="preserve">бюджетными учреждениями, муниципальными унитарными предприятиями» </w:t>
      </w:r>
    </w:p>
    <w:p w:rsidR="00067BDB" w:rsidRPr="00067BDB" w:rsidRDefault="00067BDB" w:rsidP="00067BDB">
      <w:pPr>
        <w:widowControl w:val="0"/>
        <w:shd w:val="clear" w:color="auto" w:fill="FFFFFF"/>
        <w:autoSpaceDE w:val="0"/>
        <w:autoSpaceDN w:val="0"/>
        <w:adjustRightInd w:val="0"/>
        <w:ind w:firstLine="720"/>
        <w:jc w:val="both"/>
        <w:rPr>
          <w:iCs/>
          <w:noProof/>
          <w:sz w:val="16"/>
          <w:szCs w:val="16"/>
        </w:rPr>
      </w:pPr>
    </w:p>
    <w:p w:rsidR="00067BDB" w:rsidRPr="00067BDB" w:rsidRDefault="00067BDB" w:rsidP="00067BDB">
      <w:pPr>
        <w:widowControl w:val="0"/>
        <w:shd w:val="clear" w:color="auto" w:fill="FFFFFF"/>
        <w:autoSpaceDE w:val="0"/>
        <w:autoSpaceDN w:val="0"/>
        <w:adjustRightInd w:val="0"/>
        <w:ind w:firstLine="720"/>
        <w:jc w:val="both"/>
        <w:rPr>
          <w:b/>
          <w:iCs/>
          <w:noProof/>
          <w:sz w:val="16"/>
          <w:szCs w:val="16"/>
        </w:rPr>
      </w:pPr>
      <w:r w:rsidRPr="00067BDB">
        <w:rPr>
          <w:iCs/>
          <w:noProof/>
          <w:sz w:val="16"/>
          <w:szCs w:val="16"/>
        </w:rPr>
        <w:t xml:space="preserve">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r w:rsidRPr="00067BDB">
        <w:rPr>
          <w:b/>
          <w:iCs/>
          <w:noProof/>
          <w:sz w:val="16"/>
          <w:szCs w:val="16"/>
        </w:rPr>
        <w:t>п о с т а н о в л я е т:</w:t>
      </w:r>
    </w:p>
    <w:p w:rsidR="00067BDB" w:rsidRPr="00067BDB" w:rsidRDefault="00067BDB" w:rsidP="00067BDB">
      <w:pPr>
        <w:widowControl w:val="0"/>
        <w:numPr>
          <w:ilvl w:val="0"/>
          <w:numId w:val="16"/>
        </w:numPr>
        <w:autoSpaceDE w:val="0"/>
        <w:autoSpaceDN w:val="0"/>
        <w:adjustRightInd w:val="0"/>
        <w:ind w:left="0" w:right="-28" w:firstLine="567"/>
        <w:jc w:val="both"/>
        <w:rPr>
          <w:sz w:val="16"/>
          <w:szCs w:val="16"/>
        </w:rPr>
      </w:pPr>
      <w:proofErr w:type="gramStart"/>
      <w:r w:rsidRPr="00067BDB">
        <w:rPr>
          <w:sz w:val="16"/>
          <w:szCs w:val="16"/>
        </w:rPr>
        <w:t>Внести  в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администрации Грибановского муниципального района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подведомственными ей казенными учреждениями, бюджетными</w:t>
      </w:r>
      <w:proofErr w:type="gramEnd"/>
      <w:r w:rsidRPr="00067BDB">
        <w:rPr>
          <w:sz w:val="16"/>
          <w:szCs w:val="16"/>
        </w:rPr>
        <w:t xml:space="preserve"> учреждениями, муниципальными унитарными предприятиями» (в редакции постановления администрации Грибановского муниципального района Воронежской области от 25.03.2022 №167, от 09.11.2023 №746, от 18.12.2023 №930) следующие изменения:</w:t>
      </w:r>
    </w:p>
    <w:p w:rsidR="00067BDB" w:rsidRPr="00067BDB" w:rsidRDefault="00067BDB" w:rsidP="00067BDB">
      <w:pPr>
        <w:widowControl w:val="0"/>
        <w:autoSpaceDE w:val="0"/>
        <w:autoSpaceDN w:val="0"/>
        <w:adjustRightInd w:val="0"/>
        <w:ind w:firstLine="567"/>
        <w:jc w:val="both"/>
        <w:rPr>
          <w:sz w:val="16"/>
          <w:szCs w:val="16"/>
        </w:rPr>
      </w:pPr>
      <w:r w:rsidRPr="00067BDB">
        <w:rPr>
          <w:sz w:val="16"/>
          <w:szCs w:val="16"/>
        </w:rPr>
        <w:t xml:space="preserve">1.1.  </w:t>
      </w:r>
      <w:proofErr w:type="gramStart"/>
      <w:r w:rsidRPr="00067BDB">
        <w:rPr>
          <w:sz w:val="16"/>
          <w:szCs w:val="16"/>
        </w:rPr>
        <w:t xml:space="preserve">В приложение №1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администрации Грибановского муниципального района Воронежской области и </w:t>
      </w:r>
      <w:r w:rsidRPr="00067BDB">
        <w:rPr>
          <w:bCs/>
          <w:iCs/>
          <w:sz w:val="16"/>
          <w:szCs w:val="16"/>
        </w:rPr>
        <w:t xml:space="preserve">подведомственными ей казенными учреждениями, </w:t>
      </w:r>
      <w:r w:rsidRPr="00067BDB">
        <w:rPr>
          <w:sz w:val="16"/>
          <w:szCs w:val="16"/>
        </w:rPr>
        <w:t xml:space="preserve">бюджетными учреждениями, муниципальными унитарными предприятиями» дополнить </w:t>
      </w:r>
      <w:r w:rsidRPr="00067BDB">
        <w:rPr>
          <w:sz w:val="16"/>
          <w:szCs w:val="16"/>
        </w:rPr>
        <w:lastRenderedPageBreak/>
        <w:t>позициями 66, 67, 68 и изложить в редакции согласно Приложению к настоящему постановлению.</w:t>
      </w:r>
      <w:proofErr w:type="gramEnd"/>
    </w:p>
    <w:p w:rsidR="00067BDB" w:rsidRPr="00067BDB" w:rsidRDefault="00067BDB" w:rsidP="00067BDB">
      <w:pPr>
        <w:widowControl w:val="0"/>
        <w:numPr>
          <w:ilvl w:val="0"/>
          <w:numId w:val="16"/>
        </w:numPr>
        <w:autoSpaceDE w:val="0"/>
        <w:autoSpaceDN w:val="0"/>
        <w:adjustRightInd w:val="0"/>
        <w:ind w:left="0" w:firstLine="567"/>
        <w:jc w:val="both"/>
        <w:rPr>
          <w:sz w:val="16"/>
          <w:szCs w:val="16"/>
        </w:rPr>
      </w:pPr>
      <w:r w:rsidRPr="00067BDB">
        <w:rPr>
          <w:sz w:val="16"/>
          <w:szCs w:val="16"/>
        </w:rPr>
        <w:t>Опубликовать настоящее постановление на официальном сайте Единой информационной системы в сфере закупок (zakupki.gov.ru).</w:t>
      </w:r>
    </w:p>
    <w:p w:rsidR="00067BDB" w:rsidRPr="00067BDB" w:rsidRDefault="00067BDB" w:rsidP="00067BDB">
      <w:pPr>
        <w:widowControl w:val="0"/>
        <w:numPr>
          <w:ilvl w:val="0"/>
          <w:numId w:val="16"/>
        </w:numPr>
        <w:autoSpaceDE w:val="0"/>
        <w:autoSpaceDN w:val="0"/>
        <w:adjustRightInd w:val="0"/>
        <w:ind w:left="0" w:firstLine="567"/>
        <w:jc w:val="both"/>
        <w:rPr>
          <w:sz w:val="16"/>
          <w:szCs w:val="16"/>
        </w:rPr>
      </w:pPr>
      <w:proofErr w:type="gramStart"/>
      <w:r w:rsidRPr="00067BDB">
        <w:rPr>
          <w:sz w:val="16"/>
          <w:szCs w:val="16"/>
        </w:rPr>
        <w:t>Контроль за</w:t>
      </w:r>
      <w:proofErr w:type="gramEnd"/>
      <w:r w:rsidRPr="00067BDB">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М.И.Тарасова.</w:t>
      </w:r>
    </w:p>
    <w:p w:rsidR="00067BDB" w:rsidRPr="00067BDB" w:rsidRDefault="00067BDB" w:rsidP="00067BDB">
      <w:pPr>
        <w:ind w:left="567"/>
        <w:jc w:val="both"/>
        <w:rPr>
          <w:sz w:val="16"/>
          <w:szCs w:val="16"/>
        </w:rPr>
      </w:pPr>
    </w:p>
    <w:p w:rsidR="00067BDB" w:rsidRPr="00067BDB" w:rsidRDefault="00067BDB" w:rsidP="00067BDB">
      <w:pPr>
        <w:tabs>
          <w:tab w:val="left" w:pos="142"/>
        </w:tabs>
        <w:jc w:val="both"/>
        <w:rPr>
          <w:sz w:val="16"/>
          <w:szCs w:val="16"/>
        </w:rPr>
      </w:pPr>
      <w:r w:rsidRPr="00067BDB">
        <w:rPr>
          <w:sz w:val="16"/>
          <w:szCs w:val="16"/>
        </w:rPr>
        <w:t xml:space="preserve">Исполняющий обязанностиглавы администрациимуниципального района                          </w:t>
      </w:r>
      <w:r w:rsidRPr="00067BDB">
        <w:rPr>
          <w:sz w:val="16"/>
          <w:szCs w:val="16"/>
        </w:rPr>
        <w:tab/>
        <w:t xml:space="preserve">       М.И. Тарасов</w:t>
      </w:r>
    </w:p>
    <w:p w:rsidR="00BE450E" w:rsidRPr="00067BDB" w:rsidRDefault="00BE450E" w:rsidP="00067BDB">
      <w:pPr>
        <w:widowControl w:val="0"/>
        <w:autoSpaceDE w:val="0"/>
        <w:autoSpaceDN w:val="0"/>
        <w:adjustRightInd w:val="0"/>
        <w:ind w:firstLine="709"/>
        <w:jc w:val="both"/>
        <w:rPr>
          <w:sz w:val="16"/>
          <w:szCs w:val="16"/>
        </w:rPr>
      </w:pPr>
    </w:p>
    <w:p w:rsidR="00067BDB" w:rsidRPr="00067BDB" w:rsidRDefault="00067BDB" w:rsidP="00067BDB">
      <w:pPr>
        <w:widowControl w:val="0"/>
        <w:autoSpaceDE w:val="0"/>
        <w:autoSpaceDN w:val="0"/>
        <w:jc w:val="right"/>
        <w:outlineLvl w:val="1"/>
        <w:rPr>
          <w:sz w:val="16"/>
          <w:szCs w:val="16"/>
        </w:rPr>
      </w:pPr>
      <w:r w:rsidRPr="00067BDB">
        <w:rPr>
          <w:sz w:val="16"/>
          <w:szCs w:val="16"/>
        </w:rPr>
        <w:t>Приложение</w:t>
      </w:r>
    </w:p>
    <w:p w:rsidR="00067BDB" w:rsidRPr="00067BDB" w:rsidRDefault="00067BDB" w:rsidP="00067BDB">
      <w:pPr>
        <w:widowControl w:val="0"/>
        <w:autoSpaceDE w:val="0"/>
        <w:autoSpaceDN w:val="0"/>
        <w:jc w:val="right"/>
        <w:outlineLvl w:val="1"/>
        <w:rPr>
          <w:sz w:val="16"/>
          <w:szCs w:val="16"/>
        </w:rPr>
      </w:pPr>
      <w:r w:rsidRPr="00067BDB">
        <w:rPr>
          <w:sz w:val="16"/>
          <w:szCs w:val="16"/>
        </w:rPr>
        <w:t xml:space="preserve"> к постановлению администрации</w:t>
      </w:r>
    </w:p>
    <w:p w:rsidR="00067BDB" w:rsidRPr="00067BDB" w:rsidRDefault="00067BDB" w:rsidP="00067BDB">
      <w:pPr>
        <w:widowControl w:val="0"/>
        <w:autoSpaceDE w:val="0"/>
        <w:autoSpaceDN w:val="0"/>
        <w:jc w:val="right"/>
        <w:outlineLvl w:val="1"/>
        <w:rPr>
          <w:sz w:val="16"/>
          <w:szCs w:val="16"/>
        </w:rPr>
      </w:pPr>
      <w:r w:rsidRPr="00067BDB">
        <w:rPr>
          <w:sz w:val="16"/>
          <w:szCs w:val="16"/>
        </w:rPr>
        <w:t xml:space="preserve"> Грибановского муниципального района</w:t>
      </w:r>
    </w:p>
    <w:p w:rsidR="00067BDB" w:rsidRPr="00067BDB" w:rsidRDefault="00067BDB" w:rsidP="00067BDB">
      <w:pPr>
        <w:widowControl w:val="0"/>
        <w:autoSpaceDE w:val="0"/>
        <w:autoSpaceDN w:val="0"/>
        <w:jc w:val="right"/>
        <w:outlineLvl w:val="1"/>
        <w:rPr>
          <w:sz w:val="16"/>
          <w:szCs w:val="16"/>
        </w:rPr>
      </w:pPr>
      <w:r w:rsidRPr="00067BDB">
        <w:rPr>
          <w:sz w:val="16"/>
          <w:szCs w:val="16"/>
        </w:rPr>
        <w:t>от 26.04.2024 г. № 333</w:t>
      </w:r>
    </w:p>
    <w:p w:rsidR="00067BDB" w:rsidRPr="00067BDB" w:rsidRDefault="00067BDB" w:rsidP="00067BDB">
      <w:pPr>
        <w:widowControl w:val="0"/>
        <w:autoSpaceDE w:val="0"/>
        <w:autoSpaceDN w:val="0"/>
        <w:jc w:val="right"/>
        <w:outlineLvl w:val="1"/>
        <w:rPr>
          <w:sz w:val="16"/>
          <w:szCs w:val="1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0"/>
        <w:gridCol w:w="762"/>
        <w:gridCol w:w="953"/>
        <w:gridCol w:w="497"/>
        <w:gridCol w:w="588"/>
        <w:gridCol w:w="1193"/>
        <w:gridCol w:w="659"/>
        <w:gridCol w:w="1154"/>
        <w:gridCol w:w="525"/>
        <w:gridCol w:w="754"/>
        <w:gridCol w:w="674"/>
        <w:gridCol w:w="596"/>
        <w:gridCol w:w="566"/>
        <w:gridCol w:w="1236"/>
        <w:gridCol w:w="339"/>
      </w:tblGrid>
      <w:tr w:rsidR="00067BDB" w:rsidRPr="00067BDB" w:rsidTr="0043723C">
        <w:trPr>
          <w:trHeight w:val="643"/>
          <w:jc w:val="center"/>
        </w:trPr>
        <w:tc>
          <w:tcPr>
            <w:tcW w:w="143"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 xml:space="preserve">N </w:t>
            </w:r>
            <w:proofErr w:type="gramStart"/>
            <w:r w:rsidRPr="00067BDB">
              <w:rPr>
                <w:sz w:val="16"/>
                <w:szCs w:val="16"/>
              </w:rPr>
              <w:t>п</w:t>
            </w:r>
            <w:proofErr w:type="gramEnd"/>
            <w:r w:rsidRPr="00067BDB">
              <w:rPr>
                <w:sz w:val="16"/>
                <w:szCs w:val="16"/>
              </w:rPr>
              <w:t>/п</w:t>
            </w:r>
          </w:p>
        </w:tc>
        <w:tc>
          <w:tcPr>
            <w:tcW w:w="352"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 xml:space="preserve">Код по </w:t>
            </w:r>
            <w:hyperlink r:id="rId9" w:history="1">
              <w:r w:rsidRPr="00067BDB">
                <w:rPr>
                  <w:sz w:val="16"/>
                  <w:szCs w:val="16"/>
                </w:rPr>
                <w:t>ОКПД</w:t>
              </w:r>
            </w:hyperlink>
          </w:p>
        </w:tc>
        <w:tc>
          <w:tcPr>
            <w:tcW w:w="441"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Наименование отдельного вида товаров, работ, услуг</w:t>
            </w:r>
          </w:p>
        </w:tc>
        <w:tc>
          <w:tcPr>
            <w:tcW w:w="502" w:type="pct"/>
            <w:gridSpan w:val="2"/>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Единица измерения</w:t>
            </w:r>
          </w:p>
        </w:tc>
        <w:tc>
          <w:tcPr>
            <w:tcW w:w="857" w:type="pct"/>
            <w:gridSpan w:val="2"/>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Требования к потребительским свойствам (в том числе качеству) и иным характеристикам</w:t>
            </w:r>
          </w:p>
        </w:tc>
        <w:tc>
          <w:tcPr>
            <w:tcW w:w="2705" w:type="pct"/>
            <w:gridSpan w:val="8"/>
            <w:vAlign w:val="center"/>
          </w:tcPr>
          <w:p w:rsidR="00067BDB" w:rsidRPr="00067BDB" w:rsidRDefault="00067BDB" w:rsidP="00067BDB">
            <w:pPr>
              <w:widowControl w:val="0"/>
              <w:autoSpaceDE w:val="0"/>
              <w:autoSpaceDN w:val="0"/>
              <w:adjustRightInd w:val="0"/>
              <w:jc w:val="center"/>
              <w:rPr>
                <w:sz w:val="16"/>
                <w:szCs w:val="16"/>
              </w:rPr>
            </w:pPr>
            <w:r w:rsidRPr="00067BDB">
              <w:rPr>
                <w:sz w:val="16"/>
                <w:szCs w:val="16"/>
              </w:rPr>
              <w:t xml:space="preserve">Требования к потребительским свойствам (в том числе качеству) и иным характеристикам, утвержденные администрацией Грибановского муниципального района Воронежской области и </w:t>
            </w:r>
            <w:r w:rsidRPr="00067BDB">
              <w:rPr>
                <w:bCs/>
                <w:iCs/>
                <w:sz w:val="16"/>
                <w:szCs w:val="16"/>
              </w:rPr>
              <w:t xml:space="preserve">подведомственными ей казенными учреждениями, </w:t>
            </w:r>
            <w:r w:rsidRPr="00067BDB">
              <w:rPr>
                <w:sz w:val="16"/>
                <w:szCs w:val="16"/>
              </w:rPr>
              <w:t>бюджетными учреждениями, муниципальными унитарными предприятиями  для обеспечения своих нужд</w:t>
            </w:r>
          </w:p>
        </w:tc>
      </w:tr>
      <w:tr w:rsidR="00067BDB" w:rsidRPr="00067BDB" w:rsidTr="0043723C">
        <w:trPr>
          <w:trHeight w:val="558"/>
          <w:jc w:val="center"/>
        </w:trPr>
        <w:tc>
          <w:tcPr>
            <w:tcW w:w="143" w:type="pct"/>
            <w:vMerge/>
            <w:vAlign w:val="center"/>
          </w:tcPr>
          <w:p w:rsidR="00067BDB" w:rsidRPr="00067BDB" w:rsidRDefault="00067BDB" w:rsidP="00067BDB">
            <w:pPr>
              <w:widowControl w:val="0"/>
              <w:autoSpaceDE w:val="0"/>
              <w:autoSpaceDN w:val="0"/>
              <w:adjustRightInd w:val="0"/>
              <w:jc w:val="center"/>
              <w:rPr>
                <w:sz w:val="16"/>
                <w:szCs w:val="16"/>
              </w:rPr>
            </w:pPr>
          </w:p>
        </w:tc>
        <w:tc>
          <w:tcPr>
            <w:tcW w:w="352" w:type="pct"/>
            <w:vMerge/>
            <w:vAlign w:val="center"/>
          </w:tcPr>
          <w:p w:rsidR="00067BDB" w:rsidRPr="00067BDB" w:rsidRDefault="00067BDB" w:rsidP="00067BDB">
            <w:pPr>
              <w:widowControl w:val="0"/>
              <w:autoSpaceDE w:val="0"/>
              <w:autoSpaceDN w:val="0"/>
              <w:adjustRightInd w:val="0"/>
              <w:jc w:val="center"/>
              <w:rPr>
                <w:sz w:val="16"/>
                <w:szCs w:val="16"/>
              </w:rPr>
            </w:pPr>
          </w:p>
        </w:tc>
        <w:tc>
          <w:tcPr>
            <w:tcW w:w="441" w:type="pct"/>
            <w:vMerge/>
            <w:vAlign w:val="center"/>
          </w:tcPr>
          <w:p w:rsidR="00067BDB" w:rsidRPr="00067BDB" w:rsidRDefault="00067BDB" w:rsidP="00067BDB">
            <w:pPr>
              <w:widowControl w:val="0"/>
              <w:autoSpaceDE w:val="0"/>
              <w:autoSpaceDN w:val="0"/>
              <w:adjustRightInd w:val="0"/>
              <w:jc w:val="center"/>
              <w:rPr>
                <w:sz w:val="16"/>
                <w:szCs w:val="16"/>
              </w:rPr>
            </w:pPr>
          </w:p>
        </w:tc>
        <w:tc>
          <w:tcPr>
            <w:tcW w:w="502" w:type="pct"/>
            <w:gridSpan w:val="2"/>
            <w:vMerge/>
            <w:vAlign w:val="center"/>
          </w:tcPr>
          <w:p w:rsidR="00067BDB" w:rsidRPr="00067BDB" w:rsidRDefault="00067BDB" w:rsidP="00067BDB">
            <w:pPr>
              <w:widowControl w:val="0"/>
              <w:autoSpaceDE w:val="0"/>
              <w:autoSpaceDN w:val="0"/>
              <w:jc w:val="center"/>
              <w:rPr>
                <w:sz w:val="16"/>
                <w:szCs w:val="16"/>
              </w:rPr>
            </w:pPr>
          </w:p>
        </w:tc>
        <w:tc>
          <w:tcPr>
            <w:tcW w:w="857" w:type="pct"/>
            <w:gridSpan w:val="2"/>
            <w:vMerge/>
            <w:vAlign w:val="center"/>
          </w:tcPr>
          <w:p w:rsidR="00067BDB" w:rsidRPr="00067BDB" w:rsidRDefault="00067BDB" w:rsidP="00067BDB">
            <w:pPr>
              <w:widowControl w:val="0"/>
              <w:autoSpaceDE w:val="0"/>
              <w:autoSpaceDN w:val="0"/>
              <w:jc w:val="center"/>
              <w:rPr>
                <w:sz w:val="16"/>
                <w:szCs w:val="16"/>
              </w:rPr>
            </w:pPr>
          </w:p>
        </w:tc>
        <w:tc>
          <w:tcPr>
            <w:tcW w:w="534"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Характеристика</w:t>
            </w:r>
          </w:p>
        </w:tc>
        <w:tc>
          <w:tcPr>
            <w:tcW w:w="1442" w:type="pct"/>
            <w:gridSpan w:val="5"/>
            <w:vAlign w:val="center"/>
          </w:tcPr>
          <w:p w:rsidR="00067BDB" w:rsidRPr="00067BDB" w:rsidRDefault="00067BDB" w:rsidP="00067BDB">
            <w:pPr>
              <w:widowControl w:val="0"/>
              <w:autoSpaceDE w:val="0"/>
              <w:autoSpaceDN w:val="0"/>
              <w:jc w:val="center"/>
              <w:rPr>
                <w:sz w:val="16"/>
                <w:szCs w:val="16"/>
              </w:rPr>
            </w:pPr>
            <w:r w:rsidRPr="00067BDB">
              <w:rPr>
                <w:sz w:val="16"/>
                <w:szCs w:val="16"/>
              </w:rPr>
              <w:t>Значение характеристики</w:t>
            </w:r>
          </w:p>
        </w:tc>
        <w:tc>
          <w:tcPr>
            <w:tcW w:w="572"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 xml:space="preserve">Обоснование отклонения значения характеристики </w:t>
            </w:r>
          </w:p>
        </w:tc>
        <w:tc>
          <w:tcPr>
            <w:tcW w:w="157" w:type="pct"/>
            <w:vMerge w:val="restart"/>
            <w:vAlign w:val="center"/>
          </w:tcPr>
          <w:p w:rsidR="00067BDB" w:rsidRPr="00067BDB" w:rsidRDefault="00067BDB" w:rsidP="00067BDB">
            <w:pPr>
              <w:widowControl w:val="0"/>
              <w:autoSpaceDE w:val="0"/>
              <w:autoSpaceDN w:val="0"/>
              <w:jc w:val="center"/>
              <w:rPr>
                <w:sz w:val="16"/>
                <w:szCs w:val="16"/>
              </w:rPr>
            </w:pPr>
            <w:r w:rsidRPr="00067BDB">
              <w:rPr>
                <w:sz w:val="16"/>
                <w:szCs w:val="16"/>
              </w:rPr>
              <w:t>Функциональное назначение*&gt;</w:t>
            </w:r>
          </w:p>
          <w:p w:rsidR="00067BDB" w:rsidRPr="00067BDB" w:rsidRDefault="00067BDB" w:rsidP="00067BDB">
            <w:pPr>
              <w:widowControl w:val="0"/>
              <w:tabs>
                <w:tab w:val="left" w:pos="1272"/>
              </w:tabs>
              <w:autoSpaceDE w:val="0"/>
              <w:autoSpaceDN w:val="0"/>
              <w:adjustRightInd w:val="0"/>
              <w:jc w:val="center"/>
              <w:rPr>
                <w:sz w:val="16"/>
                <w:szCs w:val="16"/>
              </w:rPr>
            </w:pPr>
          </w:p>
        </w:tc>
      </w:tr>
      <w:tr w:rsidR="00067BDB" w:rsidRPr="00067BDB" w:rsidTr="0043723C">
        <w:trPr>
          <w:trHeight w:val="1713"/>
          <w:jc w:val="center"/>
        </w:trPr>
        <w:tc>
          <w:tcPr>
            <w:tcW w:w="143" w:type="pct"/>
            <w:vMerge/>
            <w:vAlign w:val="center"/>
          </w:tcPr>
          <w:p w:rsidR="00067BDB" w:rsidRPr="00067BDB" w:rsidRDefault="00067BDB" w:rsidP="00067BDB">
            <w:pPr>
              <w:widowControl w:val="0"/>
              <w:autoSpaceDE w:val="0"/>
              <w:autoSpaceDN w:val="0"/>
              <w:adjustRightInd w:val="0"/>
              <w:jc w:val="center"/>
              <w:rPr>
                <w:sz w:val="16"/>
                <w:szCs w:val="16"/>
              </w:rPr>
            </w:pPr>
          </w:p>
        </w:tc>
        <w:tc>
          <w:tcPr>
            <w:tcW w:w="352" w:type="pct"/>
            <w:vMerge/>
            <w:vAlign w:val="center"/>
          </w:tcPr>
          <w:p w:rsidR="00067BDB" w:rsidRPr="00067BDB" w:rsidRDefault="00067BDB" w:rsidP="00067BDB">
            <w:pPr>
              <w:widowControl w:val="0"/>
              <w:autoSpaceDE w:val="0"/>
              <w:autoSpaceDN w:val="0"/>
              <w:adjustRightInd w:val="0"/>
              <w:jc w:val="center"/>
              <w:rPr>
                <w:sz w:val="16"/>
                <w:szCs w:val="16"/>
              </w:rPr>
            </w:pPr>
          </w:p>
        </w:tc>
        <w:tc>
          <w:tcPr>
            <w:tcW w:w="441" w:type="pct"/>
            <w:vMerge/>
            <w:vAlign w:val="center"/>
          </w:tcPr>
          <w:p w:rsidR="00067BDB" w:rsidRPr="00067BDB" w:rsidRDefault="00067BDB" w:rsidP="00067BDB">
            <w:pPr>
              <w:widowControl w:val="0"/>
              <w:autoSpaceDE w:val="0"/>
              <w:autoSpaceDN w:val="0"/>
              <w:adjustRightInd w:val="0"/>
              <w:jc w:val="center"/>
              <w:rPr>
                <w:sz w:val="16"/>
                <w:szCs w:val="16"/>
              </w:rPr>
            </w:pPr>
          </w:p>
        </w:tc>
        <w:tc>
          <w:tcPr>
            <w:tcW w:w="230"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 xml:space="preserve">код по </w:t>
            </w:r>
            <w:hyperlink r:id="rId10" w:history="1">
              <w:r w:rsidRPr="00067BDB">
                <w:rPr>
                  <w:sz w:val="16"/>
                  <w:szCs w:val="16"/>
                </w:rPr>
                <w:t>ОКЕИ</w:t>
              </w:r>
            </w:hyperlink>
          </w:p>
        </w:tc>
        <w:tc>
          <w:tcPr>
            <w:tcW w:w="272"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наименование</w:t>
            </w:r>
          </w:p>
        </w:tc>
        <w:tc>
          <w:tcPr>
            <w:tcW w:w="552"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характеристика</w:t>
            </w:r>
          </w:p>
        </w:tc>
        <w:tc>
          <w:tcPr>
            <w:tcW w:w="305"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Значение характеристики</w:t>
            </w:r>
          </w:p>
        </w:tc>
        <w:tc>
          <w:tcPr>
            <w:tcW w:w="534" w:type="pct"/>
            <w:vMerge/>
            <w:vAlign w:val="center"/>
          </w:tcPr>
          <w:p w:rsidR="00067BDB" w:rsidRPr="00067BDB" w:rsidRDefault="00067BDB" w:rsidP="00067BDB">
            <w:pPr>
              <w:widowControl w:val="0"/>
              <w:autoSpaceDE w:val="0"/>
              <w:autoSpaceDN w:val="0"/>
              <w:jc w:val="center"/>
              <w:rPr>
                <w:sz w:val="16"/>
                <w:szCs w:val="16"/>
              </w:rPr>
            </w:pPr>
          </w:p>
        </w:tc>
        <w:tc>
          <w:tcPr>
            <w:tcW w:w="243"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 xml:space="preserve">Высшая должность </w:t>
            </w:r>
          </w:p>
        </w:tc>
        <w:tc>
          <w:tcPr>
            <w:tcW w:w="349"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главная группа должностей категории «Руководители»</w:t>
            </w:r>
          </w:p>
        </w:tc>
        <w:tc>
          <w:tcPr>
            <w:tcW w:w="312"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главная группа должностей категории</w:t>
            </w:r>
          </w:p>
          <w:p w:rsidR="00067BDB" w:rsidRPr="00067BDB" w:rsidRDefault="00067BDB" w:rsidP="00067BDB">
            <w:pPr>
              <w:widowControl w:val="0"/>
              <w:autoSpaceDE w:val="0"/>
              <w:autoSpaceDN w:val="0"/>
              <w:jc w:val="center"/>
              <w:rPr>
                <w:sz w:val="16"/>
                <w:szCs w:val="16"/>
              </w:rPr>
            </w:pPr>
            <w:r w:rsidRPr="00067BDB">
              <w:rPr>
                <w:sz w:val="16"/>
                <w:szCs w:val="16"/>
              </w:rPr>
              <w:t>«Специалисты»</w:t>
            </w:r>
          </w:p>
        </w:tc>
        <w:tc>
          <w:tcPr>
            <w:tcW w:w="276"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ведущая группа должностей категории «специалисты»</w:t>
            </w:r>
          </w:p>
        </w:tc>
        <w:tc>
          <w:tcPr>
            <w:tcW w:w="262" w:type="pct"/>
            <w:vAlign w:val="center"/>
          </w:tcPr>
          <w:p w:rsidR="00067BDB" w:rsidRPr="00067BDB" w:rsidRDefault="00067BDB" w:rsidP="00067BDB">
            <w:pPr>
              <w:widowControl w:val="0"/>
              <w:autoSpaceDE w:val="0"/>
              <w:autoSpaceDN w:val="0"/>
              <w:jc w:val="center"/>
              <w:rPr>
                <w:sz w:val="16"/>
                <w:szCs w:val="16"/>
              </w:rPr>
            </w:pPr>
            <w:r w:rsidRPr="00067BDB">
              <w:rPr>
                <w:sz w:val="16"/>
                <w:szCs w:val="16"/>
              </w:rPr>
              <w:t>иные должности</w:t>
            </w:r>
          </w:p>
        </w:tc>
        <w:tc>
          <w:tcPr>
            <w:tcW w:w="572" w:type="pct"/>
            <w:vMerge/>
            <w:vAlign w:val="center"/>
          </w:tcPr>
          <w:p w:rsidR="00067BDB" w:rsidRPr="00067BDB" w:rsidRDefault="00067BDB" w:rsidP="00067BDB">
            <w:pPr>
              <w:widowControl w:val="0"/>
              <w:autoSpaceDE w:val="0"/>
              <w:autoSpaceDN w:val="0"/>
              <w:jc w:val="center"/>
              <w:rPr>
                <w:sz w:val="16"/>
                <w:szCs w:val="16"/>
              </w:rPr>
            </w:pPr>
          </w:p>
        </w:tc>
        <w:tc>
          <w:tcPr>
            <w:tcW w:w="157" w:type="pct"/>
            <w:vMerge/>
            <w:vAlign w:val="center"/>
          </w:tcPr>
          <w:p w:rsidR="00067BDB" w:rsidRPr="00067BDB" w:rsidRDefault="00067BDB" w:rsidP="00067BDB">
            <w:pPr>
              <w:widowControl w:val="0"/>
              <w:autoSpaceDE w:val="0"/>
              <w:autoSpaceDN w:val="0"/>
              <w:jc w:val="center"/>
              <w:rPr>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adjustRightInd w:val="0"/>
              <w:jc w:val="center"/>
              <w:rPr>
                <w:sz w:val="16"/>
                <w:szCs w:val="16"/>
              </w:rPr>
            </w:pPr>
            <w:r w:rsidRPr="00067BDB">
              <w:rPr>
                <w:sz w:val="16"/>
                <w:szCs w:val="16"/>
              </w:rPr>
              <w:t>66</w:t>
            </w:r>
          </w:p>
        </w:tc>
        <w:tc>
          <w:tcPr>
            <w:tcW w:w="352" w:type="pct"/>
            <w:vAlign w:val="center"/>
          </w:tcPr>
          <w:p w:rsidR="00067BDB" w:rsidRPr="00067BDB" w:rsidRDefault="00067BDB" w:rsidP="00067BDB">
            <w:pPr>
              <w:widowControl w:val="0"/>
              <w:autoSpaceDE w:val="0"/>
              <w:autoSpaceDN w:val="0"/>
              <w:adjustRightInd w:val="0"/>
              <w:jc w:val="center"/>
              <w:rPr>
                <w:sz w:val="16"/>
                <w:szCs w:val="16"/>
              </w:rPr>
            </w:pPr>
          </w:p>
          <w:p w:rsidR="00067BDB" w:rsidRPr="00067BDB" w:rsidRDefault="00067BDB" w:rsidP="00067BDB">
            <w:pPr>
              <w:widowControl w:val="0"/>
              <w:autoSpaceDE w:val="0"/>
              <w:autoSpaceDN w:val="0"/>
              <w:adjustRightInd w:val="0"/>
              <w:jc w:val="center"/>
              <w:rPr>
                <w:sz w:val="16"/>
                <w:szCs w:val="16"/>
              </w:rPr>
            </w:pPr>
            <w:r w:rsidRPr="00067BDB">
              <w:rPr>
                <w:noProof/>
                <w:sz w:val="16"/>
                <w:szCs w:val="16"/>
              </w:rPr>
              <w:t>28.94.22.110</w:t>
            </w:r>
          </w:p>
          <w:p w:rsidR="00067BDB" w:rsidRPr="00067BDB" w:rsidRDefault="00067BDB" w:rsidP="00067BDB">
            <w:pPr>
              <w:widowControl w:val="0"/>
              <w:autoSpaceDE w:val="0"/>
              <w:autoSpaceDN w:val="0"/>
              <w:adjustRightInd w:val="0"/>
              <w:jc w:val="center"/>
              <w:rPr>
                <w:sz w:val="16"/>
                <w:szCs w:val="16"/>
              </w:rPr>
            </w:pPr>
            <w:r w:rsidRPr="00067BDB">
              <w:rPr>
                <w:noProof/>
                <w:sz w:val="16"/>
                <w:szCs w:val="16"/>
              </w:rPr>
              <w:t>28.94.22.110-00000008</w:t>
            </w:r>
          </w:p>
          <w:p w:rsidR="00067BDB" w:rsidRPr="00067BDB" w:rsidRDefault="00067BDB" w:rsidP="00067BDB">
            <w:pPr>
              <w:widowControl w:val="0"/>
              <w:autoSpaceDE w:val="0"/>
              <w:autoSpaceDN w:val="0"/>
              <w:adjustRightInd w:val="0"/>
              <w:jc w:val="center"/>
              <w:rPr>
                <w:sz w:val="16"/>
                <w:szCs w:val="16"/>
              </w:rPr>
            </w:pPr>
          </w:p>
        </w:tc>
        <w:tc>
          <w:tcPr>
            <w:tcW w:w="441"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r w:rsidRPr="00067BDB">
              <w:rPr>
                <w:noProof/>
                <w:sz w:val="16"/>
                <w:szCs w:val="16"/>
                <w:lang w:val="en-US"/>
              </w:rPr>
              <w:t>Стиральная машина профессиональная</w:t>
            </w:r>
          </w:p>
          <w:p w:rsidR="00067BDB" w:rsidRPr="00067BDB" w:rsidRDefault="00067BDB" w:rsidP="00067BDB">
            <w:pPr>
              <w:widowControl w:val="0"/>
              <w:autoSpaceDE w:val="0"/>
              <w:autoSpaceDN w:val="0"/>
              <w:adjustRightInd w:val="0"/>
              <w:jc w:val="center"/>
              <w:rPr>
                <w:sz w:val="16"/>
                <w:szCs w:val="16"/>
              </w:rPr>
            </w:pPr>
          </w:p>
        </w:tc>
        <w:tc>
          <w:tcPr>
            <w:tcW w:w="230" w:type="pct"/>
            <w:vAlign w:val="center"/>
          </w:tcPr>
          <w:p w:rsidR="00067BDB" w:rsidRPr="00067BDB" w:rsidRDefault="00067BDB" w:rsidP="00067BDB">
            <w:pPr>
              <w:widowControl w:val="0"/>
              <w:autoSpaceDE w:val="0"/>
              <w:autoSpaceDN w:val="0"/>
              <w:adjustRightInd w:val="0"/>
              <w:ind w:left="34" w:hanging="34"/>
              <w:jc w:val="center"/>
              <w:rPr>
                <w:noProof/>
                <w:sz w:val="16"/>
                <w:szCs w:val="16"/>
                <w:lang w:val="en-US"/>
              </w:rPr>
            </w:pPr>
            <w:r w:rsidRPr="00067BDB">
              <w:rPr>
                <w:noProof/>
                <w:sz w:val="16"/>
                <w:szCs w:val="16"/>
                <w:lang w:val="en-US"/>
              </w:rPr>
              <w:t>796</w:t>
            </w: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Шт.</w:t>
            </w: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Тип нагрева воды</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Электрическая</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jc w:val="center"/>
              <w:rPr>
                <w:sz w:val="16"/>
                <w:szCs w:val="16"/>
              </w:rPr>
            </w:pPr>
          </w:p>
        </w:tc>
        <w:tc>
          <w:tcPr>
            <w:tcW w:w="349" w:type="pct"/>
            <w:vAlign w:val="center"/>
          </w:tcPr>
          <w:p w:rsidR="00067BDB" w:rsidRPr="00067BDB" w:rsidRDefault="00067BDB" w:rsidP="00067BDB">
            <w:pPr>
              <w:widowControl w:val="0"/>
              <w:autoSpaceDE w:val="0"/>
              <w:autoSpaceDN w:val="0"/>
              <w:jc w:val="center"/>
              <w:rPr>
                <w:sz w:val="16"/>
                <w:szCs w:val="16"/>
              </w:rPr>
            </w:pPr>
          </w:p>
        </w:tc>
        <w:tc>
          <w:tcPr>
            <w:tcW w:w="312" w:type="pct"/>
            <w:vAlign w:val="center"/>
          </w:tcPr>
          <w:p w:rsidR="00067BDB" w:rsidRPr="00067BDB" w:rsidRDefault="00067BDB" w:rsidP="00067BDB">
            <w:pPr>
              <w:widowControl w:val="0"/>
              <w:autoSpaceDE w:val="0"/>
              <w:autoSpaceDN w:val="0"/>
              <w:jc w:val="center"/>
              <w:rPr>
                <w:sz w:val="16"/>
                <w:szCs w:val="16"/>
              </w:rPr>
            </w:pPr>
          </w:p>
        </w:tc>
        <w:tc>
          <w:tcPr>
            <w:tcW w:w="276" w:type="pct"/>
            <w:vAlign w:val="center"/>
          </w:tcPr>
          <w:p w:rsidR="00067BDB" w:rsidRPr="00067BDB" w:rsidRDefault="00067BDB" w:rsidP="00067BDB">
            <w:pPr>
              <w:widowControl w:val="0"/>
              <w:autoSpaceDE w:val="0"/>
              <w:autoSpaceDN w:val="0"/>
              <w:jc w:val="center"/>
              <w:rPr>
                <w:sz w:val="16"/>
                <w:szCs w:val="16"/>
              </w:rPr>
            </w:pPr>
          </w:p>
        </w:tc>
        <w:tc>
          <w:tcPr>
            <w:tcW w:w="262" w:type="pct"/>
            <w:vAlign w:val="center"/>
          </w:tcPr>
          <w:p w:rsidR="00067BDB" w:rsidRPr="00067BDB" w:rsidRDefault="00067BDB" w:rsidP="00067BDB">
            <w:pPr>
              <w:widowControl w:val="0"/>
              <w:autoSpaceDE w:val="0"/>
              <w:autoSpaceDN w:val="0"/>
              <w:jc w:val="center"/>
              <w:rPr>
                <w:sz w:val="16"/>
                <w:szCs w:val="16"/>
              </w:rPr>
            </w:pPr>
          </w:p>
        </w:tc>
        <w:tc>
          <w:tcPr>
            <w:tcW w:w="572" w:type="pct"/>
            <w:vAlign w:val="center"/>
          </w:tcPr>
          <w:p w:rsidR="00067BDB" w:rsidRPr="00067BDB" w:rsidRDefault="00067BDB" w:rsidP="00067BDB">
            <w:pPr>
              <w:widowControl w:val="0"/>
              <w:autoSpaceDE w:val="0"/>
              <w:autoSpaceDN w:val="0"/>
              <w:jc w:val="center"/>
              <w:rPr>
                <w:sz w:val="16"/>
                <w:szCs w:val="16"/>
              </w:rPr>
            </w:pPr>
          </w:p>
        </w:tc>
        <w:tc>
          <w:tcPr>
            <w:tcW w:w="157" w:type="pct"/>
            <w:vAlign w:val="center"/>
          </w:tcPr>
          <w:p w:rsidR="00067BDB" w:rsidRPr="00067BDB" w:rsidRDefault="00067BDB" w:rsidP="00067BDB">
            <w:pPr>
              <w:widowControl w:val="0"/>
              <w:autoSpaceDE w:val="0"/>
              <w:autoSpaceDN w:val="0"/>
              <w:jc w:val="center"/>
              <w:rPr>
                <w:sz w:val="16"/>
                <w:szCs w:val="16"/>
              </w:rPr>
            </w:pPr>
          </w:p>
        </w:tc>
      </w:tr>
      <w:tr w:rsidR="00067BDB" w:rsidRPr="00067BDB" w:rsidTr="0043723C">
        <w:trPr>
          <w:trHeight w:val="1307"/>
          <w:jc w:val="center"/>
        </w:trPr>
        <w:tc>
          <w:tcPr>
            <w:tcW w:w="143"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Тип по способу загрузки</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Фронтальная</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060"/>
          <w:jc w:val="center"/>
        </w:trPr>
        <w:tc>
          <w:tcPr>
            <w:tcW w:w="143"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Тип управления</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Автоматическое</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124"/>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Тип по степени отжима</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Окончательный отжим</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188"/>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Скорость вращения барабана, ОБ/МИН</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&gt; 1000</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Мощность, 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&gt; 10 и ≤ 15</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(максимальная) загрузка белья, КГ</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&gt; 10 и ≤ 15</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Геометрический объем барабана, дм3</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100</w:t>
            </w:r>
          </w:p>
        </w:tc>
        <w:tc>
          <w:tcPr>
            <w:tcW w:w="534"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66"/>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Диаметр барабана,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600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Глубина барабана,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350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Длина,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850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4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Ширина,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750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Высота,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1100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66"/>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Удельный расход воды за цикл,дм3/кг</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20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Фактор разделения при отжиме (</w:t>
            </w:r>
            <w:r w:rsidRPr="00067BDB">
              <w:rPr>
                <w:noProof/>
                <w:sz w:val="16"/>
                <w:szCs w:val="16"/>
                <w:lang w:val="en-US"/>
              </w:rPr>
              <w:t>G</w:t>
            </w:r>
            <w:r w:rsidRPr="00067BDB">
              <w:rPr>
                <w:noProof/>
                <w:sz w:val="16"/>
                <w:szCs w:val="16"/>
              </w:rPr>
              <w:t>-фактор)</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350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Мощность электродвигателя привода, 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1.1</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Мощность элементов нагрева, 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9</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Напряжение электросети, В</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380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Количество программ стирки, ШТ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Удельный расход электроэнергии за цикл, кВт*ч/кг*</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0.2</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Выходное сечение сливного патрубка, 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25</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Материал</w:t>
            </w:r>
          </w:p>
        </w:tc>
        <w:tc>
          <w:tcPr>
            <w:tcW w:w="305"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Окрашенная сталь</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lang w:val="en-US"/>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lang w:val="en-US"/>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67</w:t>
            </w:r>
          </w:p>
        </w:tc>
        <w:tc>
          <w:tcPr>
            <w:tcW w:w="352" w:type="pct"/>
            <w:vAlign w:val="center"/>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28.94.22.130</w:t>
            </w:r>
          </w:p>
          <w:p w:rsidR="00067BDB" w:rsidRPr="00067BDB" w:rsidRDefault="00067BDB" w:rsidP="00067BDB">
            <w:pPr>
              <w:widowControl w:val="0"/>
              <w:autoSpaceDE w:val="0"/>
              <w:autoSpaceDN w:val="0"/>
              <w:adjustRightInd w:val="0"/>
              <w:jc w:val="center"/>
              <w:rPr>
                <w:sz w:val="16"/>
                <w:szCs w:val="16"/>
              </w:rPr>
            </w:pPr>
            <w:r w:rsidRPr="00067BDB">
              <w:rPr>
                <w:noProof/>
                <w:sz w:val="16"/>
                <w:szCs w:val="16"/>
              </w:rPr>
              <w:t>27.51.13.120-00000001</w:t>
            </w:r>
          </w:p>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r w:rsidRPr="00067BDB">
              <w:rPr>
                <w:noProof/>
                <w:sz w:val="16"/>
                <w:szCs w:val="16"/>
                <w:lang w:val="en-US"/>
              </w:rPr>
              <w:t>Машина сушильная</w:t>
            </w:r>
          </w:p>
          <w:p w:rsidR="00067BDB" w:rsidRPr="00067BDB" w:rsidRDefault="00067BDB" w:rsidP="00067BDB">
            <w:pPr>
              <w:widowControl w:val="0"/>
              <w:autoSpaceDE w:val="0"/>
              <w:autoSpaceDN w:val="0"/>
              <w:adjustRightInd w:val="0"/>
              <w:jc w:val="center"/>
              <w:rPr>
                <w:noProof/>
                <w:sz w:val="16"/>
                <w:szCs w:val="16"/>
              </w:rPr>
            </w:pPr>
          </w:p>
        </w:tc>
        <w:tc>
          <w:tcPr>
            <w:tcW w:w="230" w:type="pct"/>
            <w:vAlign w:val="center"/>
          </w:tcPr>
          <w:p w:rsidR="00067BDB" w:rsidRPr="00067BDB" w:rsidRDefault="00067BDB" w:rsidP="00067BDB">
            <w:pPr>
              <w:widowControl w:val="0"/>
              <w:autoSpaceDE w:val="0"/>
              <w:autoSpaceDN w:val="0"/>
              <w:adjustRightInd w:val="0"/>
              <w:ind w:left="34" w:hanging="34"/>
              <w:jc w:val="center"/>
              <w:rPr>
                <w:noProof/>
                <w:sz w:val="16"/>
                <w:szCs w:val="16"/>
                <w:lang w:val="en-US"/>
              </w:rPr>
            </w:pPr>
            <w:r w:rsidRPr="00067BDB">
              <w:rPr>
                <w:noProof/>
                <w:sz w:val="16"/>
                <w:szCs w:val="16"/>
                <w:lang w:val="en-US"/>
              </w:rPr>
              <w:t>796</w:t>
            </w: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Шт.</w:t>
            </w:r>
          </w:p>
        </w:tc>
        <w:tc>
          <w:tcPr>
            <w:tcW w:w="552"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Вид машины сушильной</w:t>
            </w:r>
          </w:p>
        </w:tc>
        <w:tc>
          <w:tcPr>
            <w:tcW w:w="305"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Отдельно стоящая</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Способ загрузки</w:t>
            </w:r>
          </w:p>
        </w:tc>
        <w:tc>
          <w:tcPr>
            <w:tcW w:w="305"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Фронтальная</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 не может изменяться участником закупки</w:t>
            </w:r>
          </w:p>
        </w:tc>
        <w:tc>
          <w:tcPr>
            <w:tcW w:w="243" w:type="pct"/>
            <w:vAlign w:val="center"/>
          </w:tcPr>
          <w:p w:rsidR="00067BDB" w:rsidRPr="00067BDB" w:rsidRDefault="00067BDB" w:rsidP="00067BDB">
            <w:pPr>
              <w:widowControl w:val="0"/>
              <w:autoSpaceDE w:val="0"/>
              <w:autoSpaceDN w:val="0"/>
              <w:adjustRightInd w:val="0"/>
              <w:jc w:val="center"/>
              <w:rPr>
                <w:noProof/>
                <w:sz w:val="16"/>
                <w:szCs w:val="16"/>
              </w:rPr>
            </w:pPr>
          </w:p>
        </w:tc>
        <w:tc>
          <w:tcPr>
            <w:tcW w:w="349" w:type="pct"/>
            <w:vAlign w:val="center"/>
          </w:tcPr>
          <w:p w:rsidR="00067BDB" w:rsidRPr="00067BDB" w:rsidRDefault="00067BDB" w:rsidP="00067BDB">
            <w:pPr>
              <w:widowControl w:val="0"/>
              <w:autoSpaceDE w:val="0"/>
              <w:autoSpaceDN w:val="0"/>
              <w:adjustRightInd w:val="0"/>
              <w:jc w:val="center"/>
              <w:rPr>
                <w:noProof/>
                <w:sz w:val="16"/>
                <w:szCs w:val="16"/>
              </w:rPr>
            </w:pPr>
          </w:p>
        </w:tc>
        <w:tc>
          <w:tcPr>
            <w:tcW w:w="312" w:type="pct"/>
            <w:vAlign w:val="center"/>
          </w:tcPr>
          <w:p w:rsidR="00067BDB" w:rsidRPr="00067BDB" w:rsidRDefault="00067BDB" w:rsidP="00067BDB">
            <w:pPr>
              <w:widowControl w:val="0"/>
              <w:autoSpaceDE w:val="0"/>
              <w:autoSpaceDN w:val="0"/>
              <w:adjustRightInd w:val="0"/>
              <w:jc w:val="center"/>
              <w:rPr>
                <w:noProof/>
                <w:sz w:val="16"/>
                <w:szCs w:val="16"/>
              </w:rPr>
            </w:pPr>
          </w:p>
        </w:tc>
        <w:tc>
          <w:tcPr>
            <w:tcW w:w="276" w:type="pct"/>
            <w:vAlign w:val="center"/>
          </w:tcPr>
          <w:p w:rsidR="00067BDB" w:rsidRPr="00067BDB" w:rsidRDefault="00067BDB" w:rsidP="00067BDB">
            <w:pPr>
              <w:widowControl w:val="0"/>
              <w:autoSpaceDE w:val="0"/>
              <w:autoSpaceDN w:val="0"/>
              <w:adjustRightInd w:val="0"/>
              <w:jc w:val="center"/>
              <w:rPr>
                <w:noProof/>
                <w:sz w:val="16"/>
                <w:szCs w:val="16"/>
              </w:rPr>
            </w:pPr>
          </w:p>
        </w:tc>
        <w:tc>
          <w:tcPr>
            <w:tcW w:w="262" w:type="pct"/>
            <w:vAlign w:val="center"/>
          </w:tcPr>
          <w:p w:rsidR="00067BDB" w:rsidRPr="00067BDB" w:rsidRDefault="00067BDB" w:rsidP="00067BDB">
            <w:pPr>
              <w:widowControl w:val="0"/>
              <w:autoSpaceDE w:val="0"/>
              <w:autoSpaceDN w:val="0"/>
              <w:adjustRightInd w:val="0"/>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p>
        </w:tc>
        <w:tc>
          <w:tcPr>
            <w:tcW w:w="157" w:type="pct"/>
            <w:vAlign w:val="center"/>
          </w:tcPr>
          <w:p w:rsidR="00067BDB" w:rsidRPr="00067BDB" w:rsidRDefault="00067BDB" w:rsidP="00067BDB">
            <w:pPr>
              <w:widowControl w:val="0"/>
              <w:autoSpaceDE w:val="0"/>
              <w:autoSpaceDN w:val="0"/>
              <w:adjustRightInd w:val="0"/>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Номинальная (максимальная) загрузка белья, КГ</w:t>
            </w:r>
          </w:p>
        </w:tc>
        <w:tc>
          <w:tcPr>
            <w:tcW w:w="305" w:type="pct"/>
            <w:vAlign w:val="center"/>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&gt; 10 и ≤ 15</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adjustRightInd w:val="0"/>
              <w:jc w:val="center"/>
              <w:rPr>
                <w:noProof/>
                <w:sz w:val="16"/>
                <w:szCs w:val="16"/>
              </w:rPr>
            </w:pPr>
          </w:p>
        </w:tc>
        <w:tc>
          <w:tcPr>
            <w:tcW w:w="349" w:type="pct"/>
            <w:vAlign w:val="center"/>
          </w:tcPr>
          <w:p w:rsidR="00067BDB" w:rsidRPr="00067BDB" w:rsidRDefault="00067BDB" w:rsidP="00067BDB">
            <w:pPr>
              <w:widowControl w:val="0"/>
              <w:autoSpaceDE w:val="0"/>
              <w:autoSpaceDN w:val="0"/>
              <w:adjustRightInd w:val="0"/>
              <w:jc w:val="center"/>
              <w:rPr>
                <w:noProof/>
                <w:sz w:val="16"/>
                <w:szCs w:val="16"/>
              </w:rPr>
            </w:pPr>
          </w:p>
        </w:tc>
        <w:tc>
          <w:tcPr>
            <w:tcW w:w="312" w:type="pct"/>
            <w:vAlign w:val="center"/>
          </w:tcPr>
          <w:p w:rsidR="00067BDB" w:rsidRPr="00067BDB" w:rsidRDefault="00067BDB" w:rsidP="00067BDB">
            <w:pPr>
              <w:widowControl w:val="0"/>
              <w:autoSpaceDE w:val="0"/>
              <w:autoSpaceDN w:val="0"/>
              <w:adjustRightInd w:val="0"/>
              <w:jc w:val="center"/>
              <w:rPr>
                <w:noProof/>
                <w:sz w:val="16"/>
                <w:szCs w:val="16"/>
              </w:rPr>
            </w:pPr>
          </w:p>
        </w:tc>
        <w:tc>
          <w:tcPr>
            <w:tcW w:w="276" w:type="pct"/>
            <w:vAlign w:val="center"/>
          </w:tcPr>
          <w:p w:rsidR="00067BDB" w:rsidRPr="00067BDB" w:rsidRDefault="00067BDB" w:rsidP="00067BDB">
            <w:pPr>
              <w:widowControl w:val="0"/>
              <w:autoSpaceDE w:val="0"/>
              <w:autoSpaceDN w:val="0"/>
              <w:adjustRightInd w:val="0"/>
              <w:jc w:val="center"/>
              <w:rPr>
                <w:noProof/>
                <w:sz w:val="16"/>
                <w:szCs w:val="16"/>
              </w:rPr>
            </w:pPr>
          </w:p>
        </w:tc>
        <w:tc>
          <w:tcPr>
            <w:tcW w:w="262" w:type="pct"/>
            <w:vAlign w:val="center"/>
          </w:tcPr>
          <w:p w:rsidR="00067BDB" w:rsidRPr="00067BDB" w:rsidRDefault="00067BDB" w:rsidP="00067BDB">
            <w:pPr>
              <w:widowControl w:val="0"/>
              <w:autoSpaceDE w:val="0"/>
              <w:autoSpaceDN w:val="0"/>
              <w:adjustRightInd w:val="0"/>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p>
        </w:tc>
        <w:tc>
          <w:tcPr>
            <w:tcW w:w="157" w:type="pct"/>
            <w:vAlign w:val="center"/>
          </w:tcPr>
          <w:p w:rsidR="00067BDB" w:rsidRPr="00067BDB" w:rsidRDefault="00067BDB" w:rsidP="00067BDB">
            <w:pPr>
              <w:widowControl w:val="0"/>
              <w:autoSpaceDE w:val="0"/>
              <w:autoSpaceDN w:val="0"/>
              <w:adjustRightInd w:val="0"/>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Необходимое напряжение сети</w:t>
            </w:r>
            <w:r w:rsidRPr="00067BDB">
              <w:rPr>
                <w:sz w:val="16"/>
                <w:szCs w:val="16"/>
                <w:lang w:val="en-US"/>
              </w:rPr>
              <w:t xml:space="preserve">, </w:t>
            </w:r>
            <w:r w:rsidRPr="00067BDB">
              <w:rPr>
                <w:noProof/>
                <w:sz w:val="16"/>
                <w:szCs w:val="16"/>
                <w:lang w:val="en-US"/>
              </w:rPr>
              <w:t>В</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380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Геометрический объем внутреннего барабана</w:t>
            </w:r>
            <w:r w:rsidRPr="00067BDB">
              <w:rPr>
                <w:sz w:val="16"/>
                <w:szCs w:val="16"/>
              </w:rPr>
              <w:t xml:space="preserve">, </w:t>
            </w:r>
            <w:r w:rsidRPr="00067BDB">
              <w:rPr>
                <w:noProof/>
                <w:sz w:val="16"/>
                <w:szCs w:val="16"/>
              </w:rPr>
              <w:t xml:space="preserve">л; </w:t>
            </w:r>
            <w:r w:rsidRPr="00067BDB">
              <w:rPr>
                <w:sz w:val="16"/>
                <w:szCs w:val="16"/>
              </w:rPr>
              <w:t>дм[3*]</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250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Диаметр внутреннего барабана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760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Глубина внутреннего барабана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510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Материал барабана</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Нержавеющая сталь</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долговечностью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Вид управления технологическим процессом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Автоматический</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Количество программ</w:t>
            </w:r>
            <w:r w:rsidRPr="00067BDB">
              <w:rPr>
                <w:sz w:val="16"/>
                <w:szCs w:val="16"/>
                <w:lang w:val="en-US"/>
              </w:rPr>
              <w:t xml:space="preserve">, </w:t>
            </w:r>
            <w:r w:rsidRPr="00067BDB">
              <w:rPr>
                <w:noProof/>
                <w:sz w:val="16"/>
                <w:szCs w:val="16"/>
                <w:lang w:val="en-US"/>
              </w:rPr>
              <w:t>ШТ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25</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Остаточная влажность белья после сушки, %</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10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Вид обогрева</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Электрический</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Датчик остаточной влажности</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Функция охлаждения</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мощность электродвигателя привода</w:t>
            </w:r>
            <w:r w:rsidRPr="00067BDB">
              <w:rPr>
                <w:sz w:val="16"/>
                <w:szCs w:val="16"/>
              </w:rPr>
              <w:t xml:space="preserve">, </w:t>
            </w:r>
            <w:r w:rsidRPr="00067BDB">
              <w:rPr>
                <w:noProof/>
                <w:sz w:val="16"/>
                <w:szCs w:val="16"/>
              </w:rPr>
              <w:t>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0.25</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мощность электродвигателя вентилятора</w:t>
            </w:r>
            <w:r w:rsidRPr="00067BDB">
              <w:rPr>
                <w:sz w:val="16"/>
                <w:szCs w:val="16"/>
              </w:rPr>
              <w:t xml:space="preserve">, </w:t>
            </w:r>
            <w:r w:rsidRPr="00067BDB">
              <w:rPr>
                <w:noProof/>
                <w:sz w:val="16"/>
                <w:szCs w:val="16"/>
              </w:rPr>
              <w:t>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0.35</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мощность элементов нагрева</w:t>
            </w:r>
            <w:r w:rsidRPr="00067BDB">
              <w:rPr>
                <w:sz w:val="16"/>
                <w:szCs w:val="16"/>
              </w:rPr>
              <w:t xml:space="preserve">, </w:t>
            </w:r>
            <w:r w:rsidRPr="00067BDB">
              <w:rPr>
                <w:noProof/>
                <w:sz w:val="16"/>
                <w:szCs w:val="16"/>
              </w:rPr>
              <w:t>КВТ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13</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Глубина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850</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Ширина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800</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Высота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1350</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w:t>
            </w:r>
            <w:r w:rsidRPr="00067BDB">
              <w:rPr>
                <w:sz w:val="16"/>
                <w:szCs w:val="16"/>
              </w:rPr>
              <w:lastRenderedPageBreak/>
              <w:t>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Удельный расход электроэнергии, кВт. ч/кг</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0.7</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Производительность вентилятора по воздуху</w:t>
            </w:r>
            <w:r w:rsidRPr="00067BDB">
              <w:rPr>
                <w:sz w:val="16"/>
                <w:szCs w:val="16"/>
              </w:rPr>
              <w:t xml:space="preserve">, </w:t>
            </w:r>
            <w:r w:rsidRPr="00067BDB">
              <w:rPr>
                <w:noProof/>
                <w:sz w:val="16"/>
                <w:szCs w:val="16"/>
              </w:rPr>
              <w:t>М3/Ч</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500</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Диаметр выходного патрубка вентилятора</w:t>
            </w:r>
            <w:r w:rsidRPr="00067BDB">
              <w:rPr>
                <w:sz w:val="16"/>
                <w:szCs w:val="16"/>
              </w:rPr>
              <w:t xml:space="preserve">, </w:t>
            </w:r>
            <w:r w:rsidRPr="00067BDB">
              <w:rPr>
                <w:noProof/>
                <w:sz w:val="16"/>
                <w:szCs w:val="16"/>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150</w:t>
            </w:r>
          </w:p>
        </w:tc>
        <w:tc>
          <w:tcPr>
            <w:tcW w:w="534" w:type="pct"/>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Сенсорный дисплей</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Обусловлено функциональностью</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68</w:t>
            </w:r>
          </w:p>
        </w:tc>
        <w:tc>
          <w:tcPr>
            <w:tcW w:w="352" w:type="pct"/>
            <w:vAlign w:val="center"/>
          </w:tcPr>
          <w:p w:rsidR="00067BDB" w:rsidRPr="00067BDB" w:rsidRDefault="00067BDB" w:rsidP="00067BDB">
            <w:pPr>
              <w:widowControl w:val="0"/>
              <w:autoSpaceDE w:val="0"/>
              <w:autoSpaceDN w:val="0"/>
              <w:adjustRightInd w:val="0"/>
              <w:jc w:val="center"/>
              <w:rPr>
                <w:sz w:val="16"/>
                <w:szCs w:val="16"/>
              </w:rPr>
            </w:pPr>
            <w:r w:rsidRPr="00067BDB">
              <w:rPr>
                <w:noProof/>
                <w:sz w:val="16"/>
                <w:szCs w:val="16"/>
              </w:rPr>
              <w:t>28.94.21.000</w:t>
            </w:r>
          </w:p>
          <w:p w:rsidR="00067BDB" w:rsidRPr="00067BDB" w:rsidRDefault="00067BDB" w:rsidP="00067BDB">
            <w:pPr>
              <w:widowControl w:val="0"/>
              <w:autoSpaceDE w:val="0"/>
              <w:autoSpaceDN w:val="0"/>
              <w:adjustRightInd w:val="0"/>
              <w:jc w:val="center"/>
              <w:rPr>
                <w:sz w:val="16"/>
                <w:szCs w:val="16"/>
              </w:rPr>
            </w:pPr>
            <w:r w:rsidRPr="00067BDB">
              <w:rPr>
                <w:noProof/>
                <w:sz w:val="16"/>
                <w:szCs w:val="16"/>
              </w:rPr>
              <w:t>28.94.21.000-00000020</w:t>
            </w:r>
          </w:p>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adjustRightInd w:val="0"/>
              <w:ind w:left="34" w:hanging="34"/>
              <w:jc w:val="center"/>
              <w:rPr>
                <w:noProof/>
                <w:sz w:val="16"/>
                <w:szCs w:val="16"/>
              </w:rPr>
            </w:pPr>
            <w:r w:rsidRPr="00067BDB">
              <w:rPr>
                <w:noProof/>
                <w:sz w:val="16"/>
                <w:szCs w:val="16"/>
                <w:lang w:val="en-US"/>
              </w:rPr>
              <w:t>Каток гладильный</w:t>
            </w:r>
          </w:p>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adjustRightInd w:val="0"/>
              <w:ind w:left="34" w:hanging="34"/>
              <w:jc w:val="center"/>
              <w:rPr>
                <w:noProof/>
                <w:sz w:val="16"/>
                <w:szCs w:val="16"/>
                <w:lang w:val="en-US"/>
              </w:rPr>
            </w:pPr>
            <w:r w:rsidRPr="00067BDB">
              <w:rPr>
                <w:noProof/>
                <w:sz w:val="16"/>
                <w:szCs w:val="16"/>
                <w:lang w:val="en-US"/>
              </w:rPr>
              <w:t>796</w:t>
            </w:r>
          </w:p>
        </w:tc>
        <w:tc>
          <w:tcPr>
            <w:tcW w:w="27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Шт.</w:t>
            </w: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 регулировки скорости глажения</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Да</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 регулировки температуры</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Да</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Диаметр гладильного вала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&lt; 200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Ширина зоны глажения</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1200 и &lt; 1300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Гладильный каток имеет гладильный вал из специальной углеродистой стали</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при нагревании</w:t>
            </w:r>
            <w:proofErr w:type="spellStart"/>
            <w:r w:rsidRPr="00067BDB">
              <w:rPr>
                <w:sz w:val="16"/>
                <w:szCs w:val="16"/>
                <w:lang w:val="en-US"/>
              </w:rPr>
              <w:t>недеформируется</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73"/>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Регулировка скорости</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Значение характеристики</w:t>
            </w:r>
            <w:r w:rsidRPr="00067BDB">
              <w:rPr>
                <w:sz w:val="16"/>
                <w:szCs w:val="16"/>
              </w:rPr>
              <w:t xml:space="preserve"> не может изменяться участником закупки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Позволяет гладить</w:t>
            </w:r>
            <w:r w:rsidRPr="00067BDB">
              <w:rPr>
                <w:sz w:val="16"/>
                <w:szCs w:val="16"/>
              </w:rPr>
              <w:t xml:space="preserve"> с различной скоростью в зависимости от типа белья</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Минимальный диапазон регулировки температуры</w:t>
            </w:r>
            <w:proofErr w:type="gramStart"/>
            <w:r w:rsidRPr="00067BDB">
              <w:rPr>
                <w:sz w:val="16"/>
                <w:szCs w:val="16"/>
              </w:rPr>
              <w:t>,</w:t>
            </w:r>
            <w:r w:rsidRPr="00067BDB">
              <w:rPr>
                <w:noProof/>
                <w:sz w:val="16"/>
                <w:szCs w:val="16"/>
              </w:rPr>
              <w:t>Г</w:t>
            </w:r>
            <w:proofErr w:type="gramEnd"/>
            <w:r w:rsidRPr="00067BDB">
              <w:rPr>
                <w:noProof/>
                <w:sz w:val="16"/>
                <w:szCs w:val="16"/>
              </w:rPr>
              <w:t>РАД ЦЕЛЬС</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100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позволяет правильно</w:t>
            </w:r>
            <w:r w:rsidRPr="00067BDB">
              <w:rPr>
                <w:sz w:val="16"/>
                <w:szCs w:val="16"/>
              </w:rPr>
              <w:t xml:space="preserve"> настроить каток на глажение различных видов ткани, в зависимости от их состава</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Высота загрузки</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890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Для удобства</w:t>
            </w:r>
            <w:r w:rsidRPr="00067BDB">
              <w:rPr>
                <w:sz w:val="16"/>
                <w:szCs w:val="16"/>
              </w:rPr>
              <w:t xml:space="preserve"> загрузки белья оператором</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Время подогрева до температуры 180 ºС</w:t>
            </w:r>
            <w:proofErr w:type="gramStart"/>
            <w:r w:rsidRPr="00067BDB">
              <w:rPr>
                <w:sz w:val="16"/>
                <w:szCs w:val="16"/>
              </w:rPr>
              <w:t>,</w:t>
            </w:r>
            <w:r w:rsidRPr="00067BDB">
              <w:rPr>
                <w:noProof/>
                <w:sz w:val="16"/>
                <w:szCs w:val="16"/>
              </w:rPr>
              <w:t>М</w:t>
            </w:r>
            <w:proofErr w:type="gramEnd"/>
            <w:r w:rsidRPr="00067BDB">
              <w:rPr>
                <w:noProof/>
                <w:sz w:val="16"/>
                <w:szCs w:val="16"/>
              </w:rPr>
              <w:t>ИН</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20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Для быстрого</w:t>
            </w:r>
            <w:r w:rsidRPr="00067BDB">
              <w:rPr>
                <w:sz w:val="16"/>
                <w:szCs w:val="16"/>
              </w:rPr>
              <w:t xml:space="preserve"> выхода в рабочий режим</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мощность электродвигателя привода</w:t>
            </w:r>
            <w:proofErr w:type="gramStart"/>
            <w:r w:rsidRPr="00067BDB">
              <w:rPr>
                <w:sz w:val="16"/>
                <w:szCs w:val="16"/>
              </w:rPr>
              <w:t>,</w:t>
            </w:r>
            <w:r w:rsidRPr="00067BDB">
              <w:rPr>
                <w:noProof/>
                <w:sz w:val="16"/>
                <w:szCs w:val="16"/>
              </w:rPr>
              <w:t>К</w:t>
            </w:r>
            <w:proofErr w:type="gramEnd"/>
            <w:r w:rsidRPr="00067BDB">
              <w:rPr>
                <w:noProof/>
                <w:sz w:val="16"/>
                <w:szCs w:val="16"/>
              </w:rPr>
              <w:t>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0.072</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Для обеспечения</w:t>
            </w:r>
            <w:proofErr w:type="spellStart"/>
            <w:r w:rsidRPr="00067BDB">
              <w:rPr>
                <w:sz w:val="16"/>
                <w:szCs w:val="16"/>
                <w:lang w:val="en-US"/>
              </w:rPr>
              <w:t>работоспособностипривода</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Номинальная мощность элементов нагрева</w:t>
            </w:r>
            <w:proofErr w:type="gramStart"/>
            <w:r w:rsidRPr="00067BDB">
              <w:rPr>
                <w:sz w:val="16"/>
                <w:szCs w:val="16"/>
              </w:rPr>
              <w:t>,</w:t>
            </w:r>
            <w:r w:rsidRPr="00067BDB">
              <w:rPr>
                <w:noProof/>
                <w:sz w:val="16"/>
                <w:szCs w:val="16"/>
              </w:rPr>
              <w:t>К</w:t>
            </w:r>
            <w:proofErr w:type="gramEnd"/>
            <w:r w:rsidRPr="00067BDB">
              <w:rPr>
                <w:noProof/>
                <w:sz w:val="16"/>
                <w:szCs w:val="16"/>
              </w:rPr>
              <w:t>ВТ</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3.2</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Для обеспечения</w:t>
            </w:r>
            <w:proofErr w:type="spellStart"/>
            <w:r w:rsidRPr="00067BDB">
              <w:rPr>
                <w:sz w:val="16"/>
                <w:szCs w:val="16"/>
                <w:lang w:val="en-US"/>
              </w:rPr>
              <w:t>уровнянагрева</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Длина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 450 и ≤ 500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Обусловлены размерами</w:t>
            </w:r>
            <w:proofErr w:type="spellStart"/>
            <w:r w:rsidRPr="00067BDB">
              <w:rPr>
                <w:sz w:val="16"/>
                <w:szCs w:val="16"/>
                <w:lang w:val="en-US"/>
              </w:rPr>
              <w:t>помещения</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Ширина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1380 и ≤ 1400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Обусловлены размерами</w:t>
            </w:r>
            <w:proofErr w:type="spellStart"/>
            <w:r w:rsidRPr="00067BDB">
              <w:rPr>
                <w:sz w:val="16"/>
                <w:szCs w:val="16"/>
                <w:lang w:val="en-US"/>
              </w:rPr>
              <w:t>помещения</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4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Высота</w:t>
            </w:r>
            <w:r w:rsidRPr="00067BDB">
              <w:rPr>
                <w:sz w:val="16"/>
                <w:szCs w:val="16"/>
                <w:lang w:val="en-US"/>
              </w:rPr>
              <w:t xml:space="preserve">, </w:t>
            </w:r>
            <w:r w:rsidRPr="00067BDB">
              <w:rPr>
                <w:noProof/>
                <w:sz w:val="16"/>
                <w:szCs w:val="16"/>
                <w:lang w:val="en-US"/>
              </w:rPr>
              <w:t>ММ</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lang w:val="en-US"/>
              </w:rPr>
            </w:pPr>
            <w:r w:rsidRPr="00067BDB">
              <w:rPr>
                <w:noProof/>
                <w:sz w:val="16"/>
                <w:szCs w:val="16"/>
                <w:lang w:val="en-US"/>
              </w:rPr>
              <w:t>≥ 950 и ≤ 1000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lang w:val="en-US"/>
              </w:rPr>
              <w:t>Обусловлены размерами</w:t>
            </w:r>
            <w:proofErr w:type="spellStart"/>
            <w:r w:rsidRPr="00067BDB">
              <w:rPr>
                <w:sz w:val="16"/>
                <w:szCs w:val="16"/>
                <w:lang w:val="en-US"/>
              </w:rPr>
              <w:t>помещения</w:t>
            </w:r>
            <w:proofErr w:type="spellEnd"/>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Соответствие стандартам электрической сети РФ: 220 В, 50 Гц с учетом погрешности</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Наличие</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В соответствии</w:t>
            </w:r>
            <w:r w:rsidRPr="00067BDB">
              <w:rPr>
                <w:sz w:val="16"/>
                <w:szCs w:val="16"/>
              </w:rPr>
              <w:t xml:space="preserve"> со стандартами электросети</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r w:rsidR="00067BDB" w:rsidRPr="00067BDB" w:rsidTr="0043723C">
        <w:trPr>
          <w:trHeight w:val="1381"/>
          <w:jc w:val="center"/>
        </w:trPr>
        <w:tc>
          <w:tcPr>
            <w:tcW w:w="1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5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441"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30"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52"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rPr>
              <w:t>Максимальный диапазон регулировки температуры</w:t>
            </w:r>
            <w:r w:rsidRPr="00067BDB">
              <w:rPr>
                <w:sz w:val="16"/>
                <w:szCs w:val="16"/>
              </w:rPr>
              <w:t>,</w:t>
            </w:r>
            <w:r w:rsidR="005F40C3">
              <w:rPr>
                <w:sz w:val="16"/>
                <w:szCs w:val="16"/>
              </w:rPr>
              <w:t xml:space="preserve"> </w:t>
            </w:r>
            <w:r w:rsidRPr="00067BDB">
              <w:rPr>
                <w:noProof/>
                <w:sz w:val="16"/>
                <w:szCs w:val="16"/>
              </w:rPr>
              <w:t>ГРАД ЦЕЛЬС</w:t>
            </w:r>
          </w:p>
        </w:tc>
        <w:tc>
          <w:tcPr>
            <w:tcW w:w="305" w:type="pct"/>
            <w:vAlign w:val="center"/>
          </w:tcPr>
          <w:p w:rsidR="00067BDB" w:rsidRPr="00067BDB" w:rsidRDefault="00067BDB" w:rsidP="00067BDB">
            <w:pPr>
              <w:widowControl w:val="0"/>
              <w:autoSpaceDE w:val="0"/>
              <w:autoSpaceDN w:val="0"/>
              <w:ind w:left="34" w:hanging="34"/>
              <w:jc w:val="center"/>
              <w:rPr>
                <w:noProof/>
                <w:sz w:val="16"/>
                <w:szCs w:val="16"/>
              </w:rPr>
            </w:pPr>
            <w:r w:rsidRPr="00067BDB">
              <w:rPr>
                <w:noProof/>
                <w:sz w:val="16"/>
                <w:szCs w:val="16"/>
                <w:lang w:val="en-US"/>
              </w:rPr>
              <w:t>≥</w:t>
            </w:r>
            <w:r w:rsidRPr="00067BDB">
              <w:rPr>
                <w:noProof/>
                <w:sz w:val="16"/>
                <w:szCs w:val="16"/>
              </w:rPr>
              <w:t xml:space="preserve"> 200</w:t>
            </w:r>
          </w:p>
        </w:tc>
        <w:tc>
          <w:tcPr>
            <w:tcW w:w="534" w:type="pct"/>
          </w:tcPr>
          <w:p w:rsidR="00067BDB" w:rsidRPr="00067BDB" w:rsidRDefault="00067BDB" w:rsidP="00067BDB">
            <w:pPr>
              <w:widowControl w:val="0"/>
              <w:autoSpaceDE w:val="0"/>
              <w:autoSpaceDN w:val="0"/>
              <w:adjustRightInd w:val="0"/>
              <w:jc w:val="center"/>
              <w:rPr>
                <w:noProof/>
                <w:sz w:val="16"/>
                <w:szCs w:val="16"/>
              </w:rPr>
            </w:pPr>
            <w:r w:rsidRPr="00067BDB">
              <w:rPr>
                <w:noProof/>
                <w:sz w:val="16"/>
                <w:szCs w:val="16"/>
              </w:rPr>
              <w:t>Участник закупки</w:t>
            </w:r>
            <w:r w:rsidRPr="00067BDB">
              <w:rPr>
                <w:sz w:val="16"/>
                <w:szCs w:val="16"/>
              </w:rPr>
              <w:t xml:space="preserve"> указывает в заявке конкретное значение характеристики</w:t>
            </w:r>
          </w:p>
        </w:tc>
        <w:tc>
          <w:tcPr>
            <w:tcW w:w="243"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49"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31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76"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262" w:type="pct"/>
            <w:vAlign w:val="center"/>
          </w:tcPr>
          <w:p w:rsidR="00067BDB" w:rsidRPr="00067BDB" w:rsidRDefault="00067BDB" w:rsidP="00067BDB">
            <w:pPr>
              <w:widowControl w:val="0"/>
              <w:autoSpaceDE w:val="0"/>
              <w:autoSpaceDN w:val="0"/>
              <w:ind w:left="34" w:hanging="34"/>
              <w:jc w:val="center"/>
              <w:rPr>
                <w:noProof/>
                <w:sz w:val="16"/>
                <w:szCs w:val="16"/>
              </w:rPr>
            </w:pPr>
          </w:p>
        </w:tc>
        <w:tc>
          <w:tcPr>
            <w:tcW w:w="572" w:type="pct"/>
          </w:tcPr>
          <w:p w:rsidR="00067BDB" w:rsidRPr="00067BDB" w:rsidRDefault="00067BDB" w:rsidP="00067BDB">
            <w:pPr>
              <w:widowControl w:val="0"/>
              <w:autoSpaceDE w:val="0"/>
              <w:autoSpaceDN w:val="0"/>
              <w:adjustRightInd w:val="0"/>
              <w:jc w:val="both"/>
              <w:rPr>
                <w:noProof/>
                <w:sz w:val="16"/>
                <w:szCs w:val="16"/>
              </w:rPr>
            </w:pPr>
            <w:r w:rsidRPr="00067BDB">
              <w:rPr>
                <w:noProof/>
                <w:sz w:val="16"/>
                <w:szCs w:val="16"/>
              </w:rPr>
              <w:t>позволяет правильно</w:t>
            </w:r>
            <w:r w:rsidRPr="00067BDB">
              <w:rPr>
                <w:sz w:val="16"/>
                <w:szCs w:val="16"/>
              </w:rPr>
              <w:t xml:space="preserve"> настроить каток на глажение различных видов ткани, в зависимости от их состава</w:t>
            </w:r>
          </w:p>
        </w:tc>
        <w:tc>
          <w:tcPr>
            <w:tcW w:w="157" w:type="pct"/>
            <w:vAlign w:val="center"/>
          </w:tcPr>
          <w:p w:rsidR="00067BDB" w:rsidRPr="00067BDB" w:rsidRDefault="00067BDB" w:rsidP="00067BDB">
            <w:pPr>
              <w:widowControl w:val="0"/>
              <w:autoSpaceDE w:val="0"/>
              <w:autoSpaceDN w:val="0"/>
              <w:ind w:left="34" w:hanging="34"/>
              <w:jc w:val="center"/>
              <w:rPr>
                <w:noProof/>
                <w:sz w:val="16"/>
                <w:szCs w:val="16"/>
              </w:rPr>
            </w:pPr>
          </w:p>
        </w:tc>
      </w:tr>
    </w:tbl>
    <w:p w:rsidR="00BE450E" w:rsidRPr="00E42A9C" w:rsidRDefault="00BE450E" w:rsidP="00E42A9C">
      <w:pPr>
        <w:widowControl w:val="0"/>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Default="00361B58" w:rsidP="00E33AEE">
      <w:pPr>
        <w:autoSpaceDE w:val="0"/>
        <w:autoSpaceDN w:val="0"/>
        <w:adjustRightInd w:val="0"/>
        <w:ind w:firstLine="709"/>
        <w:jc w:val="both"/>
        <w:rPr>
          <w:sz w:val="16"/>
          <w:szCs w:val="16"/>
        </w:rPr>
      </w:pPr>
    </w:p>
    <w:p w:rsidR="00361B58" w:rsidRPr="00E42A9C" w:rsidRDefault="00361B58" w:rsidP="00E33AEE">
      <w:pPr>
        <w:autoSpaceDE w:val="0"/>
        <w:autoSpaceDN w:val="0"/>
        <w:adjustRightInd w:val="0"/>
        <w:ind w:firstLine="709"/>
        <w:jc w:val="both"/>
        <w:rPr>
          <w:sz w:val="16"/>
          <w:szCs w:val="16"/>
        </w:rPr>
      </w:pPr>
      <w:bookmarkStart w:id="5" w:name="_GoBack"/>
      <w:bookmarkEnd w:id="5"/>
    </w:p>
    <w:p w:rsidR="00BE450E" w:rsidRPr="00E42A9C" w:rsidRDefault="00BE450E" w:rsidP="00E33AEE">
      <w:pPr>
        <w:autoSpaceDE w:val="0"/>
        <w:autoSpaceDN w:val="0"/>
        <w:adjustRightInd w:val="0"/>
        <w:ind w:firstLine="709"/>
        <w:jc w:val="both"/>
        <w:rPr>
          <w:sz w:val="16"/>
          <w:szCs w:val="16"/>
        </w:rPr>
      </w:pPr>
    </w:p>
    <w:p w:rsidR="00186F4C" w:rsidRPr="00E42A9C" w:rsidRDefault="005F2AA1" w:rsidP="00E33AEE">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175276" w:rsidRPr="00DB020C" w:rsidRDefault="00175276" w:rsidP="00074E65">
                    <w:pPr>
                      <w:rPr>
                        <w:b/>
                        <w:bCs/>
                        <w:sz w:val="22"/>
                      </w:rPr>
                    </w:pPr>
                  </w:p>
                  <w:p w:rsidR="00175276" w:rsidRPr="00DB020C" w:rsidRDefault="00175276" w:rsidP="00074E65">
                    <w:pPr>
                      <w:rPr>
                        <w:b/>
                        <w:i/>
                        <w:iCs/>
                        <w:sz w:val="18"/>
                        <w:szCs w:val="18"/>
                      </w:rPr>
                    </w:pPr>
                    <w:r w:rsidRPr="00DB020C">
                      <w:rPr>
                        <w:b/>
                        <w:bCs/>
                        <w:sz w:val="22"/>
                      </w:rPr>
                      <w:t xml:space="preserve"> Учредители и издатели:</w:t>
                    </w:r>
                    <w:r w:rsidRPr="00DB020C">
                      <w:rPr>
                        <w:b/>
                        <w:i/>
                        <w:iCs/>
                        <w:sz w:val="18"/>
                        <w:szCs w:val="18"/>
                      </w:rPr>
                      <w:t xml:space="preserve">Совет народных депутатов и администрация Грибановского муниципального </w:t>
                    </w:r>
                  </w:p>
                  <w:p w:rsidR="00175276" w:rsidRPr="00DB020C" w:rsidRDefault="00175276" w:rsidP="006E7A2F">
                    <w:pPr>
                      <w:ind w:left="2124" w:firstLine="428"/>
                      <w:rPr>
                        <w:b/>
                        <w:i/>
                        <w:iCs/>
                        <w:sz w:val="18"/>
                        <w:szCs w:val="18"/>
                      </w:rPr>
                    </w:pPr>
                    <w:r w:rsidRPr="00DB020C">
                      <w:rPr>
                        <w:b/>
                        <w:i/>
                        <w:iCs/>
                        <w:sz w:val="18"/>
                        <w:szCs w:val="18"/>
                      </w:rPr>
                      <w:t xml:space="preserve"> района Воронежской области</w:t>
                    </w:r>
                  </w:p>
                  <w:p w:rsidR="00175276" w:rsidRPr="00DB020C" w:rsidRDefault="00175276"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175276" w:rsidRPr="00DB020C" w:rsidRDefault="00175276" w:rsidP="006E7A2F">
                    <w:pPr>
                      <w:ind w:left="2124" w:firstLine="428"/>
                      <w:rPr>
                        <w:b/>
                        <w:i/>
                        <w:iCs/>
                        <w:sz w:val="18"/>
                        <w:szCs w:val="18"/>
                      </w:rPr>
                    </w:pPr>
                    <w:r>
                      <w:rPr>
                        <w:b/>
                        <w:i/>
                        <w:iCs/>
                        <w:sz w:val="18"/>
                        <w:szCs w:val="18"/>
                      </w:rPr>
                      <w:t xml:space="preserve"> Тел. 8(47348)3-05-31</w:t>
                    </w:r>
                  </w:p>
                  <w:p w:rsidR="00175276" w:rsidRDefault="00175276"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175276" w:rsidRPr="00DB020C" w:rsidRDefault="00175276"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175276" w:rsidRPr="00DB020C" w:rsidRDefault="00175276" w:rsidP="006E7A2F">
                    <w:pPr>
                      <w:ind w:left="2124" w:firstLine="428"/>
                      <w:rPr>
                        <w:b/>
                        <w:sz w:val="18"/>
                        <w:szCs w:val="18"/>
                      </w:rPr>
                    </w:pPr>
                    <w:r>
                      <w:rPr>
                        <w:b/>
                        <w:i/>
                        <w:iCs/>
                        <w:sz w:val="18"/>
                      </w:rPr>
                      <w:t xml:space="preserve"> Объем  </w:t>
                    </w:r>
                    <w:r w:rsidR="0043723C">
                      <w:rPr>
                        <w:b/>
                        <w:i/>
                        <w:iCs/>
                        <w:sz w:val="18"/>
                      </w:rPr>
                      <w:t xml:space="preserve">36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175276" w:rsidRPr="00DB020C" w:rsidRDefault="00175276">
                    <w:pPr>
                      <w:rPr>
                        <w:b/>
                        <w:i/>
                        <w:iCs/>
                        <w:sz w:val="18"/>
                      </w:rPr>
                    </w:pPr>
                  </w:p>
                  <w:p w:rsidR="00175276" w:rsidRPr="00DB020C" w:rsidRDefault="00175276">
                    <w:pPr>
                      <w:rPr>
                        <w:b/>
                        <w:i/>
                        <w:iCs/>
                        <w:sz w:val="18"/>
                      </w:rPr>
                    </w:pPr>
                  </w:p>
                  <w:p w:rsidR="00175276" w:rsidRPr="00DB020C" w:rsidRDefault="00175276">
                    <w:pPr>
                      <w:rPr>
                        <w:b/>
                        <w:i/>
                        <w:iCs/>
                        <w:sz w:val="18"/>
                      </w:rPr>
                    </w:pPr>
                  </w:p>
                  <w:p w:rsidR="00175276" w:rsidRPr="00DB020C" w:rsidRDefault="00175276">
                    <w:pPr>
                      <w:rPr>
                        <w:b/>
                        <w:i/>
                        <w:iCs/>
                        <w:sz w:val="18"/>
                      </w:rPr>
                    </w:pPr>
                  </w:p>
                  <w:p w:rsidR="00175276" w:rsidRPr="00DB020C" w:rsidRDefault="00175276">
                    <w:pPr>
                      <w:rPr>
                        <w:b/>
                        <w:i/>
                        <w:iCs/>
                        <w:sz w:val="18"/>
                      </w:rPr>
                    </w:pPr>
                  </w:p>
                  <w:p w:rsidR="00175276" w:rsidRPr="00DB020C" w:rsidRDefault="00175276">
                    <w:pPr>
                      <w:rPr>
                        <w:b/>
                        <w:i/>
                        <w:iCs/>
                        <w:sz w:val="18"/>
                      </w:rPr>
                    </w:pPr>
                  </w:p>
                  <w:p w:rsidR="00175276" w:rsidRPr="00DB020C" w:rsidRDefault="00175276">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175276">
      <w:headerReference w:type="default" r:id="rId11"/>
      <w:footerReference w:type="default" r:id="rId12"/>
      <w:pgSz w:w="11906" w:h="16838"/>
      <w:pgMar w:top="0" w:right="566" w:bottom="709" w:left="851" w:header="284"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276" w:rsidRDefault="00175276" w:rsidP="00BB7F46">
      <w:r>
        <w:separator/>
      </w:r>
    </w:p>
  </w:endnote>
  <w:endnote w:type="continuationSeparator" w:id="1">
    <w:p w:rsidR="00175276" w:rsidRDefault="00175276"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4887"/>
      <w:docPartObj>
        <w:docPartGallery w:val="Page Numbers (Bottom of Page)"/>
        <w:docPartUnique/>
      </w:docPartObj>
    </w:sdtPr>
    <w:sdtEndPr>
      <w:rPr>
        <w:sz w:val="22"/>
        <w:szCs w:val="22"/>
      </w:rPr>
    </w:sdtEndPr>
    <w:sdtContent>
      <w:p w:rsidR="00175276" w:rsidRPr="00643072" w:rsidRDefault="00175276">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5F40C3">
          <w:rPr>
            <w:noProof/>
            <w:sz w:val="22"/>
            <w:szCs w:val="22"/>
          </w:rPr>
          <w:t>1</w:t>
        </w:r>
        <w:r w:rsidRPr="00643072">
          <w:rPr>
            <w:sz w:val="22"/>
            <w:szCs w:val="22"/>
          </w:rPr>
          <w:fldChar w:fldCharType="end"/>
        </w:r>
      </w:p>
    </w:sdtContent>
  </w:sdt>
  <w:p w:rsidR="00175276" w:rsidRDefault="00175276"/>
  <w:p w:rsidR="00175276" w:rsidRDefault="00175276"/>
  <w:p w:rsidR="00175276" w:rsidRDefault="00175276"/>
  <w:p w:rsidR="00175276" w:rsidRDefault="00175276"/>
  <w:p w:rsidR="00175276" w:rsidRDefault="001752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276" w:rsidRDefault="00175276" w:rsidP="00BB7F46">
      <w:r>
        <w:separator/>
      </w:r>
    </w:p>
  </w:footnote>
  <w:footnote w:type="continuationSeparator" w:id="1">
    <w:p w:rsidR="00175276" w:rsidRDefault="00175276"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76" w:rsidRPr="00E314C8" w:rsidRDefault="00175276"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175276" w:rsidRDefault="00175276" w:rsidP="00E314C8">
    <w:pPr>
      <w:pStyle w:val="a8"/>
      <w:jc w:val="center"/>
    </w:pPr>
    <w:r>
      <w:rPr>
        <w:i/>
        <w:sz w:val="20"/>
        <w:szCs w:val="20"/>
      </w:rPr>
      <w:t>от  27 апреля 2024 года № 154</w:t>
    </w:r>
  </w:p>
  <w:p w:rsidR="00175276" w:rsidRDefault="00175276"/>
  <w:p w:rsidR="00175276" w:rsidRDefault="00175276"/>
  <w:p w:rsidR="00175276" w:rsidRDefault="00175276"/>
  <w:p w:rsidR="00175276" w:rsidRDefault="001752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35B21BA"/>
    <w:multiLevelType w:val="multilevel"/>
    <w:tmpl w:val="0C00A140"/>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C5855C9"/>
    <w:multiLevelType w:val="multilevel"/>
    <w:tmpl w:val="A7EED808"/>
    <w:lvl w:ilvl="0">
      <w:start w:val="1"/>
      <w:numFmt w:val="decimal"/>
      <w:lvlText w:val="%1."/>
      <w:lvlJc w:val="left"/>
      <w:pPr>
        <w:tabs>
          <w:tab w:val="num" w:pos="942"/>
        </w:tabs>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15">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44616E"/>
    <w:multiLevelType w:val="multilevel"/>
    <w:tmpl w:val="29A2B35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0">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1">
    <w:nsid w:val="65CB6794"/>
    <w:multiLevelType w:val="hybridMultilevel"/>
    <w:tmpl w:val="8BA4BDA4"/>
    <w:lvl w:ilvl="0" w:tplc="A61AE30A">
      <w:start w:val="14"/>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22">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1"/>
  </w:num>
  <w:num w:numId="5">
    <w:abstractNumId w:val="20"/>
  </w:num>
  <w:num w:numId="6">
    <w:abstractNumId w:val="12"/>
  </w:num>
  <w:num w:numId="7">
    <w:abstractNumId w:val="19"/>
  </w:num>
  <w:num w:numId="8">
    <w:abstractNumId w:val="23"/>
  </w:num>
  <w:num w:numId="9">
    <w:abstractNumId w:val="13"/>
  </w:num>
  <w:num w:numId="10">
    <w:abstractNumId w:val="9"/>
  </w:num>
  <w:num w:numId="11">
    <w:abstractNumId w:val="15"/>
  </w:num>
  <w:num w:numId="12">
    <w:abstractNumId w:val="8"/>
  </w:num>
  <w:num w:numId="13">
    <w:abstractNumId w:val="18"/>
  </w:num>
  <w:num w:numId="14">
    <w:abstractNumId w:val="21"/>
  </w:num>
  <w:num w:numId="15">
    <w:abstractNumId w:val="17"/>
  </w:num>
  <w:num w:numId="16">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276"/>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3723C"/>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2AA1"/>
    <w:rsid w:val="005F395F"/>
    <w:rsid w:val="005F40C3"/>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uiPriority w:val="99"/>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99"/>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uiPriority w:val="99"/>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uiPriority w:val="99"/>
    <w:rsid w:val="00370097"/>
    <w:pPr>
      <w:suppressLineNumbers/>
    </w:pPr>
    <w:rPr>
      <w:lang w:eastAsia="ar-SA"/>
    </w:rPr>
  </w:style>
  <w:style w:type="paragraph" w:customStyle="1" w:styleId="affff6">
    <w:name w:val="Заголовок таблицы"/>
    <w:basedOn w:val="affff5"/>
    <w:uiPriority w:val="99"/>
    <w:rsid w:val="00370097"/>
    <w:pPr>
      <w:jc w:val="center"/>
    </w:pPr>
    <w:rPr>
      <w:b/>
      <w:bCs/>
    </w:rPr>
  </w:style>
  <w:style w:type="paragraph" w:customStyle="1" w:styleId="affff7">
    <w:name w:val="Содержимое врезки"/>
    <w:basedOn w:val="ae"/>
    <w:uiPriority w:val="99"/>
    <w:rsid w:val="00370097"/>
    <w:pPr>
      <w:spacing w:line="240" w:lineRule="auto"/>
      <w:jc w:val="both"/>
    </w:pPr>
    <w:rPr>
      <w:szCs w:val="20"/>
      <w:lang w:eastAsia="ar-SA"/>
    </w:rPr>
  </w:style>
  <w:style w:type="paragraph" w:customStyle="1" w:styleId="1f7">
    <w:name w:val="Название1"/>
    <w:basedOn w:val="a4"/>
    <w:uiPriority w:val="99"/>
    <w:rsid w:val="00370097"/>
    <w:pPr>
      <w:suppressLineNumbers/>
      <w:spacing w:before="120" w:after="120"/>
    </w:pPr>
    <w:rPr>
      <w:rFonts w:cs="Tahoma"/>
      <w:i/>
      <w:iCs/>
      <w:lang w:eastAsia="ar-SA"/>
    </w:rPr>
  </w:style>
  <w:style w:type="paragraph" w:customStyle="1" w:styleId="1f8">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uiPriority w:val="99"/>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uiPriority w:val="99"/>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uiPriority w:val="99"/>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uiPriority w:val="99"/>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uiPriority w:val="99"/>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uiPriority w:val="99"/>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uiPriority w:val="99"/>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99"/>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uiPriority w:val="99"/>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uiPriority w:val="99"/>
    <w:rsid w:val="00370097"/>
    <w:pPr>
      <w:suppressLineNumbers/>
    </w:pPr>
    <w:rPr>
      <w:lang w:eastAsia="ar-SA"/>
    </w:rPr>
  </w:style>
  <w:style w:type="paragraph" w:customStyle="1" w:styleId="affff6">
    <w:name w:val="Заголовок таблицы"/>
    <w:basedOn w:val="affff5"/>
    <w:uiPriority w:val="99"/>
    <w:rsid w:val="00370097"/>
    <w:pPr>
      <w:jc w:val="center"/>
    </w:pPr>
    <w:rPr>
      <w:b/>
      <w:bCs/>
    </w:rPr>
  </w:style>
  <w:style w:type="paragraph" w:customStyle="1" w:styleId="affff7">
    <w:name w:val="Содержимое врезки"/>
    <w:basedOn w:val="ae"/>
    <w:uiPriority w:val="99"/>
    <w:rsid w:val="00370097"/>
    <w:pPr>
      <w:spacing w:line="240" w:lineRule="auto"/>
      <w:jc w:val="both"/>
    </w:pPr>
    <w:rPr>
      <w:szCs w:val="20"/>
      <w:lang w:val="x-none" w:eastAsia="ar-SA"/>
    </w:rPr>
  </w:style>
  <w:style w:type="paragraph" w:customStyle="1" w:styleId="1f7">
    <w:name w:val="Название1"/>
    <w:basedOn w:val="a4"/>
    <w:uiPriority w:val="99"/>
    <w:rsid w:val="00370097"/>
    <w:pPr>
      <w:suppressLineNumbers/>
      <w:spacing w:before="120" w:after="120"/>
    </w:pPr>
    <w:rPr>
      <w:rFonts w:cs="Tahoma"/>
      <w:i/>
      <w:iCs/>
      <w:lang w:eastAsia="ar-SA"/>
    </w:rPr>
  </w:style>
  <w:style w:type="paragraph" w:customStyle="1" w:styleId="1f8">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uiPriority w:val="99"/>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uiPriority w:val="99"/>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uiPriority w:val="99"/>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uiPriority w:val="9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uiPriority w:val="99"/>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5016BFD977325403344561E9FA5D5A7B705B1BED713037E679AE55AC5r4o9J" TargetMode="External"/><Relationship Id="rId4" Type="http://schemas.openxmlformats.org/officeDocument/2006/relationships/settings" Target="settings.xml"/><Relationship Id="rId9" Type="http://schemas.openxmlformats.org/officeDocument/2006/relationships/hyperlink" Target="consultantplus://offline/ref=95016BFD977325403344561E9FA5D5A7B707B5BBD51F037E679AE55AC5r4o9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8BE8-972C-426C-BF57-3E35F68E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36</Pages>
  <Words>14924</Words>
  <Characters>116281</Characters>
  <Application>Microsoft Office Word</Application>
  <DocSecurity>0</DocSecurity>
  <Lines>969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67</cp:revision>
  <cp:lastPrinted>2022-09-21T10:46:00Z</cp:lastPrinted>
  <dcterms:created xsi:type="dcterms:W3CDTF">2023-12-07T08:37:00Z</dcterms:created>
  <dcterms:modified xsi:type="dcterms:W3CDTF">2024-05-06T12:18:00Z</dcterms:modified>
</cp:coreProperties>
</file>