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E42A9C" w:rsidRDefault="00361B58" w:rsidP="0094625D">
      <w:pPr>
        <w:ind w:firstLine="709"/>
      </w:pPr>
      <w:r w:rsidRPr="00E42A9C">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-510540</wp:posOffset>
            </wp:positionV>
            <wp:extent cx="1255395" cy="178117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781175"/>
                    </a:xfrm>
                    <a:prstGeom prst="rect">
                      <a:avLst/>
                    </a:prstGeom>
                    <a:solidFill>
                      <a:srgbClr val="000000"/>
                    </a:solidFill>
                    <a:ln w="12700">
                      <a:miter lim="800000"/>
                      <a:headEnd/>
                      <a:tailEnd/>
                    </a:ln>
                  </pic:spPr>
                </pic:pic>
              </a:graphicData>
            </a:graphic>
          </wp:anchor>
        </w:drawing>
      </w:r>
      <w:r w:rsidR="00FB3151">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81.2pt;margin-top:-30.45pt;width:320.55pt;height:1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8D1F14" w:rsidRPr="0094564A" w:rsidRDefault="008D1F14"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8D1F14" w:rsidRPr="0094564A" w:rsidRDefault="008D1F14"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FB3151">
        <w:rPr>
          <w:noProof/>
        </w:rPr>
        <w:pict>
          <v:shape id="Поле 3" o:spid="_x0000_s1027" type="#_x0000_t202" style="position:absolute;left:0;text-align:left;margin-left:401.75pt;margin-top:-30.3pt;width:124.5pt;height:1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8D1F14" w:rsidRPr="0094564A" w:rsidRDefault="008D1F14" w:rsidP="001266DF">
                  <w:pPr>
                    <w:ind w:right="93"/>
                    <w:jc w:val="center"/>
                    <w:rPr>
                      <w:sz w:val="52"/>
                      <w:szCs w:val="52"/>
                    </w:rPr>
                  </w:pPr>
                  <w:r>
                    <w:rPr>
                      <w:b/>
                      <w:bCs/>
                      <w:sz w:val="52"/>
                      <w:szCs w:val="52"/>
                    </w:rPr>
                    <w:t>№ 158</w:t>
                  </w:r>
                </w:p>
                <w:p w:rsidR="008D1F14" w:rsidRDefault="008D1F14" w:rsidP="00C47535">
                  <w:pPr>
                    <w:jc w:val="center"/>
                    <w:rPr>
                      <w:b/>
                      <w:bCs/>
                      <w:sz w:val="36"/>
                      <w:szCs w:val="36"/>
                    </w:rPr>
                  </w:pPr>
                  <w:r>
                    <w:rPr>
                      <w:b/>
                      <w:bCs/>
                      <w:sz w:val="36"/>
                      <w:szCs w:val="36"/>
                    </w:rPr>
                    <w:t xml:space="preserve"> 20 июня</w:t>
                  </w:r>
                </w:p>
                <w:p w:rsidR="008D1F14" w:rsidRPr="0094564A" w:rsidRDefault="008D1F14" w:rsidP="00F5175E">
                  <w:pPr>
                    <w:jc w:val="center"/>
                    <w:rPr>
                      <w:b/>
                      <w:bCs/>
                      <w:sz w:val="36"/>
                      <w:szCs w:val="36"/>
                    </w:rPr>
                  </w:pPr>
                  <w:r>
                    <w:rPr>
                      <w:b/>
                      <w:bCs/>
                      <w:sz w:val="36"/>
                      <w:szCs w:val="36"/>
                    </w:rPr>
                    <w:t>2024</w:t>
                  </w:r>
                  <w:r w:rsidRPr="0094564A">
                    <w:rPr>
                      <w:b/>
                      <w:bCs/>
                      <w:sz w:val="36"/>
                      <w:szCs w:val="36"/>
                    </w:rPr>
                    <w:t xml:space="preserve"> года </w:t>
                  </w:r>
                </w:p>
                <w:p w:rsidR="008D1F14" w:rsidRPr="0094564A" w:rsidRDefault="008D1F14" w:rsidP="00E91853">
                  <w:pPr>
                    <w:ind w:left="-426" w:right="377"/>
                  </w:pPr>
                </w:p>
              </w:txbxContent>
            </v:textbox>
          </v:shape>
        </w:pict>
      </w: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011173" w:rsidRPr="00E42A9C" w:rsidRDefault="00011173" w:rsidP="0094625D">
      <w:pPr>
        <w:ind w:firstLine="709"/>
      </w:pPr>
    </w:p>
    <w:p w:rsidR="00DA0CC3" w:rsidRPr="00E42A9C" w:rsidRDefault="00FB3151" w:rsidP="0094625D">
      <w:pPr>
        <w:ind w:firstLine="709"/>
        <w:rPr>
          <w:i/>
        </w:rPr>
      </w:pPr>
      <w:r w:rsidRPr="00FB3151">
        <w:rPr>
          <w:noProof/>
        </w:rPr>
        <w:pict>
          <v:line id="Прямая соединительная линия 6" o:spid="_x0000_s103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8D1F14" w:rsidRPr="002C2309" w:rsidRDefault="008D1F14" w:rsidP="008D1F14">
      <w:pPr>
        <w:jc w:val="center"/>
        <w:rPr>
          <w:b/>
        </w:rPr>
      </w:pPr>
      <w:r w:rsidRPr="002C2309">
        <w:rPr>
          <w:b/>
        </w:rPr>
        <w:t xml:space="preserve">Официальная информация </w:t>
      </w:r>
    </w:p>
    <w:p w:rsidR="008D1F14" w:rsidRPr="002C2309" w:rsidRDefault="008D1F14" w:rsidP="008D1F14">
      <w:pPr>
        <w:pBdr>
          <w:bottom w:val="single" w:sz="12" w:space="1" w:color="auto"/>
        </w:pBdr>
        <w:jc w:val="center"/>
      </w:pPr>
      <w:r w:rsidRPr="002C2309">
        <w:rPr>
          <w:b/>
        </w:rPr>
        <w:t>Совета народных депутатов Грибановского муниципального района</w:t>
      </w:r>
    </w:p>
    <w:p w:rsidR="008D1F14" w:rsidRPr="002C2309" w:rsidRDefault="008D1F14" w:rsidP="008D1F14">
      <w:pPr>
        <w:autoSpaceDE w:val="0"/>
        <w:autoSpaceDN w:val="0"/>
        <w:adjustRightInd w:val="0"/>
        <w:ind w:firstLine="709"/>
        <w:jc w:val="both"/>
        <w:rPr>
          <w:sz w:val="16"/>
          <w:szCs w:val="16"/>
        </w:rPr>
      </w:pPr>
    </w:p>
    <w:p w:rsidR="008D1F14" w:rsidRPr="00C11903" w:rsidRDefault="008D1F14" w:rsidP="008D1F14">
      <w:pPr>
        <w:pStyle w:val="21"/>
        <w:jc w:val="center"/>
        <w:rPr>
          <w:rFonts w:ascii="Times New Roman" w:hAnsi="Times New Roman" w:cs="Times New Roman"/>
          <w:i w:val="0"/>
          <w:caps/>
          <w:sz w:val="16"/>
          <w:szCs w:val="16"/>
        </w:rPr>
      </w:pPr>
      <w:r w:rsidRPr="00C11903">
        <w:rPr>
          <w:rFonts w:ascii="Times New Roman" w:hAnsi="Times New Roman" w:cs="Times New Roman"/>
          <w:i w:val="0"/>
          <w:sz w:val="16"/>
          <w:szCs w:val="16"/>
        </w:rPr>
        <w:t xml:space="preserve">СОВЕТ </w:t>
      </w:r>
      <w:r w:rsidRPr="00C11903">
        <w:rPr>
          <w:rFonts w:ascii="Times New Roman" w:hAnsi="Times New Roman" w:cs="Times New Roman"/>
          <w:i w:val="0"/>
          <w:caps/>
          <w:sz w:val="16"/>
          <w:szCs w:val="16"/>
        </w:rPr>
        <w:t>народных депутатов</w:t>
      </w:r>
    </w:p>
    <w:p w:rsidR="008D1F14" w:rsidRPr="00C11903" w:rsidRDefault="008D1F14" w:rsidP="008D1F14">
      <w:pPr>
        <w:pStyle w:val="1"/>
        <w:jc w:val="center"/>
        <w:rPr>
          <w:b/>
          <w:caps/>
          <w:sz w:val="16"/>
          <w:szCs w:val="16"/>
        </w:rPr>
      </w:pPr>
      <w:r w:rsidRPr="00C11903">
        <w:rPr>
          <w:b/>
          <w:caps/>
          <w:sz w:val="16"/>
          <w:szCs w:val="16"/>
        </w:rPr>
        <w:t>Грибановского МУНИЦИПАЛЬНОГО района</w:t>
      </w:r>
    </w:p>
    <w:p w:rsidR="008D1F14" w:rsidRPr="00C11903" w:rsidRDefault="008D1F14" w:rsidP="008D1F14">
      <w:pPr>
        <w:pStyle w:val="1"/>
        <w:jc w:val="center"/>
        <w:rPr>
          <w:b/>
          <w:caps/>
          <w:sz w:val="16"/>
          <w:szCs w:val="16"/>
        </w:rPr>
      </w:pPr>
      <w:r w:rsidRPr="00C11903">
        <w:rPr>
          <w:b/>
          <w:caps/>
          <w:sz w:val="16"/>
          <w:szCs w:val="16"/>
        </w:rPr>
        <w:t>Воронежской области</w:t>
      </w:r>
    </w:p>
    <w:p w:rsidR="008D1F14" w:rsidRPr="00C11903" w:rsidRDefault="008D1F14" w:rsidP="008D1F14">
      <w:pPr>
        <w:rPr>
          <w:sz w:val="16"/>
          <w:szCs w:val="16"/>
        </w:rPr>
      </w:pPr>
    </w:p>
    <w:p w:rsidR="008D1F14" w:rsidRPr="00C11903" w:rsidRDefault="008D1F14" w:rsidP="008D1F14">
      <w:pPr>
        <w:jc w:val="center"/>
        <w:rPr>
          <w:b/>
          <w:sz w:val="16"/>
          <w:szCs w:val="16"/>
        </w:rPr>
      </w:pPr>
      <w:proofErr w:type="gramStart"/>
      <w:r w:rsidRPr="00C11903">
        <w:rPr>
          <w:b/>
          <w:sz w:val="16"/>
          <w:szCs w:val="16"/>
        </w:rPr>
        <w:t>Р</w:t>
      </w:r>
      <w:proofErr w:type="gramEnd"/>
      <w:r w:rsidRPr="00C11903">
        <w:rPr>
          <w:b/>
          <w:sz w:val="16"/>
          <w:szCs w:val="16"/>
        </w:rPr>
        <w:t xml:space="preserve"> Е Ш Е Н И Е</w:t>
      </w:r>
    </w:p>
    <w:p w:rsidR="008D1F14" w:rsidRPr="00C11903" w:rsidRDefault="008D1F14" w:rsidP="008D1F14">
      <w:pPr>
        <w:jc w:val="both"/>
        <w:rPr>
          <w:sz w:val="16"/>
          <w:szCs w:val="16"/>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251"/>
      </w:tblGrid>
      <w:tr w:rsidR="008D1F14" w:rsidRPr="008D1F14" w:rsidTr="008D1F14">
        <w:tc>
          <w:tcPr>
            <w:tcW w:w="4968" w:type="dxa"/>
            <w:tcBorders>
              <w:top w:val="nil"/>
              <w:left w:val="nil"/>
              <w:bottom w:val="nil"/>
              <w:right w:val="nil"/>
            </w:tcBorders>
          </w:tcPr>
          <w:p w:rsidR="008D1F14" w:rsidRPr="008D1F14" w:rsidRDefault="008D1F14" w:rsidP="008D1F14">
            <w:pPr>
              <w:jc w:val="both"/>
              <w:rPr>
                <w:sz w:val="16"/>
                <w:szCs w:val="16"/>
              </w:rPr>
            </w:pPr>
          </w:p>
          <w:p w:rsidR="008D1F14" w:rsidRPr="008D1F14" w:rsidRDefault="008D1F14" w:rsidP="008D1F14">
            <w:pPr>
              <w:jc w:val="both"/>
              <w:rPr>
                <w:sz w:val="16"/>
                <w:szCs w:val="16"/>
              </w:rPr>
            </w:pPr>
          </w:p>
          <w:p w:rsidR="008D1F14" w:rsidRPr="008D1F14" w:rsidRDefault="008D1F14" w:rsidP="008D1F14">
            <w:pPr>
              <w:jc w:val="both"/>
              <w:rPr>
                <w:b/>
                <w:bCs/>
                <w:sz w:val="16"/>
                <w:szCs w:val="16"/>
              </w:rPr>
            </w:pPr>
            <w:r w:rsidRPr="008D1F14">
              <w:rPr>
                <w:sz w:val="16"/>
                <w:szCs w:val="16"/>
              </w:rPr>
              <w:t>от  20.06.2024  №  65</w:t>
            </w:r>
          </w:p>
          <w:p w:rsidR="008D1F14" w:rsidRPr="008D1F14" w:rsidRDefault="008D1F14" w:rsidP="008D1F14">
            <w:pPr>
              <w:jc w:val="both"/>
              <w:rPr>
                <w:sz w:val="16"/>
                <w:szCs w:val="16"/>
              </w:rPr>
            </w:pPr>
            <w:proofErr w:type="spellStart"/>
            <w:r w:rsidRPr="008D1F14">
              <w:rPr>
                <w:sz w:val="16"/>
                <w:szCs w:val="16"/>
              </w:rPr>
              <w:t>пгт</w:t>
            </w:r>
            <w:proofErr w:type="spellEnd"/>
            <w:r w:rsidRPr="008D1F14">
              <w:rPr>
                <w:sz w:val="16"/>
                <w:szCs w:val="16"/>
              </w:rPr>
              <w:t xml:space="preserve"> Грибановский</w:t>
            </w:r>
          </w:p>
          <w:p w:rsidR="008D1F14" w:rsidRPr="008D1F14" w:rsidRDefault="008D1F14" w:rsidP="008D1F14">
            <w:pPr>
              <w:jc w:val="both"/>
              <w:rPr>
                <w:sz w:val="16"/>
                <w:szCs w:val="16"/>
              </w:rPr>
            </w:pPr>
          </w:p>
          <w:p w:rsidR="008D1F14" w:rsidRPr="008D1F14" w:rsidRDefault="008D1F14" w:rsidP="008D1F14">
            <w:pPr>
              <w:jc w:val="both"/>
              <w:rPr>
                <w:sz w:val="16"/>
                <w:szCs w:val="16"/>
              </w:rPr>
            </w:pPr>
            <w:r w:rsidRPr="008D1F14">
              <w:rPr>
                <w:sz w:val="16"/>
                <w:szCs w:val="16"/>
              </w:rPr>
              <w:t xml:space="preserve">О назначении на должность муниципальной </w:t>
            </w:r>
            <w:proofErr w:type="gramStart"/>
            <w:r w:rsidRPr="008D1F14">
              <w:rPr>
                <w:sz w:val="16"/>
                <w:szCs w:val="16"/>
              </w:rPr>
              <w:t>службы главы администрации Грибановского муниципального района Воронежской области</w:t>
            </w:r>
            <w:proofErr w:type="gramEnd"/>
          </w:p>
        </w:tc>
        <w:tc>
          <w:tcPr>
            <w:tcW w:w="4251" w:type="dxa"/>
            <w:tcBorders>
              <w:top w:val="nil"/>
              <w:left w:val="nil"/>
              <w:bottom w:val="nil"/>
              <w:right w:val="nil"/>
            </w:tcBorders>
          </w:tcPr>
          <w:p w:rsidR="008D1F14" w:rsidRPr="008D1F14" w:rsidRDefault="008D1F14" w:rsidP="008D1F14">
            <w:pPr>
              <w:rPr>
                <w:sz w:val="16"/>
                <w:szCs w:val="16"/>
              </w:rPr>
            </w:pPr>
          </w:p>
        </w:tc>
      </w:tr>
    </w:tbl>
    <w:p w:rsidR="008D1F14" w:rsidRPr="008D1F14" w:rsidRDefault="008D1F14" w:rsidP="008D1F14">
      <w:pPr>
        <w:jc w:val="both"/>
        <w:rPr>
          <w:sz w:val="16"/>
          <w:szCs w:val="16"/>
        </w:rPr>
      </w:pPr>
    </w:p>
    <w:p w:rsidR="008D1F14" w:rsidRPr="008D1F14" w:rsidRDefault="008D1F14" w:rsidP="008D1F14">
      <w:pPr>
        <w:ind w:firstLine="720"/>
        <w:jc w:val="both"/>
        <w:rPr>
          <w:sz w:val="16"/>
          <w:szCs w:val="16"/>
        </w:rPr>
      </w:pPr>
      <w:proofErr w:type="gramStart"/>
      <w:r w:rsidRPr="008D1F14">
        <w:rPr>
          <w:bCs/>
          <w:sz w:val="16"/>
          <w:szCs w:val="16"/>
        </w:rPr>
        <w:t>В</w:t>
      </w:r>
      <w:r w:rsidRPr="008D1F14">
        <w:rPr>
          <w:sz w:val="16"/>
          <w:szCs w:val="16"/>
        </w:rPr>
        <w:t xml:space="preserve"> соответствии со статьей 37 Федерального закона от 06 октября 2003 года № 131-ФЗ «Об общих принципах организации местного самоуправления в Российской Федерации», законом Воронежской области от 28 декабря 2007 года № 175- 03 «О муниципальной службе в Воронежской области», Уставом Грибановского муниципального района Воронежской области, решением Совета народных депутатов Грибановского муниципального района Воронежской области от 31 мая 2016 года № 307 «Об</w:t>
      </w:r>
      <w:proofErr w:type="gramEnd"/>
      <w:r w:rsidRPr="008D1F14">
        <w:rPr>
          <w:sz w:val="16"/>
          <w:szCs w:val="16"/>
        </w:rPr>
        <w:t xml:space="preserve"> </w:t>
      </w:r>
      <w:proofErr w:type="gramStart"/>
      <w:r w:rsidRPr="008D1F14">
        <w:rPr>
          <w:sz w:val="16"/>
          <w:szCs w:val="16"/>
        </w:rPr>
        <w:t>утверждении Положения о порядке проведения конкурса на замещение должности муниципальной службы главы администрации Грибановского муниципального района», решением конкурсной комиссии  от  14 июня 2024 года о результатах конкурса на замещение  должности муниципальной службы  главы администрации Грибановского муниципального района  Воронежской области, Совет народных депутатов</w:t>
      </w:r>
      <w:proofErr w:type="gramEnd"/>
    </w:p>
    <w:p w:rsidR="008D1F14" w:rsidRPr="008D1F14" w:rsidRDefault="008D1F14" w:rsidP="008D1F14">
      <w:pPr>
        <w:ind w:firstLine="720"/>
        <w:jc w:val="both"/>
        <w:rPr>
          <w:sz w:val="16"/>
          <w:szCs w:val="16"/>
        </w:rPr>
      </w:pPr>
    </w:p>
    <w:p w:rsidR="008D1F14" w:rsidRPr="008D1F14" w:rsidRDefault="008D1F14" w:rsidP="008D1F14">
      <w:pPr>
        <w:ind w:firstLine="720"/>
        <w:jc w:val="center"/>
        <w:rPr>
          <w:sz w:val="16"/>
          <w:szCs w:val="16"/>
        </w:rPr>
      </w:pPr>
      <w:r w:rsidRPr="008D1F14">
        <w:rPr>
          <w:sz w:val="16"/>
          <w:szCs w:val="16"/>
        </w:rPr>
        <w:t>РЕШИЛ:</w:t>
      </w:r>
    </w:p>
    <w:p w:rsidR="008D1F14" w:rsidRPr="008D1F14" w:rsidRDefault="008D1F14" w:rsidP="008D1F14">
      <w:pPr>
        <w:adjustRightInd w:val="0"/>
        <w:ind w:firstLine="567"/>
        <w:jc w:val="both"/>
        <w:rPr>
          <w:sz w:val="16"/>
          <w:szCs w:val="16"/>
        </w:rPr>
      </w:pPr>
    </w:p>
    <w:p w:rsidR="008D1F14" w:rsidRPr="008D1F14" w:rsidRDefault="008D1F14" w:rsidP="008D1F14">
      <w:pPr>
        <w:adjustRightInd w:val="0"/>
        <w:ind w:firstLine="567"/>
        <w:jc w:val="both"/>
        <w:rPr>
          <w:sz w:val="16"/>
          <w:szCs w:val="16"/>
        </w:rPr>
      </w:pPr>
      <w:r w:rsidRPr="008D1F14">
        <w:rPr>
          <w:sz w:val="16"/>
          <w:szCs w:val="16"/>
        </w:rPr>
        <w:t xml:space="preserve">1. Назначить Тарасова Михаила Ивановича на должность муниципальной </w:t>
      </w:r>
      <w:proofErr w:type="gramStart"/>
      <w:r w:rsidRPr="008D1F14">
        <w:rPr>
          <w:sz w:val="16"/>
          <w:szCs w:val="16"/>
        </w:rPr>
        <w:t>службы главы администрации Грибановского муниципального района Воронежской области</w:t>
      </w:r>
      <w:proofErr w:type="gramEnd"/>
      <w:r w:rsidRPr="008D1F14">
        <w:rPr>
          <w:sz w:val="16"/>
          <w:szCs w:val="16"/>
        </w:rPr>
        <w:t xml:space="preserve"> с 21 июня 2024 года на срок полномочий Совета народных депутатов Грибановского муниципального района, принявшего решение о назначении лица на должность главы администрации муниципального района.</w:t>
      </w:r>
    </w:p>
    <w:p w:rsidR="008D1F14" w:rsidRPr="008D1F14" w:rsidRDefault="008D1F14" w:rsidP="008D1F14">
      <w:pPr>
        <w:tabs>
          <w:tab w:val="left" w:pos="-5400"/>
        </w:tabs>
        <w:ind w:firstLine="567"/>
        <w:jc w:val="both"/>
        <w:rPr>
          <w:sz w:val="16"/>
          <w:szCs w:val="16"/>
        </w:rPr>
      </w:pPr>
      <w:r w:rsidRPr="008D1F14">
        <w:rPr>
          <w:sz w:val="16"/>
          <w:szCs w:val="16"/>
        </w:rPr>
        <w:t>2. Главе Грибановского муниципального района Верещагиной Елене Николаевне заключить контра</w:t>
      </w:r>
      <w:proofErr w:type="gramStart"/>
      <w:r w:rsidRPr="008D1F14">
        <w:rPr>
          <w:sz w:val="16"/>
          <w:szCs w:val="16"/>
        </w:rPr>
        <w:t>кт с гл</w:t>
      </w:r>
      <w:proofErr w:type="gramEnd"/>
      <w:r w:rsidRPr="008D1F14">
        <w:rPr>
          <w:sz w:val="16"/>
          <w:szCs w:val="16"/>
        </w:rPr>
        <w:t xml:space="preserve">авой администрации Грибановского муниципального района Воронежской области Тарасовым Михаилом Ивановичем в течение семи дней после назначения Советом народных депутатов Грибановского муниципального района.   </w:t>
      </w:r>
    </w:p>
    <w:p w:rsidR="008D1F14" w:rsidRPr="008D1F14" w:rsidRDefault="008D1F14" w:rsidP="008D1F14">
      <w:pPr>
        <w:ind w:firstLine="567"/>
        <w:contextualSpacing/>
        <w:jc w:val="both"/>
        <w:rPr>
          <w:sz w:val="16"/>
          <w:szCs w:val="16"/>
        </w:rPr>
      </w:pPr>
      <w:r w:rsidRPr="008D1F14">
        <w:rPr>
          <w:sz w:val="16"/>
          <w:szCs w:val="16"/>
        </w:rPr>
        <w:t>2. Опубликовать настоящее решение в Грибановском муниципальном вестнике и разместить на официальном сайте органов местного самоуправления Грибановского муниципального района Воронежской области в информационно-телекоммуникационной сети «Интернет».</w:t>
      </w:r>
    </w:p>
    <w:p w:rsidR="008D1F14" w:rsidRPr="008D1F14" w:rsidRDefault="008D1F14" w:rsidP="008D1F14">
      <w:pPr>
        <w:tabs>
          <w:tab w:val="left" w:pos="426"/>
          <w:tab w:val="left" w:pos="620"/>
        </w:tabs>
        <w:ind w:firstLine="567"/>
        <w:contextualSpacing/>
        <w:jc w:val="both"/>
        <w:rPr>
          <w:sz w:val="16"/>
          <w:szCs w:val="16"/>
        </w:rPr>
      </w:pPr>
      <w:r w:rsidRPr="008D1F14">
        <w:rPr>
          <w:sz w:val="16"/>
          <w:szCs w:val="16"/>
        </w:rPr>
        <w:t xml:space="preserve">3. Настоящее решение вступает в силу </w:t>
      </w:r>
      <w:proofErr w:type="gramStart"/>
      <w:r w:rsidRPr="008D1F14">
        <w:rPr>
          <w:sz w:val="16"/>
          <w:szCs w:val="16"/>
        </w:rPr>
        <w:t>с</w:t>
      </w:r>
      <w:proofErr w:type="gramEnd"/>
      <w:r w:rsidRPr="008D1F14">
        <w:rPr>
          <w:sz w:val="16"/>
          <w:szCs w:val="16"/>
        </w:rPr>
        <w:t xml:space="preserve"> даты его официального опубликования.</w:t>
      </w:r>
    </w:p>
    <w:p w:rsidR="008D1F14" w:rsidRPr="008D1F14" w:rsidRDefault="008D1F14" w:rsidP="008D1F14">
      <w:pPr>
        <w:pStyle w:val="Style5"/>
        <w:widowControl/>
        <w:ind w:firstLine="720"/>
        <w:jc w:val="both"/>
        <w:rPr>
          <w:sz w:val="16"/>
          <w:szCs w:val="16"/>
        </w:rPr>
      </w:pPr>
    </w:p>
    <w:p w:rsidR="008D1F14" w:rsidRPr="008D1F14" w:rsidRDefault="008D1F14" w:rsidP="008D1F14">
      <w:pPr>
        <w:pStyle w:val="Style5"/>
        <w:widowControl/>
        <w:jc w:val="both"/>
        <w:rPr>
          <w:sz w:val="16"/>
          <w:szCs w:val="16"/>
        </w:rPr>
      </w:pPr>
      <w:r w:rsidRPr="008D1F14">
        <w:rPr>
          <w:sz w:val="16"/>
          <w:szCs w:val="16"/>
        </w:rPr>
        <w:t>Глава Грибановского</w:t>
      </w:r>
      <w:r>
        <w:rPr>
          <w:sz w:val="16"/>
          <w:szCs w:val="16"/>
        </w:rPr>
        <w:t xml:space="preserve">            </w:t>
      </w:r>
    </w:p>
    <w:p w:rsidR="008D1F14" w:rsidRPr="008D1F14" w:rsidRDefault="008D1F14" w:rsidP="008D1F14">
      <w:pPr>
        <w:pStyle w:val="Style5"/>
        <w:widowControl/>
        <w:jc w:val="both"/>
        <w:rPr>
          <w:sz w:val="16"/>
          <w:szCs w:val="16"/>
        </w:rPr>
      </w:pPr>
      <w:r w:rsidRPr="008D1F14">
        <w:rPr>
          <w:sz w:val="16"/>
          <w:szCs w:val="16"/>
        </w:rPr>
        <w:t xml:space="preserve">муниципального района                                                                   </w:t>
      </w:r>
      <w:r>
        <w:rPr>
          <w:sz w:val="16"/>
          <w:szCs w:val="16"/>
        </w:rPr>
        <w:t xml:space="preserve">                                                                                             </w:t>
      </w:r>
      <w:r w:rsidRPr="008D1F14">
        <w:rPr>
          <w:sz w:val="16"/>
          <w:szCs w:val="16"/>
        </w:rPr>
        <w:t xml:space="preserve">       Е.Н. Верещагина</w:t>
      </w:r>
    </w:p>
    <w:p w:rsidR="008D1F14" w:rsidRPr="008D1F14" w:rsidRDefault="008D1F14" w:rsidP="008D1F14">
      <w:pPr>
        <w:jc w:val="center"/>
        <w:rPr>
          <w:sz w:val="16"/>
          <w:szCs w:val="16"/>
        </w:rPr>
      </w:pPr>
    </w:p>
    <w:p w:rsidR="008D1F14" w:rsidRPr="008D1F14" w:rsidRDefault="008D1F14" w:rsidP="0094625D">
      <w:pPr>
        <w:ind w:firstLine="709"/>
        <w:jc w:val="center"/>
        <w:rPr>
          <w:sz w:val="16"/>
          <w:szCs w:val="16"/>
        </w:rPr>
      </w:pPr>
    </w:p>
    <w:p w:rsidR="006763B1" w:rsidRPr="00E42A9C" w:rsidRDefault="006763B1" w:rsidP="008D1F14">
      <w:pPr>
        <w:jc w:val="center"/>
      </w:pPr>
      <w:r w:rsidRPr="00E42A9C">
        <w:t xml:space="preserve">Официальная информация </w:t>
      </w:r>
    </w:p>
    <w:p w:rsidR="006763B1" w:rsidRPr="00E42A9C" w:rsidRDefault="00E40250" w:rsidP="008D1F14">
      <w:pPr>
        <w:pBdr>
          <w:bottom w:val="single" w:sz="12" w:space="1" w:color="auto"/>
        </w:pBdr>
        <w:jc w:val="center"/>
      </w:pPr>
      <w:r w:rsidRPr="00E42A9C">
        <w:t>администрации</w:t>
      </w:r>
      <w:r w:rsidR="006763B1" w:rsidRPr="00E42A9C">
        <w:t xml:space="preserve"> Грибановского муниципального района</w:t>
      </w:r>
    </w:p>
    <w:p w:rsidR="00F2614B" w:rsidRDefault="00F2614B" w:rsidP="008D1F14">
      <w:pPr>
        <w:widowControl w:val="0"/>
        <w:autoSpaceDE w:val="0"/>
        <w:autoSpaceDN w:val="0"/>
        <w:adjustRightInd w:val="0"/>
        <w:jc w:val="center"/>
        <w:rPr>
          <w:sz w:val="16"/>
          <w:szCs w:val="16"/>
          <w:lang/>
        </w:rPr>
      </w:pPr>
    </w:p>
    <w:p w:rsidR="00DC0D8C" w:rsidRPr="00DC0D8C" w:rsidRDefault="00DC0D8C" w:rsidP="008D1F14">
      <w:pPr>
        <w:widowControl w:val="0"/>
        <w:autoSpaceDE w:val="0"/>
        <w:autoSpaceDN w:val="0"/>
        <w:adjustRightInd w:val="0"/>
        <w:jc w:val="center"/>
        <w:rPr>
          <w:sz w:val="16"/>
          <w:szCs w:val="16"/>
          <w:lang/>
        </w:rPr>
      </w:pPr>
      <w:r w:rsidRPr="00DC0D8C">
        <w:rPr>
          <w:sz w:val="16"/>
          <w:szCs w:val="16"/>
          <w:lang/>
        </w:rPr>
        <w:t xml:space="preserve">АДМИНИСТРАЦИЯ </w:t>
      </w:r>
    </w:p>
    <w:p w:rsidR="00DC0D8C" w:rsidRPr="00DC0D8C" w:rsidRDefault="00DC0D8C" w:rsidP="008D1F14">
      <w:pPr>
        <w:widowControl w:val="0"/>
        <w:autoSpaceDE w:val="0"/>
        <w:autoSpaceDN w:val="0"/>
        <w:adjustRightInd w:val="0"/>
        <w:jc w:val="center"/>
        <w:rPr>
          <w:sz w:val="16"/>
          <w:szCs w:val="16"/>
          <w:lang/>
        </w:rPr>
      </w:pPr>
      <w:r w:rsidRPr="00DC0D8C">
        <w:rPr>
          <w:sz w:val="16"/>
          <w:szCs w:val="16"/>
          <w:lang/>
        </w:rPr>
        <w:t>ГРИБАНОВСКОГО МУНИЦИПАЛЬНОГО РАЙОНА</w:t>
      </w:r>
      <w:r w:rsidRPr="00DC0D8C">
        <w:rPr>
          <w:sz w:val="16"/>
          <w:szCs w:val="16"/>
          <w:lang/>
        </w:rPr>
        <w:br/>
        <w:t>ВОРОНЕЖСКОЙ ОБЛАСТИ</w:t>
      </w:r>
    </w:p>
    <w:p w:rsidR="00DC0D8C" w:rsidRPr="00DC0D8C" w:rsidRDefault="00DC0D8C" w:rsidP="008D1F14">
      <w:pPr>
        <w:widowControl w:val="0"/>
        <w:autoSpaceDE w:val="0"/>
        <w:autoSpaceDN w:val="0"/>
        <w:adjustRightInd w:val="0"/>
        <w:jc w:val="center"/>
        <w:rPr>
          <w:sz w:val="16"/>
          <w:szCs w:val="16"/>
        </w:rPr>
      </w:pPr>
    </w:p>
    <w:p w:rsidR="00DC0D8C" w:rsidRPr="00DC0D8C" w:rsidRDefault="00DC0D8C" w:rsidP="008D1F14">
      <w:pPr>
        <w:keepNext/>
        <w:widowControl w:val="0"/>
        <w:autoSpaceDE w:val="0"/>
        <w:autoSpaceDN w:val="0"/>
        <w:adjustRightInd w:val="0"/>
        <w:jc w:val="center"/>
        <w:outlineLvl w:val="0"/>
        <w:rPr>
          <w:sz w:val="16"/>
          <w:szCs w:val="16"/>
          <w:lang/>
        </w:rPr>
      </w:pPr>
      <w:r w:rsidRPr="00DC0D8C">
        <w:rPr>
          <w:sz w:val="16"/>
          <w:szCs w:val="16"/>
          <w:lang/>
        </w:rPr>
        <w:t>П О С Т А Н О В Л Е Н И Е</w:t>
      </w:r>
    </w:p>
    <w:p w:rsidR="00DC0D8C" w:rsidRPr="00DC0D8C" w:rsidRDefault="00DC0D8C" w:rsidP="008D1F14">
      <w:pPr>
        <w:jc w:val="center"/>
        <w:rPr>
          <w:sz w:val="16"/>
          <w:szCs w:val="16"/>
          <w:lang/>
        </w:rPr>
      </w:pPr>
    </w:p>
    <w:p w:rsidR="00DC0D8C" w:rsidRPr="00DC0D8C" w:rsidRDefault="00DC0D8C" w:rsidP="0094625D">
      <w:pPr>
        <w:tabs>
          <w:tab w:val="left" w:pos="1172"/>
        </w:tabs>
        <w:ind w:firstLine="567"/>
        <w:jc w:val="both"/>
        <w:rPr>
          <w:sz w:val="16"/>
          <w:szCs w:val="16"/>
        </w:rPr>
      </w:pPr>
    </w:p>
    <w:p w:rsidR="00DC0D8C" w:rsidRPr="00DC0D8C" w:rsidRDefault="00DC0D8C" w:rsidP="0094625D">
      <w:pPr>
        <w:widowControl w:val="0"/>
        <w:autoSpaceDE w:val="0"/>
        <w:autoSpaceDN w:val="0"/>
        <w:adjustRightInd w:val="0"/>
        <w:rPr>
          <w:sz w:val="16"/>
          <w:szCs w:val="16"/>
        </w:rPr>
      </w:pPr>
      <w:r w:rsidRPr="00DC0D8C">
        <w:rPr>
          <w:sz w:val="16"/>
          <w:szCs w:val="16"/>
        </w:rPr>
        <w:t>от 10.06.2024 г. № 454</w:t>
      </w:r>
    </w:p>
    <w:p w:rsidR="00DC0D8C" w:rsidRPr="00DC0D8C" w:rsidRDefault="00DC0D8C" w:rsidP="0094625D">
      <w:pPr>
        <w:widowControl w:val="0"/>
        <w:shd w:val="clear" w:color="auto" w:fill="FFFFFF"/>
        <w:autoSpaceDE w:val="0"/>
        <w:autoSpaceDN w:val="0"/>
        <w:adjustRightInd w:val="0"/>
        <w:jc w:val="both"/>
        <w:rPr>
          <w:sz w:val="16"/>
          <w:szCs w:val="16"/>
          <w:u w:val="single"/>
        </w:rPr>
      </w:pPr>
      <w:proofErr w:type="spellStart"/>
      <w:r w:rsidRPr="00DC0D8C">
        <w:rPr>
          <w:sz w:val="16"/>
          <w:szCs w:val="16"/>
        </w:rPr>
        <w:t>пгт</w:t>
      </w:r>
      <w:proofErr w:type="spellEnd"/>
      <w:r w:rsidRPr="00DC0D8C">
        <w:rPr>
          <w:sz w:val="16"/>
          <w:szCs w:val="16"/>
        </w:rPr>
        <w:t xml:space="preserve">. Грибановский </w:t>
      </w:r>
    </w:p>
    <w:p w:rsidR="00DC0D8C" w:rsidRPr="00DC0D8C" w:rsidRDefault="00DC0D8C" w:rsidP="0094625D">
      <w:pPr>
        <w:jc w:val="center"/>
        <w:outlineLvl w:val="0"/>
        <w:rPr>
          <w:bCs/>
          <w:kern w:val="28"/>
          <w:sz w:val="16"/>
          <w:szCs w:val="16"/>
        </w:rPr>
      </w:pPr>
    </w:p>
    <w:p w:rsidR="00DC0D8C" w:rsidRDefault="00DC0D8C" w:rsidP="0094625D">
      <w:pPr>
        <w:jc w:val="both"/>
        <w:outlineLvl w:val="0"/>
        <w:rPr>
          <w:bCs/>
          <w:kern w:val="28"/>
          <w:sz w:val="16"/>
          <w:szCs w:val="16"/>
        </w:rPr>
      </w:pPr>
      <w:r w:rsidRPr="00DC0D8C">
        <w:rPr>
          <w:bCs/>
          <w:kern w:val="28"/>
          <w:sz w:val="16"/>
          <w:szCs w:val="16"/>
        </w:rPr>
        <w:t xml:space="preserve">Об утверждении административного регламента предоставления </w:t>
      </w:r>
    </w:p>
    <w:p w:rsidR="00DC0D8C" w:rsidRPr="00DC0D8C" w:rsidRDefault="00DC0D8C" w:rsidP="0094625D">
      <w:pPr>
        <w:jc w:val="both"/>
        <w:outlineLvl w:val="0"/>
        <w:rPr>
          <w:bCs/>
          <w:kern w:val="28"/>
          <w:sz w:val="16"/>
          <w:szCs w:val="16"/>
        </w:rPr>
      </w:pPr>
      <w:r w:rsidRPr="00DC0D8C">
        <w:rPr>
          <w:bCs/>
          <w:kern w:val="28"/>
          <w:sz w:val="16"/>
          <w:szCs w:val="16"/>
        </w:rPr>
        <w:t xml:space="preserve">муниципальной услуги «Присвоение спортивных разрядов» </w:t>
      </w:r>
    </w:p>
    <w:p w:rsidR="00DC0D8C" w:rsidRPr="00DC0D8C" w:rsidRDefault="00DC0D8C" w:rsidP="0094625D">
      <w:pPr>
        <w:jc w:val="both"/>
        <w:outlineLvl w:val="0"/>
        <w:rPr>
          <w:bCs/>
          <w:kern w:val="28"/>
          <w:sz w:val="16"/>
          <w:szCs w:val="16"/>
        </w:rPr>
      </w:pPr>
    </w:p>
    <w:p w:rsidR="00DC0D8C" w:rsidRPr="00DC0D8C" w:rsidRDefault="00DC0D8C" w:rsidP="0094625D">
      <w:pPr>
        <w:widowControl w:val="0"/>
        <w:tabs>
          <w:tab w:val="left" w:pos="0"/>
        </w:tabs>
        <w:autoSpaceDE w:val="0"/>
        <w:autoSpaceDN w:val="0"/>
        <w:adjustRightInd w:val="0"/>
        <w:ind w:firstLine="709"/>
        <w:jc w:val="both"/>
        <w:rPr>
          <w:rFonts w:eastAsia="Calibri"/>
          <w:sz w:val="16"/>
          <w:szCs w:val="16"/>
          <w:lang w:eastAsia="en-US"/>
        </w:rPr>
      </w:pPr>
      <w:r w:rsidRPr="00DC0D8C">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C0D8C">
        <w:rPr>
          <w:rFonts w:eastAsia="Calibri"/>
          <w:bCs/>
          <w:sz w:val="16"/>
          <w:szCs w:val="16"/>
          <w:lang w:eastAsia="en-US"/>
        </w:rPr>
        <w:t>,</w:t>
      </w:r>
      <w:r w:rsidRPr="00DC0D8C">
        <w:rPr>
          <w:rFonts w:eastAsia="Calibri"/>
          <w:sz w:val="16"/>
          <w:szCs w:val="16"/>
          <w:lang w:eastAsia="en-US"/>
        </w:rPr>
        <w:t>о</w:t>
      </w:r>
      <w:proofErr w:type="gramEnd"/>
      <w:r w:rsidRPr="00DC0D8C">
        <w:rPr>
          <w:rFonts w:eastAsia="Calibri"/>
          <w:sz w:val="16"/>
          <w:szCs w:val="16"/>
          <w:lang w:eastAsia="en-US"/>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DC0D8C">
        <w:rPr>
          <w:rFonts w:eastAsia="Calibri"/>
          <w:sz w:val="16"/>
          <w:szCs w:val="16"/>
          <w:lang w:eastAsia="en-US"/>
        </w:rPr>
        <w:t>утратившими</w:t>
      </w:r>
      <w:proofErr w:type="gramEnd"/>
      <w:r w:rsidRPr="00DC0D8C">
        <w:rPr>
          <w:rFonts w:eastAsia="Calibri"/>
          <w:sz w:val="16"/>
          <w:szCs w:val="16"/>
          <w:lang w:eastAsia="en-US"/>
        </w:rPr>
        <w:t xml:space="preserve">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DC0D8C">
        <w:rPr>
          <w:rFonts w:eastAsia="Calibri"/>
          <w:sz w:val="16"/>
          <w:szCs w:val="16"/>
          <w:lang w:eastAsia="en-US"/>
        </w:rPr>
        <w:t>п</w:t>
      </w:r>
      <w:proofErr w:type="gramEnd"/>
      <w:r w:rsidRPr="00DC0D8C">
        <w:rPr>
          <w:rFonts w:eastAsia="Calibri"/>
          <w:sz w:val="16"/>
          <w:szCs w:val="16"/>
          <w:lang w:eastAsia="en-US"/>
        </w:rPr>
        <w:t xml:space="preserve"> о с т а н о в л я е т:</w:t>
      </w:r>
    </w:p>
    <w:p w:rsidR="00DC0D8C" w:rsidRPr="00DC0D8C" w:rsidRDefault="00DC0D8C" w:rsidP="0094625D">
      <w:pPr>
        <w:widowControl w:val="0"/>
        <w:tabs>
          <w:tab w:val="left" w:pos="0"/>
        </w:tabs>
        <w:autoSpaceDE w:val="0"/>
        <w:autoSpaceDN w:val="0"/>
        <w:adjustRightInd w:val="0"/>
        <w:ind w:firstLine="709"/>
        <w:jc w:val="both"/>
        <w:rPr>
          <w:rFonts w:eastAsia="Calibri"/>
          <w:sz w:val="16"/>
          <w:szCs w:val="16"/>
        </w:rPr>
      </w:pPr>
    </w:p>
    <w:p w:rsidR="00DC0D8C" w:rsidRPr="00DC0D8C" w:rsidRDefault="00DC0D8C" w:rsidP="0094625D">
      <w:pPr>
        <w:widowControl w:val="0"/>
        <w:tabs>
          <w:tab w:val="left" w:pos="0"/>
        </w:tabs>
        <w:autoSpaceDE w:val="0"/>
        <w:autoSpaceDN w:val="0"/>
        <w:adjustRightInd w:val="0"/>
        <w:ind w:firstLine="709"/>
        <w:jc w:val="both"/>
        <w:rPr>
          <w:rFonts w:eastAsia="Calibri"/>
          <w:sz w:val="16"/>
          <w:szCs w:val="16"/>
          <w:lang w:eastAsia="en-US"/>
        </w:rPr>
      </w:pPr>
      <w:r w:rsidRPr="00DC0D8C">
        <w:rPr>
          <w:rFonts w:eastAsia="Calibri"/>
          <w:sz w:val="16"/>
          <w:szCs w:val="16"/>
        </w:rPr>
        <w:t xml:space="preserve">1. </w:t>
      </w:r>
      <w:r w:rsidRPr="00DC0D8C">
        <w:rPr>
          <w:rFonts w:eastAsia="Calibri"/>
          <w:sz w:val="16"/>
          <w:szCs w:val="16"/>
          <w:lang w:eastAsia="en-US"/>
        </w:rPr>
        <w:t>Утвердить административн</w:t>
      </w:r>
      <w:r w:rsidR="008D1F14">
        <w:rPr>
          <w:rFonts w:eastAsia="Calibri"/>
          <w:sz w:val="16"/>
          <w:szCs w:val="16"/>
          <w:lang w:eastAsia="en-US"/>
        </w:rPr>
        <w:t>ый регламент по предоставлению м</w:t>
      </w:r>
      <w:r w:rsidRPr="00DC0D8C">
        <w:rPr>
          <w:rFonts w:eastAsia="Calibri"/>
          <w:sz w:val="16"/>
          <w:szCs w:val="16"/>
          <w:lang w:eastAsia="en-US"/>
        </w:rPr>
        <w:t xml:space="preserve">униципальной услуги </w:t>
      </w:r>
      <w:r w:rsidRPr="00DC0D8C">
        <w:rPr>
          <w:rFonts w:eastAsia="Calibri"/>
          <w:bCs/>
          <w:sz w:val="16"/>
          <w:szCs w:val="16"/>
          <w:lang w:eastAsia="en-US"/>
        </w:rPr>
        <w:t xml:space="preserve">«Присвоение спортивных разрядов» </w:t>
      </w:r>
      <w:r w:rsidRPr="00DC0D8C">
        <w:rPr>
          <w:rFonts w:eastAsia="Calibri"/>
          <w:sz w:val="16"/>
          <w:szCs w:val="16"/>
          <w:lang w:eastAsia="en-US"/>
        </w:rPr>
        <w:t>согласно приложению к настоящему постановлению.</w:t>
      </w:r>
    </w:p>
    <w:p w:rsidR="00DC0D8C" w:rsidRPr="00DC0D8C" w:rsidRDefault="00DC0D8C" w:rsidP="0094625D">
      <w:pPr>
        <w:autoSpaceDE w:val="0"/>
        <w:autoSpaceDN w:val="0"/>
        <w:adjustRightInd w:val="0"/>
        <w:ind w:firstLine="709"/>
        <w:jc w:val="both"/>
        <w:rPr>
          <w:sz w:val="16"/>
          <w:szCs w:val="16"/>
        </w:rPr>
      </w:pPr>
      <w:r w:rsidRPr="00DC0D8C">
        <w:rPr>
          <w:sz w:val="16"/>
          <w:szCs w:val="16"/>
        </w:rPr>
        <w:t>2. Признать утратившими силу постановление администрации Грибановского муниципального района Воронежской области  от «21»апреля 2017 г. № 165 «Об утверждении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3. Настоящее постановление вступает в силу со дня его официального опубликования.  </w:t>
      </w:r>
    </w:p>
    <w:p w:rsidR="00DC0D8C" w:rsidRPr="00DC0D8C" w:rsidRDefault="00DC0D8C" w:rsidP="0094625D">
      <w:pPr>
        <w:tabs>
          <w:tab w:val="left" w:pos="900"/>
        </w:tabs>
        <w:ind w:firstLine="709"/>
        <w:contextualSpacing/>
        <w:jc w:val="both"/>
        <w:rPr>
          <w:rFonts w:eastAsia="Calibri"/>
          <w:sz w:val="16"/>
          <w:szCs w:val="16"/>
          <w:lang w:eastAsia="en-US"/>
        </w:rPr>
      </w:pPr>
      <w:r w:rsidRPr="00DC0D8C">
        <w:rPr>
          <w:rFonts w:eastAsia="Calibri"/>
          <w:sz w:val="16"/>
          <w:szCs w:val="16"/>
          <w:lang w:eastAsia="en-US"/>
        </w:rPr>
        <w:t xml:space="preserve">4. </w:t>
      </w:r>
      <w:proofErr w:type="gramStart"/>
      <w:r w:rsidRPr="00DC0D8C">
        <w:rPr>
          <w:rFonts w:eastAsia="Calibri"/>
          <w:sz w:val="16"/>
          <w:szCs w:val="16"/>
          <w:lang w:eastAsia="en-US"/>
        </w:rPr>
        <w:t>Контроль за</w:t>
      </w:r>
      <w:proofErr w:type="gramEnd"/>
      <w:r w:rsidRPr="00DC0D8C">
        <w:rPr>
          <w:rFonts w:eastAsia="Calibri"/>
          <w:sz w:val="16"/>
          <w:szCs w:val="16"/>
          <w:lang w:eastAsia="en-US"/>
        </w:rPr>
        <w:t xml:space="preserve"> исполнением настоящего постановления возложить на заместителя главы администрации муниципального района </w:t>
      </w:r>
      <w:proofErr w:type="spellStart"/>
      <w:r w:rsidRPr="00DC0D8C">
        <w:rPr>
          <w:rFonts w:eastAsia="Calibri"/>
          <w:sz w:val="16"/>
          <w:szCs w:val="16"/>
          <w:lang w:eastAsia="en-US"/>
        </w:rPr>
        <w:t>О.А.Слизову</w:t>
      </w:r>
      <w:proofErr w:type="spellEnd"/>
      <w:r w:rsidRPr="00DC0D8C">
        <w:rPr>
          <w:rFonts w:eastAsia="Calibri"/>
          <w:sz w:val="16"/>
          <w:szCs w:val="16"/>
          <w:lang w:eastAsia="en-US"/>
        </w:rPr>
        <w:t>.</w:t>
      </w:r>
    </w:p>
    <w:p w:rsidR="00DC0D8C" w:rsidRPr="00DC0D8C" w:rsidRDefault="00DC0D8C" w:rsidP="0094625D">
      <w:pPr>
        <w:tabs>
          <w:tab w:val="left" w:pos="0"/>
        </w:tabs>
        <w:jc w:val="both"/>
        <w:rPr>
          <w:sz w:val="16"/>
          <w:szCs w:val="16"/>
        </w:rPr>
      </w:pPr>
    </w:p>
    <w:p w:rsidR="00DC0D8C" w:rsidRPr="00DC0D8C" w:rsidRDefault="00DC0D8C" w:rsidP="0094625D">
      <w:pPr>
        <w:tabs>
          <w:tab w:val="left" w:pos="0"/>
        </w:tabs>
        <w:jc w:val="both"/>
        <w:rPr>
          <w:sz w:val="16"/>
          <w:szCs w:val="16"/>
        </w:rPr>
      </w:pPr>
      <w:r w:rsidRPr="00DC0D8C">
        <w:rPr>
          <w:sz w:val="16"/>
          <w:szCs w:val="16"/>
        </w:rPr>
        <w:t xml:space="preserve">Исполняющий обязанности главы администрации муниципального района                         </w:t>
      </w:r>
      <w:r w:rsidR="008D1F14">
        <w:rPr>
          <w:sz w:val="16"/>
          <w:szCs w:val="16"/>
        </w:rPr>
        <w:t xml:space="preserve">                                                           </w:t>
      </w:r>
      <w:r w:rsidRPr="00DC0D8C">
        <w:rPr>
          <w:sz w:val="16"/>
          <w:szCs w:val="16"/>
        </w:rPr>
        <w:t xml:space="preserve">       М.И. Тарасов</w:t>
      </w:r>
    </w:p>
    <w:p w:rsidR="00DC0D8C" w:rsidRDefault="00DC0D8C" w:rsidP="0094625D">
      <w:pPr>
        <w:tabs>
          <w:tab w:val="left" w:pos="5103"/>
        </w:tabs>
        <w:jc w:val="both"/>
        <w:rPr>
          <w:sz w:val="16"/>
          <w:szCs w:val="16"/>
        </w:rPr>
      </w:pPr>
    </w:p>
    <w:p w:rsidR="00DC0D8C" w:rsidRPr="00DC0D8C" w:rsidRDefault="0094625D" w:rsidP="0094625D">
      <w:pPr>
        <w:tabs>
          <w:tab w:val="left" w:pos="5103"/>
        </w:tabs>
        <w:jc w:val="right"/>
        <w:rPr>
          <w:sz w:val="16"/>
          <w:szCs w:val="16"/>
        </w:rPr>
      </w:pPr>
      <w:r>
        <w:rPr>
          <w:sz w:val="16"/>
          <w:szCs w:val="16"/>
        </w:rPr>
        <w:t>П</w:t>
      </w:r>
      <w:r w:rsidR="00DC0D8C" w:rsidRPr="00DC0D8C">
        <w:rPr>
          <w:sz w:val="16"/>
          <w:szCs w:val="16"/>
        </w:rPr>
        <w:t>риложение</w:t>
      </w:r>
    </w:p>
    <w:p w:rsidR="00DC0D8C" w:rsidRPr="00DC0D8C" w:rsidRDefault="00DC0D8C" w:rsidP="0094625D">
      <w:pPr>
        <w:jc w:val="right"/>
        <w:rPr>
          <w:sz w:val="16"/>
          <w:szCs w:val="16"/>
        </w:rPr>
      </w:pPr>
      <w:r w:rsidRPr="00DC0D8C">
        <w:rPr>
          <w:sz w:val="16"/>
          <w:szCs w:val="16"/>
        </w:rPr>
        <w:t>к постановлению администрации</w:t>
      </w:r>
    </w:p>
    <w:p w:rsidR="00DC0D8C" w:rsidRPr="00DC0D8C" w:rsidRDefault="00DC0D8C" w:rsidP="0094625D">
      <w:pPr>
        <w:jc w:val="right"/>
        <w:rPr>
          <w:sz w:val="16"/>
          <w:szCs w:val="16"/>
        </w:rPr>
      </w:pPr>
      <w:r w:rsidRPr="00DC0D8C">
        <w:rPr>
          <w:sz w:val="16"/>
          <w:szCs w:val="16"/>
        </w:rPr>
        <w:t xml:space="preserve">Грибановского муниципального района Воронежской области </w:t>
      </w:r>
    </w:p>
    <w:p w:rsidR="00DC0D8C" w:rsidRPr="00DC0D8C" w:rsidRDefault="00DC0D8C" w:rsidP="0094625D">
      <w:pPr>
        <w:jc w:val="right"/>
        <w:rPr>
          <w:sz w:val="16"/>
          <w:szCs w:val="16"/>
        </w:rPr>
      </w:pPr>
      <w:r w:rsidRPr="00DC0D8C">
        <w:rPr>
          <w:sz w:val="16"/>
          <w:szCs w:val="16"/>
        </w:rPr>
        <w:t xml:space="preserve"> от 10.06.2024 г. № 454</w:t>
      </w:r>
    </w:p>
    <w:p w:rsidR="00DC0D8C" w:rsidRPr="00DC0D8C" w:rsidRDefault="00DC0D8C" w:rsidP="0094625D">
      <w:pPr>
        <w:autoSpaceDE w:val="0"/>
        <w:autoSpaceDN w:val="0"/>
        <w:adjustRightInd w:val="0"/>
        <w:jc w:val="center"/>
        <w:outlineLvl w:val="0"/>
        <w:rPr>
          <w:rFonts w:eastAsia="Calibri"/>
          <w:bCs/>
          <w:sz w:val="16"/>
          <w:szCs w:val="16"/>
          <w:lang w:eastAsia="en-US"/>
        </w:rPr>
      </w:pPr>
    </w:p>
    <w:p w:rsidR="00DC0D8C" w:rsidRPr="00DC0D8C" w:rsidRDefault="00DC0D8C" w:rsidP="0094625D">
      <w:pPr>
        <w:autoSpaceDE w:val="0"/>
        <w:autoSpaceDN w:val="0"/>
        <w:adjustRightInd w:val="0"/>
        <w:jc w:val="center"/>
        <w:outlineLvl w:val="0"/>
        <w:rPr>
          <w:rFonts w:eastAsia="Calibri"/>
          <w:bCs/>
          <w:sz w:val="16"/>
          <w:szCs w:val="16"/>
          <w:lang w:eastAsia="en-US"/>
        </w:rPr>
      </w:pPr>
      <w:r w:rsidRPr="00DC0D8C">
        <w:rPr>
          <w:rFonts w:eastAsia="Calibri"/>
          <w:bCs/>
          <w:sz w:val="16"/>
          <w:szCs w:val="16"/>
          <w:lang w:eastAsia="en-US"/>
        </w:rPr>
        <w:t>I. Общие положения</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1. Предмет регулирования Административного регламента</w:t>
      </w:r>
    </w:p>
    <w:p w:rsidR="00DC0D8C" w:rsidRPr="00DC0D8C" w:rsidRDefault="00DC0D8C" w:rsidP="0094625D">
      <w:pPr>
        <w:autoSpaceDE w:val="0"/>
        <w:autoSpaceDN w:val="0"/>
        <w:adjustRightInd w:val="0"/>
        <w:ind w:firstLine="540"/>
        <w:jc w:val="both"/>
        <w:rPr>
          <w:rFonts w:ascii="Arial" w:eastAsia="Calibri" w:hAnsi="Arial" w:cs="Arial"/>
          <w:sz w:val="16"/>
          <w:szCs w:val="16"/>
          <w:lang w:eastAsia="en-US"/>
        </w:rPr>
      </w:pPr>
      <w:r w:rsidRPr="00DC0D8C">
        <w:rPr>
          <w:rFonts w:eastAsia="Calibri"/>
          <w:sz w:val="16"/>
          <w:szCs w:val="16"/>
          <w:lang w:eastAsia="en-US"/>
        </w:rPr>
        <w:t xml:space="preserve">1.1. </w:t>
      </w:r>
      <w:proofErr w:type="gramStart"/>
      <w:r w:rsidRPr="00DC0D8C">
        <w:rPr>
          <w:rFonts w:eastAsia="Calibri"/>
          <w:sz w:val="16"/>
          <w:szCs w:val="16"/>
          <w:lang w:eastAsia="en-US"/>
        </w:rPr>
        <w:t>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Грибановском муниципальном районе.</w:t>
      </w:r>
      <w:proofErr w:type="gramEnd"/>
    </w:p>
    <w:p w:rsidR="00DC0D8C" w:rsidRPr="00DC0D8C" w:rsidRDefault="00DC0D8C" w:rsidP="0094625D">
      <w:pPr>
        <w:tabs>
          <w:tab w:val="left" w:pos="270"/>
        </w:tabs>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1.2. </w:t>
      </w:r>
      <w:proofErr w:type="gramStart"/>
      <w:r w:rsidRPr="00DC0D8C">
        <w:rPr>
          <w:rFonts w:eastAsia="Calibri"/>
          <w:sz w:val="16"/>
          <w:szCs w:val="16"/>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C0D8C">
        <w:rPr>
          <w:rFonts w:eastAsia="Calibri"/>
          <w:sz w:val="16"/>
          <w:szCs w:val="16"/>
          <w:lang w:eastAsia="en-US"/>
        </w:rPr>
        <w:t xml:space="preserve"> и действий (бездействия) Администрации Грибановского муниципального района Воронежской области (далее – Администрация), должностных лиц Администрации, работников МФЦ.</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2. Круг заявителей.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 </w:t>
      </w:r>
      <w:proofErr w:type="gramStart"/>
      <w:r w:rsidRPr="00DC0D8C">
        <w:rPr>
          <w:rFonts w:eastAsia="Calibri"/>
          <w:sz w:val="16"/>
          <w:szCs w:val="16"/>
          <w:lang w:eastAsia="en-US"/>
        </w:rPr>
        <w:t>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региональные спортивные федерации или местные спортивные федерации по месту их территориальной сферы деятельности (длявида</w:t>
      </w:r>
      <w:proofErr w:type="gramEnd"/>
      <w:r w:rsidRPr="00DC0D8C">
        <w:rPr>
          <w:rFonts w:eastAsia="Calibri"/>
          <w:sz w:val="16"/>
          <w:szCs w:val="16"/>
          <w:lang w:eastAsia="en-US"/>
        </w:rPr>
        <w:t xml:space="preserve"> </w:t>
      </w:r>
      <w:proofErr w:type="gramStart"/>
      <w:r w:rsidRPr="00DC0D8C">
        <w:rPr>
          <w:rFonts w:eastAsia="Calibri"/>
          <w:sz w:val="16"/>
          <w:szCs w:val="16"/>
          <w:lang w:eastAsia="en-US"/>
        </w:rPr>
        <w:t>спорта "художественная гимнастика" - Международная Ассоциация клубов художественной гимнастики "Небесная Грация" (далее - Ассоциация), действующие в интересах спортсменов – граждан Российской Федерации (далее – Заявители).</w:t>
      </w:r>
      <w:proofErr w:type="gramEnd"/>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DC0D8C" w:rsidRPr="00DC0D8C" w:rsidRDefault="00DC0D8C" w:rsidP="0094625D">
      <w:pPr>
        <w:tabs>
          <w:tab w:val="left" w:pos="1134"/>
        </w:tabs>
        <w:ind w:firstLine="539"/>
        <w:jc w:val="both"/>
        <w:rPr>
          <w:spacing w:val="7"/>
          <w:sz w:val="16"/>
          <w:szCs w:val="16"/>
          <w:lang w:eastAsia="en-US"/>
        </w:rPr>
      </w:pPr>
      <w:r w:rsidRPr="00DC0D8C">
        <w:rPr>
          <w:spacing w:val="7"/>
          <w:sz w:val="16"/>
          <w:szCs w:val="16"/>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C0D8C" w:rsidRPr="00DC0D8C" w:rsidRDefault="00DC0D8C" w:rsidP="0094625D">
      <w:pPr>
        <w:tabs>
          <w:tab w:val="left" w:pos="1134"/>
        </w:tabs>
        <w:ind w:firstLine="539"/>
        <w:jc w:val="both"/>
        <w:rPr>
          <w:spacing w:val="7"/>
          <w:sz w:val="16"/>
          <w:szCs w:val="16"/>
          <w:lang w:eastAsia="en-US"/>
        </w:rPr>
      </w:pPr>
      <w:r w:rsidRPr="00DC0D8C">
        <w:rPr>
          <w:spacing w:val="7"/>
          <w:sz w:val="16"/>
          <w:szCs w:val="16"/>
          <w:lang w:eastAsia="en-US"/>
        </w:rPr>
        <w:t xml:space="preserve">Признаки заявителя определяются в соответствии с Приложением   № 7 к настоящему Административному регламенту. </w:t>
      </w:r>
    </w:p>
    <w:p w:rsidR="00DC0D8C" w:rsidRPr="00DC0D8C" w:rsidRDefault="00DC0D8C" w:rsidP="0094625D">
      <w:pPr>
        <w:autoSpaceDE w:val="0"/>
        <w:autoSpaceDN w:val="0"/>
        <w:adjustRightInd w:val="0"/>
        <w:jc w:val="center"/>
        <w:outlineLvl w:val="1"/>
        <w:rPr>
          <w:rFonts w:eastAsia="Calibri"/>
          <w:bCs/>
          <w:sz w:val="16"/>
          <w:szCs w:val="16"/>
          <w:lang w:eastAsia="en-US"/>
        </w:rPr>
      </w:pPr>
      <w:bookmarkStart w:id="0" w:name="Par24"/>
      <w:bookmarkEnd w:id="0"/>
      <w:r w:rsidRPr="00DC0D8C">
        <w:rPr>
          <w:rFonts w:eastAsia="Calibri"/>
          <w:bCs/>
          <w:sz w:val="16"/>
          <w:szCs w:val="16"/>
          <w:lang w:eastAsia="en-US"/>
        </w:rPr>
        <w:t>3. Требования к порядку информирования о предоставлении</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3.1.</w:t>
      </w:r>
      <w:r w:rsidRPr="00DC0D8C">
        <w:rPr>
          <w:rFonts w:eastAsia="Calibri"/>
          <w:sz w:val="16"/>
          <w:szCs w:val="16"/>
          <w:lang w:eastAsia="en-US"/>
        </w:rPr>
        <w:tab/>
        <w:t xml:space="preserve">Прием заявителей по вопросу предоставления Муниципальной услуги осуществляется Администрацией или в МФЦ.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3.2.</w:t>
      </w:r>
      <w:r w:rsidRPr="00DC0D8C">
        <w:rPr>
          <w:rFonts w:eastAsia="Calibri"/>
          <w:sz w:val="16"/>
          <w:szCs w:val="16"/>
          <w:lang w:eastAsia="en-US"/>
        </w:rPr>
        <w:tab/>
      </w:r>
      <w:proofErr w:type="gramStart"/>
      <w:r w:rsidRPr="00DC0D8C">
        <w:rPr>
          <w:rFonts w:eastAsia="Calibri"/>
          <w:sz w:val="16"/>
          <w:szCs w:val="16"/>
          <w:lang w:eastAsia="en-US"/>
        </w:rPr>
        <w:t>На официальном сайте Администрации Грибановского муниципального района (http:// https://</w:t>
      </w:r>
      <w:r w:rsidRPr="00DC0D8C">
        <w:rPr>
          <w:rFonts w:eastAsia="Calibri"/>
          <w:sz w:val="16"/>
          <w:szCs w:val="16"/>
          <w:lang w:val="en-US" w:eastAsia="en-US"/>
        </w:rPr>
        <w:t>g</w:t>
      </w:r>
      <w:r w:rsidRPr="00DC0D8C">
        <w:rPr>
          <w:rFonts w:eastAsia="Calibri"/>
          <w:sz w:val="16"/>
          <w:szCs w:val="16"/>
          <w:lang w:eastAsia="en-US"/>
        </w:rPr>
        <w:t xml:space="preserve">ribanovskij-r20.gosuslugi.ru/)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Pr="00DC0D8C">
        <w:rPr>
          <w:rFonts w:eastAsia="Calibri"/>
          <w:sz w:val="16"/>
          <w:szCs w:val="16"/>
          <w:lang w:eastAsia="en-US"/>
        </w:rPr>
        <w:t>www.gosuslugi.ru</w:t>
      </w:r>
      <w:proofErr w:type="spellEnd"/>
      <w:r w:rsidRPr="00DC0D8C">
        <w:rPr>
          <w:rFonts w:eastAsia="Calibri"/>
          <w:sz w:val="16"/>
          <w:szCs w:val="16"/>
          <w:lang w:eastAsia="en-US"/>
        </w:rPr>
        <w:t xml:space="preserve"> (далее – ЕПГУ), на Портале Воронежской области в сети Интернет (</w:t>
      </w:r>
      <w:r w:rsidRPr="00DC0D8C">
        <w:rPr>
          <w:rFonts w:eastAsia="Calibri"/>
          <w:sz w:val="16"/>
          <w:szCs w:val="16"/>
          <w:lang w:val="en-US" w:eastAsia="en-US"/>
        </w:rPr>
        <w:t>www</w:t>
      </w:r>
      <w:r w:rsidRPr="00DC0D8C">
        <w:rPr>
          <w:rFonts w:eastAsia="Calibri"/>
          <w:sz w:val="16"/>
          <w:szCs w:val="16"/>
          <w:lang w:eastAsia="en-US"/>
        </w:rPr>
        <w:t>.</w:t>
      </w:r>
      <w:proofErr w:type="spellStart"/>
      <w:r w:rsidRPr="00DC0D8C">
        <w:rPr>
          <w:rFonts w:eastAsia="Calibri"/>
          <w:sz w:val="16"/>
          <w:szCs w:val="16"/>
          <w:lang w:val="en-US" w:eastAsia="en-US"/>
        </w:rPr>
        <w:t>govvrn</w:t>
      </w:r>
      <w:proofErr w:type="spellEnd"/>
      <w:r w:rsidRPr="00DC0D8C">
        <w:rPr>
          <w:rFonts w:eastAsia="Calibri"/>
          <w:sz w:val="16"/>
          <w:szCs w:val="16"/>
          <w:lang w:eastAsia="en-US"/>
        </w:rPr>
        <w:t>.</w:t>
      </w:r>
      <w:proofErr w:type="spellStart"/>
      <w:r w:rsidRPr="00DC0D8C">
        <w:rPr>
          <w:rFonts w:eastAsia="Calibri"/>
          <w:sz w:val="16"/>
          <w:szCs w:val="16"/>
          <w:lang w:val="en-US" w:eastAsia="en-US"/>
        </w:rPr>
        <w:t>ru</w:t>
      </w:r>
      <w:proofErr w:type="spellEnd"/>
      <w:r w:rsidRPr="00DC0D8C">
        <w:rPr>
          <w:rFonts w:eastAsia="Calibri"/>
          <w:sz w:val="16"/>
          <w:szCs w:val="16"/>
          <w:lang w:eastAsia="en-US"/>
        </w:rPr>
        <w:t>) (далее – РПГУ) обязательному размещению</w:t>
      </w:r>
      <w:proofErr w:type="gramEnd"/>
      <w:r w:rsidRPr="00DC0D8C">
        <w:rPr>
          <w:rFonts w:eastAsia="Calibri"/>
          <w:sz w:val="16"/>
          <w:szCs w:val="16"/>
          <w:lang w:eastAsia="en-US"/>
        </w:rPr>
        <w:t xml:space="preserve"> подлежит следующая справочная информация: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w:t>
      </w:r>
      <w:r w:rsidRPr="00DC0D8C">
        <w:rPr>
          <w:rFonts w:eastAsia="Calibri"/>
          <w:sz w:val="16"/>
          <w:szCs w:val="16"/>
          <w:lang w:eastAsia="en-US"/>
        </w:rPr>
        <w:tab/>
        <w:t>место нахождения и график работы Администрации;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w:t>
      </w:r>
      <w:r w:rsidRPr="00DC0D8C">
        <w:rPr>
          <w:rFonts w:eastAsia="Calibri"/>
          <w:sz w:val="16"/>
          <w:szCs w:val="16"/>
          <w:lang w:eastAsia="en-US"/>
        </w:rPr>
        <w:tab/>
        <w:t>справочные телефоны Администрации, в том числе номер телефона-автоинформатора;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w:t>
      </w:r>
      <w:r w:rsidRPr="00DC0D8C">
        <w:rPr>
          <w:rFonts w:eastAsia="Calibri"/>
          <w:sz w:val="16"/>
          <w:szCs w:val="16"/>
          <w:lang w:eastAsia="en-US"/>
        </w:rPr>
        <w:tab/>
        <w:t>адреса официального сайта, а также электронной почты и (или) формы обратной связи Администрации в сети «Интернет».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3.3.</w:t>
      </w:r>
      <w:r w:rsidRPr="00DC0D8C">
        <w:rPr>
          <w:rFonts w:eastAsia="Calibri"/>
          <w:sz w:val="16"/>
          <w:szCs w:val="16"/>
          <w:lang w:eastAsia="en-US"/>
        </w:rPr>
        <w:tab/>
        <w:t>Информирование Заявителей по вопросам предоставления Муниципальной услуги осуществляется: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а) путем размещения информации на сайте Администрации, ЕПГУ, РПГУ;</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путем публикации информационных материалов в средствах массовой информации;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д) посредством телефонной и факсимильной связи;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 посредством ответов на письменные и устные обращения Заявителей по вопросу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3.4.</w:t>
      </w:r>
      <w:r w:rsidRPr="00DC0D8C">
        <w:rPr>
          <w:rFonts w:eastAsia="Calibri"/>
          <w:sz w:val="16"/>
          <w:szCs w:val="16"/>
          <w:lang w:eastAsia="en-US"/>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б) перечень лиц, имеющих право на получение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срок предоставления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д) исчерпывающий перечень оснований для приостановления или отказа в предоставлении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ж) формы заявлений (уведомлений, сообщений), используемые при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3.5.</w:t>
      </w:r>
      <w:r w:rsidRPr="00DC0D8C">
        <w:rPr>
          <w:rFonts w:eastAsia="Calibri"/>
          <w:sz w:val="16"/>
          <w:szCs w:val="16"/>
          <w:lang w:eastAsia="en-US"/>
        </w:rPr>
        <w:tab/>
        <w:t>Информация на ЕПГУ, РПГУ и сайте Администрации о порядке и сроках предоставления Муниципальной услуги предоставляется бесплатно.</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3.6.</w:t>
      </w:r>
      <w:r w:rsidRPr="00DC0D8C">
        <w:rPr>
          <w:rFonts w:eastAsia="Calibri"/>
          <w:sz w:val="16"/>
          <w:szCs w:val="16"/>
          <w:lang w:eastAsia="en-US"/>
        </w:rPr>
        <w:tab/>
        <w:t xml:space="preserve">На сайте Администрации дополнительно размещаются: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а) полные наименования и почтовые адреса Администрации, предоставляющей Муниципальную услугу;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режим работы Администрации;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г) график работы подразделения, непосредственно предоставляющего Муниципальную услугу;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 перечень лиц, имеющих право на получение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з) порядок и способы предварительной записи на получение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и) текст Административного регламента с приложениями;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к) краткое описание порядка предоставления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3.7.</w:t>
      </w:r>
      <w:r w:rsidRPr="00DC0D8C">
        <w:rPr>
          <w:rFonts w:eastAsia="Calibri"/>
          <w:sz w:val="16"/>
          <w:szCs w:val="16"/>
          <w:lang w:eastAsia="en-US"/>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3.8.</w:t>
      </w:r>
      <w:r w:rsidRPr="00DC0D8C">
        <w:rPr>
          <w:rFonts w:eastAsia="Calibri"/>
          <w:sz w:val="16"/>
          <w:szCs w:val="16"/>
          <w:lang w:eastAsia="en-US"/>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C0D8C">
        <w:rPr>
          <w:rFonts w:eastAsia="Calibri"/>
          <w:sz w:val="16"/>
          <w:szCs w:val="16"/>
          <w:lang w:eastAsia="en-US"/>
        </w:rPr>
        <w:t>обратившемуся</w:t>
      </w:r>
      <w:proofErr w:type="gramEnd"/>
      <w:r w:rsidRPr="00DC0D8C">
        <w:rPr>
          <w:rFonts w:eastAsia="Calibri"/>
          <w:sz w:val="16"/>
          <w:szCs w:val="16"/>
          <w:lang w:eastAsia="en-US"/>
        </w:rPr>
        <w:t xml:space="preserve"> сообщается следующая информация: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а) о перечне лиц, имеющих право на получение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о перечне документов, необходимых для получения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г) о сроках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д) об основаниях для приостановления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ж) об основаниях для отказа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 о месте размещения на ЕПГУ, РПГУ, сайте Администрации информации по вопросам предоставления Муниципальной услуги.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3.9.</w:t>
      </w:r>
      <w:r w:rsidRPr="00DC0D8C">
        <w:rPr>
          <w:rFonts w:eastAsia="Calibri"/>
          <w:sz w:val="16"/>
          <w:szCs w:val="16"/>
          <w:lang w:eastAsia="en-US"/>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3.10.</w:t>
      </w:r>
      <w:r w:rsidRPr="00DC0D8C">
        <w:rPr>
          <w:rFonts w:eastAsia="Calibri"/>
          <w:sz w:val="16"/>
          <w:szCs w:val="16"/>
          <w:lang w:eastAsia="en-US"/>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3.11.</w:t>
      </w:r>
      <w:r w:rsidRPr="00DC0D8C">
        <w:rPr>
          <w:rFonts w:eastAsia="Calibri"/>
          <w:sz w:val="16"/>
          <w:szCs w:val="16"/>
          <w:lang w:eastAsia="en-US"/>
        </w:rPr>
        <w:tab/>
      </w:r>
      <w:proofErr w:type="gramStart"/>
      <w:r w:rsidRPr="00DC0D8C">
        <w:rPr>
          <w:rFonts w:eastAsia="Calibri"/>
          <w:sz w:val="16"/>
          <w:szCs w:val="16"/>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3.12.</w:t>
      </w:r>
      <w:r w:rsidRPr="00DC0D8C">
        <w:rPr>
          <w:rFonts w:eastAsia="Calibri"/>
          <w:sz w:val="16"/>
          <w:szCs w:val="16"/>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DC0D8C" w:rsidRPr="00DC0D8C" w:rsidRDefault="00DC0D8C" w:rsidP="0094625D">
      <w:pPr>
        <w:autoSpaceDE w:val="0"/>
        <w:autoSpaceDN w:val="0"/>
        <w:adjustRightInd w:val="0"/>
        <w:jc w:val="center"/>
        <w:outlineLvl w:val="0"/>
        <w:rPr>
          <w:rFonts w:eastAsia="Calibri"/>
          <w:bCs/>
          <w:sz w:val="16"/>
          <w:szCs w:val="16"/>
          <w:lang w:eastAsia="en-US"/>
        </w:rPr>
      </w:pPr>
      <w:r w:rsidRPr="00DC0D8C">
        <w:rPr>
          <w:rFonts w:eastAsia="Calibri"/>
          <w:bCs/>
          <w:sz w:val="16"/>
          <w:szCs w:val="16"/>
          <w:lang w:eastAsia="en-US"/>
        </w:rPr>
        <w:t>II. Стандарт предоставления Муниципальной услуги</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4. Наименование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4.1. Муниципальная услуга «Присвоение спортивных разрядов».  </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5. Наименование органа, предоставляющего Муниципальную услугу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5.1. Органом, ответственным за предоставление Муниципальной услуги, является Администрация.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 xml:space="preserve">5.1.1. Непосредственное предоставление Муниципальной услуги осуществляет структурное подразделение Администрации – отдел по физической культуре и спорту. </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DC0D8C" w:rsidRPr="00DC0D8C" w:rsidRDefault="00DC0D8C" w:rsidP="0094625D">
      <w:pPr>
        <w:ind w:firstLine="567"/>
        <w:jc w:val="both"/>
        <w:rPr>
          <w:rFonts w:eastAsia="Calibri"/>
          <w:sz w:val="16"/>
          <w:szCs w:val="16"/>
          <w:lang w:eastAsia="en-US"/>
        </w:rPr>
      </w:pPr>
      <w:r w:rsidRPr="00DC0D8C">
        <w:rPr>
          <w:rFonts w:eastAsia="Calibri"/>
          <w:sz w:val="16"/>
          <w:szCs w:val="16"/>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0D8C" w:rsidRPr="00DC0D8C" w:rsidRDefault="00DC0D8C" w:rsidP="0094625D">
      <w:pPr>
        <w:ind w:firstLine="567"/>
        <w:jc w:val="both"/>
        <w:rPr>
          <w:rFonts w:eastAsia="Calibri"/>
          <w:sz w:val="16"/>
          <w:szCs w:val="16"/>
          <w:lang w:eastAsia="en-US"/>
        </w:rPr>
      </w:pPr>
      <w:r w:rsidRPr="00DC0D8C">
        <w:rPr>
          <w:rFonts w:eastAsia="Calibri"/>
          <w:sz w:val="16"/>
          <w:szCs w:val="16"/>
          <w:lang w:eastAsia="en-US"/>
        </w:rPr>
        <w:t xml:space="preserve">5.4. </w:t>
      </w:r>
      <w:proofErr w:type="gramStart"/>
      <w:r w:rsidRPr="00DC0D8C">
        <w:rPr>
          <w:rFonts w:eastAsia="Calibri"/>
          <w:sz w:val="16"/>
          <w:szCs w:val="16"/>
          <w:lang w:eastAsia="en-US"/>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DC0D8C">
        <w:rPr>
          <w:rFonts w:eastAsia="Calibri"/>
          <w:sz w:val="16"/>
          <w:szCs w:val="16"/>
          <w:lang w:eastAsia="en-US"/>
        </w:rPr>
        <w:t xml:space="preserve"> в предоставлении муниципальных услуг, утвержденным решением Совета народных депутатов Грибановского муниципального района Воронежской области № 264 от 29.10.2015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 5.5. В целях предоставления Муниципальной услуги Администрация  взаимодействует с:</w:t>
      </w:r>
    </w:p>
    <w:p w:rsidR="00DC0D8C" w:rsidRPr="00DC0D8C" w:rsidRDefault="00DC0D8C" w:rsidP="0094625D">
      <w:pPr>
        <w:ind w:firstLine="567"/>
        <w:jc w:val="both"/>
        <w:rPr>
          <w:rFonts w:eastAsia="Calibri"/>
          <w:sz w:val="16"/>
          <w:szCs w:val="16"/>
          <w:lang w:eastAsia="en-US"/>
        </w:rPr>
      </w:pPr>
      <w:r w:rsidRPr="00DC0D8C">
        <w:rPr>
          <w:rFonts w:eastAsia="Calibri"/>
          <w:sz w:val="16"/>
          <w:szCs w:val="16"/>
          <w:lang w:eastAsia="en-US"/>
        </w:rPr>
        <w:t>5.5.1. Федеральной налоговой службой Российской Федерации (УФНС России по Воронежской области);</w:t>
      </w:r>
    </w:p>
    <w:p w:rsidR="00DC0D8C" w:rsidRPr="00DC0D8C" w:rsidRDefault="00DC0D8C" w:rsidP="0094625D">
      <w:pPr>
        <w:ind w:firstLine="567"/>
        <w:jc w:val="both"/>
        <w:rPr>
          <w:rFonts w:eastAsia="Calibri"/>
          <w:sz w:val="16"/>
          <w:szCs w:val="16"/>
          <w:lang w:eastAsia="en-US"/>
        </w:rPr>
      </w:pPr>
      <w:r w:rsidRPr="00DC0D8C">
        <w:rPr>
          <w:rFonts w:eastAsia="Calibri"/>
          <w:sz w:val="16"/>
          <w:szCs w:val="16"/>
          <w:lang w:eastAsia="en-US"/>
        </w:rPr>
        <w:t>5.5.2. Министерством внутренних дел Российской Федерации.</w:t>
      </w:r>
    </w:p>
    <w:p w:rsidR="00DC0D8C" w:rsidRPr="00DC0D8C" w:rsidRDefault="00DC0D8C" w:rsidP="0094625D">
      <w:pPr>
        <w:autoSpaceDE w:val="0"/>
        <w:autoSpaceDN w:val="0"/>
        <w:adjustRightInd w:val="0"/>
        <w:jc w:val="center"/>
        <w:outlineLvl w:val="1"/>
        <w:rPr>
          <w:rFonts w:eastAsia="Calibri"/>
          <w:bCs/>
          <w:sz w:val="16"/>
          <w:szCs w:val="16"/>
          <w:lang w:eastAsia="en-US"/>
        </w:rPr>
      </w:pPr>
      <w:bookmarkStart w:id="1" w:name="Par61"/>
      <w:bookmarkEnd w:id="1"/>
      <w:r w:rsidRPr="00DC0D8C">
        <w:rPr>
          <w:rFonts w:eastAsia="Calibri"/>
          <w:bCs/>
          <w:sz w:val="16"/>
          <w:szCs w:val="16"/>
          <w:lang w:eastAsia="en-US"/>
        </w:rPr>
        <w:t>6. Результат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bookmarkStart w:id="2" w:name="Par64"/>
      <w:bookmarkEnd w:id="2"/>
      <w:r w:rsidRPr="00DC0D8C">
        <w:rPr>
          <w:rFonts w:eastAsia="Calibri"/>
          <w:sz w:val="16"/>
          <w:szCs w:val="16"/>
          <w:lang w:eastAsia="en-US"/>
        </w:rPr>
        <w:t>6.1. Результатом предоставления Муниципальной услуги является: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 решение о присвоении спортивного разряда;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2) решение об отказе в присвоении спортивного разряда.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1) решение о подтверждении спортивного разряда;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2) решение об отказе в подтверждении спортивного разряда,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 решение о лишении спортивного разряда;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2) решение об отказе в лишении спортивного разряда.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 решение о восстановлении спортивного разряда;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2) решение об отказе в восстановлении спортивного разряда.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 выдача дубликата документа, выданного в результате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2) отказ в выдаче дубликата документа, выданного в результате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 1) документ, выданный по результату ранее предоставленной Муниципальной услуги, без опечаток и ошибок;</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2) отказ в исправлении допущенных опечаток и ошибок в выданных в результате предоставления Муниципальной услуги документах,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6.2. Результат предоставления Муниципальной услуги, указанный в пунктах 6.1.1 – 6.1.4 Административного регламента оформляется организационно – распорядительным актом Администрации.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6.4.</w:t>
      </w:r>
      <w:r w:rsidRPr="00DC0D8C">
        <w:rPr>
          <w:rFonts w:eastAsia="Calibri"/>
          <w:sz w:val="16"/>
          <w:szCs w:val="16"/>
          <w:lang w:eastAsia="en-US"/>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6.5.</w:t>
      </w:r>
      <w:r w:rsidRPr="00DC0D8C">
        <w:rPr>
          <w:rFonts w:eastAsia="Calibri"/>
          <w:sz w:val="16"/>
          <w:szCs w:val="16"/>
          <w:lang w:eastAsia="en-US"/>
        </w:rPr>
        <w:tab/>
      </w:r>
      <w:proofErr w:type="gramStart"/>
      <w:r w:rsidRPr="00DC0D8C">
        <w:rPr>
          <w:rFonts w:eastAsia="Calibri"/>
          <w:sz w:val="16"/>
          <w:szCs w:val="16"/>
          <w:lang w:eastAsia="en-US"/>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 Посредством почтового отправления;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2. В личный кабинет Заявителя на ЕПГУ, РПГУ;</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3. В МФЦ;</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4. В Администрации лично Заявителю либо его уполномоченному представителю.</w:t>
      </w:r>
    </w:p>
    <w:p w:rsidR="00DC0D8C" w:rsidRPr="00DC0D8C" w:rsidRDefault="00DC0D8C" w:rsidP="0094625D">
      <w:pPr>
        <w:ind w:firstLine="540"/>
        <w:jc w:val="both"/>
        <w:rPr>
          <w:sz w:val="16"/>
          <w:szCs w:val="16"/>
          <w:lang w:eastAsia="en-US"/>
        </w:rPr>
      </w:pPr>
      <w:r w:rsidRPr="00DC0D8C">
        <w:rPr>
          <w:sz w:val="16"/>
          <w:szCs w:val="16"/>
          <w:lang w:eastAsia="en-US"/>
        </w:rPr>
        <w:t xml:space="preserve">6.6. Состав реквизитов документа, содержащего решение о предоставлении Муниципальной услуги: </w:t>
      </w:r>
    </w:p>
    <w:p w:rsidR="00DC0D8C" w:rsidRPr="00DC0D8C" w:rsidRDefault="00DC0D8C" w:rsidP="0094625D">
      <w:pPr>
        <w:ind w:firstLine="540"/>
        <w:jc w:val="both"/>
        <w:rPr>
          <w:sz w:val="16"/>
          <w:szCs w:val="16"/>
          <w:lang w:eastAsia="en-US"/>
        </w:rPr>
      </w:pPr>
      <w:r w:rsidRPr="00DC0D8C">
        <w:rPr>
          <w:sz w:val="16"/>
          <w:szCs w:val="16"/>
          <w:lang w:eastAsia="en-US"/>
        </w:rPr>
        <w:t xml:space="preserve">- регистрационный номер; </w:t>
      </w:r>
    </w:p>
    <w:p w:rsidR="00DC0D8C" w:rsidRPr="00DC0D8C" w:rsidRDefault="00DC0D8C" w:rsidP="0094625D">
      <w:pPr>
        <w:ind w:firstLine="540"/>
        <w:jc w:val="both"/>
        <w:rPr>
          <w:sz w:val="16"/>
          <w:szCs w:val="16"/>
          <w:lang w:eastAsia="en-US"/>
        </w:rPr>
      </w:pPr>
      <w:r w:rsidRPr="00DC0D8C">
        <w:rPr>
          <w:sz w:val="16"/>
          <w:szCs w:val="16"/>
          <w:lang w:eastAsia="en-US"/>
        </w:rPr>
        <w:t xml:space="preserve">- дата регистрации; </w:t>
      </w:r>
    </w:p>
    <w:p w:rsidR="00DC0D8C" w:rsidRPr="00DC0D8C" w:rsidRDefault="00DC0D8C" w:rsidP="0094625D">
      <w:pPr>
        <w:ind w:firstLine="540"/>
        <w:jc w:val="both"/>
        <w:rPr>
          <w:sz w:val="16"/>
          <w:szCs w:val="16"/>
          <w:lang w:eastAsia="en-US"/>
        </w:rPr>
      </w:pPr>
      <w:r w:rsidRPr="00DC0D8C">
        <w:rPr>
          <w:sz w:val="16"/>
          <w:szCs w:val="16"/>
          <w:lang w:eastAsia="en-US"/>
        </w:rPr>
        <w:t xml:space="preserve">- подпись должностного лица, уполномоченного на подписание результата предоставления Муниципальной услуги. </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7. Срок предоставления Муниципальной услуги</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sz w:val="16"/>
          <w:szCs w:val="16"/>
          <w:lang w:eastAsia="en-US"/>
        </w:rPr>
        <w:t xml:space="preserve">7.1. </w:t>
      </w:r>
      <w:r w:rsidRPr="00DC0D8C">
        <w:rPr>
          <w:rFonts w:eastAsia="Calibri"/>
          <w:bCs/>
          <w:sz w:val="16"/>
          <w:szCs w:val="16"/>
          <w:lang w:eastAsia="en-US"/>
        </w:rPr>
        <w:t>Срок предоставления Муниципальной услуги (направления Заявителю результата предоставления Муниципальной услуги):</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 xml:space="preserve">7.1.1. Срок предоставления Муниципальной услуги для варианта предоставления Муниципальной услуги </w:t>
      </w:r>
      <w:r w:rsidRPr="00DC0D8C">
        <w:rPr>
          <w:rFonts w:eastAsia="Calibri"/>
          <w:sz w:val="16"/>
          <w:szCs w:val="16"/>
          <w:lang w:eastAsia="en-US"/>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DC0D8C">
        <w:rPr>
          <w:rFonts w:eastAsia="Calibri"/>
          <w:bCs/>
          <w:sz w:val="16"/>
          <w:szCs w:val="16"/>
          <w:lang w:eastAsia="en-US"/>
        </w:rPr>
        <w:t>оставляет не более 22 рабочих дней со дня поступления в Администрацию документов для присвоения спортивного разряда.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lastRenderedPageBreak/>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DC0D8C" w:rsidRPr="00DC0D8C" w:rsidRDefault="00DC0D8C" w:rsidP="0094625D">
      <w:pPr>
        <w:autoSpaceDE w:val="0"/>
        <w:autoSpaceDN w:val="0"/>
        <w:adjustRightInd w:val="0"/>
        <w:ind w:firstLine="567"/>
        <w:jc w:val="both"/>
        <w:rPr>
          <w:rFonts w:eastAsia="Calibri"/>
          <w:bCs/>
          <w:i/>
          <w:sz w:val="16"/>
          <w:szCs w:val="16"/>
          <w:lang w:eastAsia="en-US"/>
        </w:rPr>
      </w:pPr>
      <w:r w:rsidRPr="00DC0D8C">
        <w:rPr>
          <w:rFonts w:eastAsia="Calibri"/>
          <w:bCs/>
          <w:sz w:val="16"/>
          <w:szCs w:val="16"/>
          <w:lang w:eastAsia="en-US"/>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в федеральной государственной информационной системе «Единый портал государственных и муниципальных услуг (функций)»;</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в МФЦ в случае, если запрос и документы и (или) информация, необходимые для предоставления Муниципальной услуги, поданы Заявителем в МФЦ.</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7.3. Срок приостановления предоставления Муниципальной услуги законодательством не предусмотрен.</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8. Правовые основания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8.1. Основными нормативными правовыми актами, регулирующими предоставление Муниципальной услуги, являются: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Конституция Российской Федерации;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Федеральный закон от 27 июля 2010 № 210-ФЗ «Об организации предоставления государственных и муниципальных услуг»;</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Федеральный закон от 4 декабря 2007 № 329-ФЗ «О физической культуре и спорте в Российской Федерации»;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Положение о Единой всероссийской спортивной классификации, утвержденное Приказом Министерства спорта Российской Федерации от 19.12.2022 № 1255.</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иные действующие в данной сфере нормативные правовые акты.</w:t>
      </w:r>
    </w:p>
    <w:p w:rsidR="00DC0D8C" w:rsidRPr="00DC0D8C" w:rsidRDefault="00DC0D8C" w:rsidP="0094625D">
      <w:pPr>
        <w:tabs>
          <w:tab w:val="left" w:pos="1341"/>
        </w:tabs>
        <w:ind w:firstLine="426"/>
        <w:jc w:val="both"/>
        <w:rPr>
          <w:spacing w:val="7"/>
          <w:sz w:val="16"/>
          <w:szCs w:val="16"/>
          <w:lang w:eastAsia="en-US"/>
        </w:rPr>
      </w:pPr>
      <w:r w:rsidRPr="00DC0D8C">
        <w:rPr>
          <w:spacing w:val="7"/>
          <w:sz w:val="16"/>
          <w:szCs w:val="16"/>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DC0D8C">
        <w:rPr>
          <w:rFonts w:eastAsia="Arial Unicode MS"/>
          <w:sz w:val="16"/>
          <w:szCs w:val="16"/>
          <w:lang w:bidi="ru-RU"/>
        </w:rPr>
        <w:t xml:space="preserve">подразделе «Административные регламенты» раздела «Муниципальные услуги» по адресу http:// </w:t>
      </w:r>
      <w:proofErr w:type="spellStart"/>
      <w:r w:rsidRPr="00DC0D8C">
        <w:rPr>
          <w:rFonts w:eastAsia="Arial Unicode MS"/>
          <w:sz w:val="16"/>
          <w:szCs w:val="16"/>
          <w:lang w:val="en-US" w:bidi="ru-RU"/>
        </w:rPr>
        <w:t>gribmsu</w:t>
      </w:r>
      <w:proofErr w:type="spellEnd"/>
      <w:r w:rsidRPr="00DC0D8C">
        <w:rPr>
          <w:rFonts w:eastAsia="Arial Unicode MS"/>
          <w:sz w:val="16"/>
          <w:szCs w:val="16"/>
          <w:lang w:bidi="ru-RU"/>
        </w:rPr>
        <w:t>.</w:t>
      </w:r>
      <w:proofErr w:type="spellStart"/>
      <w:r w:rsidRPr="00DC0D8C">
        <w:rPr>
          <w:rFonts w:eastAsia="Arial Unicode MS"/>
          <w:sz w:val="16"/>
          <w:szCs w:val="16"/>
          <w:lang w:val="en-US" w:bidi="ru-RU"/>
        </w:rPr>
        <w:t>ru</w:t>
      </w:r>
      <w:proofErr w:type="spellEnd"/>
      <w:r w:rsidRPr="00DC0D8C">
        <w:rPr>
          <w:rFonts w:eastAsia="Arial Unicode MS"/>
          <w:sz w:val="16"/>
          <w:szCs w:val="16"/>
          <w:lang w:bidi="ru-RU"/>
        </w:rPr>
        <w:t>.</w:t>
      </w:r>
    </w:p>
    <w:p w:rsidR="00DC0D8C" w:rsidRPr="00DC0D8C" w:rsidRDefault="00DC0D8C" w:rsidP="0094625D">
      <w:pPr>
        <w:autoSpaceDE w:val="0"/>
        <w:autoSpaceDN w:val="0"/>
        <w:adjustRightInd w:val="0"/>
        <w:jc w:val="center"/>
        <w:outlineLvl w:val="1"/>
        <w:rPr>
          <w:rFonts w:eastAsia="Calibri"/>
          <w:bCs/>
          <w:sz w:val="16"/>
          <w:szCs w:val="16"/>
          <w:lang w:eastAsia="en-US"/>
        </w:rPr>
      </w:pPr>
      <w:bookmarkStart w:id="3" w:name="Par94"/>
      <w:bookmarkEnd w:id="3"/>
      <w:r w:rsidRPr="00DC0D8C">
        <w:rPr>
          <w:rFonts w:eastAsia="Calibri"/>
          <w:bCs/>
          <w:sz w:val="16"/>
          <w:szCs w:val="16"/>
          <w:lang w:eastAsia="en-US"/>
        </w:rPr>
        <w:t>9. Исчерпывающий перечень документов, необходимых</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для предоставления Муниципальной услуги, подлежащих представлению Заявителем, порядок их предоставления:</w:t>
      </w:r>
    </w:p>
    <w:p w:rsidR="00DC0D8C" w:rsidRPr="00DC0D8C" w:rsidRDefault="00DC0D8C" w:rsidP="0094625D">
      <w:pPr>
        <w:autoSpaceDE w:val="0"/>
        <w:autoSpaceDN w:val="0"/>
        <w:adjustRightInd w:val="0"/>
        <w:ind w:firstLine="567"/>
        <w:jc w:val="both"/>
        <w:outlineLvl w:val="1"/>
        <w:rPr>
          <w:rFonts w:eastAsia="Calibri"/>
          <w:sz w:val="16"/>
          <w:szCs w:val="16"/>
          <w:lang w:eastAsia="en-US"/>
        </w:rPr>
      </w:pPr>
      <w:bookmarkStart w:id="4" w:name="Par98"/>
      <w:bookmarkEnd w:id="4"/>
      <w:r w:rsidRPr="00DC0D8C">
        <w:rPr>
          <w:rFonts w:eastAsia="Calibri"/>
          <w:sz w:val="16"/>
          <w:szCs w:val="16"/>
          <w:lang w:eastAsia="en-US"/>
        </w:rPr>
        <w:t xml:space="preserve">9.1. Сведения и </w:t>
      </w:r>
      <w:proofErr w:type="gramStart"/>
      <w:r w:rsidRPr="00DC0D8C">
        <w:rPr>
          <w:rFonts w:eastAsia="Calibri"/>
          <w:sz w:val="16"/>
          <w:szCs w:val="16"/>
          <w:lang w:eastAsia="en-US"/>
        </w:rPr>
        <w:t>документы</w:t>
      </w:r>
      <w:proofErr w:type="gramEnd"/>
      <w:r w:rsidRPr="00DC0D8C">
        <w:rPr>
          <w:rFonts w:eastAsia="Calibri"/>
          <w:sz w:val="16"/>
          <w:szCs w:val="16"/>
          <w:lang w:eastAsia="en-US"/>
        </w:rPr>
        <w:t xml:space="preserve"> которые Заявитель должен представить самостоятельно.</w:t>
      </w:r>
    </w:p>
    <w:p w:rsidR="00DC0D8C" w:rsidRPr="00DC0D8C" w:rsidRDefault="00DC0D8C" w:rsidP="0094625D">
      <w:pPr>
        <w:autoSpaceDE w:val="0"/>
        <w:autoSpaceDN w:val="0"/>
        <w:adjustRightInd w:val="0"/>
        <w:ind w:firstLine="567"/>
        <w:jc w:val="both"/>
        <w:outlineLvl w:val="1"/>
        <w:rPr>
          <w:rFonts w:eastAsia="Calibri"/>
          <w:bCs/>
          <w:sz w:val="16"/>
          <w:szCs w:val="16"/>
          <w:lang w:eastAsia="en-US"/>
        </w:rPr>
      </w:pPr>
      <w:r w:rsidRPr="00DC0D8C">
        <w:rPr>
          <w:rFonts w:eastAsia="Calibri"/>
          <w:sz w:val="16"/>
          <w:szCs w:val="16"/>
          <w:lang w:eastAsia="en-US"/>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DC0D8C">
        <w:rPr>
          <w:rFonts w:eastAsia="Calibri"/>
          <w:bCs/>
          <w:sz w:val="16"/>
          <w:szCs w:val="16"/>
          <w:lang w:eastAsia="en-US"/>
        </w:rPr>
        <w:t>:</w:t>
      </w:r>
    </w:p>
    <w:p w:rsidR="00DC0D8C" w:rsidRPr="00DC0D8C" w:rsidRDefault="00DC0D8C" w:rsidP="0094625D">
      <w:pPr>
        <w:autoSpaceDE w:val="0"/>
        <w:autoSpaceDN w:val="0"/>
        <w:adjustRightInd w:val="0"/>
        <w:ind w:firstLine="709"/>
        <w:jc w:val="both"/>
        <w:rPr>
          <w:rFonts w:eastAsia="Calibri"/>
          <w:sz w:val="16"/>
          <w:szCs w:val="16"/>
          <w:lang w:eastAsia="en-US"/>
        </w:rPr>
      </w:pPr>
      <w:proofErr w:type="gramStart"/>
      <w:r w:rsidRPr="00DC0D8C">
        <w:rPr>
          <w:rFonts w:eastAsia="Calibri"/>
          <w:sz w:val="16"/>
          <w:szCs w:val="16"/>
          <w:lang w:eastAsia="en-US"/>
        </w:rPr>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DC0D8C" w:rsidRPr="00DC0D8C" w:rsidRDefault="00DC0D8C" w:rsidP="0094625D">
      <w:pPr>
        <w:autoSpaceDE w:val="0"/>
        <w:autoSpaceDN w:val="0"/>
        <w:adjustRightInd w:val="0"/>
        <w:ind w:firstLine="567"/>
        <w:jc w:val="both"/>
        <w:rPr>
          <w:rFonts w:eastAsia="Calibri"/>
          <w:sz w:val="16"/>
          <w:szCs w:val="16"/>
          <w:lang w:eastAsia="en-US"/>
        </w:rPr>
      </w:pPr>
      <w:proofErr w:type="gramStart"/>
      <w:r w:rsidRPr="00DC0D8C">
        <w:rPr>
          <w:rFonts w:eastAsia="Calibri"/>
          <w:sz w:val="16"/>
          <w:szCs w:val="16"/>
          <w:lang w:eastAsia="en-US"/>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r w:rsidRPr="00DC0D8C">
        <w:rPr>
          <w:rFonts w:eastAsia="Calibri"/>
          <w:sz w:val="16"/>
          <w:szCs w:val="16"/>
          <w:lang w:eastAsia="en-US"/>
        </w:rPr>
        <w:t xml:space="preserve">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sz w:val="16"/>
          <w:szCs w:val="16"/>
          <w:lang w:eastAsia="en-US"/>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DC0D8C">
        <w:rPr>
          <w:rFonts w:eastAsia="Calibri"/>
          <w:bCs/>
          <w:sz w:val="16"/>
          <w:szCs w:val="16"/>
          <w:lang w:eastAsia="en-US"/>
        </w:rPr>
        <w:t>оответствующем соревновании.</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В случае подачи документов для присвоения спортивного разряда в электронной форме документы не возвращаются.</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sz w:val="16"/>
          <w:szCs w:val="16"/>
          <w:lang w:eastAsia="en-US"/>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DC0D8C">
        <w:rPr>
          <w:rFonts w:eastAsia="Calibri"/>
          <w:bCs/>
          <w:sz w:val="16"/>
          <w:szCs w:val="16"/>
          <w:lang w:eastAsia="en-US"/>
        </w:rPr>
        <w:t>:</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w:t>
      </w:r>
      <w:r w:rsidRPr="00DC0D8C">
        <w:rPr>
          <w:rFonts w:eastAsia="Calibri"/>
          <w:sz w:val="16"/>
          <w:szCs w:val="16"/>
          <w:lang w:eastAsia="en-US"/>
        </w:rPr>
        <w:lastRenderedPageBreak/>
        <w:t>спортивные федерации) по месту их территориальной сферы деятельности, Ассоциации (по форме согласно Приложению №1</w:t>
      </w:r>
      <w:proofErr w:type="gramEnd"/>
      <w:r w:rsidRPr="00DC0D8C">
        <w:rPr>
          <w:rFonts w:eastAsia="Calibri"/>
          <w:sz w:val="16"/>
          <w:szCs w:val="16"/>
          <w:lang w:eastAsia="en-US"/>
        </w:rPr>
        <w:t xml:space="preserve"> к Административному регламенту).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К представлению прилагаются документы, указанные в подпунктах 2-9 пункта 9.1.1 настоящего Административного регламента.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В случае подачи документов для подтверждения спортивного разряда в электронной форме документы не возвращаются.</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Заявление подается при наличии следующих оснований:</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а) выявление недостоверных сведений в документах для присвоения спортивного разряда;</w:t>
      </w:r>
    </w:p>
    <w:p w:rsidR="00DC0D8C" w:rsidRPr="00DC0D8C" w:rsidRDefault="00DC0D8C" w:rsidP="0094625D">
      <w:pPr>
        <w:autoSpaceDE w:val="0"/>
        <w:autoSpaceDN w:val="0"/>
        <w:adjustRightInd w:val="0"/>
        <w:ind w:firstLine="567"/>
        <w:jc w:val="both"/>
        <w:rPr>
          <w:rFonts w:eastAsia="Calibri"/>
          <w:bCs/>
          <w:sz w:val="16"/>
          <w:szCs w:val="16"/>
          <w:lang w:eastAsia="en-US"/>
        </w:rPr>
      </w:pPr>
      <w:proofErr w:type="gramStart"/>
      <w:r w:rsidRPr="00DC0D8C">
        <w:rPr>
          <w:rFonts w:eastAsia="Calibri"/>
          <w:bCs/>
          <w:sz w:val="16"/>
          <w:szCs w:val="16"/>
          <w:lang w:eastAsia="en-US"/>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DC0D8C">
        <w:rPr>
          <w:rFonts w:eastAsia="Calibri"/>
          <w:bCs/>
          <w:sz w:val="16"/>
          <w:szCs w:val="16"/>
          <w:lang w:eastAsia="en-US"/>
        </w:rPr>
        <w:t xml:space="preserve">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Заявление подается в Администрацию, присвоившую спортивный разряд.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а) фамилию, имя, отчество (при наличии), дату рождения спортсмена, в отношении которого подано заявление о восстановлении спортивного разряда;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б) дату и номер документа Администрации о лишении спортивного разряда;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Заявление подается в Администрацию, принявшую решение о лишении спортивного разряда.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Основанием для восстановления спортивного разряда является окончание срока действия спортивной дисквалификации спортсмена.</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xml:space="preserve">В случае выявления Заявителем в Приказе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приказа или иного документа, выданного в результате оказания Муниципальной услуги. </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Заявитель вправе приложить к заявлению документы либо их копии, подтверждающие допущенные опечатку и (или) ошибку.</w:t>
      </w:r>
    </w:p>
    <w:p w:rsidR="00DC0D8C" w:rsidRPr="00DC0D8C" w:rsidRDefault="00DC0D8C" w:rsidP="0094625D">
      <w:pPr>
        <w:ind w:firstLine="567"/>
        <w:jc w:val="both"/>
        <w:rPr>
          <w:rFonts w:eastAsia="Calibri"/>
          <w:bCs/>
          <w:sz w:val="16"/>
          <w:szCs w:val="16"/>
          <w:lang w:eastAsia="en-US"/>
        </w:rPr>
      </w:pPr>
      <w:r w:rsidRPr="00DC0D8C">
        <w:rPr>
          <w:rFonts w:eastAsia="Calibri"/>
          <w:bCs/>
          <w:sz w:val="16"/>
          <w:szCs w:val="16"/>
          <w:lang w:eastAsia="en-US"/>
        </w:rPr>
        <w:t>9.1.6. Для варианта предоставления Муниципальной услуги</w:t>
      </w:r>
      <w:r w:rsidRPr="00DC0D8C">
        <w:rPr>
          <w:rFonts w:eastAsia="Calibri"/>
          <w:sz w:val="16"/>
          <w:szCs w:val="16"/>
          <w:lang w:eastAsia="en-US"/>
        </w:rPr>
        <w:t xml:space="preserve"> «</w:t>
      </w:r>
      <w:r w:rsidRPr="00DC0D8C">
        <w:rPr>
          <w:rFonts w:eastAsia="Calibri"/>
          <w:bCs/>
          <w:sz w:val="16"/>
          <w:szCs w:val="16"/>
          <w:lang w:eastAsia="en-US"/>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Документы для присвоения или подтверждения спортивного разряда при подаче в электронной форме заверяются электронной подписью (далее - ЭП)</w:t>
      </w:r>
      <w:proofErr w:type="gramStart"/>
      <w:r w:rsidRPr="00DC0D8C">
        <w:rPr>
          <w:rFonts w:eastAsia="Calibri"/>
          <w:sz w:val="16"/>
          <w:szCs w:val="16"/>
          <w:lang w:eastAsia="en-US"/>
        </w:rPr>
        <w:t>.в</w:t>
      </w:r>
      <w:proofErr w:type="gramEnd"/>
      <w:r w:rsidRPr="00DC0D8C">
        <w:rPr>
          <w:rFonts w:eastAsia="Calibri"/>
          <w:sz w:val="16"/>
          <w:szCs w:val="16"/>
          <w:lang w:eastAsia="en-US"/>
        </w:rPr>
        <w:t xml:space="preserve"> соответствии с Федеральным законом от 06.04.2011 N 63-ФЗ "Об электронной подписи" (далее - Федеральный закон N 63-ФЗ).</w:t>
      </w:r>
    </w:p>
    <w:p w:rsidR="00DC0D8C" w:rsidRPr="00DC0D8C" w:rsidRDefault="00DC0D8C" w:rsidP="0094625D">
      <w:pPr>
        <w:ind w:firstLine="567"/>
        <w:jc w:val="both"/>
        <w:rPr>
          <w:spacing w:val="7"/>
          <w:sz w:val="16"/>
          <w:szCs w:val="16"/>
          <w:lang w:eastAsia="en-US"/>
        </w:rPr>
      </w:pPr>
      <w:r w:rsidRPr="00DC0D8C">
        <w:rPr>
          <w:spacing w:val="7"/>
          <w:sz w:val="16"/>
          <w:szCs w:val="16"/>
          <w:lang w:eastAsia="en-US"/>
        </w:rPr>
        <w:t xml:space="preserve">9.3. В заявлении также указывается один из следующих способов направления результата предоставления Муниципальной услуги: </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 xml:space="preserve">- в форме электронного документа в личном кабинете на ЕПГУ, РПГУ; </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 xml:space="preserve">- на бумажном носителе в виде распечатанного экземпляра электронного документа в Администрации, МФЦ; </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 на бумажном носителе в Администрации, МФЦ.</w:t>
      </w:r>
    </w:p>
    <w:p w:rsidR="00DC0D8C" w:rsidRPr="00DC0D8C" w:rsidRDefault="00DC0D8C" w:rsidP="0094625D">
      <w:pPr>
        <w:tabs>
          <w:tab w:val="left" w:pos="1448"/>
          <w:tab w:val="left" w:pos="653"/>
        </w:tabs>
        <w:ind w:firstLine="709"/>
        <w:jc w:val="both"/>
        <w:rPr>
          <w:rFonts w:eastAsia="Calibri"/>
          <w:spacing w:val="7"/>
          <w:sz w:val="16"/>
          <w:szCs w:val="16"/>
          <w:lang w:eastAsia="en-US"/>
        </w:rPr>
      </w:pPr>
      <w:r w:rsidRPr="00DC0D8C">
        <w:rPr>
          <w:rFonts w:eastAsia="Calibri"/>
          <w:spacing w:val="7"/>
          <w:sz w:val="16"/>
          <w:szCs w:val="16"/>
          <w:lang w:eastAsia="en-US"/>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DC0D8C" w:rsidRPr="00DC0D8C" w:rsidRDefault="00DC0D8C" w:rsidP="0094625D">
      <w:pPr>
        <w:autoSpaceDE w:val="0"/>
        <w:autoSpaceDN w:val="0"/>
        <w:adjustRightInd w:val="0"/>
        <w:jc w:val="center"/>
        <w:outlineLvl w:val="1"/>
        <w:rPr>
          <w:rFonts w:eastAsia="Calibri"/>
          <w:bCs/>
          <w:sz w:val="16"/>
          <w:szCs w:val="16"/>
          <w:lang w:eastAsia="en-US"/>
        </w:rPr>
      </w:pPr>
      <w:bookmarkStart w:id="5" w:name="Par122"/>
      <w:bookmarkEnd w:id="5"/>
      <w:r w:rsidRPr="00DC0D8C">
        <w:rPr>
          <w:rFonts w:eastAsia="Calibri"/>
          <w:bCs/>
          <w:sz w:val="16"/>
          <w:szCs w:val="16"/>
          <w:lang w:eastAsia="en-US"/>
        </w:rPr>
        <w:t>10. Исчерпывающий перечень документов, необходимых</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для предоставления Муниципальной услуги,</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которые находятся в распоряжении органов власти, органов</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 xml:space="preserve">местного самоуправления или </w:t>
      </w:r>
      <w:proofErr w:type="gramStart"/>
      <w:r w:rsidRPr="00DC0D8C">
        <w:rPr>
          <w:rFonts w:eastAsia="Calibri"/>
          <w:bCs/>
          <w:sz w:val="16"/>
          <w:szCs w:val="16"/>
          <w:lang w:eastAsia="en-US"/>
        </w:rPr>
        <w:t>организаций</w:t>
      </w:r>
      <w:proofErr w:type="gramEnd"/>
      <w:r w:rsidRPr="00DC0D8C">
        <w:rPr>
          <w:rFonts w:eastAsia="Calibri"/>
          <w:bCs/>
          <w:sz w:val="16"/>
          <w:szCs w:val="16"/>
          <w:lang w:eastAsia="en-US"/>
        </w:rPr>
        <w:t xml:space="preserve"> и </w:t>
      </w:r>
      <w:proofErr w:type="gramStart"/>
      <w:r w:rsidRPr="00DC0D8C">
        <w:rPr>
          <w:rFonts w:eastAsia="Calibri"/>
          <w:bCs/>
          <w:sz w:val="16"/>
          <w:szCs w:val="16"/>
          <w:lang w:eastAsia="en-US"/>
        </w:rPr>
        <w:t>которые</w:t>
      </w:r>
      <w:proofErr w:type="gramEnd"/>
      <w:r w:rsidRPr="00DC0D8C">
        <w:rPr>
          <w:rFonts w:eastAsia="Calibri"/>
          <w:bCs/>
          <w:sz w:val="16"/>
          <w:szCs w:val="16"/>
          <w:lang w:eastAsia="en-US"/>
        </w:rPr>
        <w:t xml:space="preserve"> Заявитель вправе представить самостоятельно</w:t>
      </w:r>
    </w:p>
    <w:p w:rsidR="00DC0D8C" w:rsidRPr="00DC0D8C" w:rsidRDefault="00DC0D8C" w:rsidP="0094625D">
      <w:pPr>
        <w:autoSpaceDE w:val="0"/>
        <w:autoSpaceDN w:val="0"/>
        <w:adjustRightInd w:val="0"/>
        <w:ind w:firstLine="539"/>
        <w:jc w:val="both"/>
        <w:rPr>
          <w:rFonts w:eastAsia="Calibri"/>
          <w:sz w:val="16"/>
          <w:szCs w:val="16"/>
          <w:lang w:eastAsia="en-US"/>
        </w:rPr>
      </w:pPr>
      <w:bookmarkStart w:id="6" w:name="Par127"/>
      <w:bookmarkEnd w:id="6"/>
      <w:r w:rsidRPr="00DC0D8C">
        <w:rPr>
          <w:rFonts w:eastAsia="Calibri"/>
          <w:sz w:val="16"/>
          <w:szCs w:val="16"/>
          <w:lang w:eastAsia="en-US"/>
        </w:rPr>
        <w:t xml:space="preserve">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DC0D8C">
        <w:rPr>
          <w:rFonts w:eastAsia="Calibri"/>
          <w:sz w:val="16"/>
          <w:szCs w:val="16"/>
          <w:lang w:eastAsia="en-US"/>
        </w:rPr>
        <w:t>запрашивает</w:t>
      </w:r>
      <w:proofErr w:type="gramEnd"/>
      <w:r w:rsidRPr="00DC0D8C">
        <w:rPr>
          <w:rFonts w:eastAsia="Calibri"/>
          <w:sz w:val="16"/>
          <w:szCs w:val="16"/>
          <w:lang w:eastAsia="en-US"/>
        </w:rPr>
        <w:t xml:space="preserve">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в электронной форме через </w:t>
      </w:r>
      <w:proofErr w:type="gramStart"/>
      <w:r w:rsidRPr="00DC0D8C">
        <w:rPr>
          <w:rFonts w:eastAsia="Calibri"/>
          <w:sz w:val="16"/>
          <w:szCs w:val="16"/>
          <w:lang w:eastAsia="en-US"/>
        </w:rPr>
        <w:t>ЕПГУ,  РПГУ):</w:t>
      </w:r>
      <w:proofErr w:type="gramEnd"/>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10.1.1. В Федеральной налоговой службе Российской Федерации (Управлении ФНС России по Воронежской области):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lastRenderedPageBreak/>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10.1.2. В Министерстве внутренних дел Российской Федерации: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сведения о наличии (отсутствии) гражданства Российской Федерации.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10.3. Документы, указанные в пункте 10.1.1,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C0D8C" w:rsidRPr="00DC0D8C" w:rsidRDefault="00DC0D8C" w:rsidP="0094625D">
      <w:pPr>
        <w:autoSpaceDE w:val="0"/>
        <w:autoSpaceDN w:val="0"/>
        <w:adjustRightInd w:val="0"/>
        <w:jc w:val="center"/>
        <w:outlineLvl w:val="1"/>
        <w:rPr>
          <w:rFonts w:eastAsia="Calibri"/>
          <w:bCs/>
          <w:sz w:val="16"/>
          <w:szCs w:val="16"/>
          <w:lang w:eastAsia="en-US"/>
        </w:rPr>
      </w:pPr>
      <w:bookmarkStart w:id="7" w:name="Par140"/>
      <w:bookmarkEnd w:id="7"/>
      <w:r w:rsidRPr="00DC0D8C">
        <w:rPr>
          <w:rFonts w:eastAsia="Calibri"/>
          <w:bCs/>
          <w:sz w:val="16"/>
          <w:szCs w:val="16"/>
          <w:lang w:eastAsia="en-US"/>
        </w:rPr>
        <w:t>11. Исчерпывающий перечень оснований для отказа в приеме, регистрации и возврате документов, необходимых для предоставления</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11.1. Основаниями для отказа в приеме, регистрации и возврате документов, необходимых для предоставления Муниципальной услуги являются:</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sz w:val="16"/>
          <w:szCs w:val="16"/>
          <w:lang w:eastAsia="en-US"/>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Pr="00DC0D8C">
        <w:rPr>
          <w:rFonts w:eastAsia="Calibri"/>
          <w:bCs/>
          <w:sz w:val="16"/>
          <w:szCs w:val="16"/>
          <w:lang w:eastAsia="en-US"/>
        </w:rPr>
        <w:t>не соответствие их требованиям, предусмотренным пунктом 9.1.2 Административного регламента.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sz w:val="16"/>
          <w:szCs w:val="16"/>
          <w:lang w:eastAsia="en-US"/>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DC0D8C">
        <w:rPr>
          <w:rFonts w:eastAsia="Calibri"/>
          <w:bCs/>
          <w:sz w:val="16"/>
          <w:szCs w:val="16"/>
          <w:lang w:eastAsia="en-US"/>
        </w:rPr>
        <w:t>не соответствие их требованиям, предусмотренным пунктом 2.1 и подпунктами 1-9 пункта 9.1.1  настоящего Административного регламента.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sz w:val="16"/>
          <w:szCs w:val="16"/>
          <w:lang w:eastAsia="en-US"/>
        </w:rPr>
        <w:t xml:space="preserve">11.1.3. </w:t>
      </w:r>
      <w:r w:rsidRPr="00DC0D8C">
        <w:rPr>
          <w:rFonts w:eastAsia="Calibri"/>
          <w:bCs/>
          <w:sz w:val="16"/>
          <w:szCs w:val="16"/>
          <w:lang w:eastAsia="en-US"/>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1) заявление о лишении спортивного разряда подано в Администрацию, которая его не присваивала;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2) в заявлении о лишении спортивного разряда отсутствуют следующие сведения:</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а) фамилия, имя, отчество (при наличии), дата рождения спортсмена, в отношении которого подано заявление о лишении спортивного разряда;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б) дата и номер документа Администрации о присвоении спортивного разряда;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в) сведения, подтверждающие основания для лишения спортивного разряда (с приложением документов, подтверждающих основания для лишения).</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sz w:val="16"/>
          <w:szCs w:val="16"/>
          <w:lang w:eastAsia="en-US"/>
        </w:rPr>
        <w:t xml:space="preserve">11.1.4. </w:t>
      </w:r>
      <w:r w:rsidRPr="00DC0D8C">
        <w:rPr>
          <w:rFonts w:eastAsia="Calibri"/>
          <w:bCs/>
          <w:sz w:val="16"/>
          <w:szCs w:val="16"/>
          <w:lang w:eastAsia="en-US"/>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1) заявление о восстановлении спортивного разряда подано в Администрацию, которая не принимала решения о лишении;</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2) в заявлении о восстановлении спортивного разряда отсутствуют следующие сведения: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а) фамилия, имя, отчество (при наличии), дата рождения спортсмена, в отношении которого подано заявление о восстановлении спортивного разряда;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б) дата и номер документа Администрации о лишении спортивного разряда;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sz w:val="16"/>
          <w:szCs w:val="16"/>
          <w:lang w:eastAsia="en-US"/>
        </w:rPr>
        <w:t xml:space="preserve">11.1.5. </w:t>
      </w:r>
      <w:proofErr w:type="gramStart"/>
      <w:r w:rsidRPr="00DC0D8C">
        <w:rPr>
          <w:rFonts w:eastAsia="Calibri"/>
          <w:bCs/>
          <w:sz w:val="16"/>
          <w:szCs w:val="16"/>
          <w:lang w:eastAsia="en-US"/>
        </w:rPr>
        <w:t xml:space="preserve">Основания для возврата заявления о предоставлении Муниципальной услугив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roofErr w:type="gramEnd"/>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12. Исчерпывающий перечень оснований</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для приостановления или отказа в предоставлении</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sz w:val="16"/>
          <w:szCs w:val="16"/>
          <w:lang w:eastAsia="en-US"/>
        </w:rPr>
        <w:t xml:space="preserve">12.2. </w:t>
      </w:r>
      <w:r w:rsidRPr="00DC0D8C">
        <w:rPr>
          <w:rFonts w:eastAsia="Calibri"/>
          <w:bCs/>
          <w:sz w:val="16"/>
          <w:szCs w:val="16"/>
          <w:lang w:eastAsia="en-US"/>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 спортивная дисквалификация спортсмена;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DC0D8C">
        <w:rPr>
          <w:rFonts w:eastAsia="Calibri"/>
          <w:sz w:val="16"/>
          <w:szCs w:val="16"/>
          <w:lang w:eastAsia="en-US"/>
        </w:rPr>
        <w:t>допинг-контроля</w:t>
      </w:r>
      <w:proofErr w:type="gramEnd"/>
      <w:r w:rsidRPr="00DC0D8C">
        <w:rPr>
          <w:rFonts w:eastAsia="Calibri"/>
          <w:sz w:val="16"/>
          <w:szCs w:val="16"/>
          <w:lang w:eastAsia="en-US"/>
        </w:rPr>
        <w:t>, проведенного в рамках соревнований, на которых спортсмен выполнил норму, требования и условия их выполнения;</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w:t>
      </w:r>
      <w:proofErr w:type="spellStart"/>
      <w:r w:rsidRPr="00DC0D8C">
        <w:rPr>
          <w:rFonts w:eastAsia="Calibri"/>
          <w:sz w:val="16"/>
          <w:szCs w:val="16"/>
          <w:lang w:eastAsia="en-US"/>
        </w:rPr>
        <w:t>Минспорта</w:t>
      </w:r>
      <w:proofErr w:type="spellEnd"/>
      <w:r w:rsidRPr="00DC0D8C">
        <w:rPr>
          <w:rFonts w:eastAsia="Calibri"/>
          <w:sz w:val="16"/>
          <w:szCs w:val="16"/>
          <w:lang w:eastAsia="en-US"/>
        </w:rPr>
        <w:t xml:space="preserve"> России от 19.12.2022 № 1255;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6) выявление недостоверных или неполных сведений в документах для присвоения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12.3. </w:t>
      </w:r>
      <w:r w:rsidRPr="00DC0D8C">
        <w:rPr>
          <w:rFonts w:eastAsia="Calibri"/>
          <w:bCs/>
          <w:sz w:val="16"/>
          <w:szCs w:val="16"/>
          <w:lang w:eastAsia="en-US"/>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 спортивная дисквалификация спортсмена, произошедшая </w:t>
      </w:r>
      <w:proofErr w:type="gramStart"/>
      <w:r w:rsidRPr="00DC0D8C">
        <w:rPr>
          <w:rFonts w:eastAsia="Calibri"/>
          <w:sz w:val="16"/>
          <w:szCs w:val="16"/>
          <w:lang w:eastAsia="en-US"/>
        </w:rPr>
        <w:t>до</w:t>
      </w:r>
      <w:proofErr w:type="gramEnd"/>
      <w:r w:rsidRPr="00DC0D8C">
        <w:rPr>
          <w:rFonts w:eastAsia="Calibri"/>
          <w:sz w:val="16"/>
          <w:szCs w:val="16"/>
          <w:lang w:eastAsia="en-US"/>
        </w:rPr>
        <w:t xml:space="preserve"> или </w:t>
      </w:r>
      <w:proofErr w:type="gramStart"/>
      <w:r w:rsidRPr="00DC0D8C">
        <w:rPr>
          <w:rFonts w:eastAsia="Calibri"/>
          <w:sz w:val="16"/>
          <w:szCs w:val="16"/>
          <w:lang w:eastAsia="en-US"/>
        </w:rPr>
        <w:t>в</w:t>
      </w:r>
      <w:proofErr w:type="gramEnd"/>
      <w:r w:rsidRPr="00DC0D8C">
        <w:rPr>
          <w:rFonts w:eastAsia="Calibri"/>
          <w:sz w:val="16"/>
          <w:szCs w:val="16"/>
          <w:lang w:eastAsia="en-US"/>
        </w:rPr>
        <w:t xml:space="preserve"> день проведения соревнования, на котором спортсмен подтвердил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4) запрос подан с нарушением сроков обращения, установленных Положением о Единой всероссийской спортивной классификации, утвержденным приказом </w:t>
      </w:r>
      <w:proofErr w:type="spellStart"/>
      <w:r w:rsidRPr="00DC0D8C">
        <w:rPr>
          <w:rFonts w:eastAsia="Calibri"/>
          <w:sz w:val="16"/>
          <w:szCs w:val="16"/>
          <w:lang w:eastAsia="en-US"/>
        </w:rPr>
        <w:t>Минспорта</w:t>
      </w:r>
      <w:proofErr w:type="spellEnd"/>
      <w:r w:rsidRPr="00DC0D8C">
        <w:rPr>
          <w:rFonts w:eastAsia="Calibri"/>
          <w:sz w:val="16"/>
          <w:szCs w:val="16"/>
          <w:lang w:eastAsia="en-US"/>
        </w:rPr>
        <w:t xml:space="preserve"> России от 19.12.2022 № 1255;</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5) выявление недостоверных сведений в документах для присвоения спортивного разряда.</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 xml:space="preserve">1) отсутствие оснований для лишения спортивного разряда, предусмотренных подпунктами а, </w:t>
      </w:r>
      <w:proofErr w:type="gramStart"/>
      <w:r w:rsidRPr="00DC0D8C">
        <w:rPr>
          <w:rFonts w:eastAsia="Calibri"/>
          <w:bCs/>
          <w:sz w:val="16"/>
          <w:szCs w:val="16"/>
          <w:lang w:eastAsia="en-US"/>
        </w:rPr>
        <w:t>б</w:t>
      </w:r>
      <w:proofErr w:type="gramEnd"/>
      <w:r w:rsidRPr="00DC0D8C">
        <w:rPr>
          <w:rFonts w:eastAsia="Calibri"/>
          <w:bCs/>
          <w:sz w:val="16"/>
          <w:szCs w:val="16"/>
          <w:lang w:eastAsia="en-US"/>
        </w:rPr>
        <w:t xml:space="preserve"> пункта 9.1.3 Административного регламента;</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2) наличие решения Администрации по заявлению о лишении спортивного разряда, поданному ранее по тем же основаниям.</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lastRenderedPageBreak/>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1) отсутствие основания для восстановления спортивного разряда, предусмотренного пунктом 9.1.4 Административного регламента;</w:t>
      </w:r>
    </w:p>
    <w:p w:rsidR="00DC0D8C" w:rsidRPr="00DC0D8C" w:rsidRDefault="00DC0D8C" w:rsidP="0094625D">
      <w:pPr>
        <w:autoSpaceDE w:val="0"/>
        <w:autoSpaceDN w:val="0"/>
        <w:adjustRightInd w:val="0"/>
        <w:ind w:firstLine="539"/>
        <w:jc w:val="both"/>
        <w:rPr>
          <w:rFonts w:eastAsia="Calibri"/>
          <w:bCs/>
          <w:sz w:val="16"/>
          <w:szCs w:val="16"/>
          <w:lang w:eastAsia="en-US"/>
        </w:rPr>
      </w:pPr>
      <w:r w:rsidRPr="00DC0D8C">
        <w:rPr>
          <w:rFonts w:eastAsia="Calibri"/>
          <w:bCs/>
          <w:sz w:val="16"/>
          <w:szCs w:val="16"/>
          <w:lang w:eastAsia="en-US"/>
        </w:rPr>
        <w:t>2) наличие решения Администрации по заявлению о восстановлении спортивного разряда, поданному ранее по тем же основаниям.</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12.6. </w:t>
      </w:r>
      <w:proofErr w:type="gramStart"/>
      <w:r w:rsidRPr="00DC0D8C">
        <w:rPr>
          <w:rFonts w:eastAsia="Calibri"/>
          <w:sz w:val="16"/>
          <w:szCs w:val="16"/>
          <w:lang w:eastAsia="en-US"/>
        </w:rPr>
        <w:t xml:space="preserve">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roofErr w:type="gramEnd"/>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а) несоответствие Заявителя кругу лиц, указанных в пунктах 2.1, 2.2 настоящего Административного регламента;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б) решение о </w:t>
      </w:r>
      <w:proofErr w:type="spellStart"/>
      <w:r w:rsidRPr="00DC0D8C">
        <w:rPr>
          <w:rFonts w:eastAsia="Calibri"/>
          <w:sz w:val="16"/>
          <w:szCs w:val="16"/>
          <w:lang w:eastAsia="en-US"/>
        </w:rPr>
        <w:t>присвоениии</w:t>
      </w:r>
      <w:proofErr w:type="spellEnd"/>
      <w:r w:rsidRPr="00DC0D8C">
        <w:rPr>
          <w:rFonts w:eastAsia="Calibri"/>
          <w:sz w:val="16"/>
          <w:szCs w:val="16"/>
          <w:lang w:eastAsia="en-US"/>
        </w:rPr>
        <w:t xml:space="preserve">, подтверждении, лишении, восстановлении спортивного разряда Администрацией ранее не принималось. </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13. Размер платы, взимаемой с Заявителя при предоставлении Муниципальной услуги, и способы ее взимания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13.1. Муниципальная услуга предоставляется бесплатно. </w:t>
      </w:r>
    </w:p>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 xml:space="preserve">14. Максимальный срок ожидания в очереди </w:t>
      </w:r>
    </w:p>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DC0D8C" w:rsidRPr="00DC0D8C" w:rsidRDefault="00DC0D8C" w:rsidP="0094625D">
      <w:pPr>
        <w:autoSpaceDE w:val="0"/>
        <w:autoSpaceDN w:val="0"/>
        <w:adjustRightInd w:val="0"/>
        <w:jc w:val="center"/>
        <w:rPr>
          <w:rFonts w:eastAsia="Calibri"/>
          <w:sz w:val="16"/>
          <w:szCs w:val="16"/>
          <w:lang w:eastAsia="en-US"/>
        </w:rPr>
      </w:pPr>
    </w:p>
    <w:p w:rsidR="00DC0D8C" w:rsidRPr="00DC0D8C" w:rsidRDefault="00DC0D8C" w:rsidP="0094625D">
      <w:pPr>
        <w:widowControl w:val="0"/>
        <w:ind w:firstLine="567"/>
        <w:jc w:val="both"/>
        <w:rPr>
          <w:rFonts w:eastAsia="Courier New" w:cs="Courier New"/>
          <w:sz w:val="16"/>
          <w:szCs w:val="16"/>
          <w:lang w:bidi="ru-RU"/>
        </w:rPr>
      </w:pPr>
      <w:r w:rsidRPr="00DC0D8C">
        <w:rPr>
          <w:rFonts w:eastAsia="Courier New" w:cs="Courier New"/>
          <w:sz w:val="16"/>
          <w:szCs w:val="16"/>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15. Срок регистрации запроса Заявителя</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о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16. Требования к помещениям, в которых предоставляется</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Муниципальная услуга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16.2.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16.5. Центральный вход в здание Администрации, МФЦ должен быть оборудован информационной табличкой (вывеской), содержащей информацию:</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наименование;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местонахождение и юридический адрес;</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режим работы;</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график приема;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номера телефонов для справок.</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16.7. Помещения, в которых предоставляется Муниципальная услуга, оснащаются: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противопожарной системой и средствами пожаротушения;</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системой оповещения о возникновении чрезвычайной ситуации;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средствами оказания первой медицинской помощи;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туалетными комнатами для посетителей.</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16.10. Места для заполнения заявлений оборудуются стульями, столами (стойками), бланками заявлений, письменными принадлежностями.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16.11. Места приема Заявителей оборудуются информационными табличками (вывесками) с указанием:</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номера кабинета и наименования отдела;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фамилии, имени и отчества (последнее - при наличии), должности ответственного лица за прием документов;</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графика приема Заявителей.</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0D8C" w:rsidRPr="00DC0D8C" w:rsidRDefault="00DC0D8C" w:rsidP="0094625D">
      <w:pPr>
        <w:ind w:firstLine="539"/>
        <w:jc w:val="both"/>
        <w:rPr>
          <w:sz w:val="16"/>
          <w:szCs w:val="16"/>
        </w:rPr>
      </w:pPr>
      <w:r w:rsidRPr="00DC0D8C">
        <w:rPr>
          <w:rFonts w:eastAsia="Calibri"/>
          <w:sz w:val="16"/>
          <w:szCs w:val="16"/>
          <w:lang w:eastAsia="en-US"/>
        </w:rPr>
        <w:t xml:space="preserve">16.14. При предоставлении Муниципальной услуги инвалидам обеспечиваются гарантии, предусмотренные </w:t>
      </w:r>
      <w:r w:rsidRPr="00DC0D8C">
        <w:rPr>
          <w:sz w:val="16"/>
          <w:szCs w:val="16"/>
        </w:rPr>
        <w:t>Федеральным законом от 24.11.1995 № 181-ФЗ «О социальной защите инвалидов в Российской Федерации».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17. Показатели качества и доступности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proofErr w:type="gramStart"/>
      <w:r w:rsidRPr="00DC0D8C">
        <w:rPr>
          <w:rFonts w:eastAsia="Calibri"/>
          <w:sz w:val="16"/>
          <w:szCs w:val="16"/>
          <w:lang w:eastAsia="en-US"/>
        </w:rPr>
        <w:t>услуги</w:t>
      </w:r>
      <w:proofErr w:type="gramEnd"/>
      <w:r w:rsidRPr="00DC0D8C">
        <w:rPr>
          <w:rFonts w:eastAsia="Calibri"/>
          <w:sz w:val="16"/>
          <w:szCs w:val="16"/>
          <w:lang w:eastAsia="en-US"/>
        </w:rPr>
        <w:t xml:space="preserve">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w:t>
      </w:r>
      <w:proofErr w:type="gramStart"/>
      <w:r w:rsidRPr="00DC0D8C">
        <w:rPr>
          <w:rFonts w:eastAsia="Calibri"/>
          <w:sz w:val="16"/>
          <w:szCs w:val="16"/>
          <w:lang w:eastAsia="en-US"/>
        </w:rPr>
        <w:t>процентах</w:t>
      </w:r>
      <w:proofErr w:type="gramEnd"/>
      <w:r w:rsidRPr="00DC0D8C">
        <w:rPr>
          <w:rFonts w:eastAsia="Calibri"/>
          <w:sz w:val="16"/>
          <w:szCs w:val="16"/>
          <w:lang w:eastAsia="en-US"/>
        </w:rPr>
        <w:t xml:space="preserve"> от общего числа опрошенных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18.1. Услуги, необходимые и обязательные для предоставления Муниципальной услуги, отсутствуют.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18.2. Требования к организации предоставления Муниципальной услуги в МФЦ. </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xml:space="preserve">18.2.1. </w:t>
      </w:r>
      <w:proofErr w:type="gramStart"/>
      <w:r w:rsidRPr="00DC0D8C">
        <w:rPr>
          <w:rFonts w:eastAsia="Calibri"/>
          <w:sz w:val="16"/>
          <w:szCs w:val="16"/>
          <w:lang w:eastAsia="en-US"/>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proofErr w:type="gramEnd"/>
      <w:r w:rsidRPr="00DC0D8C">
        <w:rPr>
          <w:rFonts w:eastAsia="Calibri"/>
          <w:sz w:val="16"/>
          <w:szCs w:val="16"/>
          <w:lang w:eastAsia="en-US"/>
        </w:rPr>
        <w:t xml:space="preserve"> самоуправления».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МФЦ осуществляет:</w:t>
      </w:r>
    </w:p>
    <w:p w:rsidR="00DC0D8C" w:rsidRPr="00DC0D8C" w:rsidRDefault="00DC0D8C" w:rsidP="00A43D58">
      <w:pPr>
        <w:numPr>
          <w:ilvl w:val="0"/>
          <w:numId w:val="7"/>
        </w:numPr>
        <w:autoSpaceDE w:val="0"/>
        <w:autoSpaceDN w:val="0"/>
        <w:adjustRightInd w:val="0"/>
        <w:jc w:val="both"/>
        <w:rPr>
          <w:rFonts w:eastAsia="Calibri"/>
          <w:sz w:val="16"/>
          <w:szCs w:val="16"/>
          <w:lang w:eastAsia="en-US"/>
        </w:rPr>
      </w:pPr>
      <w:r w:rsidRPr="00DC0D8C">
        <w:rPr>
          <w:rFonts w:eastAsia="Calibri"/>
          <w:sz w:val="16"/>
          <w:szCs w:val="16"/>
          <w:lang w:eastAsia="en-U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0D8C" w:rsidRPr="00DC0D8C" w:rsidRDefault="00DC0D8C" w:rsidP="00A43D58">
      <w:pPr>
        <w:numPr>
          <w:ilvl w:val="0"/>
          <w:numId w:val="7"/>
        </w:numPr>
        <w:autoSpaceDE w:val="0"/>
        <w:autoSpaceDN w:val="0"/>
        <w:adjustRightInd w:val="0"/>
        <w:jc w:val="both"/>
        <w:rPr>
          <w:rFonts w:eastAsia="Calibri"/>
          <w:sz w:val="16"/>
          <w:szCs w:val="16"/>
          <w:lang w:eastAsia="en-US"/>
        </w:rPr>
      </w:pPr>
      <w:r w:rsidRPr="00DC0D8C">
        <w:rPr>
          <w:rFonts w:eastAsia="Calibri"/>
          <w:sz w:val="16"/>
          <w:szCs w:val="16"/>
          <w:lang w:eastAsia="en-US"/>
        </w:rPr>
        <w:t xml:space="preserve">выдачу Заявителю результата предоставления Муниципальной услуги на бумажном носителе. </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18.2.3. Информирование заявителя в МФЦ осуществляется следующими способами: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б) при обращении Заявителя в МФЦ лично, по телефону, посредством почтовых отправлений, либо по электронной почте.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C0D8C" w:rsidRPr="00DC0D8C" w:rsidRDefault="00DC0D8C" w:rsidP="0094625D">
      <w:pPr>
        <w:autoSpaceDE w:val="0"/>
        <w:autoSpaceDN w:val="0"/>
        <w:adjustRightInd w:val="0"/>
        <w:ind w:firstLine="851"/>
        <w:jc w:val="both"/>
        <w:rPr>
          <w:rFonts w:eastAsia="Calibri"/>
          <w:sz w:val="16"/>
          <w:szCs w:val="16"/>
          <w:lang w:eastAsia="en-US"/>
        </w:rPr>
      </w:pPr>
      <w:r w:rsidRPr="00DC0D8C">
        <w:rPr>
          <w:rFonts w:eastAsia="Calibri"/>
          <w:sz w:val="16"/>
          <w:szCs w:val="16"/>
          <w:lang w:eastAsia="en-US"/>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C0D8C" w:rsidRPr="00DC0D8C" w:rsidRDefault="00DC0D8C" w:rsidP="00A43D58">
      <w:pPr>
        <w:numPr>
          <w:ilvl w:val="0"/>
          <w:numId w:val="7"/>
        </w:numPr>
        <w:autoSpaceDE w:val="0"/>
        <w:autoSpaceDN w:val="0"/>
        <w:adjustRightInd w:val="0"/>
        <w:jc w:val="both"/>
        <w:rPr>
          <w:rFonts w:eastAsia="Calibri"/>
          <w:sz w:val="16"/>
          <w:szCs w:val="16"/>
          <w:lang w:eastAsia="en-US"/>
        </w:rPr>
      </w:pPr>
      <w:r w:rsidRPr="00DC0D8C">
        <w:rPr>
          <w:rFonts w:eastAsia="Calibri"/>
          <w:sz w:val="16"/>
          <w:szCs w:val="16"/>
          <w:lang w:eastAsia="en-US"/>
        </w:rPr>
        <w:t>изложить обращение в письменной форме (ответ направляется заявителю в соответствии со способом, указанным в обращении);</w:t>
      </w:r>
    </w:p>
    <w:p w:rsidR="00DC0D8C" w:rsidRPr="00DC0D8C" w:rsidRDefault="00DC0D8C" w:rsidP="00A43D58">
      <w:pPr>
        <w:numPr>
          <w:ilvl w:val="0"/>
          <w:numId w:val="7"/>
        </w:numPr>
        <w:autoSpaceDE w:val="0"/>
        <w:autoSpaceDN w:val="0"/>
        <w:adjustRightInd w:val="0"/>
        <w:jc w:val="both"/>
        <w:rPr>
          <w:rFonts w:eastAsia="Calibri"/>
          <w:sz w:val="16"/>
          <w:szCs w:val="16"/>
          <w:lang w:eastAsia="en-US"/>
        </w:rPr>
      </w:pPr>
      <w:r w:rsidRPr="00DC0D8C">
        <w:rPr>
          <w:rFonts w:eastAsia="Calibri"/>
          <w:sz w:val="16"/>
          <w:szCs w:val="16"/>
          <w:lang w:eastAsia="en-US"/>
        </w:rPr>
        <w:t>назначить другое время для консультаций.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18.2.5. </w:t>
      </w:r>
      <w:proofErr w:type="gramStart"/>
      <w:r w:rsidRPr="00DC0D8C">
        <w:rPr>
          <w:rFonts w:eastAsia="Calibri"/>
          <w:sz w:val="16"/>
          <w:szCs w:val="16"/>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18.2.6. Выдача Заявителю результата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18.2.7. Способы подачи заявления и документов и получение результата Муниципальной услуги в МФЦ (по выбору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Заявитель подает заявление и документы в МФЦ, результат Муниципальной услуги Заявитель получает в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Заявитель подает заявление и документы в Администрации*, результат Муниципальной услуги Заявитель получает в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Заявитель подает заявление и документы через ЕПГУ, РПГУ, результат Муниципальной услуги Заявитель получает в МФЦ.</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18.2.8. Порядок и сроки передачи Администрацией таких документов в МФЦ определяются соглашением о взаимодействии.</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18.2.10. Работник МФЦ осуществляет следующие действия:</w:t>
      </w:r>
    </w:p>
    <w:p w:rsidR="00DC0D8C" w:rsidRPr="00DC0D8C" w:rsidRDefault="00DC0D8C" w:rsidP="00A43D58">
      <w:pPr>
        <w:numPr>
          <w:ilvl w:val="0"/>
          <w:numId w:val="7"/>
        </w:num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0D8C" w:rsidRPr="00DC0D8C" w:rsidRDefault="00DC0D8C" w:rsidP="00A43D58">
      <w:pPr>
        <w:numPr>
          <w:ilvl w:val="0"/>
          <w:numId w:val="7"/>
        </w:num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проверяет полномочия представителя Заявителя (в случае обращения представителя заявителя);</w:t>
      </w:r>
    </w:p>
    <w:p w:rsidR="00DC0D8C" w:rsidRPr="00DC0D8C" w:rsidRDefault="00DC0D8C" w:rsidP="00A43D58">
      <w:pPr>
        <w:numPr>
          <w:ilvl w:val="0"/>
          <w:numId w:val="7"/>
        </w:num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определяет статус исполнения заявления о предоставлении Муниципальной услуги в АИС «МФЦ»;</w:t>
      </w:r>
    </w:p>
    <w:p w:rsidR="00DC0D8C" w:rsidRPr="00DC0D8C" w:rsidRDefault="00DC0D8C" w:rsidP="00A43D58">
      <w:pPr>
        <w:numPr>
          <w:ilvl w:val="0"/>
          <w:numId w:val="7"/>
        </w:num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выдает результат предоставления Муниципальной услуги на бумажном носителе.</w:t>
      </w:r>
    </w:p>
    <w:p w:rsidR="00DC0D8C" w:rsidRPr="00DC0D8C" w:rsidRDefault="00DC0D8C" w:rsidP="0094625D">
      <w:pPr>
        <w:autoSpaceDE w:val="0"/>
        <w:autoSpaceDN w:val="0"/>
        <w:adjustRightInd w:val="0"/>
        <w:ind w:firstLine="567"/>
        <w:jc w:val="both"/>
        <w:outlineLvl w:val="1"/>
        <w:rPr>
          <w:rFonts w:eastAsia="Calibri"/>
          <w:bCs/>
          <w:sz w:val="16"/>
          <w:szCs w:val="16"/>
          <w:lang w:eastAsia="en-US"/>
        </w:rPr>
      </w:pPr>
      <w:r w:rsidRPr="00DC0D8C">
        <w:rPr>
          <w:rFonts w:eastAsia="Calibri"/>
          <w:bCs/>
          <w:sz w:val="16"/>
          <w:szCs w:val="16"/>
          <w:lang w:eastAsia="en-US"/>
        </w:rPr>
        <w:t>18.3. Требования, учитывающие особенности предоставления Муниципальной услуги в электронной форме.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18.3.2. </w:t>
      </w:r>
      <w:proofErr w:type="gramStart"/>
      <w:r w:rsidRPr="00DC0D8C">
        <w:rPr>
          <w:rFonts w:eastAsia="Calibri"/>
          <w:sz w:val="16"/>
          <w:szCs w:val="16"/>
          <w:lang w:eastAsia="en-US"/>
        </w:rPr>
        <w:t>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w:t>
      </w:r>
      <w:proofErr w:type="gramEnd"/>
      <w:r w:rsidRPr="00DC0D8C">
        <w:rPr>
          <w:rFonts w:eastAsia="Calibri"/>
          <w:sz w:val="16"/>
          <w:szCs w:val="16"/>
          <w:lang w:eastAsia="en-US"/>
        </w:rPr>
        <w:t xml:space="preserve">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 заполнении заявителем интерактивной формы обеспечивается </w:t>
      </w:r>
      <w:proofErr w:type="spellStart"/>
      <w:r w:rsidRPr="00DC0D8C">
        <w:rPr>
          <w:rFonts w:eastAsia="Calibri"/>
          <w:sz w:val="16"/>
          <w:szCs w:val="16"/>
          <w:lang w:eastAsia="en-US"/>
        </w:rPr>
        <w:t>автозаполнение</w:t>
      </w:r>
      <w:proofErr w:type="spellEnd"/>
      <w:r w:rsidRPr="00DC0D8C">
        <w:rPr>
          <w:rFonts w:eastAsia="Calibri"/>
          <w:sz w:val="16"/>
          <w:szCs w:val="16"/>
          <w:lang w:eastAsia="en-US"/>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18.3.8. В заявлении также указывается один из следующих способов получения результата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в форме электронного документа в личном кабинете на ЕПГУ, РПГУ, посредством электронной почты;</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на бумажном носителе в Администрации,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C0D8C">
        <w:rPr>
          <w:rFonts w:eastAsia="Calibri"/>
          <w:sz w:val="16"/>
          <w:szCs w:val="16"/>
          <w:lang w:eastAsia="en-US"/>
        </w:rPr>
        <w:t>ии и ау</w:t>
      </w:r>
      <w:proofErr w:type="gramEnd"/>
      <w:r w:rsidRPr="00DC0D8C">
        <w:rPr>
          <w:rFonts w:eastAsia="Calibri"/>
          <w:sz w:val="16"/>
          <w:szCs w:val="16"/>
          <w:lang w:eastAsia="en-U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18.2.6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DC0D8C" w:rsidRPr="00DC0D8C" w:rsidRDefault="00DC0D8C" w:rsidP="0094625D">
      <w:pPr>
        <w:autoSpaceDE w:val="0"/>
        <w:autoSpaceDN w:val="0"/>
        <w:adjustRightInd w:val="0"/>
        <w:ind w:firstLine="567"/>
        <w:jc w:val="both"/>
        <w:outlineLvl w:val="1"/>
        <w:rPr>
          <w:rFonts w:eastAsia="Calibri"/>
          <w:bCs/>
          <w:sz w:val="16"/>
          <w:szCs w:val="16"/>
          <w:lang w:eastAsia="en-US"/>
        </w:rPr>
      </w:pPr>
      <w:r w:rsidRPr="00DC0D8C">
        <w:rPr>
          <w:rFonts w:eastAsia="Calibri"/>
          <w:bCs/>
          <w:sz w:val="16"/>
          <w:szCs w:val="16"/>
          <w:lang w:eastAsia="en-US"/>
        </w:rPr>
        <w:t>18.4. Способы получения Заявителем результатов предоставления Муниципальной услуги.</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lastRenderedPageBreak/>
        <w:t>18.4.1. Заявитель уведомляется о ходе рассмотрения и готовности результата предоставления Муниципальной услуги через личный кабинет на ЕПГУ.</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18.4.2.</w:t>
      </w:r>
      <w:r w:rsidRPr="00DC0D8C">
        <w:rPr>
          <w:rFonts w:eastAsia="Calibri"/>
          <w:bCs/>
          <w:sz w:val="16"/>
          <w:szCs w:val="16"/>
          <w:lang w:eastAsia="en-US"/>
        </w:rPr>
        <w:tab/>
        <w:t>Заявитель может самостоятельно получить информацию о готовности результата предоставления Муниципальной услуги посредством:</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w:t>
      </w:r>
      <w:r w:rsidRPr="00DC0D8C">
        <w:rPr>
          <w:rFonts w:eastAsia="Calibri"/>
          <w:bCs/>
          <w:sz w:val="16"/>
          <w:szCs w:val="16"/>
          <w:lang w:eastAsia="en-US"/>
        </w:rPr>
        <w:tab/>
        <w:t>сервиса ЕПГУ «Узнать статус заявления»;</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w:t>
      </w:r>
      <w:r w:rsidRPr="00DC0D8C">
        <w:rPr>
          <w:rFonts w:eastAsia="Calibri"/>
          <w:bCs/>
          <w:sz w:val="16"/>
          <w:szCs w:val="16"/>
          <w:lang w:eastAsia="en-US"/>
        </w:rPr>
        <w:tab/>
        <w:t>по телефону.</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18.4.3.</w:t>
      </w:r>
      <w:r w:rsidRPr="00DC0D8C">
        <w:rPr>
          <w:rFonts w:eastAsia="Calibri"/>
          <w:bCs/>
          <w:sz w:val="16"/>
          <w:szCs w:val="16"/>
          <w:lang w:eastAsia="en-US"/>
        </w:rPr>
        <w:tab/>
        <w:t>Способы получения результата Муниципальной услуги:</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DC0D8C" w:rsidRPr="00DC0D8C" w:rsidRDefault="00DC0D8C" w:rsidP="0094625D">
      <w:pPr>
        <w:autoSpaceDE w:val="0"/>
        <w:autoSpaceDN w:val="0"/>
        <w:adjustRightInd w:val="0"/>
        <w:ind w:firstLine="567"/>
        <w:jc w:val="both"/>
        <w:rPr>
          <w:rFonts w:eastAsia="Calibri"/>
          <w:bCs/>
          <w:sz w:val="16"/>
          <w:szCs w:val="16"/>
          <w:lang w:eastAsia="en-US"/>
        </w:rPr>
      </w:pPr>
      <w:r w:rsidRPr="00DC0D8C">
        <w:rPr>
          <w:rFonts w:eastAsia="Calibri"/>
          <w:bCs/>
          <w:sz w:val="16"/>
          <w:szCs w:val="16"/>
          <w:lang w:eastAsia="en-US"/>
        </w:rPr>
        <w:t>Способ получения услуги определяется Заявителем и указывается в заявлении.</w:t>
      </w:r>
    </w:p>
    <w:p w:rsidR="00DC0D8C" w:rsidRPr="00DC0D8C" w:rsidRDefault="00DC0D8C" w:rsidP="0094625D">
      <w:pPr>
        <w:tabs>
          <w:tab w:val="left" w:pos="1399"/>
        </w:tabs>
        <w:ind w:firstLine="567"/>
        <w:jc w:val="both"/>
        <w:rPr>
          <w:spacing w:val="7"/>
          <w:sz w:val="16"/>
          <w:szCs w:val="16"/>
          <w:lang w:eastAsia="en-US"/>
        </w:rPr>
      </w:pPr>
      <w:r w:rsidRPr="00DC0D8C">
        <w:rPr>
          <w:spacing w:val="7"/>
          <w:sz w:val="16"/>
          <w:szCs w:val="16"/>
          <w:lang w:eastAsia="en-US"/>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0D8C" w:rsidRPr="00DC0D8C" w:rsidRDefault="00DC0D8C" w:rsidP="0094625D">
      <w:pPr>
        <w:tabs>
          <w:tab w:val="left" w:pos="1399"/>
        </w:tabs>
        <w:ind w:firstLine="567"/>
        <w:jc w:val="both"/>
        <w:rPr>
          <w:spacing w:val="7"/>
          <w:sz w:val="16"/>
          <w:szCs w:val="16"/>
          <w:lang w:eastAsia="en-US"/>
        </w:rPr>
      </w:pPr>
      <w:r w:rsidRPr="00DC0D8C">
        <w:rPr>
          <w:spacing w:val="7"/>
          <w:sz w:val="16"/>
          <w:szCs w:val="16"/>
          <w:lang w:eastAsia="en-US"/>
        </w:rPr>
        <w:t>18.5.1. Электронные документы представляются в следующих форматах:</w:t>
      </w:r>
    </w:p>
    <w:p w:rsidR="00DC0D8C" w:rsidRPr="00DC0D8C" w:rsidRDefault="00DC0D8C" w:rsidP="0094625D">
      <w:pPr>
        <w:tabs>
          <w:tab w:val="left" w:pos="952"/>
        </w:tabs>
        <w:ind w:firstLine="567"/>
        <w:jc w:val="both"/>
        <w:rPr>
          <w:spacing w:val="7"/>
          <w:sz w:val="16"/>
          <w:szCs w:val="16"/>
          <w:lang w:eastAsia="en-US"/>
        </w:rPr>
      </w:pPr>
      <w:r w:rsidRPr="00DC0D8C">
        <w:rPr>
          <w:spacing w:val="7"/>
          <w:sz w:val="16"/>
          <w:szCs w:val="16"/>
          <w:lang w:eastAsia="en-US"/>
        </w:rPr>
        <w:t xml:space="preserve">а) </w:t>
      </w:r>
      <w:r w:rsidRPr="00DC0D8C">
        <w:rPr>
          <w:spacing w:val="7"/>
          <w:sz w:val="16"/>
          <w:szCs w:val="16"/>
          <w:lang w:val="en-US" w:eastAsia="en-US"/>
        </w:rPr>
        <w:t>xml</w:t>
      </w:r>
      <w:r w:rsidRPr="00DC0D8C">
        <w:rPr>
          <w:spacing w:val="7"/>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0D8C">
        <w:rPr>
          <w:spacing w:val="7"/>
          <w:sz w:val="16"/>
          <w:szCs w:val="16"/>
          <w:lang w:val="en-US" w:eastAsia="en-US"/>
        </w:rPr>
        <w:t>xml</w:t>
      </w:r>
      <w:r w:rsidRPr="00DC0D8C">
        <w:rPr>
          <w:spacing w:val="7"/>
          <w:sz w:val="16"/>
          <w:szCs w:val="16"/>
          <w:lang w:eastAsia="en-US"/>
        </w:rPr>
        <w:t>;</w:t>
      </w:r>
    </w:p>
    <w:p w:rsidR="00DC0D8C" w:rsidRPr="00DC0D8C" w:rsidRDefault="00DC0D8C" w:rsidP="0094625D">
      <w:pPr>
        <w:tabs>
          <w:tab w:val="left" w:pos="964"/>
        </w:tabs>
        <w:ind w:firstLine="567"/>
        <w:jc w:val="both"/>
        <w:rPr>
          <w:spacing w:val="7"/>
          <w:sz w:val="16"/>
          <w:szCs w:val="16"/>
          <w:lang w:eastAsia="en-US"/>
        </w:rPr>
      </w:pPr>
      <w:r w:rsidRPr="00DC0D8C">
        <w:rPr>
          <w:spacing w:val="7"/>
          <w:sz w:val="16"/>
          <w:szCs w:val="16"/>
          <w:lang w:eastAsia="en-US"/>
        </w:rPr>
        <w:t xml:space="preserve">б) </w:t>
      </w:r>
      <w:r w:rsidRPr="00DC0D8C">
        <w:rPr>
          <w:spacing w:val="7"/>
          <w:sz w:val="16"/>
          <w:szCs w:val="16"/>
          <w:lang w:val="en-US" w:eastAsia="en-US"/>
        </w:rPr>
        <w:t>doc</w:t>
      </w:r>
      <w:r w:rsidRPr="00DC0D8C">
        <w:rPr>
          <w:spacing w:val="7"/>
          <w:sz w:val="16"/>
          <w:szCs w:val="16"/>
          <w:lang w:eastAsia="en-US"/>
        </w:rPr>
        <w:t xml:space="preserve">, </w:t>
      </w:r>
      <w:proofErr w:type="spellStart"/>
      <w:r w:rsidRPr="00DC0D8C">
        <w:rPr>
          <w:spacing w:val="7"/>
          <w:sz w:val="16"/>
          <w:szCs w:val="16"/>
          <w:lang w:val="en-US" w:eastAsia="en-US"/>
        </w:rPr>
        <w:t>docx</w:t>
      </w:r>
      <w:proofErr w:type="spellEnd"/>
      <w:r w:rsidRPr="00DC0D8C">
        <w:rPr>
          <w:spacing w:val="7"/>
          <w:sz w:val="16"/>
          <w:szCs w:val="16"/>
          <w:lang w:eastAsia="en-US"/>
        </w:rPr>
        <w:t xml:space="preserve">, </w:t>
      </w:r>
      <w:proofErr w:type="spellStart"/>
      <w:r w:rsidRPr="00DC0D8C">
        <w:rPr>
          <w:spacing w:val="7"/>
          <w:sz w:val="16"/>
          <w:szCs w:val="16"/>
          <w:lang w:val="en-US" w:eastAsia="en-US"/>
        </w:rPr>
        <w:t>odt</w:t>
      </w:r>
      <w:proofErr w:type="spellEnd"/>
      <w:r w:rsidRPr="00DC0D8C">
        <w:rPr>
          <w:spacing w:val="7"/>
          <w:sz w:val="16"/>
          <w:szCs w:val="16"/>
          <w:lang w:eastAsia="en-US"/>
        </w:rPr>
        <w:t xml:space="preserve"> - для документов с текстовым содержанием, не включающим формулы;</w:t>
      </w:r>
    </w:p>
    <w:p w:rsidR="00DC0D8C" w:rsidRPr="00DC0D8C" w:rsidRDefault="00DC0D8C" w:rsidP="0094625D">
      <w:pPr>
        <w:tabs>
          <w:tab w:val="left" w:pos="958"/>
        </w:tabs>
        <w:ind w:firstLine="567"/>
        <w:jc w:val="both"/>
        <w:rPr>
          <w:spacing w:val="7"/>
          <w:sz w:val="16"/>
          <w:szCs w:val="16"/>
          <w:lang w:eastAsia="en-US"/>
        </w:rPr>
      </w:pPr>
      <w:r w:rsidRPr="00DC0D8C">
        <w:rPr>
          <w:spacing w:val="7"/>
          <w:sz w:val="16"/>
          <w:szCs w:val="16"/>
          <w:lang w:eastAsia="en-US"/>
        </w:rPr>
        <w:t xml:space="preserve">в) </w:t>
      </w:r>
      <w:proofErr w:type="spellStart"/>
      <w:r w:rsidRPr="00DC0D8C">
        <w:rPr>
          <w:spacing w:val="7"/>
          <w:sz w:val="16"/>
          <w:szCs w:val="16"/>
          <w:lang w:val="en-US" w:eastAsia="en-US"/>
        </w:rPr>
        <w:t>pdf</w:t>
      </w:r>
      <w:proofErr w:type="spellEnd"/>
      <w:r w:rsidRPr="00DC0D8C">
        <w:rPr>
          <w:spacing w:val="7"/>
          <w:sz w:val="16"/>
          <w:szCs w:val="16"/>
          <w:lang w:eastAsia="en-US"/>
        </w:rPr>
        <w:t xml:space="preserve">, </w:t>
      </w:r>
      <w:r w:rsidRPr="00DC0D8C">
        <w:rPr>
          <w:spacing w:val="7"/>
          <w:sz w:val="16"/>
          <w:szCs w:val="16"/>
          <w:lang w:val="en-US" w:eastAsia="en-US"/>
        </w:rPr>
        <w:t>jpg</w:t>
      </w:r>
      <w:r w:rsidRPr="00DC0D8C">
        <w:rPr>
          <w:spacing w:val="7"/>
          <w:sz w:val="16"/>
          <w:szCs w:val="16"/>
          <w:lang w:eastAsia="en-US"/>
        </w:rPr>
        <w:t xml:space="preserve">, </w:t>
      </w:r>
      <w:r w:rsidRPr="00DC0D8C">
        <w:rPr>
          <w:spacing w:val="7"/>
          <w:sz w:val="16"/>
          <w:szCs w:val="16"/>
          <w:lang w:val="en-US" w:eastAsia="en-US"/>
        </w:rPr>
        <w:t>jpeg</w:t>
      </w:r>
      <w:r w:rsidRPr="00DC0D8C">
        <w:rPr>
          <w:spacing w:val="7"/>
          <w:sz w:val="16"/>
          <w:szCs w:val="16"/>
          <w:lang w:eastAsia="en-US"/>
        </w:rPr>
        <w:t xml:space="preserve">, </w:t>
      </w:r>
      <w:proofErr w:type="spellStart"/>
      <w:r w:rsidRPr="00DC0D8C">
        <w:rPr>
          <w:spacing w:val="7"/>
          <w:sz w:val="16"/>
          <w:szCs w:val="16"/>
          <w:lang w:val="en-US" w:eastAsia="en-US"/>
        </w:rPr>
        <w:t>png</w:t>
      </w:r>
      <w:proofErr w:type="spellEnd"/>
      <w:r w:rsidRPr="00DC0D8C">
        <w:rPr>
          <w:spacing w:val="7"/>
          <w:sz w:val="16"/>
          <w:szCs w:val="16"/>
          <w:lang w:eastAsia="en-US"/>
        </w:rPr>
        <w:t xml:space="preserve">, </w:t>
      </w:r>
      <w:r w:rsidRPr="00DC0D8C">
        <w:rPr>
          <w:spacing w:val="7"/>
          <w:sz w:val="16"/>
          <w:szCs w:val="16"/>
          <w:lang w:val="en-US" w:eastAsia="en-US"/>
        </w:rPr>
        <w:t>bmp</w:t>
      </w:r>
      <w:r w:rsidRPr="00DC0D8C">
        <w:rPr>
          <w:spacing w:val="7"/>
          <w:sz w:val="16"/>
          <w:szCs w:val="16"/>
          <w:lang w:eastAsia="en-US"/>
        </w:rPr>
        <w:t xml:space="preserve">, </w:t>
      </w:r>
      <w:r w:rsidRPr="00DC0D8C">
        <w:rPr>
          <w:spacing w:val="7"/>
          <w:sz w:val="16"/>
          <w:szCs w:val="16"/>
          <w:lang w:val="en-US" w:eastAsia="en-US"/>
        </w:rPr>
        <w:t>tiff</w:t>
      </w:r>
      <w:r w:rsidRPr="00DC0D8C">
        <w:rPr>
          <w:spacing w:val="7"/>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0D8C" w:rsidRPr="00DC0D8C" w:rsidRDefault="00DC0D8C" w:rsidP="0094625D">
      <w:pPr>
        <w:tabs>
          <w:tab w:val="left" w:pos="932"/>
        </w:tabs>
        <w:ind w:firstLine="567"/>
        <w:jc w:val="both"/>
        <w:rPr>
          <w:spacing w:val="7"/>
          <w:sz w:val="16"/>
          <w:szCs w:val="16"/>
          <w:lang w:eastAsia="en-US"/>
        </w:rPr>
      </w:pPr>
      <w:r w:rsidRPr="00DC0D8C">
        <w:rPr>
          <w:spacing w:val="7"/>
          <w:sz w:val="16"/>
          <w:szCs w:val="16"/>
          <w:lang w:eastAsia="en-US"/>
        </w:rPr>
        <w:t xml:space="preserve">г) </w:t>
      </w:r>
      <w:r w:rsidRPr="00DC0D8C">
        <w:rPr>
          <w:spacing w:val="7"/>
          <w:sz w:val="16"/>
          <w:szCs w:val="16"/>
          <w:lang w:val="en-US" w:eastAsia="en-US"/>
        </w:rPr>
        <w:t>zip</w:t>
      </w:r>
      <w:r w:rsidRPr="00DC0D8C">
        <w:rPr>
          <w:spacing w:val="7"/>
          <w:sz w:val="16"/>
          <w:szCs w:val="16"/>
          <w:lang w:eastAsia="en-US"/>
        </w:rPr>
        <w:t xml:space="preserve">, </w:t>
      </w:r>
      <w:proofErr w:type="spellStart"/>
      <w:r w:rsidRPr="00DC0D8C">
        <w:rPr>
          <w:spacing w:val="7"/>
          <w:sz w:val="16"/>
          <w:szCs w:val="16"/>
          <w:lang w:val="en-US" w:eastAsia="en-US"/>
        </w:rPr>
        <w:t>rar</w:t>
      </w:r>
      <w:proofErr w:type="spellEnd"/>
      <w:r w:rsidRPr="00DC0D8C">
        <w:rPr>
          <w:spacing w:val="7"/>
          <w:sz w:val="16"/>
          <w:szCs w:val="16"/>
          <w:lang w:eastAsia="en-US"/>
        </w:rPr>
        <w:t xml:space="preserve"> для сжатых документов в один файл;</w:t>
      </w:r>
    </w:p>
    <w:p w:rsidR="00DC0D8C" w:rsidRPr="00DC0D8C" w:rsidRDefault="00DC0D8C" w:rsidP="0094625D">
      <w:pPr>
        <w:tabs>
          <w:tab w:val="left" w:pos="973"/>
        </w:tabs>
        <w:ind w:firstLine="567"/>
        <w:jc w:val="both"/>
        <w:rPr>
          <w:spacing w:val="7"/>
          <w:sz w:val="16"/>
          <w:szCs w:val="16"/>
          <w:lang w:eastAsia="en-US"/>
        </w:rPr>
      </w:pPr>
      <w:r w:rsidRPr="00DC0D8C">
        <w:rPr>
          <w:spacing w:val="7"/>
          <w:sz w:val="16"/>
          <w:szCs w:val="16"/>
          <w:lang w:eastAsia="en-US"/>
        </w:rPr>
        <w:t xml:space="preserve">д) </w:t>
      </w:r>
      <w:r w:rsidRPr="00DC0D8C">
        <w:rPr>
          <w:spacing w:val="7"/>
          <w:sz w:val="16"/>
          <w:szCs w:val="16"/>
          <w:lang w:val="en-US" w:eastAsia="en-US"/>
        </w:rPr>
        <w:t>sig</w:t>
      </w:r>
      <w:r w:rsidRPr="00DC0D8C">
        <w:rPr>
          <w:spacing w:val="7"/>
          <w:sz w:val="16"/>
          <w:szCs w:val="16"/>
          <w:lang w:eastAsia="en-US"/>
        </w:rPr>
        <w:t xml:space="preserve"> для открепленной усиленной квалифицированной электронной подписи.</w:t>
      </w:r>
    </w:p>
    <w:p w:rsidR="00DC0D8C" w:rsidRPr="00DC0D8C" w:rsidRDefault="00DC0D8C" w:rsidP="0094625D">
      <w:pPr>
        <w:tabs>
          <w:tab w:val="left" w:pos="1591"/>
        </w:tabs>
        <w:ind w:firstLine="567"/>
        <w:jc w:val="both"/>
        <w:rPr>
          <w:spacing w:val="7"/>
          <w:sz w:val="16"/>
          <w:szCs w:val="16"/>
          <w:lang w:eastAsia="en-US"/>
        </w:rPr>
      </w:pPr>
      <w:r w:rsidRPr="00DC0D8C">
        <w:rPr>
          <w:spacing w:val="7"/>
          <w:sz w:val="16"/>
          <w:szCs w:val="16"/>
          <w:lang w:eastAsia="en-US"/>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C0D8C">
        <w:rPr>
          <w:spacing w:val="7"/>
          <w:sz w:val="16"/>
          <w:szCs w:val="16"/>
          <w:lang w:val="en-US" w:eastAsia="en-US"/>
        </w:rPr>
        <w:t>dpi</w:t>
      </w:r>
      <w:r w:rsidRPr="00DC0D8C">
        <w:rPr>
          <w:spacing w:val="7"/>
          <w:sz w:val="16"/>
          <w:szCs w:val="16"/>
          <w:lang w:eastAsia="en-US"/>
        </w:rPr>
        <w:t xml:space="preserve"> (масштаб 1:1) с использованием следующих режимов:</w:t>
      </w:r>
    </w:p>
    <w:p w:rsidR="00DC0D8C" w:rsidRPr="00DC0D8C" w:rsidRDefault="00DC0D8C" w:rsidP="0094625D">
      <w:pPr>
        <w:ind w:firstLine="567"/>
        <w:jc w:val="both"/>
        <w:rPr>
          <w:spacing w:val="7"/>
          <w:sz w:val="16"/>
          <w:szCs w:val="16"/>
          <w:lang w:eastAsia="en-US"/>
        </w:rPr>
      </w:pPr>
      <w:r w:rsidRPr="00DC0D8C">
        <w:rPr>
          <w:spacing w:val="7"/>
          <w:sz w:val="16"/>
          <w:szCs w:val="16"/>
          <w:lang w:eastAsia="en-US"/>
        </w:rPr>
        <w:t>«черно-белый» (при отсутствии в документе графических изображений и (или) цветного текста);</w:t>
      </w:r>
    </w:p>
    <w:p w:rsidR="00DC0D8C" w:rsidRPr="00DC0D8C" w:rsidRDefault="00DC0D8C" w:rsidP="0094625D">
      <w:pPr>
        <w:ind w:firstLine="567"/>
        <w:jc w:val="both"/>
        <w:rPr>
          <w:spacing w:val="7"/>
          <w:sz w:val="16"/>
          <w:szCs w:val="16"/>
          <w:lang w:eastAsia="en-US"/>
        </w:rPr>
      </w:pPr>
      <w:r w:rsidRPr="00DC0D8C">
        <w:rPr>
          <w:spacing w:val="7"/>
          <w:sz w:val="16"/>
          <w:szCs w:val="16"/>
          <w:lang w:eastAsia="en-US"/>
        </w:rPr>
        <w:t>«оттенки серого» (при наличии в документе графических изображений, отличных от цветного графического изображения);</w:t>
      </w:r>
    </w:p>
    <w:p w:rsidR="00DC0D8C" w:rsidRPr="00DC0D8C" w:rsidRDefault="00DC0D8C" w:rsidP="0094625D">
      <w:pPr>
        <w:ind w:firstLine="567"/>
        <w:jc w:val="both"/>
        <w:rPr>
          <w:spacing w:val="7"/>
          <w:sz w:val="16"/>
          <w:szCs w:val="16"/>
          <w:lang w:eastAsia="en-US"/>
        </w:rPr>
      </w:pPr>
      <w:r w:rsidRPr="00DC0D8C">
        <w:rPr>
          <w:spacing w:val="7"/>
          <w:sz w:val="16"/>
          <w:szCs w:val="16"/>
          <w:lang w:eastAsia="en-US"/>
        </w:rPr>
        <w:t>«цветной» или «режим полной цветопередачи» (при наличии в документе цветных графических изображений либо цветного текста);</w:t>
      </w:r>
    </w:p>
    <w:p w:rsidR="00DC0D8C" w:rsidRPr="00DC0D8C" w:rsidRDefault="00DC0D8C" w:rsidP="0094625D">
      <w:pPr>
        <w:ind w:firstLine="567"/>
        <w:jc w:val="both"/>
        <w:rPr>
          <w:spacing w:val="7"/>
          <w:sz w:val="16"/>
          <w:szCs w:val="16"/>
          <w:lang w:eastAsia="en-US"/>
        </w:rPr>
      </w:pPr>
      <w:r w:rsidRPr="00DC0D8C">
        <w:rPr>
          <w:spacing w:val="7"/>
          <w:sz w:val="16"/>
          <w:szCs w:val="16"/>
          <w:lang w:eastAsia="en-US"/>
        </w:rPr>
        <w:t>сохранением всех аутентичных признаков подлинности, а именно: графической подписи лица, печати, углового штампа бланка;</w:t>
      </w:r>
    </w:p>
    <w:p w:rsidR="00DC0D8C" w:rsidRPr="00DC0D8C" w:rsidRDefault="00DC0D8C" w:rsidP="0094625D">
      <w:pPr>
        <w:ind w:firstLine="567"/>
        <w:jc w:val="both"/>
        <w:rPr>
          <w:spacing w:val="7"/>
          <w:sz w:val="16"/>
          <w:szCs w:val="16"/>
          <w:lang w:eastAsia="en-US"/>
        </w:rPr>
      </w:pPr>
      <w:r w:rsidRPr="00DC0D8C">
        <w:rPr>
          <w:spacing w:val="7"/>
          <w:sz w:val="16"/>
          <w:szCs w:val="1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DC0D8C" w:rsidRPr="00DC0D8C" w:rsidRDefault="00DC0D8C" w:rsidP="0094625D">
      <w:pPr>
        <w:tabs>
          <w:tab w:val="left" w:pos="1548"/>
        </w:tabs>
        <w:jc w:val="both"/>
        <w:rPr>
          <w:spacing w:val="7"/>
          <w:sz w:val="16"/>
          <w:szCs w:val="16"/>
          <w:lang w:eastAsia="en-US"/>
        </w:rPr>
      </w:pPr>
      <w:r w:rsidRPr="00DC0D8C">
        <w:rPr>
          <w:spacing w:val="7"/>
          <w:sz w:val="16"/>
          <w:szCs w:val="16"/>
          <w:lang w:eastAsia="en-US"/>
        </w:rPr>
        <w:t>18.5.3. Электронные документы должны обеспечивать:</w:t>
      </w:r>
    </w:p>
    <w:p w:rsidR="00DC0D8C" w:rsidRPr="00DC0D8C" w:rsidRDefault="00DC0D8C" w:rsidP="00A43D58">
      <w:pPr>
        <w:numPr>
          <w:ilvl w:val="0"/>
          <w:numId w:val="7"/>
        </w:numPr>
        <w:tabs>
          <w:tab w:val="left" w:pos="897"/>
        </w:tabs>
        <w:jc w:val="both"/>
        <w:rPr>
          <w:spacing w:val="7"/>
          <w:sz w:val="16"/>
          <w:szCs w:val="16"/>
          <w:lang w:eastAsia="en-US"/>
        </w:rPr>
      </w:pPr>
      <w:r w:rsidRPr="00DC0D8C">
        <w:rPr>
          <w:spacing w:val="7"/>
          <w:sz w:val="16"/>
          <w:szCs w:val="16"/>
          <w:lang w:eastAsia="en-US"/>
        </w:rPr>
        <w:t>возможность идентифицировать документ и количество листов в документе;</w:t>
      </w:r>
    </w:p>
    <w:p w:rsidR="00DC0D8C" w:rsidRPr="00DC0D8C" w:rsidRDefault="00DC0D8C" w:rsidP="00A43D58">
      <w:pPr>
        <w:numPr>
          <w:ilvl w:val="0"/>
          <w:numId w:val="7"/>
        </w:numPr>
        <w:tabs>
          <w:tab w:val="left" w:pos="993"/>
        </w:tabs>
        <w:jc w:val="both"/>
        <w:rPr>
          <w:spacing w:val="7"/>
          <w:sz w:val="16"/>
          <w:szCs w:val="16"/>
          <w:lang w:eastAsia="en-US"/>
        </w:rPr>
      </w:pPr>
      <w:r w:rsidRPr="00DC0D8C">
        <w:rPr>
          <w:spacing w:val="7"/>
          <w:sz w:val="16"/>
          <w:szCs w:val="1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0D8C" w:rsidRPr="00DC0D8C" w:rsidRDefault="00DC0D8C" w:rsidP="00A43D58">
      <w:pPr>
        <w:numPr>
          <w:ilvl w:val="0"/>
          <w:numId w:val="7"/>
        </w:numPr>
        <w:tabs>
          <w:tab w:val="left" w:pos="892"/>
        </w:tabs>
        <w:jc w:val="both"/>
        <w:rPr>
          <w:spacing w:val="7"/>
          <w:sz w:val="16"/>
          <w:szCs w:val="16"/>
          <w:lang w:eastAsia="en-US"/>
        </w:rPr>
      </w:pPr>
      <w:r w:rsidRPr="00DC0D8C">
        <w:rPr>
          <w:spacing w:val="7"/>
          <w:sz w:val="16"/>
          <w:szCs w:val="16"/>
          <w:lang w:eastAsia="en-US"/>
        </w:rPr>
        <w:t>содержать оглавление, соответствующее их смыслу и содержанию;</w:t>
      </w:r>
    </w:p>
    <w:p w:rsidR="00DC0D8C" w:rsidRPr="00DC0D8C" w:rsidRDefault="00DC0D8C" w:rsidP="00A43D58">
      <w:pPr>
        <w:numPr>
          <w:ilvl w:val="0"/>
          <w:numId w:val="7"/>
        </w:numPr>
        <w:tabs>
          <w:tab w:val="left" w:pos="946"/>
        </w:tabs>
        <w:jc w:val="both"/>
        <w:rPr>
          <w:spacing w:val="7"/>
          <w:sz w:val="16"/>
          <w:szCs w:val="16"/>
          <w:lang w:eastAsia="en-US"/>
        </w:rPr>
      </w:pPr>
      <w:r w:rsidRPr="00DC0D8C">
        <w:rPr>
          <w:spacing w:val="7"/>
          <w:sz w:val="16"/>
          <w:szCs w:val="16"/>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0D8C" w:rsidRPr="00DC0D8C" w:rsidRDefault="00DC0D8C" w:rsidP="0094625D">
      <w:pPr>
        <w:tabs>
          <w:tab w:val="left" w:pos="1527"/>
        </w:tabs>
        <w:ind w:firstLine="567"/>
        <w:jc w:val="both"/>
        <w:rPr>
          <w:spacing w:val="7"/>
          <w:sz w:val="16"/>
          <w:szCs w:val="16"/>
          <w:lang w:eastAsia="en-US"/>
        </w:rPr>
      </w:pPr>
      <w:r w:rsidRPr="00DC0D8C">
        <w:rPr>
          <w:spacing w:val="7"/>
          <w:sz w:val="16"/>
          <w:szCs w:val="16"/>
          <w:lang w:eastAsia="en-US"/>
        </w:rPr>
        <w:t xml:space="preserve">18.5.4. Документы, подлежащие представлению в форматах </w:t>
      </w:r>
      <w:proofErr w:type="spellStart"/>
      <w:r w:rsidRPr="00DC0D8C">
        <w:rPr>
          <w:spacing w:val="7"/>
          <w:sz w:val="16"/>
          <w:szCs w:val="16"/>
          <w:lang w:val="en-US" w:eastAsia="en-US"/>
        </w:rPr>
        <w:t>xls</w:t>
      </w:r>
      <w:proofErr w:type="spellEnd"/>
      <w:r w:rsidRPr="00DC0D8C">
        <w:rPr>
          <w:spacing w:val="7"/>
          <w:sz w:val="16"/>
          <w:szCs w:val="16"/>
          <w:lang w:eastAsia="en-US"/>
        </w:rPr>
        <w:t xml:space="preserve">, </w:t>
      </w:r>
      <w:proofErr w:type="spellStart"/>
      <w:r w:rsidRPr="00DC0D8C">
        <w:rPr>
          <w:spacing w:val="5"/>
          <w:sz w:val="16"/>
          <w:szCs w:val="16"/>
          <w:lang w:val="en-US" w:eastAsia="en-US"/>
        </w:rPr>
        <w:t>xlIsx</w:t>
      </w:r>
      <w:proofErr w:type="spellEnd"/>
      <w:r w:rsidRPr="00DC0D8C">
        <w:rPr>
          <w:spacing w:val="7"/>
          <w:sz w:val="16"/>
          <w:szCs w:val="16"/>
          <w:lang w:eastAsia="en-US"/>
        </w:rPr>
        <w:t xml:space="preserve">или </w:t>
      </w:r>
      <w:proofErr w:type="spellStart"/>
      <w:r w:rsidRPr="00DC0D8C">
        <w:rPr>
          <w:spacing w:val="7"/>
          <w:sz w:val="16"/>
          <w:szCs w:val="16"/>
          <w:lang w:val="en-US" w:eastAsia="en-US"/>
        </w:rPr>
        <w:t>ods</w:t>
      </w:r>
      <w:proofErr w:type="spellEnd"/>
      <w:r w:rsidRPr="00DC0D8C">
        <w:rPr>
          <w:spacing w:val="7"/>
          <w:sz w:val="16"/>
          <w:szCs w:val="16"/>
          <w:lang w:eastAsia="en-US"/>
        </w:rPr>
        <w:t>, формируются в виде отдельного электронного документа.</w:t>
      </w:r>
    </w:p>
    <w:p w:rsidR="00DC0D8C" w:rsidRPr="00DC0D8C" w:rsidRDefault="00DC0D8C" w:rsidP="0094625D">
      <w:pPr>
        <w:tabs>
          <w:tab w:val="left" w:pos="1527"/>
        </w:tabs>
        <w:ind w:firstLine="567"/>
        <w:jc w:val="both"/>
        <w:rPr>
          <w:spacing w:val="7"/>
          <w:sz w:val="16"/>
          <w:szCs w:val="16"/>
          <w:lang w:eastAsia="en-US"/>
        </w:rPr>
      </w:pPr>
      <w:r w:rsidRPr="00DC0D8C">
        <w:rPr>
          <w:spacing w:val="7"/>
          <w:sz w:val="16"/>
          <w:szCs w:val="16"/>
          <w:lang w:eastAsia="en-US"/>
        </w:rPr>
        <w:t xml:space="preserve">18.6. Информационными системами, используемыми для предоставления Муниципальной услуги, являются: </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информационная система Воронежской области «Портал Воронежской области в сети Интернет»;</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федеральная государственная информационная система «Единый портал государственных и муниципальных услуг (функций)»;</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sz w:val="16"/>
          <w:szCs w:val="16"/>
          <w:lang w:eastAsia="en-US"/>
        </w:rPr>
        <w:t>.</w:t>
      </w:r>
      <w:r w:rsidRPr="00DC0D8C">
        <w:rPr>
          <w:rFonts w:eastAsia="Calibri"/>
          <w:bCs/>
          <w:sz w:val="16"/>
          <w:szCs w:val="16"/>
          <w:lang w:eastAsia="en-US"/>
        </w:rPr>
        <w:t>III. Состав, последовательность и сроки выполнения</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административных процедур (действий), требования к порядку</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их выполнения, в том числе особенности выполнения</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административных процедур в электронной форме</w:t>
      </w:r>
    </w:p>
    <w:p w:rsidR="00DC0D8C" w:rsidRPr="00DC0D8C" w:rsidRDefault="00DC0D8C" w:rsidP="0094625D">
      <w:pPr>
        <w:autoSpaceDE w:val="0"/>
        <w:autoSpaceDN w:val="0"/>
        <w:adjustRightInd w:val="0"/>
        <w:jc w:val="both"/>
        <w:rPr>
          <w:rFonts w:eastAsia="Calibri"/>
          <w:sz w:val="16"/>
          <w:szCs w:val="16"/>
          <w:lang w:eastAsia="en-US"/>
        </w:rPr>
      </w:pP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bCs/>
          <w:sz w:val="16"/>
          <w:szCs w:val="16"/>
          <w:lang w:eastAsia="en-US"/>
        </w:rPr>
        <w:t xml:space="preserve">Подраздел </w:t>
      </w:r>
      <w:r w:rsidRPr="00DC0D8C">
        <w:rPr>
          <w:rFonts w:eastAsia="Calibri"/>
          <w:bCs/>
          <w:sz w:val="16"/>
          <w:szCs w:val="16"/>
          <w:lang w:val="en-US" w:eastAsia="en-US"/>
        </w:rPr>
        <w:t>III</w:t>
      </w:r>
      <w:r w:rsidRPr="00DC0D8C">
        <w:rPr>
          <w:rFonts w:eastAsia="Calibri"/>
          <w:bCs/>
          <w:sz w:val="16"/>
          <w:szCs w:val="16"/>
          <w:lang w:eastAsia="en-US"/>
        </w:rPr>
        <w:t>.</w:t>
      </w:r>
      <w:r w:rsidRPr="00DC0D8C">
        <w:rPr>
          <w:rFonts w:eastAsia="Calibri"/>
          <w:bCs/>
          <w:sz w:val="16"/>
          <w:szCs w:val="16"/>
          <w:lang w:val="en-US" w:eastAsia="en-US"/>
        </w:rPr>
        <w:t>I</w:t>
      </w:r>
      <w:r w:rsidRPr="00DC0D8C">
        <w:rPr>
          <w:rFonts w:eastAsia="Calibri"/>
          <w:sz w:val="16"/>
          <w:szCs w:val="16"/>
          <w:lang w:eastAsia="en-US"/>
        </w:rPr>
        <w:t xml:space="preserve"> Перечень вариантов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Вариант 5. «Выдача дубликата документа, выданного в результате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Вариант 6. «Исправление допущенных опечаток и ошибок в выданных в результате предоставления Муниципальной услуги документах».</w:t>
      </w:r>
    </w:p>
    <w:p w:rsidR="00DC0D8C" w:rsidRPr="00DC0D8C" w:rsidRDefault="00DC0D8C" w:rsidP="0094625D">
      <w:pPr>
        <w:autoSpaceDE w:val="0"/>
        <w:autoSpaceDN w:val="0"/>
        <w:adjustRightInd w:val="0"/>
        <w:ind w:firstLine="540"/>
        <w:jc w:val="both"/>
        <w:rPr>
          <w:rFonts w:eastAsia="Calibri"/>
          <w:sz w:val="16"/>
          <w:szCs w:val="16"/>
          <w:lang w:eastAsia="en-US"/>
        </w:rPr>
      </w:pP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Подраздел </w:t>
      </w:r>
      <w:r w:rsidRPr="00DC0D8C">
        <w:rPr>
          <w:rFonts w:eastAsia="Calibri"/>
          <w:sz w:val="16"/>
          <w:szCs w:val="16"/>
          <w:lang w:val="en-US" w:eastAsia="en-US"/>
        </w:rPr>
        <w:t>III</w:t>
      </w:r>
      <w:r w:rsidRPr="00DC0D8C">
        <w:rPr>
          <w:rFonts w:eastAsia="Calibri"/>
          <w:sz w:val="16"/>
          <w:szCs w:val="16"/>
          <w:lang w:eastAsia="en-US"/>
        </w:rPr>
        <w:t>.</w:t>
      </w:r>
      <w:r w:rsidRPr="00DC0D8C">
        <w:rPr>
          <w:rFonts w:eastAsia="Calibri"/>
          <w:sz w:val="16"/>
          <w:szCs w:val="16"/>
          <w:lang w:val="en-US" w:eastAsia="en-US"/>
        </w:rPr>
        <w:t>II</w:t>
      </w:r>
      <w:r w:rsidRPr="00DC0D8C">
        <w:rPr>
          <w:rFonts w:eastAsia="Calibri"/>
          <w:sz w:val="16"/>
          <w:szCs w:val="16"/>
          <w:lang w:eastAsia="en-US"/>
        </w:rPr>
        <w:t xml:space="preserve"> Административная процедура профилирования Заявителя. </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Вариант предоставления Муниципальной услуги определяется путем анкетирования Заявителя.</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Способы определения и предъявления необходимого заявителю варианта предоставления муниципальной услуги:</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посредством ЕПГУ, РПГУ;</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в Администрации, МФЦ.</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Порядок определения и предъявления необходимого Заявителю варианта предоставления услуги:</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посредством ответов на вопросы экспертной системы ЕПГУ, РПГУ;</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посредством опроса в Администрации, МФЦ.</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lang w:eastAsia="en-US"/>
        </w:rPr>
        <w:t>На основании ответов Заявителя на вопросы анкетирования определяется вариант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bCs/>
          <w:sz w:val="16"/>
          <w:szCs w:val="16"/>
          <w:u w:val="single"/>
          <w:lang w:eastAsia="en-US"/>
        </w:rPr>
        <w:lastRenderedPageBreak/>
        <w:t>Перечень</w:t>
      </w:r>
      <w:r w:rsidRPr="00DC0D8C">
        <w:rPr>
          <w:rFonts w:eastAsia="Calibri"/>
          <w:bCs/>
          <w:sz w:val="16"/>
          <w:szCs w:val="16"/>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 к настоящему Административному регламенту.</w:t>
      </w:r>
    </w:p>
    <w:p w:rsidR="00DC0D8C" w:rsidRPr="00DC0D8C" w:rsidRDefault="00DC0D8C" w:rsidP="0094625D">
      <w:pPr>
        <w:autoSpaceDE w:val="0"/>
        <w:autoSpaceDN w:val="0"/>
        <w:adjustRightInd w:val="0"/>
        <w:jc w:val="center"/>
        <w:outlineLvl w:val="1"/>
        <w:rPr>
          <w:rFonts w:eastAsia="Calibri"/>
          <w:bCs/>
          <w:sz w:val="16"/>
          <w:szCs w:val="16"/>
          <w:lang w:eastAsia="en-US"/>
        </w:rPr>
      </w:pPr>
      <w:r w:rsidRPr="00DC0D8C">
        <w:rPr>
          <w:rFonts w:eastAsia="Calibri"/>
          <w:bCs/>
          <w:sz w:val="16"/>
          <w:szCs w:val="16"/>
          <w:lang w:eastAsia="en-US"/>
        </w:rPr>
        <w:t xml:space="preserve">21. Исчерпывающий перечень административных процедур в зависимости от варианта предоставления Муниципальной услуги.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получение сведений посредством СМЭВ;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рассмотрение документов и сведений;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принятие решения о предоставлении услуги или об отказе в ее предоставлении;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выдача результата (способом, выбранным Заявителем при подаче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21.1.1. Результат предоставления Муниципальной услуги указан в пп.6.1.1 п.6.1 настоящего Административного регламента.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21.1.2. Специалистом, ответственным за выполнение административных процедур, указанных в </w:t>
      </w:r>
      <w:r w:rsidRPr="00DC0D8C">
        <w:rPr>
          <w:rFonts w:eastAsia="Calibri"/>
          <w:sz w:val="16"/>
          <w:szCs w:val="16"/>
          <w:u w:val="single"/>
          <w:lang w:eastAsia="en-US"/>
        </w:rPr>
        <w:t>п. 21.1</w:t>
      </w:r>
      <w:r w:rsidRPr="00DC0D8C">
        <w:rPr>
          <w:rFonts w:eastAsia="Calibri"/>
          <w:sz w:val="16"/>
          <w:szCs w:val="1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21.1.3. Прием, регистрация заявления и документов.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к Административному регламенту с прилагаемыми документами: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лично в Администрацию, МФЦ (или через представителя по доверенности, оформленной в установленном порядке);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почтовым отправлением (курьером) с приложением заверенных в установленном порядке копий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форме электронного документа через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В случае подачи представления посредством отправки через личный кабинет ЕПГУ, РПГУ, а </w:t>
      </w:r>
      <w:proofErr w:type="gramStart"/>
      <w:r w:rsidRPr="00DC0D8C">
        <w:rPr>
          <w:rFonts w:eastAsia="Calibri"/>
          <w:sz w:val="16"/>
          <w:szCs w:val="16"/>
          <w:lang w:eastAsia="en-US"/>
        </w:rPr>
        <w:t>также</w:t>
      </w:r>
      <w:proofErr w:type="gramEnd"/>
      <w:r w:rsidRPr="00DC0D8C">
        <w:rPr>
          <w:rFonts w:eastAsia="Calibri"/>
          <w:sz w:val="16"/>
          <w:szCs w:val="16"/>
          <w:lang w:eastAsia="en-US"/>
        </w:rPr>
        <w:t xml:space="preserve">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21.1.3.1. При обращении Заявителя в Администрацию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документ, удостоверяющий личность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присваивает представлению порядковый номер и регистрирует его в день поступления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Администрации регистрирует представление и документы в журнале регистрации заявлений. Журнал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находится у специалиста.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21.1.3.3. В случае поступления заявления и прилагаемых к нему документов в электронной форме с использованием ЕПГУ, РПГУ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просматривает электронные образцы представления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осуществляет контроль полученных электронных образцов представления и прилагаемых к нему документов на предмет целостности;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фиксирует дату получения представления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документы были поданы в нерабочий или праздничный день, днем их регистрации является первый рабочий день.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DC0D8C">
        <w:rPr>
          <w:rFonts w:eastAsia="Calibri"/>
          <w:sz w:val="16"/>
          <w:szCs w:val="16"/>
          <w:lang w:eastAsia="en-US"/>
        </w:rPr>
        <w:t>дств св</w:t>
      </w:r>
      <w:proofErr w:type="gramEnd"/>
      <w:r w:rsidRPr="00DC0D8C">
        <w:rPr>
          <w:rFonts w:eastAsia="Calibri"/>
          <w:sz w:val="16"/>
          <w:szCs w:val="16"/>
          <w:lang w:eastAsia="en-US"/>
        </w:rPr>
        <w:t>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DC0D8C" w:rsidRPr="00DC0D8C" w:rsidRDefault="00DC0D8C" w:rsidP="0094625D">
      <w:pPr>
        <w:autoSpaceDE w:val="0"/>
        <w:autoSpaceDN w:val="0"/>
        <w:adjustRightInd w:val="0"/>
        <w:ind w:firstLine="540"/>
        <w:jc w:val="both"/>
        <w:rPr>
          <w:sz w:val="16"/>
          <w:szCs w:val="16"/>
        </w:rPr>
      </w:pPr>
      <w:r w:rsidRPr="00DC0D8C">
        <w:rPr>
          <w:rFonts w:eastAsia="Calibri"/>
          <w:sz w:val="16"/>
          <w:szCs w:val="16"/>
          <w:lang w:eastAsia="en-US"/>
        </w:rPr>
        <w:lastRenderedPageBreak/>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направляющего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или организации, в адрес которых направляется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C0D8C">
        <w:rPr>
          <w:rFonts w:eastAsia="Calibri"/>
          <w:sz w:val="16"/>
          <w:szCs w:val="16"/>
          <w:lang w:eastAsia="en-US"/>
        </w:rPr>
        <w:t>также</w:t>
      </w:r>
      <w:proofErr w:type="gramEnd"/>
      <w:r w:rsidRPr="00DC0D8C">
        <w:rPr>
          <w:rFonts w:eastAsia="Calibri"/>
          <w:sz w:val="16"/>
          <w:szCs w:val="16"/>
          <w:lang w:eastAsia="en-US"/>
        </w:rPr>
        <w:t xml:space="preserve"> если имеется номер (идентификатор) такой услуги в реестре муниципальных услуг;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C0D8C">
        <w:rPr>
          <w:rFonts w:eastAsia="Calibri"/>
          <w:sz w:val="16"/>
          <w:szCs w:val="16"/>
          <w:lang w:eastAsia="en-US"/>
        </w:rPr>
        <w:t>таких</w:t>
      </w:r>
      <w:proofErr w:type="gramEnd"/>
      <w:r w:rsidRPr="00DC0D8C">
        <w:rPr>
          <w:rFonts w:eastAsia="Calibri"/>
          <w:sz w:val="16"/>
          <w:szCs w:val="16"/>
          <w:lang w:eastAsia="en-US"/>
        </w:rPr>
        <w:t xml:space="preserve"> документа и (или) информации;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контактная информация для направления ответа на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дата направления межведомственного запроса;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информация о факте получения согласия на обработку персональных данных.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DC0D8C">
        <w:rPr>
          <w:rFonts w:eastAsia="Calibri"/>
          <w:bCs/>
          <w:sz w:val="16"/>
          <w:szCs w:val="16"/>
          <w:lang w:eastAsia="en-US"/>
        </w:rPr>
        <w:t>получение необходимых сведений и документов для принятия решения о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получение ответа на межведомственный запрос.</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21.1.5. Принятие решения о присвоении спортивного разряда или об отказе в его присвоении.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Срок рассмотрения документов – 16 рабочих дней.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 отсутствии оснований, указанных в пункте 12.2 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в соответствии с результатом рассмотрения заявления и приложенных к нему документов подготавливает: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Постановление на присвоение спортивного разряда «второй спортивный разряд» или «третий спортивный разряд» по форме согласно Приложению №3 к Административному регламенту.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обоснованный отказ в присвоении спортивного разряда (по форме согласно Приложению №6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DC0D8C">
        <w:rPr>
          <w:rFonts w:eastAsia="Calibri"/>
          <w:sz w:val="16"/>
          <w:szCs w:val="16"/>
          <w:lang w:eastAsia="en-US"/>
        </w:rPr>
        <w:t>книжки</w:t>
      </w:r>
      <w:proofErr w:type="gramEnd"/>
      <w:r w:rsidRPr="00DC0D8C">
        <w:rPr>
          <w:rFonts w:eastAsia="Calibri"/>
          <w:sz w:val="16"/>
          <w:szCs w:val="16"/>
          <w:lang w:eastAsia="en-US"/>
        </w:rPr>
        <w:t xml:space="preserve">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21.1.6. Выдача (направление) документа о присвоении спортивного разряда или об отказе в его выдаче.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день выдачи документа, являющегося результатом Муниципальной услуги,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регистрирует документ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выдает (направляет) один экземпляр документа Заявителю.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Администрации формирует личное дело Заявителя, последовательно подшивая представленные документы.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 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w:t>
      </w:r>
      <w:r w:rsidRPr="00DC0D8C">
        <w:rPr>
          <w:rFonts w:eastAsia="Calibri"/>
          <w:sz w:val="16"/>
          <w:szCs w:val="16"/>
          <w:lang w:eastAsia="en-US"/>
        </w:rPr>
        <w:lastRenderedPageBreak/>
        <w:t>(одного)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полномочия представителя Заявителя (в случае обращения представителя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выдает документы Заявителю, при необходимости запрашивает у Заявителя подписи за каждый выданный документ.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Критерии принятия решения: наличие подписанного результата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выданный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проверка документов и регистрация заявления или отказ в приеме, регистрации и возвращение документов Заявителю;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получение сведений посредством СМЭВ;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рассмотрение документов и сведений;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принятие решения о предоставлении услуги или об отказе в ее предоставлении;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выдача результата (способом, выбранным Заявителем при подаче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21.2.1. Результат предоставления Муниципальной услуги указан в пп.6.1.2 п.6.1 настоящего Административного регламента.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21.2.3. Прием, регистрация заявления и документов.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лично в Администрацию, МФЦ (или через представителя по доверенности, оформленной в установленном порядке);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почтовым отправлением (курьером) с приложением заверенных в установленном порядке копий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форме электронного документа через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21.2.3.1. При обращении Заявителя в Администрацию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документ, удостоверяющий личность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присваивает представлению порядковый номер и регистрирует его в день поступления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Сообщает Заявителю максимальный срок получения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находится у специалиста.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21.2.3.3. В случае поступления заявления и прилагаемых к нему документов в электронной форме с использованием ЕПГУ, РПГУ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просматривает электронные образцы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осуществляет контроль полученных электронных образцов заявления и прилагаемых к нему документов на предмет целостности;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фиксирует дату получения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документы были поданы в нерабочий или праздничный день, днем их регистрации является первый рабочий день.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DC0D8C">
        <w:rPr>
          <w:rFonts w:eastAsia="Calibri"/>
          <w:sz w:val="16"/>
          <w:szCs w:val="16"/>
          <w:lang w:eastAsia="en-US"/>
        </w:rPr>
        <w:t>дств св</w:t>
      </w:r>
      <w:proofErr w:type="gramEnd"/>
      <w:r w:rsidRPr="00DC0D8C">
        <w:rPr>
          <w:rFonts w:eastAsia="Calibri"/>
          <w:sz w:val="16"/>
          <w:szCs w:val="1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DC0D8C" w:rsidRPr="00DC0D8C" w:rsidRDefault="00DC0D8C" w:rsidP="0094625D">
      <w:pPr>
        <w:autoSpaceDE w:val="0"/>
        <w:autoSpaceDN w:val="0"/>
        <w:adjustRightInd w:val="0"/>
        <w:ind w:firstLine="540"/>
        <w:jc w:val="both"/>
        <w:rPr>
          <w:sz w:val="16"/>
          <w:szCs w:val="16"/>
        </w:rPr>
      </w:pPr>
      <w:r w:rsidRPr="00DC0D8C">
        <w:rPr>
          <w:rFonts w:eastAsia="Calibri"/>
          <w:sz w:val="16"/>
          <w:szCs w:val="1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направляющего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или организации, в адрес которых направляется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C0D8C">
        <w:rPr>
          <w:rFonts w:eastAsia="Calibri"/>
          <w:sz w:val="16"/>
          <w:szCs w:val="16"/>
          <w:lang w:eastAsia="en-US"/>
        </w:rPr>
        <w:t>также</w:t>
      </w:r>
      <w:proofErr w:type="gramEnd"/>
      <w:r w:rsidRPr="00DC0D8C">
        <w:rPr>
          <w:rFonts w:eastAsia="Calibri"/>
          <w:sz w:val="16"/>
          <w:szCs w:val="16"/>
          <w:lang w:eastAsia="en-US"/>
        </w:rPr>
        <w:t xml:space="preserve"> если имеется номер (идентификатор) такой услуги в реестре муниципальных услуг;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C0D8C">
        <w:rPr>
          <w:rFonts w:eastAsia="Calibri"/>
          <w:sz w:val="16"/>
          <w:szCs w:val="16"/>
          <w:lang w:eastAsia="en-US"/>
        </w:rPr>
        <w:t>таких</w:t>
      </w:r>
      <w:proofErr w:type="gramEnd"/>
      <w:r w:rsidRPr="00DC0D8C">
        <w:rPr>
          <w:rFonts w:eastAsia="Calibri"/>
          <w:sz w:val="16"/>
          <w:szCs w:val="16"/>
          <w:lang w:eastAsia="en-US"/>
        </w:rPr>
        <w:t xml:space="preserve"> документа и (или) информации;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контактная информация для направления ответа на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дата направления межведомственного запроса;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информация о факте получения согласия на обработку персональных данных.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DC0D8C">
        <w:rPr>
          <w:rFonts w:eastAsia="Calibri"/>
          <w:bCs/>
          <w:sz w:val="16"/>
          <w:szCs w:val="16"/>
          <w:lang w:eastAsia="en-US"/>
        </w:rPr>
        <w:t>получение необходимых сведений и документов для принятия решения о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получение ответа на межведомственный запрос.</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21.2.5. Принятие решения о подтверждении спортивного разряда или об отказе в его подтверждении.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12.3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Срок рассмотрения документов – 16 рабочих дней со дня их регистрации.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 отсутствии оснований, указанных в пункте 12.3 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в соответствии с результатом рассмотрения заявления и приложенных к нему документов подготавливает: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Проект постановления на подтверждение спортивного разряда «второй спортивный разряд» или «третий спортивный разряд»* (по форме согласно Приложению №4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проект обоснованного отказа в подтверждении спортивного разряда (по форме согласно Приложению №6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Зачетная классификационная книжка может оформляться в электронном виде. В случае оформления зачетной классификационной </w:t>
      </w:r>
      <w:proofErr w:type="gramStart"/>
      <w:r w:rsidRPr="00DC0D8C">
        <w:rPr>
          <w:rFonts w:eastAsia="Calibri"/>
          <w:sz w:val="16"/>
          <w:szCs w:val="16"/>
          <w:lang w:eastAsia="en-US"/>
        </w:rPr>
        <w:t>книжки</w:t>
      </w:r>
      <w:proofErr w:type="gramEnd"/>
      <w:r w:rsidRPr="00DC0D8C">
        <w:rPr>
          <w:rFonts w:eastAsia="Calibri"/>
          <w:sz w:val="16"/>
          <w:szCs w:val="16"/>
          <w:lang w:eastAsia="en-US"/>
        </w:rPr>
        <w:t xml:space="preserve"> в электронном виде 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21.2.6. Выдача (направление) документа о подтверждении спортивного разряда или об отказе в подтверждении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день выдачи документа, являющегося результатом Муниципальной услуги,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регистрирует документ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 выдает (направляет) один экземпляр документа Заявителю.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Администрации формирует личное дело Заявителя, последовательно подшивая представленные документы.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полномочия представителя Заявителя (в случае обращения представителя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выдает документы Заявителю, при необходимости запрашивает у Заявителя подписи за каждый выданный документ.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Критерии принятия решения: наличие подписанного результата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выданный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sz w:val="16"/>
          <w:szCs w:val="16"/>
          <w:lang w:eastAsia="en-US"/>
        </w:rPr>
        <w:t>21.3. В</w:t>
      </w:r>
      <w:r w:rsidRPr="00DC0D8C">
        <w:rPr>
          <w:rFonts w:eastAsia="Calibri"/>
          <w:bCs/>
          <w:sz w:val="16"/>
          <w:szCs w:val="16"/>
          <w:lang w:eastAsia="en-US"/>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проверка документов и регистрация заявления или возврат документов Заявителю;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получение сведений посредством СМЭВ;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рассмотрение документов и сведений;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принятие решения о предоставлении услуги или об отказе в ее предоставлении;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выдача результата (способом, выбранным Заявителем при подаче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21.3.1. Результат предоставления Муниципальной услуги указан в пп.6.1.3. п.6.1 настоящего Административного регламента.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21.3.3. Прием, регистрация заявления и документов.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лично в Администрацию, МФЦ (или через представителя по доверенности, оформленной в установленном порядке);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почтовым отправлением (курьером) с приложением заверенных в установленном порядке копий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форме электронного документа через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21.3.3.1. При обращении Заявителя в Администрацию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документ, удостоверяющий личность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присваивает заявлению порядковый номер и регистрирует его в день поступления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наличии оснований для возврата заявления, предусмотренных пунктом 11.1.3 Административного регламента, специалист возвращает документы с объяснением причин отказа – в течение 10  рабочих дней.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Сообщает Заявителю максимальный срок получения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находится у специалиста.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21.3.3.3. В случае поступления заявления и прилагаемых к нему документов в электронной форме с использованием ЕПГУ, РПГУ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просматривает электронные образцы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осуществляет контроль полученных электронных образцов заявления и прилагаемых к нему документов на предмет целостности;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фиксирует дату получения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документы были поданы в нерабочий или праздничный день, днем их регистрации является первый рабочий день.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DC0D8C">
        <w:rPr>
          <w:rFonts w:eastAsia="Calibri"/>
          <w:sz w:val="16"/>
          <w:szCs w:val="16"/>
          <w:lang w:eastAsia="en-US"/>
        </w:rPr>
        <w:t>дств св</w:t>
      </w:r>
      <w:proofErr w:type="gramEnd"/>
      <w:r w:rsidRPr="00DC0D8C">
        <w:rPr>
          <w:rFonts w:eastAsia="Calibri"/>
          <w:sz w:val="16"/>
          <w:szCs w:val="1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направляющего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или организации, в адрес которых направляется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C0D8C">
        <w:rPr>
          <w:rFonts w:eastAsia="Calibri"/>
          <w:sz w:val="16"/>
          <w:szCs w:val="16"/>
          <w:lang w:eastAsia="en-US"/>
        </w:rPr>
        <w:t>также</w:t>
      </w:r>
      <w:proofErr w:type="gramEnd"/>
      <w:r w:rsidRPr="00DC0D8C">
        <w:rPr>
          <w:rFonts w:eastAsia="Calibri"/>
          <w:sz w:val="16"/>
          <w:szCs w:val="16"/>
          <w:lang w:eastAsia="en-US"/>
        </w:rPr>
        <w:t xml:space="preserve"> если имеется номер (идентификатор) такой услуги в реестре муниципальных услуг;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C0D8C">
        <w:rPr>
          <w:rFonts w:eastAsia="Calibri"/>
          <w:sz w:val="16"/>
          <w:szCs w:val="16"/>
          <w:lang w:eastAsia="en-US"/>
        </w:rPr>
        <w:t>таких</w:t>
      </w:r>
      <w:proofErr w:type="gramEnd"/>
      <w:r w:rsidRPr="00DC0D8C">
        <w:rPr>
          <w:rFonts w:eastAsia="Calibri"/>
          <w:sz w:val="16"/>
          <w:szCs w:val="16"/>
          <w:lang w:eastAsia="en-US"/>
        </w:rPr>
        <w:t xml:space="preserve"> документа и (или) информации;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контактная информация для направления ответа на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дата направления межведомственного запроса;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информация о факте получения согласия на обработку персональных данных.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DC0D8C">
        <w:rPr>
          <w:rFonts w:eastAsia="Calibri"/>
          <w:bCs/>
          <w:sz w:val="16"/>
          <w:szCs w:val="16"/>
          <w:lang w:eastAsia="en-US"/>
        </w:rPr>
        <w:t>получение необходимых сведений и документов для принятия решения о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получение ответа на межведомственный запрос.</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21.3.5. Принятие решения о лишении спортивного разряда или об отказе в лишении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 получении положительных заключений от уполномоченных органов, а также при отсутствии оснований, указанных в пункте 12.4.настоящего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в соответствии с результатом рассмотрения заявления и приложенных к нему документов подготавливает: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проект постановления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проект обоснованного отказа в лишении спортивного разряда (по форме согласно Приложению №6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21.3.6. Выдача (направление) документа о лишении спортивного разряда или об отказе в лишении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Основанием для начала осуществления административной процедуры является подписанный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день выдачи документа, являющегося результатом Муниципальной услуги,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регистрирует документ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выдает (направляет) один экземпляр документа Заявителю.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Администрации формирует личное дело Заявителя, последовательно подшивая представленные документы.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полномочия представителя Заявителя (в случае обращения представителя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выдает документы Заявителю, при необходимости запрашивает у Заявителя подписи за каждый выданный документ.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Критерии принятия решения: наличие подписанного результата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выданный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C0D8C" w:rsidRPr="00DC0D8C" w:rsidRDefault="00DC0D8C" w:rsidP="0094625D">
      <w:pPr>
        <w:autoSpaceDE w:val="0"/>
        <w:autoSpaceDN w:val="0"/>
        <w:adjustRightInd w:val="0"/>
        <w:ind w:firstLine="540"/>
        <w:jc w:val="both"/>
        <w:rPr>
          <w:rFonts w:eastAsia="Calibri"/>
          <w:bCs/>
          <w:sz w:val="16"/>
          <w:szCs w:val="16"/>
          <w:lang w:eastAsia="en-US"/>
        </w:rPr>
      </w:pPr>
      <w:r w:rsidRPr="00DC0D8C">
        <w:rPr>
          <w:rFonts w:eastAsia="Calibri"/>
          <w:sz w:val="16"/>
          <w:szCs w:val="16"/>
          <w:lang w:eastAsia="en-US"/>
        </w:rPr>
        <w:t>21.4. В</w:t>
      </w:r>
      <w:r w:rsidRPr="00DC0D8C">
        <w:rPr>
          <w:rFonts w:eastAsia="Calibri"/>
          <w:bCs/>
          <w:sz w:val="16"/>
          <w:szCs w:val="16"/>
          <w:lang w:eastAsia="en-US"/>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проверка документов и регистрация заявления или отказ в приеме, регистрации и возвращение документов Заявителю;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получение сведений посредством СМЭВ;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рассмотрение документов и сведений;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принятие решения о предоставлении услуги или об отказе в ее предоставлении;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выдача результата (способом, выбранным Заявителем при подаче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21.4.1. Результат предоставления Муниципальной услуги указан в пп.6.1.4 п.6.1 настоящего Административного регламента.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21.4.2. Специалистом, ответственным за выполнение административных процедур, указанных в п. 21.4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21.4.3. Прием, регистрация заявления и документов.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лично в Администрацию, МФЦ (или через представителя по доверенности, оформленной в установленном порядке);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почтовым отправлением (курьером) с приложением заверенных в установленном порядке копий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форме электронного документа через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21.4.3.1. При обращении Заявителя в Администрацию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документ, удостоверяющий личность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присваивает заявлению порядковый номер и регистрирует его в день поступления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Сообщает Заявителю максимальный срок получения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находится у специалиста.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21.4.3.3. В случае поступления заявления и прилагаемых к нему документов в электронной форме с использованием ЕПГУ, РПГУ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просматривает электронные образцы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осуществляет контроль полученных электронных образцов заявления и прилагаемых к нему документов на предмет целостности;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фиксирует дату получения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документы были поданы в нерабочий или праздничный день, днем их регистрации является следующий первый рабочий день.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DC0D8C">
        <w:rPr>
          <w:rFonts w:eastAsia="Calibri"/>
          <w:sz w:val="16"/>
          <w:szCs w:val="16"/>
          <w:lang w:eastAsia="en-US"/>
        </w:rPr>
        <w:t>дств св</w:t>
      </w:r>
      <w:proofErr w:type="gramEnd"/>
      <w:r w:rsidRPr="00DC0D8C">
        <w:rPr>
          <w:rFonts w:eastAsia="Calibri"/>
          <w:sz w:val="16"/>
          <w:szCs w:val="1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21.4.4. 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направляющего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органа или организации, в адрес которых направляется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C0D8C">
        <w:rPr>
          <w:rFonts w:eastAsia="Calibri"/>
          <w:sz w:val="16"/>
          <w:szCs w:val="16"/>
          <w:lang w:eastAsia="en-US"/>
        </w:rPr>
        <w:t>также</w:t>
      </w:r>
      <w:proofErr w:type="gramEnd"/>
      <w:r w:rsidRPr="00DC0D8C">
        <w:rPr>
          <w:rFonts w:eastAsia="Calibri"/>
          <w:sz w:val="16"/>
          <w:szCs w:val="16"/>
          <w:lang w:eastAsia="en-US"/>
        </w:rPr>
        <w:t xml:space="preserve"> если имеется номер (идентификатор) такой услуги в реестре муниципальных услуг;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C0D8C">
        <w:rPr>
          <w:rFonts w:eastAsia="Calibri"/>
          <w:sz w:val="16"/>
          <w:szCs w:val="16"/>
          <w:lang w:eastAsia="en-US"/>
        </w:rPr>
        <w:t>таких</w:t>
      </w:r>
      <w:proofErr w:type="gramEnd"/>
      <w:r w:rsidRPr="00DC0D8C">
        <w:rPr>
          <w:rFonts w:eastAsia="Calibri"/>
          <w:sz w:val="16"/>
          <w:szCs w:val="16"/>
          <w:lang w:eastAsia="en-US"/>
        </w:rPr>
        <w:t xml:space="preserve"> документа и (или) информации;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контактная информация для направления ответа на межведомственный запрос;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дата направления межведомственного запроса;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информация о факте получения согласия на обработку персональных данных.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Результатом административной процедуры является сформированный и направленный межведомственный запрос и </w:t>
      </w:r>
      <w:r w:rsidRPr="00DC0D8C">
        <w:rPr>
          <w:rFonts w:eastAsia="Calibri"/>
          <w:bCs/>
          <w:sz w:val="16"/>
          <w:szCs w:val="16"/>
          <w:lang w:eastAsia="en-US"/>
        </w:rPr>
        <w:t>получение необходимых сведений и документов для принятия решения о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получение ответа на межведомственный запрос.</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21.4.5. Принятие решения о восстановлении спортивного разряда или об отказе в восстановлении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 получении положительных заключений от уполномоченных органов, а также при отсутствии оснований, указанных в пункте 12.5настоящего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Специалист в соответствии с результатом рассмотрения заявления и приложенных к нему документов подготавливает: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проект постановления о восстановлении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проект обоснованного отказа в восстановлении спортивного разряда (по форме согласно Приложению №6 к Административному регламенту).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21.4.6. Выдача (направление) документа о восстановлении спортивного разряда или об отказе в восстановлении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день выдачи документа, являющегося результатом Муниципальной услуги, специалист: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 регистрирует документ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выдает (направляет) один экземпляр документа Заявителю.</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Администрации формирует личное дело Заявителя, последовательно подшивая представленные документы.</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DC0D8C" w:rsidRPr="00DC0D8C" w:rsidRDefault="00DC0D8C" w:rsidP="0094625D">
      <w:pPr>
        <w:autoSpaceDE w:val="0"/>
        <w:autoSpaceDN w:val="0"/>
        <w:adjustRightInd w:val="0"/>
        <w:ind w:firstLine="540"/>
        <w:jc w:val="both"/>
        <w:rPr>
          <w:rFonts w:eastAsia="Calibri"/>
          <w:sz w:val="16"/>
          <w:szCs w:val="16"/>
          <w:lang w:eastAsia="en-US"/>
        </w:rPr>
      </w:pPr>
      <w:proofErr w:type="gramStart"/>
      <w:r w:rsidRPr="00DC0D8C">
        <w:rPr>
          <w:rFonts w:eastAsia="Calibri"/>
          <w:sz w:val="16"/>
          <w:szCs w:val="16"/>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roofErr w:type="gramEnd"/>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 МФЦ:</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проверяет полномочия представителя Заявителя (в случае обращения представителя Заявителя);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выдает документы Заявителю, при необходимости запрашивает у Заявителя подписи за каждый выданный документ.</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Критерии принятия решения: наличие подписанного результата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выданный документ, содержащий результат предоставления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Предоставление варианта Муниципальной услуги осуществляется в следующем порядке: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 прием, регистрация заявления;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рассмотрение и проверка заявления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представителем заявления о выдаче дубликата документа о присвоении, подтверждении, лишении, восстановлении спортивного разряда в произвольной форме: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лично в МФЦ;</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лично в Администрацию;</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с использованием личного кабинета в ЕПГУ или РПГУ в электронной форме;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почтовым отправлением.</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lastRenderedPageBreak/>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21.6.2.1. Заявитель при обнаружении опечаток 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лично в МФЦ;</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лично в Администрацию;</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с использованием личного кабинета в ЕПГУ или РПГУ в электронной форме;</w:t>
      </w:r>
    </w:p>
    <w:p w:rsidR="00DC0D8C" w:rsidRPr="00DC0D8C" w:rsidRDefault="00DC0D8C" w:rsidP="0094625D">
      <w:pPr>
        <w:autoSpaceDE w:val="0"/>
        <w:autoSpaceDN w:val="0"/>
        <w:adjustRightInd w:val="0"/>
        <w:ind w:firstLine="539"/>
        <w:jc w:val="both"/>
        <w:rPr>
          <w:rFonts w:eastAsia="Calibri"/>
          <w:sz w:val="16"/>
          <w:szCs w:val="16"/>
          <w:lang w:eastAsia="en-US"/>
        </w:rPr>
      </w:pPr>
      <w:r w:rsidRPr="00DC0D8C">
        <w:rPr>
          <w:rFonts w:eastAsia="Calibri"/>
          <w:sz w:val="16"/>
          <w:szCs w:val="16"/>
          <w:lang w:eastAsia="en-US"/>
        </w:rPr>
        <w:t>- почтовым отправлением.</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Специалист рассматривает заявление и проводит проверку указанных в нем сведений в срок, не превышающий 1 рабочего дня </w:t>
      </w:r>
      <w:proofErr w:type="gramStart"/>
      <w:r w:rsidRPr="00DC0D8C">
        <w:rPr>
          <w:rFonts w:eastAsia="Calibri"/>
          <w:sz w:val="16"/>
          <w:szCs w:val="16"/>
          <w:lang w:eastAsia="en-US"/>
        </w:rPr>
        <w:t>с даты</w:t>
      </w:r>
      <w:proofErr w:type="gramEnd"/>
      <w:r w:rsidRPr="00DC0D8C">
        <w:rPr>
          <w:rFonts w:eastAsia="Calibri"/>
          <w:sz w:val="16"/>
          <w:szCs w:val="16"/>
          <w:lang w:eastAsia="en-US"/>
        </w:rPr>
        <w:t xml:space="preserve"> его регистрации.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21.7. Порядок оставления запроса Заявителя без рассмотрения.</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Срок рассмотрения запроса об оставлении заявления о предоставлении Муниципальной услуги без рассмотрения – 1 рабочий день.</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DC0D8C" w:rsidRPr="00DC0D8C" w:rsidRDefault="00DC0D8C" w:rsidP="0094625D">
      <w:pPr>
        <w:autoSpaceDE w:val="0"/>
        <w:autoSpaceDN w:val="0"/>
        <w:adjustRightInd w:val="0"/>
        <w:ind w:firstLine="567"/>
        <w:jc w:val="both"/>
        <w:rPr>
          <w:rFonts w:eastAsia="Calibri"/>
          <w:sz w:val="16"/>
          <w:szCs w:val="16"/>
          <w:lang w:eastAsia="en-US"/>
        </w:rPr>
      </w:pPr>
      <w:r w:rsidRPr="00DC0D8C">
        <w:rPr>
          <w:rFonts w:eastAsia="Calibri"/>
          <w:sz w:val="16"/>
          <w:szCs w:val="16"/>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DC0D8C" w:rsidRPr="00DC0D8C" w:rsidRDefault="00DC0D8C" w:rsidP="0094625D">
      <w:pPr>
        <w:tabs>
          <w:tab w:val="left" w:pos="0"/>
        </w:tabs>
        <w:jc w:val="center"/>
        <w:rPr>
          <w:bCs/>
          <w:spacing w:val="7"/>
          <w:sz w:val="16"/>
          <w:szCs w:val="16"/>
          <w:lang w:eastAsia="en-US"/>
        </w:rPr>
      </w:pPr>
      <w:r w:rsidRPr="00DC0D8C">
        <w:rPr>
          <w:bCs/>
          <w:spacing w:val="7"/>
          <w:sz w:val="16"/>
          <w:szCs w:val="16"/>
          <w:lang w:val="en-US" w:eastAsia="en-US"/>
        </w:rPr>
        <w:t>IV</w:t>
      </w:r>
      <w:r w:rsidRPr="00DC0D8C">
        <w:rPr>
          <w:bCs/>
          <w:spacing w:val="7"/>
          <w:sz w:val="16"/>
          <w:szCs w:val="16"/>
          <w:lang w:eastAsia="en-US"/>
        </w:rPr>
        <w:t>. Порядок и формы контроля за исполнением административного регламента.</w:t>
      </w:r>
    </w:p>
    <w:p w:rsidR="00DC0D8C" w:rsidRPr="00DC0D8C" w:rsidRDefault="00DC0D8C" w:rsidP="0094625D">
      <w:pPr>
        <w:tabs>
          <w:tab w:val="left" w:pos="1134"/>
          <w:tab w:val="left" w:pos="1276"/>
        </w:tabs>
        <w:ind w:firstLine="567"/>
        <w:jc w:val="both"/>
        <w:rPr>
          <w:iCs/>
          <w:spacing w:val="1"/>
          <w:sz w:val="16"/>
          <w:szCs w:val="16"/>
          <w:lang w:eastAsia="en-US"/>
        </w:rPr>
      </w:pPr>
      <w:r w:rsidRPr="00DC0D8C">
        <w:rPr>
          <w:iCs/>
          <w:spacing w:val="1"/>
          <w:sz w:val="16"/>
          <w:szCs w:val="16"/>
          <w:lang w:eastAsia="en-US"/>
        </w:rPr>
        <w:t xml:space="preserve">22. Порядок осуществления текущего </w:t>
      </w:r>
      <w:proofErr w:type="gramStart"/>
      <w:r w:rsidRPr="00DC0D8C">
        <w:rPr>
          <w:iCs/>
          <w:spacing w:val="1"/>
          <w:sz w:val="16"/>
          <w:szCs w:val="16"/>
          <w:lang w:eastAsia="en-US"/>
        </w:rPr>
        <w:t>контроля за</w:t>
      </w:r>
      <w:proofErr w:type="gramEnd"/>
      <w:r w:rsidRPr="00DC0D8C">
        <w:rPr>
          <w:iCs/>
          <w:spacing w:val="1"/>
          <w:sz w:val="16"/>
          <w:szCs w:val="16"/>
          <w:lang w:eastAsia="en-US"/>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C0D8C">
        <w:rPr>
          <w:spacing w:val="7"/>
          <w:sz w:val="16"/>
          <w:szCs w:val="16"/>
          <w:lang w:eastAsia="en-US"/>
        </w:rPr>
        <w:t xml:space="preserve">, </w:t>
      </w:r>
      <w:r w:rsidRPr="00DC0D8C">
        <w:rPr>
          <w:iCs/>
          <w:spacing w:val="1"/>
          <w:sz w:val="16"/>
          <w:szCs w:val="16"/>
          <w:lang w:eastAsia="en-US"/>
        </w:rPr>
        <w:t>устанавливающих требования к предоставлению Муниципальной услуги.</w:t>
      </w:r>
    </w:p>
    <w:p w:rsidR="00DC0D8C" w:rsidRPr="00DC0D8C" w:rsidRDefault="00DC0D8C" w:rsidP="0094625D">
      <w:pPr>
        <w:ind w:firstLine="567"/>
        <w:jc w:val="both"/>
        <w:rPr>
          <w:sz w:val="16"/>
          <w:szCs w:val="16"/>
        </w:rPr>
      </w:pPr>
      <w:r w:rsidRPr="00DC0D8C">
        <w:rPr>
          <w:sz w:val="16"/>
          <w:szCs w:val="16"/>
        </w:rPr>
        <w:t xml:space="preserve">22.1. Текущий </w:t>
      </w:r>
      <w:proofErr w:type="gramStart"/>
      <w:r w:rsidRPr="00DC0D8C">
        <w:rPr>
          <w:sz w:val="16"/>
          <w:szCs w:val="16"/>
        </w:rPr>
        <w:t>контроль за</w:t>
      </w:r>
      <w:proofErr w:type="gramEnd"/>
      <w:r w:rsidRPr="00DC0D8C">
        <w:rPr>
          <w:sz w:val="16"/>
          <w:szCs w:val="1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C0D8C" w:rsidRPr="00DC0D8C" w:rsidRDefault="00DC0D8C" w:rsidP="0094625D">
      <w:pPr>
        <w:ind w:firstLine="567"/>
        <w:jc w:val="both"/>
        <w:rPr>
          <w:sz w:val="16"/>
          <w:szCs w:val="16"/>
        </w:rPr>
      </w:pPr>
      <w:r w:rsidRPr="00DC0D8C">
        <w:rPr>
          <w:sz w:val="16"/>
          <w:szCs w:val="1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C0D8C" w:rsidRPr="00DC0D8C" w:rsidRDefault="00DC0D8C" w:rsidP="0094625D">
      <w:pPr>
        <w:ind w:firstLine="567"/>
        <w:jc w:val="both"/>
        <w:rPr>
          <w:sz w:val="16"/>
          <w:szCs w:val="16"/>
        </w:rPr>
      </w:pPr>
      <w:r w:rsidRPr="00DC0D8C">
        <w:rPr>
          <w:sz w:val="16"/>
          <w:szCs w:val="16"/>
        </w:rPr>
        <w:t xml:space="preserve">Текущий контроль осуществляется путем проведения проверок: </w:t>
      </w:r>
    </w:p>
    <w:p w:rsidR="00DC0D8C" w:rsidRPr="00DC0D8C" w:rsidRDefault="00DC0D8C" w:rsidP="0094625D">
      <w:pPr>
        <w:ind w:firstLine="567"/>
        <w:jc w:val="both"/>
        <w:rPr>
          <w:sz w:val="16"/>
          <w:szCs w:val="16"/>
        </w:rPr>
      </w:pPr>
      <w:r w:rsidRPr="00DC0D8C">
        <w:rPr>
          <w:sz w:val="16"/>
          <w:szCs w:val="16"/>
        </w:rPr>
        <w:t xml:space="preserve">Решений о предоставлении (об отказе в предоставлении) Муниципальной услуги. </w:t>
      </w:r>
    </w:p>
    <w:p w:rsidR="00DC0D8C" w:rsidRPr="00DC0D8C" w:rsidRDefault="00DC0D8C" w:rsidP="0094625D">
      <w:pPr>
        <w:ind w:firstLine="567"/>
        <w:jc w:val="both"/>
        <w:rPr>
          <w:sz w:val="16"/>
          <w:szCs w:val="16"/>
        </w:rPr>
      </w:pPr>
      <w:r w:rsidRPr="00DC0D8C">
        <w:rPr>
          <w:sz w:val="16"/>
          <w:szCs w:val="16"/>
        </w:rPr>
        <w:t xml:space="preserve">Выявления и устранения нарушений прав граждан. </w:t>
      </w:r>
    </w:p>
    <w:p w:rsidR="00DC0D8C" w:rsidRPr="00DC0D8C" w:rsidRDefault="00DC0D8C" w:rsidP="0094625D">
      <w:pPr>
        <w:ind w:firstLine="567"/>
        <w:jc w:val="both"/>
        <w:rPr>
          <w:sz w:val="16"/>
          <w:szCs w:val="16"/>
        </w:rPr>
      </w:pPr>
      <w:r w:rsidRPr="00DC0D8C">
        <w:rPr>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0D8C" w:rsidRPr="00DC0D8C" w:rsidRDefault="00DC0D8C" w:rsidP="0094625D">
      <w:pPr>
        <w:tabs>
          <w:tab w:val="left" w:pos="1134"/>
        </w:tabs>
        <w:ind w:firstLine="426"/>
        <w:jc w:val="both"/>
        <w:rPr>
          <w:iCs/>
          <w:spacing w:val="1"/>
          <w:sz w:val="16"/>
          <w:szCs w:val="16"/>
          <w:lang w:eastAsia="en-US"/>
        </w:rPr>
      </w:pPr>
      <w:r w:rsidRPr="00DC0D8C">
        <w:rPr>
          <w:iCs/>
          <w:spacing w:val="1"/>
          <w:sz w:val="16"/>
          <w:szCs w:val="16"/>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DC0D8C" w:rsidRPr="00DC0D8C" w:rsidRDefault="00DC0D8C" w:rsidP="0094625D">
      <w:pPr>
        <w:ind w:firstLine="567"/>
        <w:jc w:val="both"/>
        <w:rPr>
          <w:sz w:val="16"/>
          <w:szCs w:val="16"/>
        </w:rPr>
      </w:pPr>
      <w:r w:rsidRPr="00DC0D8C">
        <w:rPr>
          <w:sz w:val="16"/>
          <w:szCs w:val="16"/>
        </w:rPr>
        <w:t>23.1.</w:t>
      </w:r>
      <w:proofErr w:type="gramStart"/>
      <w:r w:rsidRPr="00DC0D8C">
        <w:rPr>
          <w:sz w:val="16"/>
          <w:szCs w:val="16"/>
        </w:rPr>
        <w:t>Контроль за</w:t>
      </w:r>
      <w:proofErr w:type="gramEnd"/>
      <w:r w:rsidRPr="00DC0D8C">
        <w:rPr>
          <w:sz w:val="16"/>
          <w:szCs w:val="16"/>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C0D8C" w:rsidRPr="00DC0D8C" w:rsidRDefault="00DC0D8C" w:rsidP="0094625D">
      <w:pPr>
        <w:ind w:firstLine="567"/>
        <w:jc w:val="both"/>
        <w:rPr>
          <w:sz w:val="16"/>
          <w:szCs w:val="16"/>
        </w:rPr>
      </w:pPr>
      <w:r w:rsidRPr="00DC0D8C">
        <w:rPr>
          <w:sz w:val="16"/>
          <w:szCs w:val="16"/>
        </w:rPr>
        <w:t>При плановой проверке полноты и качества предоставления Муниципальной услуги контролю подлежат:</w:t>
      </w:r>
    </w:p>
    <w:p w:rsidR="00DC0D8C" w:rsidRPr="00DC0D8C" w:rsidRDefault="00DC0D8C" w:rsidP="0094625D">
      <w:pPr>
        <w:ind w:firstLine="567"/>
        <w:jc w:val="both"/>
        <w:rPr>
          <w:sz w:val="16"/>
          <w:szCs w:val="16"/>
        </w:rPr>
      </w:pPr>
      <w:r w:rsidRPr="00DC0D8C">
        <w:rPr>
          <w:sz w:val="16"/>
          <w:szCs w:val="16"/>
        </w:rPr>
        <w:t>а) соблюдение сроков предоставления Муниципальной услуги;</w:t>
      </w:r>
    </w:p>
    <w:p w:rsidR="00DC0D8C" w:rsidRPr="00DC0D8C" w:rsidRDefault="00DC0D8C" w:rsidP="0094625D">
      <w:pPr>
        <w:ind w:firstLine="567"/>
        <w:jc w:val="both"/>
        <w:rPr>
          <w:sz w:val="16"/>
          <w:szCs w:val="16"/>
        </w:rPr>
      </w:pPr>
      <w:r w:rsidRPr="00DC0D8C">
        <w:rPr>
          <w:sz w:val="16"/>
          <w:szCs w:val="16"/>
        </w:rPr>
        <w:t>б) соблюдение положений настоящего Административного регламента;</w:t>
      </w:r>
    </w:p>
    <w:p w:rsidR="00DC0D8C" w:rsidRPr="00DC0D8C" w:rsidRDefault="00DC0D8C" w:rsidP="0094625D">
      <w:pPr>
        <w:ind w:firstLine="567"/>
        <w:jc w:val="both"/>
        <w:rPr>
          <w:sz w:val="16"/>
          <w:szCs w:val="16"/>
        </w:rPr>
      </w:pPr>
      <w:r w:rsidRPr="00DC0D8C">
        <w:rPr>
          <w:sz w:val="16"/>
          <w:szCs w:val="16"/>
        </w:rPr>
        <w:t>в) правильность и обоснованность принятого решения об отказе в предоставлении Муниципальной услуги.</w:t>
      </w:r>
    </w:p>
    <w:p w:rsidR="00DC0D8C" w:rsidRPr="00DC0D8C" w:rsidRDefault="00DC0D8C" w:rsidP="0094625D">
      <w:pPr>
        <w:ind w:firstLine="567"/>
        <w:jc w:val="both"/>
        <w:rPr>
          <w:sz w:val="16"/>
          <w:szCs w:val="16"/>
        </w:rPr>
      </w:pPr>
      <w:r w:rsidRPr="00DC0D8C">
        <w:rPr>
          <w:sz w:val="16"/>
          <w:szCs w:val="16"/>
        </w:rPr>
        <w:t>23.2. Основанием для проведения внеплановых проверок являются:</w:t>
      </w:r>
    </w:p>
    <w:p w:rsidR="00DC0D8C" w:rsidRPr="00DC0D8C" w:rsidRDefault="00DC0D8C" w:rsidP="0094625D">
      <w:pPr>
        <w:ind w:firstLine="567"/>
        <w:jc w:val="both"/>
        <w:rPr>
          <w:sz w:val="16"/>
          <w:szCs w:val="16"/>
        </w:rPr>
      </w:pPr>
      <w:r w:rsidRPr="00DC0D8C">
        <w:rPr>
          <w:sz w:val="16"/>
          <w:szCs w:val="1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DC0D8C" w:rsidRPr="00DC0D8C" w:rsidRDefault="00DC0D8C" w:rsidP="0094625D">
      <w:pPr>
        <w:ind w:firstLine="567"/>
        <w:jc w:val="both"/>
        <w:rPr>
          <w:sz w:val="16"/>
          <w:szCs w:val="16"/>
        </w:rPr>
      </w:pPr>
      <w:r w:rsidRPr="00DC0D8C">
        <w:rPr>
          <w:sz w:val="16"/>
          <w:szCs w:val="1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C0D8C" w:rsidRPr="00DC0D8C" w:rsidRDefault="00DC0D8C" w:rsidP="0094625D">
      <w:pPr>
        <w:tabs>
          <w:tab w:val="left" w:pos="0"/>
          <w:tab w:val="left" w:pos="1134"/>
        </w:tabs>
        <w:ind w:firstLine="426"/>
        <w:jc w:val="both"/>
        <w:rPr>
          <w:bCs/>
          <w:spacing w:val="7"/>
          <w:sz w:val="16"/>
          <w:szCs w:val="16"/>
          <w:lang w:eastAsia="en-US"/>
        </w:rPr>
      </w:pPr>
      <w:r w:rsidRPr="00DC0D8C">
        <w:rPr>
          <w:bCs/>
          <w:spacing w:val="7"/>
          <w:sz w:val="16"/>
          <w:szCs w:val="16"/>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C0D8C" w:rsidRPr="00DC0D8C" w:rsidRDefault="00DC0D8C" w:rsidP="0094625D">
      <w:pPr>
        <w:ind w:firstLine="426"/>
        <w:jc w:val="both"/>
        <w:rPr>
          <w:sz w:val="16"/>
          <w:szCs w:val="16"/>
        </w:rPr>
      </w:pPr>
      <w:r w:rsidRPr="00DC0D8C">
        <w:rPr>
          <w:sz w:val="16"/>
          <w:szCs w:val="16"/>
        </w:rPr>
        <w:t>23.1.По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C0D8C" w:rsidRPr="00DC0D8C" w:rsidRDefault="00DC0D8C" w:rsidP="0094625D">
      <w:pPr>
        <w:ind w:firstLine="567"/>
        <w:jc w:val="both"/>
        <w:rPr>
          <w:sz w:val="16"/>
          <w:szCs w:val="16"/>
        </w:rPr>
      </w:pPr>
      <w:r w:rsidRPr="00DC0D8C">
        <w:rPr>
          <w:sz w:val="16"/>
          <w:szCs w:val="16"/>
        </w:rPr>
        <w:lastRenderedPageBreak/>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0D8C" w:rsidRPr="00DC0D8C" w:rsidRDefault="00DC0D8C" w:rsidP="0094625D">
      <w:pPr>
        <w:ind w:firstLine="567"/>
        <w:jc w:val="both"/>
        <w:rPr>
          <w:sz w:val="16"/>
          <w:szCs w:val="16"/>
        </w:rPr>
      </w:pPr>
      <w:r w:rsidRPr="00DC0D8C">
        <w:rPr>
          <w:rFonts w:eastAsia="Calibri"/>
          <w:sz w:val="16"/>
          <w:szCs w:val="16"/>
        </w:rPr>
        <w:t xml:space="preserve">23.3. </w:t>
      </w:r>
      <w:proofErr w:type="gramStart"/>
      <w:r w:rsidRPr="00DC0D8C">
        <w:rPr>
          <w:rFonts w:eastAsia="Calibri"/>
          <w:sz w:val="16"/>
          <w:szCs w:val="1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roofErr w:type="gramEnd"/>
    </w:p>
    <w:p w:rsidR="00DC0D8C" w:rsidRPr="00DC0D8C" w:rsidRDefault="00DC0D8C" w:rsidP="0094625D">
      <w:pPr>
        <w:ind w:firstLine="567"/>
        <w:jc w:val="both"/>
        <w:rPr>
          <w:sz w:val="16"/>
          <w:szCs w:val="16"/>
        </w:rPr>
      </w:pPr>
      <w:r w:rsidRPr="00DC0D8C">
        <w:rPr>
          <w:sz w:val="16"/>
          <w:szCs w:val="16"/>
        </w:rPr>
        <w:t xml:space="preserve">23.4. Требованиями к порядку и формам текущего </w:t>
      </w:r>
      <w:proofErr w:type="gramStart"/>
      <w:r w:rsidRPr="00DC0D8C">
        <w:rPr>
          <w:sz w:val="16"/>
          <w:szCs w:val="16"/>
        </w:rPr>
        <w:t>контроля за</w:t>
      </w:r>
      <w:proofErr w:type="gramEnd"/>
      <w:r w:rsidRPr="00DC0D8C">
        <w:rPr>
          <w:sz w:val="16"/>
          <w:szCs w:val="16"/>
        </w:rPr>
        <w:t xml:space="preserve"> предоставлением Муниципальной услуги являются независимость, тщательность.</w:t>
      </w:r>
    </w:p>
    <w:p w:rsidR="00DC0D8C" w:rsidRPr="00DC0D8C" w:rsidRDefault="00DC0D8C" w:rsidP="0094625D">
      <w:pPr>
        <w:ind w:firstLine="567"/>
        <w:jc w:val="both"/>
        <w:rPr>
          <w:sz w:val="16"/>
          <w:szCs w:val="16"/>
        </w:rPr>
      </w:pPr>
      <w:proofErr w:type="gramStart"/>
      <w:r w:rsidRPr="00DC0D8C">
        <w:rPr>
          <w:sz w:val="16"/>
          <w:szCs w:val="1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C0D8C" w:rsidRPr="00DC0D8C" w:rsidRDefault="00DC0D8C" w:rsidP="0094625D">
      <w:pPr>
        <w:ind w:firstLine="567"/>
        <w:jc w:val="both"/>
        <w:rPr>
          <w:sz w:val="16"/>
          <w:szCs w:val="16"/>
        </w:rPr>
      </w:pPr>
      <w:r w:rsidRPr="00DC0D8C">
        <w:rPr>
          <w:sz w:val="16"/>
          <w:szCs w:val="16"/>
        </w:rPr>
        <w:t xml:space="preserve">Должностные лица, осуществляющие текущий </w:t>
      </w:r>
      <w:proofErr w:type="gramStart"/>
      <w:r w:rsidRPr="00DC0D8C">
        <w:rPr>
          <w:sz w:val="16"/>
          <w:szCs w:val="16"/>
        </w:rPr>
        <w:t>контроль за</w:t>
      </w:r>
      <w:proofErr w:type="gramEnd"/>
      <w:r w:rsidRPr="00DC0D8C">
        <w:rPr>
          <w:sz w:val="16"/>
          <w:szCs w:val="1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0D8C" w:rsidRPr="00DC0D8C" w:rsidRDefault="00DC0D8C" w:rsidP="0094625D">
      <w:pPr>
        <w:ind w:firstLine="567"/>
        <w:jc w:val="both"/>
        <w:rPr>
          <w:sz w:val="16"/>
          <w:szCs w:val="16"/>
        </w:rPr>
      </w:pPr>
      <w:r w:rsidRPr="00DC0D8C">
        <w:rPr>
          <w:sz w:val="16"/>
          <w:szCs w:val="16"/>
        </w:rPr>
        <w:t xml:space="preserve">Тщательность осуществления текущего </w:t>
      </w:r>
      <w:proofErr w:type="gramStart"/>
      <w:r w:rsidRPr="00DC0D8C">
        <w:rPr>
          <w:sz w:val="16"/>
          <w:szCs w:val="16"/>
        </w:rPr>
        <w:t>контроля за</w:t>
      </w:r>
      <w:proofErr w:type="gramEnd"/>
      <w:r w:rsidRPr="00DC0D8C">
        <w:rPr>
          <w:sz w:val="16"/>
          <w:szCs w:val="1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C0D8C" w:rsidRPr="00DC0D8C" w:rsidRDefault="00DC0D8C" w:rsidP="0094625D">
      <w:pPr>
        <w:ind w:firstLine="567"/>
        <w:jc w:val="both"/>
        <w:rPr>
          <w:sz w:val="16"/>
          <w:szCs w:val="16"/>
        </w:rPr>
      </w:pPr>
      <w:r w:rsidRPr="00DC0D8C">
        <w:rPr>
          <w:sz w:val="16"/>
          <w:szCs w:val="16"/>
        </w:rPr>
        <w:t xml:space="preserve">23.5. Граждане, их объединения и организации для осуществления </w:t>
      </w:r>
      <w:proofErr w:type="gramStart"/>
      <w:r w:rsidRPr="00DC0D8C">
        <w:rPr>
          <w:sz w:val="16"/>
          <w:szCs w:val="16"/>
        </w:rPr>
        <w:t>контроля за</w:t>
      </w:r>
      <w:proofErr w:type="gramEnd"/>
      <w:r w:rsidRPr="00DC0D8C">
        <w:rPr>
          <w:sz w:val="16"/>
          <w:szCs w:val="1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C0D8C" w:rsidRPr="00DC0D8C" w:rsidRDefault="00DC0D8C" w:rsidP="0094625D">
      <w:pPr>
        <w:ind w:firstLine="567"/>
        <w:jc w:val="both"/>
        <w:rPr>
          <w:sz w:val="16"/>
          <w:szCs w:val="16"/>
        </w:rPr>
      </w:pPr>
      <w:r w:rsidRPr="00DC0D8C">
        <w:rPr>
          <w:sz w:val="16"/>
          <w:szCs w:val="16"/>
        </w:rPr>
        <w:t xml:space="preserve">23.6. Граждане, их объединения и организации для осуществления </w:t>
      </w:r>
      <w:proofErr w:type="gramStart"/>
      <w:r w:rsidRPr="00DC0D8C">
        <w:rPr>
          <w:sz w:val="16"/>
          <w:szCs w:val="16"/>
        </w:rPr>
        <w:t>контроля за</w:t>
      </w:r>
      <w:proofErr w:type="gramEnd"/>
      <w:r w:rsidRPr="00DC0D8C">
        <w:rPr>
          <w:sz w:val="16"/>
          <w:szCs w:val="1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C0D8C">
        <w:rPr>
          <w:spacing w:val="10"/>
          <w:sz w:val="16"/>
          <w:szCs w:val="16"/>
        </w:rPr>
        <w:t xml:space="preserve">порядка предоставления Муниципальной услуги, а также жалобы и заявления на действия </w:t>
      </w:r>
      <w:r w:rsidRPr="00DC0D8C">
        <w:rPr>
          <w:sz w:val="16"/>
          <w:szCs w:val="16"/>
        </w:rPr>
        <w:t>(бездействие) должностных лиц Администрации и принятые ими решения, связанные с предоставлением Муниципальной услуги.</w:t>
      </w:r>
    </w:p>
    <w:p w:rsidR="00DC0D8C" w:rsidRPr="00DC0D8C" w:rsidRDefault="00DC0D8C" w:rsidP="0094625D">
      <w:pPr>
        <w:ind w:firstLine="567"/>
        <w:jc w:val="both"/>
        <w:rPr>
          <w:sz w:val="16"/>
          <w:szCs w:val="16"/>
        </w:rPr>
      </w:pPr>
      <w:r w:rsidRPr="00DC0D8C">
        <w:rPr>
          <w:sz w:val="16"/>
          <w:szCs w:val="16"/>
        </w:rPr>
        <w:t xml:space="preserve">23.7. </w:t>
      </w:r>
      <w:proofErr w:type="gramStart"/>
      <w:r w:rsidRPr="00DC0D8C">
        <w:rPr>
          <w:sz w:val="16"/>
          <w:szCs w:val="16"/>
        </w:rPr>
        <w:t>Контроль за</w:t>
      </w:r>
      <w:proofErr w:type="gramEnd"/>
      <w:r w:rsidRPr="00DC0D8C">
        <w:rPr>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0D8C" w:rsidRPr="00DC0D8C" w:rsidRDefault="00DC0D8C" w:rsidP="0094625D">
      <w:pPr>
        <w:jc w:val="center"/>
        <w:rPr>
          <w:rFonts w:eastAsia="Calibri"/>
          <w:sz w:val="16"/>
          <w:szCs w:val="16"/>
          <w:lang w:eastAsia="en-US"/>
        </w:rPr>
      </w:pPr>
      <w:r w:rsidRPr="00DC0D8C">
        <w:rPr>
          <w:rFonts w:eastAsia="Calibri"/>
          <w:sz w:val="16"/>
          <w:szCs w:val="16"/>
          <w:lang w:eastAsia="en-US"/>
        </w:rPr>
        <w:t xml:space="preserve">Раздел V. </w:t>
      </w:r>
      <w:r w:rsidRPr="00DC0D8C">
        <w:rPr>
          <w:rFonts w:eastAsia="Calibri"/>
          <w:bCs/>
          <w:sz w:val="16"/>
          <w:szCs w:val="16"/>
          <w:lang w:eastAsia="en-US"/>
        </w:rPr>
        <w:t>Досудебный (внесудебный) порядок обжалования решений</w:t>
      </w:r>
    </w:p>
    <w:p w:rsidR="00DC0D8C" w:rsidRPr="00DC0D8C" w:rsidRDefault="00DC0D8C" w:rsidP="0094625D">
      <w:pPr>
        <w:jc w:val="center"/>
        <w:rPr>
          <w:rFonts w:eastAsia="Calibri"/>
          <w:sz w:val="16"/>
          <w:szCs w:val="16"/>
          <w:lang w:eastAsia="en-US"/>
        </w:rPr>
      </w:pPr>
      <w:r w:rsidRPr="00DC0D8C">
        <w:rPr>
          <w:rFonts w:eastAsia="Calibri"/>
          <w:bCs/>
          <w:sz w:val="16"/>
          <w:szCs w:val="16"/>
          <w:lang w:eastAsia="en-US"/>
        </w:rPr>
        <w:t>и действий (бездействия) органа, предоставляющего</w:t>
      </w:r>
    </w:p>
    <w:p w:rsidR="00DC0D8C" w:rsidRPr="00DC0D8C" w:rsidRDefault="00DC0D8C" w:rsidP="0094625D">
      <w:pPr>
        <w:jc w:val="center"/>
        <w:rPr>
          <w:rFonts w:eastAsia="Calibri"/>
          <w:sz w:val="16"/>
          <w:szCs w:val="16"/>
          <w:lang w:eastAsia="en-US"/>
        </w:rPr>
      </w:pPr>
      <w:r w:rsidRPr="00DC0D8C">
        <w:rPr>
          <w:rFonts w:eastAsia="Calibri"/>
          <w:bCs/>
          <w:sz w:val="16"/>
          <w:szCs w:val="16"/>
          <w:lang w:eastAsia="en-US"/>
        </w:rPr>
        <w:t>муниципальную услугу, МФЦ, организаций, указанных в части</w:t>
      </w:r>
    </w:p>
    <w:p w:rsidR="00DC0D8C" w:rsidRPr="00DC0D8C" w:rsidRDefault="00DC0D8C" w:rsidP="0094625D">
      <w:pPr>
        <w:jc w:val="center"/>
        <w:rPr>
          <w:rFonts w:eastAsia="Calibri"/>
          <w:sz w:val="16"/>
          <w:szCs w:val="16"/>
          <w:lang w:eastAsia="en-US"/>
        </w:rPr>
      </w:pPr>
      <w:r w:rsidRPr="00DC0D8C">
        <w:rPr>
          <w:rFonts w:eastAsia="Calibri"/>
          <w:bCs/>
          <w:sz w:val="16"/>
          <w:szCs w:val="16"/>
          <w:lang w:eastAsia="en-US"/>
        </w:rPr>
        <w:t>1.1 статьи 16 федерального закона от 27.07.2010 № 210-ФЗ,</w:t>
      </w:r>
    </w:p>
    <w:p w:rsidR="00DC0D8C" w:rsidRPr="00DC0D8C" w:rsidRDefault="00DC0D8C" w:rsidP="0094625D">
      <w:pPr>
        <w:jc w:val="center"/>
        <w:rPr>
          <w:rFonts w:eastAsia="Calibri"/>
          <w:sz w:val="16"/>
          <w:szCs w:val="16"/>
          <w:lang w:eastAsia="en-US"/>
        </w:rPr>
      </w:pPr>
      <w:r w:rsidRPr="00DC0D8C">
        <w:rPr>
          <w:rFonts w:eastAsia="Calibri"/>
          <w:bCs/>
          <w:sz w:val="16"/>
          <w:szCs w:val="16"/>
          <w:lang w:eastAsia="en-US"/>
        </w:rPr>
        <w:t>а также их должностных лиц, муниципальных служащих,</w:t>
      </w:r>
    </w:p>
    <w:p w:rsidR="00DC0D8C" w:rsidRPr="00DC0D8C" w:rsidRDefault="00DC0D8C" w:rsidP="0094625D">
      <w:pPr>
        <w:jc w:val="center"/>
        <w:rPr>
          <w:rFonts w:eastAsia="Calibri"/>
          <w:sz w:val="16"/>
          <w:szCs w:val="16"/>
          <w:lang w:eastAsia="en-US"/>
        </w:rPr>
      </w:pPr>
      <w:r w:rsidRPr="00DC0D8C">
        <w:rPr>
          <w:rFonts w:eastAsia="Calibri"/>
          <w:bCs/>
          <w:sz w:val="16"/>
          <w:szCs w:val="16"/>
          <w:lang w:eastAsia="en-US"/>
        </w:rPr>
        <w:t>работников</w:t>
      </w:r>
    </w:p>
    <w:p w:rsidR="00DC0D8C" w:rsidRPr="00DC0D8C" w:rsidRDefault="00DC0D8C" w:rsidP="0094625D">
      <w:pPr>
        <w:jc w:val="both"/>
        <w:rPr>
          <w:rFonts w:eastAsia="Calibri"/>
          <w:sz w:val="16"/>
          <w:szCs w:val="16"/>
          <w:lang w:eastAsia="en-US"/>
        </w:rPr>
      </w:pPr>
      <w:r w:rsidRPr="00DC0D8C">
        <w:rPr>
          <w:rFonts w:eastAsia="Calibri"/>
          <w:sz w:val="16"/>
          <w:szCs w:val="16"/>
          <w:lang w:eastAsia="en-US"/>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DC0D8C">
        <w:rPr>
          <w:rFonts w:eastAsia="Calibri"/>
          <w:sz w:val="16"/>
          <w:szCs w:val="16"/>
          <w:u w:val="single"/>
          <w:lang w:eastAsia="en-US"/>
        </w:rPr>
        <w:t>частью 1.1 статьи 16</w:t>
      </w:r>
      <w:r w:rsidRPr="00DC0D8C">
        <w:rPr>
          <w:rFonts w:eastAsia="Calibri"/>
          <w:sz w:val="16"/>
          <w:szCs w:val="16"/>
          <w:lang w:eastAsia="en-US"/>
        </w:rPr>
        <w:t xml:space="preserve"> Федерального закона от 27.07.2010 N 210-ФЗ (далее - привлекаемые организации), или их работников в досудебном порядке.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25. Заявитель может обратиться с </w:t>
      </w:r>
      <w:proofErr w:type="gramStart"/>
      <w:r w:rsidRPr="00DC0D8C">
        <w:rPr>
          <w:rFonts w:eastAsia="Calibri"/>
          <w:sz w:val="16"/>
          <w:szCs w:val="16"/>
          <w:lang w:eastAsia="en-US"/>
        </w:rPr>
        <w:t>жалобой</w:t>
      </w:r>
      <w:proofErr w:type="gramEnd"/>
      <w:r w:rsidRPr="00DC0D8C">
        <w:rPr>
          <w:rFonts w:eastAsia="Calibri"/>
          <w:sz w:val="16"/>
          <w:szCs w:val="16"/>
          <w:lang w:eastAsia="en-US"/>
        </w:rPr>
        <w:t xml:space="preserve"> в том числе в следующих случаях: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нарушение срока регистрации запроса о предоставлении муниципальной услуги, комплексного запроса;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C0D8C">
        <w:rPr>
          <w:rFonts w:eastAsia="Calibri"/>
          <w:sz w:val="16"/>
          <w:szCs w:val="16"/>
          <w:u w:val="single"/>
          <w:lang w:eastAsia="en-US"/>
        </w:rPr>
        <w:t>частью 1.3 статьи 16</w:t>
      </w:r>
      <w:r w:rsidRPr="00DC0D8C">
        <w:rPr>
          <w:rFonts w:eastAsia="Calibri"/>
          <w:sz w:val="16"/>
          <w:szCs w:val="16"/>
          <w:lang w:eastAsia="en-US"/>
        </w:rPr>
        <w:t xml:space="preserve"> Федерального закона от 27.07.2010 N 210-ФЗ;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D8C" w:rsidRPr="00DC0D8C" w:rsidRDefault="00DC0D8C" w:rsidP="0094625D">
      <w:pPr>
        <w:ind w:firstLine="540"/>
        <w:jc w:val="both"/>
        <w:rPr>
          <w:rFonts w:eastAsia="Calibri"/>
          <w:sz w:val="16"/>
          <w:szCs w:val="16"/>
          <w:lang w:eastAsia="en-US"/>
        </w:rPr>
      </w:pPr>
      <w:proofErr w:type="gramStart"/>
      <w:r w:rsidRPr="00DC0D8C">
        <w:rPr>
          <w:rFonts w:eastAsia="Calibri"/>
          <w:sz w:val="16"/>
          <w:szCs w:val="1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D8C">
        <w:rPr>
          <w:rFonts w:eastAsia="Calibri"/>
          <w:sz w:val="16"/>
          <w:szCs w:val="1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C0D8C">
        <w:rPr>
          <w:rFonts w:eastAsia="Calibri"/>
          <w:sz w:val="16"/>
          <w:szCs w:val="16"/>
          <w:u w:val="single"/>
          <w:lang w:eastAsia="en-US"/>
        </w:rPr>
        <w:t>частью 1.3 статьи 16</w:t>
      </w:r>
      <w:r w:rsidRPr="00DC0D8C">
        <w:rPr>
          <w:rFonts w:eastAsia="Calibri"/>
          <w:sz w:val="16"/>
          <w:szCs w:val="16"/>
          <w:lang w:eastAsia="en-US"/>
        </w:rPr>
        <w:t xml:space="preserve"> Федерального закона от 27.07.2010 N 210-ФЗ;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D8C" w:rsidRPr="00DC0D8C" w:rsidRDefault="00DC0D8C" w:rsidP="0094625D">
      <w:pPr>
        <w:ind w:firstLine="540"/>
        <w:jc w:val="both"/>
        <w:rPr>
          <w:rFonts w:eastAsia="Calibri"/>
          <w:sz w:val="16"/>
          <w:szCs w:val="16"/>
          <w:lang w:eastAsia="en-US"/>
        </w:rPr>
      </w:pPr>
      <w:proofErr w:type="gramStart"/>
      <w:r w:rsidRPr="00DC0D8C">
        <w:rPr>
          <w:rFonts w:eastAsia="Calibri"/>
          <w:sz w:val="16"/>
          <w:szCs w:val="16"/>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D8C">
        <w:rPr>
          <w:rFonts w:eastAsia="Calibri"/>
          <w:sz w:val="16"/>
          <w:szCs w:val="1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C0D8C">
        <w:rPr>
          <w:rFonts w:eastAsia="Calibri"/>
          <w:sz w:val="16"/>
          <w:szCs w:val="16"/>
          <w:u w:val="single"/>
          <w:lang w:eastAsia="en-US"/>
        </w:rPr>
        <w:t>частью 1.3 статьи 16</w:t>
      </w:r>
      <w:r w:rsidRPr="00DC0D8C">
        <w:rPr>
          <w:rFonts w:eastAsia="Calibri"/>
          <w:sz w:val="16"/>
          <w:szCs w:val="16"/>
          <w:lang w:eastAsia="en-US"/>
        </w:rPr>
        <w:t xml:space="preserve"> Федерального закона от 27.07.2010 N 210-ФЗ;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нарушение срока или порядка выдачи документов по результатам предоставления муниципальной услуги; </w:t>
      </w:r>
    </w:p>
    <w:p w:rsidR="00DC0D8C" w:rsidRPr="00DC0D8C" w:rsidRDefault="00DC0D8C" w:rsidP="0094625D">
      <w:pPr>
        <w:ind w:firstLine="540"/>
        <w:jc w:val="both"/>
        <w:rPr>
          <w:rFonts w:eastAsia="Calibri"/>
          <w:sz w:val="16"/>
          <w:szCs w:val="16"/>
          <w:lang w:eastAsia="en-US"/>
        </w:rPr>
      </w:pPr>
      <w:proofErr w:type="gramStart"/>
      <w:r w:rsidRPr="00DC0D8C">
        <w:rPr>
          <w:rFonts w:eastAsia="Calibri"/>
          <w:sz w:val="16"/>
          <w:szCs w:val="16"/>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D8C">
        <w:rPr>
          <w:rFonts w:eastAsia="Calibri"/>
          <w:sz w:val="16"/>
          <w:szCs w:val="16"/>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C0D8C">
        <w:rPr>
          <w:rFonts w:eastAsia="Calibri"/>
          <w:sz w:val="16"/>
          <w:szCs w:val="16"/>
          <w:u w:val="single"/>
          <w:lang w:eastAsia="en-US"/>
        </w:rPr>
        <w:t>частью 1.3 статьи 16</w:t>
      </w:r>
      <w:r w:rsidRPr="00DC0D8C">
        <w:rPr>
          <w:rFonts w:eastAsia="Calibri"/>
          <w:sz w:val="16"/>
          <w:szCs w:val="16"/>
          <w:lang w:eastAsia="en-US"/>
        </w:rPr>
        <w:t xml:space="preserve"> Федерального закона от 27.07.2010 N 210-ФЗ;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C0D8C">
        <w:rPr>
          <w:rFonts w:eastAsia="Calibri"/>
          <w:sz w:val="16"/>
          <w:szCs w:val="16"/>
          <w:u w:val="single"/>
          <w:lang w:eastAsia="en-US"/>
        </w:rPr>
        <w:t>пунктом 4 части 1 статьи 7</w:t>
      </w:r>
      <w:r w:rsidRPr="00DC0D8C">
        <w:rPr>
          <w:rFonts w:eastAsia="Calibri"/>
          <w:sz w:val="16"/>
          <w:szCs w:val="16"/>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DC0D8C">
        <w:rPr>
          <w:rFonts w:eastAsia="Calibri"/>
          <w:sz w:val="16"/>
          <w:szCs w:val="16"/>
          <w:u w:val="single"/>
          <w:lang w:eastAsia="en-US"/>
        </w:rPr>
        <w:t>частью 1.3 статьи 16</w:t>
      </w:r>
      <w:r w:rsidRPr="00DC0D8C">
        <w:rPr>
          <w:rFonts w:eastAsia="Calibri"/>
          <w:sz w:val="16"/>
          <w:szCs w:val="16"/>
          <w:lang w:eastAsia="en-US"/>
        </w:rPr>
        <w:t xml:space="preserve"> Федерального закона от 27.07.2010 N 210-ФЗ.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lastRenderedPageBreak/>
        <w:t xml:space="preserve">26. Заявители имеют право на получение информации, необходимой для обоснования и рассмотрения жалобы.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27. Оснований для отказа в рассмотрении жалобы не имеется.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28. Основанием для начала процедуры досудебного (внесудебного) обжалования является поступившая жалоба.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29. Жалоба должна содержать: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D8C" w:rsidRPr="00DC0D8C" w:rsidRDefault="00DC0D8C" w:rsidP="0094625D">
      <w:pPr>
        <w:ind w:firstLine="540"/>
        <w:jc w:val="both"/>
        <w:rPr>
          <w:rFonts w:eastAsia="Calibri"/>
          <w:sz w:val="16"/>
          <w:szCs w:val="16"/>
          <w:lang w:eastAsia="en-US"/>
        </w:rPr>
      </w:pPr>
      <w:proofErr w:type="gramStart"/>
      <w:r w:rsidRPr="00DC0D8C">
        <w:rPr>
          <w:rFonts w:eastAsia="Calibri"/>
          <w:sz w:val="16"/>
          <w:szCs w:val="16"/>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30. Жалобы на решения и действия (бездействие) должностного лица подаются в Администрацию.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Глава Администрации (заместитель главы Администрации) проводят личный прием заявителей.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DC0D8C" w:rsidRPr="00DC0D8C" w:rsidRDefault="00DC0D8C" w:rsidP="0094625D">
      <w:pPr>
        <w:ind w:firstLine="540"/>
        <w:jc w:val="both"/>
        <w:rPr>
          <w:rFonts w:eastAsia="Calibri"/>
          <w:sz w:val="16"/>
          <w:szCs w:val="16"/>
          <w:lang w:eastAsia="en-US"/>
        </w:rPr>
      </w:pPr>
      <w:bookmarkStart w:id="8" w:name="p39"/>
      <w:bookmarkEnd w:id="8"/>
      <w:r w:rsidRPr="00DC0D8C">
        <w:rPr>
          <w:rFonts w:eastAsia="Calibri"/>
          <w:sz w:val="16"/>
          <w:szCs w:val="16"/>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DC0D8C" w:rsidRPr="00DC0D8C" w:rsidRDefault="00DC0D8C" w:rsidP="0094625D">
      <w:pPr>
        <w:ind w:firstLine="540"/>
        <w:jc w:val="both"/>
        <w:rPr>
          <w:rFonts w:eastAsia="Calibri"/>
          <w:sz w:val="16"/>
          <w:szCs w:val="16"/>
          <w:lang w:eastAsia="en-US"/>
        </w:rPr>
      </w:pPr>
      <w:proofErr w:type="gramStart"/>
      <w:r w:rsidRPr="00DC0D8C">
        <w:rPr>
          <w:rFonts w:eastAsia="Calibri"/>
          <w:sz w:val="16"/>
          <w:szCs w:val="1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2) в удовлетворении жалобы отказывается.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33. </w:t>
      </w:r>
      <w:proofErr w:type="gramStart"/>
      <w:r w:rsidRPr="00DC0D8C">
        <w:rPr>
          <w:rFonts w:eastAsia="Calibri"/>
          <w:sz w:val="16"/>
          <w:szCs w:val="16"/>
          <w:lang w:eastAsia="en-US"/>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D8C">
        <w:rPr>
          <w:rFonts w:eastAsia="Calibri"/>
          <w:sz w:val="16"/>
          <w:szCs w:val="16"/>
          <w:lang w:eastAsia="en-US"/>
        </w:rPr>
        <w:t xml:space="preserve"> со дня ее регистрации. </w:t>
      </w:r>
    </w:p>
    <w:p w:rsidR="00DC0D8C" w:rsidRPr="00DC0D8C" w:rsidRDefault="00DC0D8C" w:rsidP="0094625D">
      <w:pPr>
        <w:ind w:firstLine="540"/>
        <w:jc w:val="both"/>
        <w:rPr>
          <w:rFonts w:eastAsia="Calibri"/>
          <w:sz w:val="16"/>
          <w:szCs w:val="16"/>
          <w:lang w:eastAsia="en-US"/>
        </w:rPr>
      </w:pPr>
      <w:bookmarkStart w:id="9" w:name="p43"/>
      <w:bookmarkEnd w:id="9"/>
      <w:r w:rsidRPr="00DC0D8C">
        <w:rPr>
          <w:rFonts w:eastAsia="Calibri"/>
          <w:sz w:val="16"/>
          <w:szCs w:val="16"/>
          <w:lang w:eastAsia="en-US"/>
        </w:rPr>
        <w:t xml:space="preserve">34. Не позднее 1 рабочего дня, следующего за днем принятия решения, указанного в </w:t>
      </w:r>
      <w:r w:rsidRPr="00DC0D8C">
        <w:rPr>
          <w:rFonts w:eastAsia="Calibri"/>
          <w:sz w:val="16"/>
          <w:szCs w:val="16"/>
          <w:u w:val="single"/>
          <w:lang w:eastAsia="en-US"/>
        </w:rPr>
        <w:t>пункте 32</w:t>
      </w:r>
      <w:r w:rsidRPr="00DC0D8C">
        <w:rPr>
          <w:rFonts w:eastAsia="Calibri"/>
          <w:sz w:val="16"/>
          <w:szCs w:val="16"/>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D8C">
        <w:rPr>
          <w:rFonts w:eastAsia="Calibri"/>
          <w:sz w:val="16"/>
          <w:szCs w:val="16"/>
          <w:lang w:eastAsia="en-US"/>
        </w:rPr>
        <w:t>неудобства</w:t>
      </w:r>
      <w:proofErr w:type="gramEnd"/>
      <w:r w:rsidRPr="00DC0D8C">
        <w:rPr>
          <w:rFonts w:eastAsia="Calibri"/>
          <w:sz w:val="16"/>
          <w:szCs w:val="1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В случае признания </w:t>
      </w:r>
      <w:proofErr w:type="gramStart"/>
      <w:r w:rsidRPr="00DC0D8C">
        <w:rPr>
          <w:rFonts w:eastAsia="Calibri"/>
          <w:sz w:val="16"/>
          <w:szCs w:val="16"/>
          <w:lang w:eastAsia="en-US"/>
        </w:rPr>
        <w:t>жалобы</w:t>
      </w:r>
      <w:proofErr w:type="gramEnd"/>
      <w:r w:rsidRPr="00DC0D8C">
        <w:rPr>
          <w:rFonts w:eastAsia="Calibri"/>
          <w:sz w:val="16"/>
          <w:szCs w:val="16"/>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D8C" w:rsidRPr="00DC0D8C" w:rsidRDefault="00DC0D8C" w:rsidP="0094625D">
      <w:pPr>
        <w:ind w:firstLine="540"/>
        <w:jc w:val="both"/>
        <w:rPr>
          <w:rFonts w:eastAsia="Calibri"/>
          <w:sz w:val="16"/>
          <w:szCs w:val="16"/>
          <w:lang w:eastAsia="en-US"/>
        </w:rPr>
      </w:pPr>
      <w:r w:rsidRPr="00DC0D8C">
        <w:rPr>
          <w:rFonts w:eastAsia="Calibri"/>
          <w:sz w:val="16"/>
          <w:szCs w:val="16"/>
          <w:lang w:eastAsia="en-US"/>
        </w:rPr>
        <w:t xml:space="preserve">36. В случае установления в ходе или по результатам </w:t>
      </w:r>
      <w:proofErr w:type="gramStart"/>
      <w:r w:rsidRPr="00DC0D8C">
        <w:rPr>
          <w:rFonts w:eastAsia="Calibri"/>
          <w:sz w:val="16"/>
          <w:szCs w:val="16"/>
          <w:lang w:eastAsia="en-US"/>
        </w:rPr>
        <w:t>рассмотрения жалобы признаков состава административного правонарушения</w:t>
      </w:r>
      <w:proofErr w:type="gramEnd"/>
      <w:r w:rsidRPr="00DC0D8C">
        <w:rPr>
          <w:rFonts w:eastAsia="Calibri"/>
          <w:sz w:val="16"/>
          <w:szCs w:val="1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D8C" w:rsidRPr="00DC0D8C" w:rsidRDefault="00DC0D8C" w:rsidP="0094625D">
      <w:pPr>
        <w:keepNext/>
        <w:keepLines/>
        <w:widowControl w:val="0"/>
        <w:jc w:val="center"/>
        <w:outlineLvl w:val="1"/>
        <w:rPr>
          <w:bCs/>
          <w:sz w:val="16"/>
          <w:szCs w:val="16"/>
          <w:lang w:bidi="ru-RU"/>
        </w:rPr>
      </w:pPr>
      <w:bookmarkStart w:id="10" w:name="_Toc134019825"/>
      <w:r w:rsidRPr="00DC0D8C">
        <w:rPr>
          <w:bCs/>
          <w:sz w:val="16"/>
          <w:szCs w:val="16"/>
          <w:lang w:bidi="ru-RU"/>
        </w:rPr>
        <w:t>Перечень нормативных правовых актов, регулирующих порядок</w:t>
      </w:r>
      <w:bookmarkEnd w:id="10"/>
    </w:p>
    <w:p w:rsidR="00DC0D8C" w:rsidRPr="00DC0D8C" w:rsidRDefault="00DC0D8C" w:rsidP="0094625D">
      <w:pPr>
        <w:keepNext/>
        <w:keepLines/>
        <w:widowControl w:val="0"/>
        <w:jc w:val="center"/>
        <w:outlineLvl w:val="1"/>
        <w:rPr>
          <w:bCs/>
          <w:sz w:val="16"/>
          <w:szCs w:val="16"/>
          <w:lang w:bidi="ru-RU"/>
        </w:rPr>
      </w:pPr>
      <w:bookmarkStart w:id="11" w:name="_Toc134019826"/>
      <w:r w:rsidRPr="00DC0D8C">
        <w:rPr>
          <w:bCs/>
          <w:sz w:val="16"/>
          <w:szCs w:val="16"/>
          <w:lang w:bidi="ru-RU"/>
        </w:rPr>
        <w:t>досудебного (внесудебного) обжалования действий</w:t>
      </w:r>
      <w:bookmarkEnd w:id="11"/>
    </w:p>
    <w:p w:rsidR="00DC0D8C" w:rsidRPr="00DC0D8C" w:rsidRDefault="00DC0D8C" w:rsidP="0094625D">
      <w:pPr>
        <w:keepNext/>
        <w:keepLines/>
        <w:widowControl w:val="0"/>
        <w:jc w:val="center"/>
        <w:outlineLvl w:val="1"/>
        <w:rPr>
          <w:bCs/>
          <w:sz w:val="16"/>
          <w:szCs w:val="16"/>
          <w:lang w:bidi="ru-RU"/>
        </w:rPr>
      </w:pPr>
      <w:bookmarkStart w:id="12" w:name="_Toc134019827"/>
      <w:r w:rsidRPr="00DC0D8C">
        <w:rPr>
          <w:bCs/>
          <w:sz w:val="16"/>
          <w:szCs w:val="16"/>
          <w:lang w:bidi="ru-RU"/>
        </w:rPr>
        <w:t>(бездействия) и (или) решений, принятых (осуществленных)</w:t>
      </w:r>
      <w:bookmarkEnd w:id="12"/>
    </w:p>
    <w:p w:rsidR="00DC0D8C" w:rsidRPr="00DC0D8C" w:rsidRDefault="00DC0D8C" w:rsidP="0094625D">
      <w:pPr>
        <w:keepNext/>
        <w:keepLines/>
        <w:widowControl w:val="0"/>
        <w:jc w:val="center"/>
        <w:outlineLvl w:val="1"/>
        <w:rPr>
          <w:bCs/>
          <w:sz w:val="16"/>
          <w:szCs w:val="16"/>
          <w:lang w:bidi="ru-RU"/>
        </w:rPr>
      </w:pPr>
      <w:bookmarkStart w:id="13" w:name="_Toc134019828"/>
      <w:r w:rsidRPr="00DC0D8C">
        <w:rPr>
          <w:bCs/>
          <w:sz w:val="16"/>
          <w:szCs w:val="16"/>
          <w:lang w:bidi="ru-RU"/>
        </w:rPr>
        <w:t>в ходе предоставления муниципальной услуги</w:t>
      </w:r>
      <w:bookmarkEnd w:id="13"/>
    </w:p>
    <w:p w:rsidR="00DC0D8C" w:rsidRPr="00DC0D8C" w:rsidRDefault="00DC0D8C" w:rsidP="0094625D">
      <w:pPr>
        <w:rPr>
          <w:rFonts w:eastAsia="Calibri"/>
          <w:sz w:val="16"/>
          <w:szCs w:val="16"/>
          <w:lang w:eastAsia="en-US"/>
        </w:rPr>
      </w:pPr>
    </w:p>
    <w:p w:rsidR="00DC0D8C" w:rsidRPr="00DC0D8C" w:rsidRDefault="00DC0D8C" w:rsidP="0094625D">
      <w:pPr>
        <w:ind w:firstLine="567"/>
        <w:jc w:val="both"/>
        <w:rPr>
          <w:rFonts w:eastAsia="Calibri"/>
          <w:sz w:val="16"/>
          <w:szCs w:val="16"/>
          <w:lang w:eastAsia="en-US"/>
        </w:rPr>
      </w:pPr>
      <w:r w:rsidRPr="00DC0D8C">
        <w:rPr>
          <w:rFonts w:eastAsia="Calibri"/>
          <w:sz w:val="16"/>
          <w:szCs w:val="16"/>
          <w:lang w:eastAsia="en-US"/>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D8C" w:rsidRPr="00DC0D8C" w:rsidRDefault="00DC0D8C" w:rsidP="0094625D">
      <w:pPr>
        <w:ind w:firstLine="567"/>
        <w:jc w:val="both"/>
        <w:rPr>
          <w:rFonts w:eastAsia="Calibri"/>
          <w:sz w:val="16"/>
          <w:szCs w:val="16"/>
          <w:lang w:eastAsia="en-US"/>
        </w:rPr>
      </w:pPr>
      <w:r w:rsidRPr="00DC0D8C">
        <w:rPr>
          <w:rFonts w:eastAsia="Calibri"/>
          <w:sz w:val="16"/>
          <w:szCs w:val="16"/>
          <w:lang w:eastAsia="en-US"/>
        </w:rPr>
        <w:t>- Федеральным законом N 210-ФЗ;</w:t>
      </w:r>
    </w:p>
    <w:p w:rsidR="00DC0D8C" w:rsidRPr="00DC0D8C" w:rsidRDefault="00DC0D8C" w:rsidP="0094625D">
      <w:pPr>
        <w:ind w:firstLine="567"/>
        <w:jc w:val="both"/>
        <w:rPr>
          <w:sz w:val="16"/>
          <w:szCs w:val="16"/>
        </w:rPr>
      </w:pPr>
      <w:r w:rsidRPr="00DC0D8C">
        <w:rPr>
          <w:rFonts w:eastAsia="Calibri"/>
          <w:sz w:val="16"/>
          <w:szCs w:val="16"/>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D8C">
        <w:rPr>
          <w:sz w:val="16"/>
          <w:szCs w:val="16"/>
        </w:rPr>
        <w:t>».</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Приложение № 1</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к Административному регламенту</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 xml:space="preserve">по предоставлению </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«Присвоение спортивных разрядов»</w:t>
      </w:r>
    </w:p>
    <w:p w:rsidR="00DC0D8C" w:rsidRPr="00DC0D8C" w:rsidRDefault="00DC0D8C" w:rsidP="0094625D">
      <w:pPr>
        <w:autoSpaceDE w:val="0"/>
        <w:autoSpaceDN w:val="0"/>
        <w:adjustRightInd w:val="0"/>
        <w:jc w:val="right"/>
        <w:rPr>
          <w:rFonts w:eastAsia="Calibri"/>
          <w:bCs/>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ПРЕДСТАВЛЕНИЕ</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на присвоение (подтверждение) спортивного разряда</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"___" _____________ 20____                                 N 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____________________________________________________________________________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(наименование организации)</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просит присвоить (подтвердить) __________________________ спортивный разряд</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(2, 3 спортивный разряд)</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следующим спортсменам,  выполнившим  в  соответствии  с ЕВСК </w:t>
      </w:r>
      <w:proofErr w:type="gramStart"/>
      <w:r w:rsidRPr="00DC0D8C">
        <w:rPr>
          <w:rFonts w:ascii="Courier New" w:eastAsia="Calibri" w:hAnsi="Courier New" w:cs="Courier New"/>
          <w:sz w:val="16"/>
          <w:szCs w:val="16"/>
          <w:lang w:eastAsia="en-US"/>
        </w:rPr>
        <w:t>установленные</w:t>
      </w:r>
      <w:proofErr w:type="gramEnd"/>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нормы и требования:</w:t>
      </w:r>
    </w:p>
    <w:p w:rsidR="00DC0D8C" w:rsidRPr="00DC0D8C" w:rsidRDefault="00DC0D8C" w:rsidP="0094625D">
      <w:pPr>
        <w:autoSpaceDE w:val="0"/>
        <w:autoSpaceDN w:val="0"/>
        <w:adjustRightInd w:val="0"/>
        <w:jc w:val="both"/>
        <w:rPr>
          <w:rFonts w:eastAsia="Calibri"/>
          <w:bCs/>
          <w:sz w:val="16"/>
          <w:szCs w:val="16"/>
          <w:lang w:eastAsia="en-US"/>
        </w:rPr>
      </w:pPr>
    </w:p>
    <w:tbl>
      <w:tblPr>
        <w:tblW w:w="0" w:type="auto"/>
        <w:tblLayout w:type="fixed"/>
        <w:tblCellMar>
          <w:top w:w="102" w:type="dxa"/>
          <w:left w:w="62" w:type="dxa"/>
          <w:bottom w:w="102" w:type="dxa"/>
          <w:right w:w="62" w:type="dxa"/>
        </w:tblCellMar>
        <w:tblLook w:val="0000"/>
      </w:tblPr>
      <w:tblGrid>
        <w:gridCol w:w="567"/>
        <w:gridCol w:w="2154"/>
        <w:gridCol w:w="1474"/>
        <w:gridCol w:w="1133"/>
        <w:gridCol w:w="1928"/>
        <w:gridCol w:w="1766"/>
      </w:tblGrid>
      <w:tr w:rsidR="00DC0D8C" w:rsidRPr="00DC0D8C" w:rsidTr="00DC0D8C">
        <w:tc>
          <w:tcPr>
            <w:tcW w:w="567"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w:t>
            </w:r>
          </w:p>
        </w:tc>
        <w:tc>
          <w:tcPr>
            <w:tcW w:w="215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Вид спорта</w:t>
            </w:r>
          </w:p>
        </w:tc>
        <w:tc>
          <w:tcPr>
            <w:tcW w:w="1928"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Дата присвоения, номер приказа, кем присвоен</w:t>
            </w:r>
          </w:p>
        </w:tc>
      </w:tr>
      <w:tr w:rsidR="00DC0D8C" w:rsidRPr="00DC0D8C" w:rsidTr="00DC0D8C">
        <w:tc>
          <w:tcPr>
            <w:tcW w:w="567"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1</w:t>
            </w:r>
          </w:p>
        </w:tc>
        <w:tc>
          <w:tcPr>
            <w:tcW w:w="215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928"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76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r w:rsidR="00DC0D8C" w:rsidRPr="00DC0D8C" w:rsidTr="00DC0D8C">
        <w:tc>
          <w:tcPr>
            <w:tcW w:w="567"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2.</w:t>
            </w:r>
          </w:p>
        </w:tc>
        <w:tc>
          <w:tcPr>
            <w:tcW w:w="215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928"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76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r w:rsidR="00DC0D8C" w:rsidRPr="00DC0D8C" w:rsidTr="00DC0D8C">
        <w:tc>
          <w:tcPr>
            <w:tcW w:w="567"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3</w:t>
            </w:r>
          </w:p>
        </w:tc>
        <w:tc>
          <w:tcPr>
            <w:tcW w:w="215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928"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176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bl>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Документы,  содержащие сведения о выполнении норм, требований и условий</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их  выполнения  для  присвоения спортивного разряда в соответствии с </w:t>
      </w:r>
      <w:proofErr w:type="gramStart"/>
      <w:r w:rsidRPr="00DC0D8C">
        <w:rPr>
          <w:rFonts w:ascii="Courier New" w:eastAsia="Calibri" w:hAnsi="Courier New" w:cs="Courier New"/>
          <w:sz w:val="16"/>
          <w:szCs w:val="16"/>
          <w:lang w:eastAsia="en-US"/>
        </w:rPr>
        <w:t>Единой</w:t>
      </w:r>
      <w:proofErr w:type="gramEnd"/>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всероссийской   спортивной   классификацией  (копии  протоколов  спортивных</w:t>
      </w:r>
      <w:proofErr w:type="gramEnd"/>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соревнований,  справки главной судейской коллегии спортивных соревнований о</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победах</w:t>
      </w:r>
      <w:proofErr w:type="gramEnd"/>
      <w:r w:rsidRPr="00DC0D8C">
        <w:rPr>
          <w:rFonts w:ascii="Courier New" w:eastAsia="Calibri" w:hAnsi="Courier New" w:cs="Courier New"/>
          <w:sz w:val="16"/>
          <w:szCs w:val="16"/>
          <w:lang w:eastAsia="en-US"/>
        </w:rPr>
        <w:t xml:space="preserve"> и поединках) на _________ листах прилагаются.</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По  итогам  рассмотрения документов для присвоения спортивного разряда,</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прошу сообщить (направить) результат по: __________________________________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Руководитель _____________/ ___________________________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подпись         расшифровка подписи</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Приложение № 2</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к Административному регламенту</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 xml:space="preserve">по предоставлению </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 xml:space="preserve">«Присвоение спортивных разрядов» </w:t>
      </w:r>
    </w:p>
    <w:p w:rsidR="00DC0D8C" w:rsidRPr="00DC0D8C" w:rsidRDefault="00DC0D8C" w:rsidP="0094625D">
      <w:pPr>
        <w:autoSpaceDE w:val="0"/>
        <w:autoSpaceDN w:val="0"/>
        <w:adjustRightInd w:val="0"/>
        <w:jc w:val="both"/>
        <w:rPr>
          <w:rFonts w:eastAsia="Calibri"/>
          <w:bCs/>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РЕШЕНИЕ</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"___" ____________ г.                                  N 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Об отказе в приеме документов, необходимых для предоставления услуги</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"Присвоение спортивных разрядов"</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от _____________                          N 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Рассмотрев представление (заявление) &lt;1&gt; от ____________ N ___________ 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N 1255, Администрацией Грибановского муниципального района принято  решение  об  отказе в приеме и регистрации документов, необходимых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для присвоения/подтверждения/лишения/восстановления  &lt;1&gt;  спортивного</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разряда, по следующим основаниям:</w:t>
      </w:r>
    </w:p>
    <w:p w:rsidR="00DC0D8C" w:rsidRPr="00DC0D8C" w:rsidRDefault="00DC0D8C" w:rsidP="0094625D">
      <w:pPr>
        <w:autoSpaceDE w:val="0"/>
        <w:autoSpaceDN w:val="0"/>
        <w:adjustRightInd w:val="0"/>
        <w:jc w:val="both"/>
        <w:rPr>
          <w:rFonts w:eastAsia="Calibri"/>
          <w:bCs/>
          <w:sz w:val="16"/>
          <w:szCs w:val="16"/>
          <w:lang w:eastAsia="en-US"/>
        </w:rPr>
      </w:pPr>
    </w:p>
    <w:tbl>
      <w:tblPr>
        <w:tblW w:w="0" w:type="auto"/>
        <w:tblLayout w:type="fixed"/>
        <w:tblCellMar>
          <w:top w:w="102" w:type="dxa"/>
          <w:left w:w="62" w:type="dxa"/>
          <w:bottom w:w="102" w:type="dxa"/>
          <w:right w:w="62" w:type="dxa"/>
        </w:tblCellMar>
        <w:tblLook w:val="0000"/>
      </w:tblPr>
      <w:tblGrid>
        <w:gridCol w:w="3019"/>
        <w:gridCol w:w="3019"/>
        <w:gridCol w:w="3021"/>
      </w:tblGrid>
      <w:tr w:rsidR="00DC0D8C" w:rsidRPr="00DC0D8C" w:rsidTr="0094625D">
        <w:trPr>
          <w:trHeight w:val="189"/>
        </w:trPr>
        <w:tc>
          <w:tcPr>
            <w:tcW w:w="3019" w:type="dxa"/>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Разъяснение причин отказа в предоставлении услуги</w:t>
            </w:r>
          </w:p>
        </w:tc>
      </w:tr>
      <w:tr w:rsidR="00DC0D8C" w:rsidRPr="00DC0D8C" w:rsidTr="0094625D">
        <w:trPr>
          <w:trHeight w:val="42"/>
        </w:trPr>
        <w:tc>
          <w:tcPr>
            <w:tcW w:w="3019"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3019"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c>
          <w:tcPr>
            <w:tcW w:w="3021"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bl>
    <w:p w:rsidR="00DC0D8C" w:rsidRPr="00DC0D8C" w:rsidRDefault="00DC0D8C" w:rsidP="0094625D">
      <w:pPr>
        <w:autoSpaceDE w:val="0"/>
        <w:autoSpaceDN w:val="0"/>
        <w:adjustRightInd w:val="0"/>
        <w:jc w:val="both"/>
        <w:rPr>
          <w:rFonts w:eastAsia="Calibri"/>
          <w:bCs/>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Дополнительная информация: _________________________________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Вы  вправе  повторно  обратиться  в уполномоченный орган с заявлением о</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предоставлении</w:t>
      </w:r>
      <w:proofErr w:type="gramEnd"/>
      <w:r w:rsidRPr="00DC0D8C">
        <w:rPr>
          <w:rFonts w:ascii="Courier New" w:eastAsia="Calibri" w:hAnsi="Courier New" w:cs="Courier New"/>
          <w:sz w:val="16"/>
          <w:szCs w:val="16"/>
          <w:lang w:eastAsia="en-US"/>
        </w:rPr>
        <w:t xml:space="preserve"> муниципальной услуги после устранения указанных нарушений.</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Данный   отказ   может   быть  обжалован  в  досудебном  порядке  путем</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направления жалобы в уполномоченный орган, а также в судебном порядке.</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___________________________________           │       Сведения </w:t>
      </w:r>
      <w:proofErr w:type="gramStart"/>
      <w:r w:rsidRPr="00DC0D8C">
        <w:rPr>
          <w:rFonts w:ascii="Courier New" w:eastAsia="Calibri" w:hAnsi="Courier New" w:cs="Courier New"/>
          <w:sz w:val="16"/>
          <w:szCs w:val="16"/>
          <w:lang w:eastAsia="en-US"/>
        </w:rPr>
        <w:t>об</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Должность и Ф.И.О. сотрудника,              │       </w:t>
      </w:r>
      <w:proofErr w:type="gramStart"/>
      <w:r w:rsidRPr="00DC0D8C">
        <w:rPr>
          <w:rFonts w:ascii="Courier New" w:eastAsia="Calibri" w:hAnsi="Courier New" w:cs="Courier New"/>
          <w:sz w:val="16"/>
          <w:szCs w:val="16"/>
          <w:lang w:eastAsia="en-US"/>
        </w:rPr>
        <w:t>электронной</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принявшего</w:t>
      </w:r>
      <w:proofErr w:type="gramEnd"/>
      <w:r w:rsidRPr="00DC0D8C">
        <w:rPr>
          <w:rFonts w:ascii="Courier New" w:eastAsia="Calibri" w:hAnsi="Courier New" w:cs="Courier New"/>
          <w:sz w:val="16"/>
          <w:szCs w:val="16"/>
          <w:lang w:eastAsia="en-US"/>
        </w:rPr>
        <w:t xml:space="preserve"> решение                    │         подписи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bookmarkStart w:id="14" w:name="Par39"/>
      <w:bookmarkEnd w:id="14"/>
      <w:r w:rsidRPr="00DC0D8C">
        <w:rPr>
          <w:rFonts w:ascii="Courier New" w:eastAsia="Calibri" w:hAnsi="Courier New" w:cs="Courier New"/>
          <w:sz w:val="16"/>
          <w:szCs w:val="16"/>
          <w:lang w:eastAsia="en-US"/>
        </w:rPr>
        <w:t>&lt;1</w:t>
      </w:r>
      <w:proofErr w:type="gramStart"/>
      <w:r w:rsidRPr="00DC0D8C">
        <w:rPr>
          <w:rFonts w:ascii="Courier New" w:eastAsia="Calibri" w:hAnsi="Courier New" w:cs="Courier New"/>
          <w:sz w:val="16"/>
          <w:szCs w:val="16"/>
          <w:lang w:eastAsia="en-US"/>
        </w:rPr>
        <w:t>&gt; У</w:t>
      </w:r>
      <w:proofErr w:type="gramEnd"/>
      <w:r w:rsidRPr="00DC0D8C">
        <w:rPr>
          <w:rFonts w:ascii="Courier New" w:eastAsia="Calibri" w:hAnsi="Courier New" w:cs="Courier New"/>
          <w:sz w:val="16"/>
          <w:szCs w:val="16"/>
          <w:lang w:eastAsia="en-US"/>
        </w:rPr>
        <w:t>казать нужный вариант.</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Приложение № 3</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к Административному регламенту</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 xml:space="preserve">по предоставлению </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lastRenderedPageBreak/>
        <w:t>«Присвоение спортивных разрядов»</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ПОСТАНОВЛЕНИЕ</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"___" ____________ г.                                            N 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 присвоении</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спортивных разрядов</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В   соответствии   с   Положением  о  </w:t>
      </w:r>
      <w:proofErr w:type="gramStart"/>
      <w:r w:rsidRPr="00DC0D8C">
        <w:rPr>
          <w:rFonts w:ascii="Courier New" w:eastAsia="Calibri" w:hAnsi="Courier New" w:cs="Courier New"/>
          <w:sz w:val="16"/>
          <w:szCs w:val="16"/>
          <w:lang w:eastAsia="en-US"/>
        </w:rPr>
        <w:t>единой</w:t>
      </w:r>
      <w:proofErr w:type="gramEnd"/>
      <w:r w:rsidRPr="00DC0D8C">
        <w:rPr>
          <w:rFonts w:ascii="Courier New" w:eastAsia="Calibri" w:hAnsi="Courier New" w:cs="Courier New"/>
          <w:sz w:val="16"/>
          <w:szCs w:val="16"/>
          <w:lang w:eastAsia="en-US"/>
        </w:rPr>
        <w:t xml:space="preserve">  всероссийской  спортивной</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классификации,   утвержденным   приказом   Министерства  спорта  Российской</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Федерации  от  19  декабря 2022 г.  N 1255, и на основании представлений о</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присвоении</w:t>
      </w:r>
      <w:proofErr w:type="gramEnd"/>
      <w:r w:rsidRPr="00DC0D8C">
        <w:rPr>
          <w:rFonts w:ascii="Courier New" w:eastAsia="Calibri" w:hAnsi="Courier New" w:cs="Courier New"/>
          <w:sz w:val="16"/>
          <w:szCs w:val="16"/>
          <w:lang w:eastAsia="en-US"/>
        </w:rPr>
        <w:t xml:space="preserve">  спортивных разрядов,  администрация Грибановского муниципального района постановляет:</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1.  Присвоить  _________  спортивный  разряд  по  виду  спорта 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следующим спортсменам:</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2.  Контроль  за  исполнением  настоящего  Постановления  возложить  </w:t>
      </w:r>
      <w:proofErr w:type="gramStart"/>
      <w:r w:rsidRPr="00DC0D8C">
        <w:rPr>
          <w:rFonts w:ascii="Courier New" w:eastAsia="Calibri" w:hAnsi="Courier New" w:cs="Courier New"/>
          <w:sz w:val="16"/>
          <w:szCs w:val="16"/>
          <w:lang w:eastAsia="en-US"/>
        </w:rPr>
        <w:t>на</w:t>
      </w:r>
      <w:proofErr w:type="gramEnd"/>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заместителя  главы  администрации  Грибановского муниципального.</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3. Настоящее Постановление вступает в силу с момента подписания.</w:t>
      </w:r>
    </w:p>
    <w:p w:rsidR="00DC0D8C" w:rsidRPr="00DC0D8C" w:rsidRDefault="00DC0D8C" w:rsidP="0094625D">
      <w:pPr>
        <w:autoSpaceDE w:val="0"/>
        <w:autoSpaceDN w:val="0"/>
        <w:adjustRightInd w:val="0"/>
        <w:jc w:val="right"/>
        <w:outlineLvl w:val="0"/>
        <w:rPr>
          <w:rFonts w:eastAsia="Calibri"/>
          <w:bCs/>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___________________________________           │       Сведения </w:t>
      </w:r>
      <w:proofErr w:type="gramStart"/>
      <w:r w:rsidRPr="00DC0D8C">
        <w:rPr>
          <w:rFonts w:ascii="Courier New" w:eastAsia="Calibri" w:hAnsi="Courier New" w:cs="Courier New"/>
          <w:sz w:val="16"/>
          <w:szCs w:val="16"/>
          <w:lang w:eastAsia="en-US"/>
        </w:rPr>
        <w:t>об</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Должность и Ф.И.О. сотрудника,              │       </w:t>
      </w:r>
      <w:proofErr w:type="gramStart"/>
      <w:r w:rsidRPr="00DC0D8C">
        <w:rPr>
          <w:rFonts w:ascii="Courier New" w:eastAsia="Calibri" w:hAnsi="Courier New" w:cs="Courier New"/>
          <w:sz w:val="16"/>
          <w:szCs w:val="16"/>
          <w:lang w:eastAsia="en-US"/>
        </w:rPr>
        <w:t>электронной</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принявшего</w:t>
      </w:r>
      <w:proofErr w:type="gramEnd"/>
      <w:r w:rsidRPr="00DC0D8C">
        <w:rPr>
          <w:rFonts w:ascii="Courier New" w:eastAsia="Calibri" w:hAnsi="Courier New" w:cs="Courier New"/>
          <w:sz w:val="16"/>
          <w:szCs w:val="16"/>
          <w:lang w:eastAsia="en-US"/>
        </w:rPr>
        <w:t xml:space="preserve"> решение                    │         подписи          │</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alibri" w:eastAsia="Calibri" w:hAnsi="Calibri" w:cs="Calibri"/>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Приложение № 4</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к Административному регламенту</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 xml:space="preserve">по предоставлению </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«Присвоение спортивных разрядов»</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8D1F14" w:rsidRDefault="008D1F14" w:rsidP="0094625D">
      <w:pPr>
        <w:autoSpaceDE w:val="0"/>
        <w:autoSpaceDN w:val="0"/>
        <w:adjustRightInd w:val="0"/>
        <w:jc w:val="center"/>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center"/>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ПОСТАНОВЛЕНИЕ</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"___" ____________ г.                                            N 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 подтверждении спортивного разряда</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Рассмотрев  заявление от ____________ N __________ и </w:t>
      </w:r>
      <w:proofErr w:type="gramStart"/>
      <w:r w:rsidRPr="00DC0D8C">
        <w:rPr>
          <w:rFonts w:ascii="Courier New" w:eastAsia="Calibri" w:hAnsi="Courier New" w:cs="Courier New"/>
          <w:sz w:val="16"/>
          <w:szCs w:val="16"/>
          <w:lang w:eastAsia="en-US"/>
        </w:rPr>
        <w:t>прилагаемые</w:t>
      </w:r>
      <w:proofErr w:type="gramEnd"/>
      <w:r w:rsidRPr="00DC0D8C">
        <w:rPr>
          <w:rFonts w:ascii="Courier New" w:eastAsia="Calibri" w:hAnsi="Courier New" w:cs="Courier New"/>
          <w:sz w:val="16"/>
          <w:szCs w:val="16"/>
          <w:lang w:eastAsia="en-US"/>
        </w:rPr>
        <w:t xml:space="preserve"> к нему</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документы, уполномоченным органом</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___________________________________________________________________________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наименование уполномоченного органа</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принято   решение   о   подтверждении   спортивного   разряда   в  порядке,</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установленном</w:t>
      </w:r>
      <w:proofErr w:type="gramEnd"/>
      <w:r w:rsidRPr="00DC0D8C">
        <w:rPr>
          <w:rFonts w:ascii="Courier New" w:eastAsia="Calibri" w:hAnsi="Courier New" w:cs="Courier New"/>
          <w:sz w:val="16"/>
          <w:szCs w:val="16"/>
          <w:lang w:eastAsia="en-US"/>
        </w:rPr>
        <w:t xml:space="preserve">  положением  о Единой всероссийской спортивной классификации,</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утвержденным    приказом    Министерства    спорта   Российской   Федерации</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19.12.2022 N 1255:</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tbl>
      <w:tblPr>
        <w:tblW w:w="0" w:type="auto"/>
        <w:tblLayout w:type="fixed"/>
        <w:tblCellMar>
          <w:top w:w="102" w:type="dxa"/>
          <w:left w:w="62" w:type="dxa"/>
          <w:bottom w:w="102" w:type="dxa"/>
          <w:right w:w="62" w:type="dxa"/>
        </w:tblCellMar>
        <w:tblLook w:val="0000"/>
      </w:tblPr>
      <w:tblGrid>
        <w:gridCol w:w="5046"/>
        <w:gridCol w:w="4025"/>
      </w:tblGrid>
      <w:tr w:rsidR="00DC0D8C" w:rsidRPr="00DC0D8C" w:rsidTr="00DC0D8C">
        <w:tc>
          <w:tcPr>
            <w:tcW w:w="504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p>
        </w:tc>
      </w:tr>
      <w:tr w:rsidR="00DC0D8C" w:rsidRPr="00DC0D8C" w:rsidTr="00DC0D8C">
        <w:tc>
          <w:tcPr>
            <w:tcW w:w="504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p>
        </w:tc>
      </w:tr>
      <w:tr w:rsidR="00DC0D8C" w:rsidRPr="00DC0D8C" w:rsidTr="00DC0D8C">
        <w:tc>
          <w:tcPr>
            <w:tcW w:w="504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p>
        </w:tc>
      </w:tr>
      <w:tr w:rsidR="00DC0D8C" w:rsidRPr="00DC0D8C" w:rsidTr="00DC0D8C">
        <w:tc>
          <w:tcPr>
            <w:tcW w:w="504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Вид спорта</w:t>
            </w:r>
          </w:p>
        </w:tc>
        <w:tc>
          <w:tcPr>
            <w:tcW w:w="4025"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p>
        </w:tc>
      </w:tr>
      <w:tr w:rsidR="00DC0D8C" w:rsidRPr="00DC0D8C" w:rsidTr="00DC0D8C">
        <w:tc>
          <w:tcPr>
            <w:tcW w:w="5046"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ascii="Courier New" w:eastAsia="Calibri" w:hAnsi="Courier New" w:cs="Courier New"/>
                <w:sz w:val="16"/>
                <w:szCs w:val="16"/>
                <w:lang w:eastAsia="en-US"/>
              </w:rPr>
            </w:pPr>
          </w:p>
        </w:tc>
      </w:tr>
    </w:tbl>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Для  внесения  сведений  о подтверждении спортивного разряда в </w:t>
      </w:r>
      <w:proofErr w:type="gramStart"/>
      <w:r w:rsidRPr="00DC0D8C">
        <w:rPr>
          <w:rFonts w:ascii="Courier New" w:eastAsia="Calibri" w:hAnsi="Courier New" w:cs="Courier New"/>
          <w:sz w:val="16"/>
          <w:szCs w:val="16"/>
          <w:lang w:eastAsia="en-US"/>
        </w:rPr>
        <w:t>зачетную</w:t>
      </w:r>
      <w:proofErr w:type="gramEnd"/>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классификационную  книжку спортсмена необходимо обратиться </w:t>
      </w:r>
      <w:proofErr w:type="gramStart"/>
      <w:r w:rsidRPr="00DC0D8C">
        <w:rPr>
          <w:rFonts w:ascii="Courier New" w:eastAsia="Calibri" w:hAnsi="Courier New" w:cs="Courier New"/>
          <w:sz w:val="16"/>
          <w:szCs w:val="16"/>
          <w:lang w:eastAsia="en-US"/>
        </w:rPr>
        <w:t>в</w:t>
      </w:r>
      <w:proofErr w:type="gramEnd"/>
      <w:r w:rsidRPr="00DC0D8C">
        <w:rPr>
          <w:rFonts w:ascii="Courier New" w:eastAsia="Calibri" w:hAnsi="Courier New" w:cs="Courier New"/>
          <w:sz w:val="16"/>
          <w:szCs w:val="16"/>
          <w:lang w:eastAsia="en-US"/>
        </w:rPr>
        <w:t xml:space="preserve"> уполномоченный</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орган</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__________________________________________________________________________.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наименование уполномоченного органа</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Дополнительная информация: ________________________.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___________________________________           │       Сведения </w:t>
      </w:r>
      <w:proofErr w:type="gramStart"/>
      <w:r w:rsidRPr="00DC0D8C">
        <w:rPr>
          <w:rFonts w:ascii="Courier New" w:eastAsia="Calibri" w:hAnsi="Courier New" w:cs="Courier New"/>
          <w:sz w:val="16"/>
          <w:szCs w:val="16"/>
          <w:lang w:eastAsia="en-US"/>
        </w:rPr>
        <w:t>об</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Должность и Ф.И.О. сотрудника,              │       </w:t>
      </w:r>
      <w:proofErr w:type="gramStart"/>
      <w:r w:rsidRPr="00DC0D8C">
        <w:rPr>
          <w:rFonts w:ascii="Courier New" w:eastAsia="Calibri" w:hAnsi="Courier New" w:cs="Courier New"/>
          <w:sz w:val="16"/>
          <w:szCs w:val="16"/>
          <w:lang w:eastAsia="en-US"/>
        </w:rPr>
        <w:t>электронной</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принявшего</w:t>
      </w:r>
      <w:proofErr w:type="gramEnd"/>
      <w:r w:rsidRPr="00DC0D8C">
        <w:rPr>
          <w:rFonts w:ascii="Courier New" w:eastAsia="Calibri" w:hAnsi="Courier New" w:cs="Courier New"/>
          <w:sz w:val="16"/>
          <w:szCs w:val="16"/>
          <w:lang w:eastAsia="en-US"/>
        </w:rPr>
        <w:t xml:space="preserve"> решение                    │         подписи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Приложение № 5</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lastRenderedPageBreak/>
        <w:t>к Административному регламенту</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 xml:space="preserve">по предоставлению </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«Присвоение спортивных разрядов»</w:t>
      </w:r>
    </w:p>
    <w:p w:rsidR="00DC0D8C" w:rsidRPr="00DC0D8C" w:rsidRDefault="00DC0D8C" w:rsidP="0094625D">
      <w:pPr>
        <w:autoSpaceDE w:val="0"/>
        <w:autoSpaceDN w:val="0"/>
        <w:adjustRightInd w:val="0"/>
        <w:jc w:val="right"/>
        <w:outlineLvl w:val="0"/>
        <w:rPr>
          <w:rFonts w:eastAsia="Calibri"/>
          <w:bCs/>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ПОСТАНОВЛЕНИЕ</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"___" ____________ г.                                            N 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 лишении/восстановлении &lt;1&gt; спортивного разряда</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_____________                           N 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Рассмотрев  заявление  от  ____________  N  __________ и </w:t>
      </w:r>
      <w:proofErr w:type="gramStart"/>
      <w:r w:rsidRPr="00DC0D8C">
        <w:rPr>
          <w:rFonts w:ascii="Courier New" w:eastAsia="Calibri" w:hAnsi="Courier New" w:cs="Courier New"/>
          <w:sz w:val="16"/>
          <w:szCs w:val="16"/>
          <w:lang w:eastAsia="en-US"/>
        </w:rPr>
        <w:t>прилагаемые</w:t>
      </w:r>
      <w:proofErr w:type="gramEnd"/>
      <w:r w:rsidRPr="00DC0D8C">
        <w:rPr>
          <w:rFonts w:ascii="Courier New" w:eastAsia="Calibri" w:hAnsi="Courier New" w:cs="Courier New"/>
          <w:sz w:val="16"/>
          <w:szCs w:val="16"/>
          <w:lang w:eastAsia="en-US"/>
        </w:rPr>
        <w:t xml:space="preserve"> к нему</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документы, уполномоченным органом</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___________________________________________________________________________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наименование уполномоченного органа</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принято решение о лишении/восстановлении &lt;2&gt; спортивного разряда в порядке,</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установленном</w:t>
      </w:r>
      <w:proofErr w:type="gramEnd"/>
      <w:r w:rsidRPr="00DC0D8C">
        <w:rPr>
          <w:rFonts w:ascii="Courier New" w:eastAsia="Calibri" w:hAnsi="Courier New" w:cs="Courier New"/>
          <w:sz w:val="16"/>
          <w:szCs w:val="16"/>
          <w:lang w:eastAsia="en-US"/>
        </w:rPr>
        <w:t xml:space="preserve">  положением  о Единой всероссийской спортивной классификации,</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утвержденным    приказом    Министерства    спорта   Российской   Федерации</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от 20.02.2017 N 108:</w:t>
      </w:r>
    </w:p>
    <w:p w:rsidR="00DC0D8C" w:rsidRPr="00DC0D8C" w:rsidRDefault="00DC0D8C" w:rsidP="0094625D">
      <w:pPr>
        <w:autoSpaceDE w:val="0"/>
        <w:autoSpaceDN w:val="0"/>
        <w:adjustRightInd w:val="0"/>
        <w:jc w:val="both"/>
        <w:rPr>
          <w:rFonts w:eastAsia="Calibri"/>
          <w:bCs/>
          <w:sz w:val="16"/>
          <w:szCs w:val="16"/>
          <w:lang w:eastAsia="en-US"/>
        </w:rPr>
      </w:pPr>
    </w:p>
    <w:tbl>
      <w:tblPr>
        <w:tblW w:w="0" w:type="auto"/>
        <w:tblLayout w:type="fixed"/>
        <w:tblCellMar>
          <w:top w:w="102" w:type="dxa"/>
          <w:left w:w="62" w:type="dxa"/>
          <w:bottom w:w="102" w:type="dxa"/>
          <w:right w:w="62" w:type="dxa"/>
        </w:tblCellMar>
        <w:tblLook w:val="0000"/>
      </w:tblPr>
      <w:tblGrid>
        <w:gridCol w:w="4533"/>
        <w:gridCol w:w="4534"/>
      </w:tblGrid>
      <w:tr w:rsidR="00DC0D8C" w:rsidRPr="00DC0D8C" w:rsidTr="00DC0D8C">
        <w:tc>
          <w:tcPr>
            <w:tcW w:w="45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r w:rsidR="00DC0D8C" w:rsidRPr="00DC0D8C" w:rsidTr="00DC0D8C">
        <w:tc>
          <w:tcPr>
            <w:tcW w:w="45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r w:rsidR="00DC0D8C" w:rsidRPr="00DC0D8C" w:rsidTr="00DC0D8C">
        <w:tc>
          <w:tcPr>
            <w:tcW w:w="45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r w:rsidR="00DC0D8C" w:rsidRPr="00DC0D8C" w:rsidTr="00DC0D8C">
        <w:tc>
          <w:tcPr>
            <w:tcW w:w="45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Вид спорта</w:t>
            </w:r>
          </w:p>
        </w:tc>
        <w:tc>
          <w:tcPr>
            <w:tcW w:w="4534"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r w:rsidR="00DC0D8C" w:rsidRPr="00DC0D8C" w:rsidTr="00DC0D8C">
        <w:tc>
          <w:tcPr>
            <w:tcW w:w="4533" w:type="dxa"/>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r w:rsidRPr="00DC0D8C">
              <w:rPr>
                <w:rFonts w:eastAsia="Calibri"/>
                <w:bCs/>
                <w:sz w:val="16"/>
                <w:szCs w:val="16"/>
                <w:lang w:eastAsia="en-US"/>
              </w:rPr>
              <w:t>Дата вступления в силу решения о лишении/восстановлении &lt;3&gt; спортивного разряда</w:t>
            </w:r>
          </w:p>
        </w:tc>
        <w:tc>
          <w:tcPr>
            <w:tcW w:w="4534" w:type="dxa"/>
            <w:tcBorders>
              <w:bottom w:val="single" w:sz="4" w:space="0" w:color="auto"/>
              <w:right w:val="single" w:sz="4" w:space="0" w:color="auto"/>
            </w:tcBorders>
          </w:tcPr>
          <w:p w:rsidR="00DC0D8C" w:rsidRPr="00DC0D8C" w:rsidRDefault="00DC0D8C" w:rsidP="0094625D">
            <w:pPr>
              <w:autoSpaceDE w:val="0"/>
              <w:autoSpaceDN w:val="0"/>
              <w:adjustRightInd w:val="0"/>
              <w:rPr>
                <w:rFonts w:eastAsia="Calibri"/>
                <w:bCs/>
                <w:sz w:val="16"/>
                <w:szCs w:val="16"/>
                <w:lang w:eastAsia="en-US"/>
              </w:rPr>
            </w:pPr>
          </w:p>
        </w:tc>
      </w:tr>
    </w:tbl>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Для возврата удостоверения "_______________________" и нагрудного знака</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 необходимо обратиться в</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_______________________________________________________________________ &lt;4&gt;</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наименование уполномоченного органа, </w:t>
      </w:r>
      <w:proofErr w:type="gramStart"/>
      <w:r w:rsidRPr="00DC0D8C">
        <w:rPr>
          <w:rFonts w:ascii="Courier New" w:eastAsia="Calibri" w:hAnsi="Courier New" w:cs="Courier New"/>
          <w:sz w:val="16"/>
          <w:szCs w:val="16"/>
          <w:lang w:eastAsia="en-US"/>
        </w:rPr>
        <w:t>общероссийской</w:t>
      </w:r>
      <w:proofErr w:type="gramEnd"/>
      <w:r w:rsidRPr="00DC0D8C">
        <w:rPr>
          <w:rFonts w:ascii="Courier New" w:eastAsia="Calibri" w:hAnsi="Courier New" w:cs="Courier New"/>
          <w:sz w:val="16"/>
          <w:szCs w:val="16"/>
          <w:lang w:eastAsia="en-US"/>
        </w:rPr>
        <w:t xml:space="preserve"> спортивной</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федерации или федерального органа</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Дополнительная информация: _________________________________</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___________________________________           │       Сведения </w:t>
      </w:r>
      <w:proofErr w:type="gramStart"/>
      <w:r w:rsidRPr="00DC0D8C">
        <w:rPr>
          <w:rFonts w:ascii="Courier New" w:eastAsia="Calibri" w:hAnsi="Courier New" w:cs="Courier New"/>
          <w:sz w:val="16"/>
          <w:szCs w:val="16"/>
          <w:lang w:eastAsia="en-US"/>
        </w:rPr>
        <w:t>об</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Должность и Ф.И.О. сотрудника,              │       </w:t>
      </w:r>
      <w:proofErr w:type="gramStart"/>
      <w:r w:rsidRPr="00DC0D8C">
        <w:rPr>
          <w:rFonts w:ascii="Courier New" w:eastAsia="Calibri" w:hAnsi="Courier New" w:cs="Courier New"/>
          <w:sz w:val="16"/>
          <w:szCs w:val="16"/>
          <w:lang w:eastAsia="en-US"/>
        </w:rPr>
        <w:t>электронной</w:t>
      </w:r>
      <w:proofErr w:type="gramEnd"/>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принявшего</w:t>
      </w:r>
      <w:proofErr w:type="gramEnd"/>
      <w:r w:rsidRPr="00DC0D8C">
        <w:rPr>
          <w:rFonts w:ascii="Courier New" w:eastAsia="Calibri" w:hAnsi="Courier New" w:cs="Courier New"/>
          <w:sz w:val="16"/>
          <w:szCs w:val="16"/>
          <w:lang w:eastAsia="en-US"/>
        </w:rPr>
        <w:t xml:space="preserve"> решение                    │         подписи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outlineLvl w:val="0"/>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&lt;1</w:t>
      </w:r>
      <w:proofErr w:type="gramStart"/>
      <w:r w:rsidRPr="00DC0D8C">
        <w:rPr>
          <w:rFonts w:ascii="Courier New" w:eastAsia="Calibri" w:hAnsi="Courier New" w:cs="Courier New"/>
          <w:sz w:val="16"/>
          <w:szCs w:val="16"/>
          <w:lang w:eastAsia="en-US"/>
        </w:rPr>
        <w:t>&gt; В</w:t>
      </w:r>
      <w:proofErr w:type="gramEnd"/>
      <w:r w:rsidRPr="00DC0D8C">
        <w:rPr>
          <w:rFonts w:ascii="Courier New" w:eastAsia="Calibri" w:hAnsi="Courier New" w:cs="Courier New"/>
          <w:sz w:val="16"/>
          <w:szCs w:val="16"/>
          <w:lang w:eastAsia="en-US"/>
        </w:rPr>
        <w:t>ыбрать нужный вариант.</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&lt;2</w:t>
      </w:r>
      <w:proofErr w:type="gramStart"/>
      <w:r w:rsidRPr="00DC0D8C">
        <w:rPr>
          <w:rFonts w:ascii="Courier New" w:eastAsia="Calibri" w:hAnsi="Courier New" w:cs="Courier New"/>
          <w:sz w:val="16"/>
          <w:szCs w:val="16"/>
          <w:lang w:eastAsia="en-US"/>
        </w:rPr>
        <w:t>&gt; В</w:t>
      </w:r>
      <w:proofErr w:type="gramEnd"/>
      <w:r w:rsidRPr="00DC0D8C">
        <w:rPr>
          <w:rFonts w:ascii="Courier New" w:eastAsia="Calibri" w:hAnsi="Courier New" w:cs="Courier New"/>
          <w:sz w:val="16"/>
          <w:szCs w:val="16"/>
          <w:lang w:eastAsia="en-US"/>
        </w:rPr>
        <w:t>ыбрать нужный вариант.</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&lt;3</w:t>
      </w:r>
      <w:proofErr w:type="gramStart"/>
      <w:r w:rsidRPr="00DC0D8C">
        <w:rPr>
          <w:rFonts w:ascii="Courier New" w:eastAsia="Calibri" w:hAnsi="Courier New" w:cs="Courier New"/>
          <w:sz w:val="16"/>
          <w:szCs w:val="16"/>
          <w:lang w:eastAsia="en-US"/>
        </w:rPr>
        <w:t>&gt; В</w:t>
      </w:r>
      <w:proofErr w:type="gramEnd"/>
      <w:r w:rsidRPr="00DC0D8C">
        <w:rPr>
          <w:rFonts w:ascii="Courier New" w:eastAsia="Calibri" w:hAnsi="Courier New" w:cs="Courier New"/>
          <w:sz w:val="16"/>
          <w:szCs w:val="16"/>
          <w:lang w:eastAsia="en-US"/>
        </w:rPr>
        <w:t>ыбрать нужный вариант.</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&lt;4</w:t>
      </w:r>
      <w:proofErr w:type="gramStart"/>
      <w:r w:rsidRPr="00DC0D8C">
        <w:rPr>
          <w:rFonts w:ascii="Courier New" w:eastAsia="Calibri" w:hAnsi="Courier New" w:cs="Courier New"/>
          <w:sz w:val="16"/>
          <w:szCs w:val="16"/>
          <w:lang w:eastAsia="en-US"/>
        </w:rPr>
        <w:t>&gt; У</w:t>
      </w:r>
      <w:proofErr w:type="gramEnd"/>
      <w:r w:rsidRPr="00DC0D8C">
        <w:rPr>
          <w:rFonts w:ascii="Courier New" w:eastAsia="Calibri" w:hAnsi="Courier New" w:cs="Courier New"/>
          <w:sz w:val="16"/>
          <w:szCs w:val="16"/>
          <w:lang w:eastAsia="en-US"/>
        </w:rPr>
        <w:t>казывается при необходимости.</w:t>
      </w:r>
    </w:p>
    <w:p w:rsidR="00C44992" w:rsidRPr="00DC0D8C" w:rsidRDefault="00C44992" w:rsidP="0094625D">
      <w:pPr>
        <w:rPr>
          <w:sz w:val="16"/>
          <w:szCs w:val="16"/>
        </w:rPr>
      </w:pP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Приложение № 6</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к Административному регламенту</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 xml:space="preserve">по предоставлению </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right"/>
        <w:rPr>
          <w:rFonts w:eastAsia="Calibri"/>
          <w:bCs/>
          <w:sz w:val="16"/>
          <w:szCs w:val="16"/>
          <w:lang w:eastAsia="en-US"/>
        </w:rPr>
      </w:pPr>
      <w:r w:rsidRPr="00DC0D8C">
        <w:rPr>
          <w:rFonts w:eastAsia="Calibri"/>
          <w:bCs/>
          <w:sz w:val="16"/>
          <w:szCs w:val="16"/>
          <w:lang w:eastAsia="en-US"/>
        </w:rPr>
        <w:t>«Присвоение спортивных разрядов»</w:t>
      </w:r>
    </w:p>
    <w:p w:rsidR="00DC0D8C" w:rsidRPr="00DC0D8C" w:rsidRDefault="00DC0D8C" w:rsidP="0094625D">
      <w:pPr>
        <w:autoSpaceDE w:val="0"/>
        <w:autoSpaceDN w:val="0"/>
        <w:adjustRightInd w:val="0"/>
        <w:jc w:val="both"/>
        <w:rPr>
          <w:rFonts w:eastAsia="Calibri"/>
          <w:bCs/>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i/>
          <w:iCs/>
          <w:sz w:val="16"/>
          <w:szCs w:val="16"/>
          <w:lang w:eastAsia="en-US"/>
        </w:rPr>
        <w:t>Форма уведомления</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________________________________________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roofErr w:type="gramStart"/>
      <w:r w:rsidRPr="00DC0D8C">
        <w:rPr>
          <w:rFonts w:ascii="Courier New" w:eastAsia="Calibri" w:hAnsi="Courier New" w:cs="Courier New"/>
          <w:sz w:val="16"/>
          <w:szCs w:val="16"/>
          <w:lang w:eastAsia="en-US"/>
        </w:rPr>
        <w:t xml:space="preserve">(Наименование заявителя </w:t>
      </w:r>
      <w:proofErr w:type="gramEnd"/>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Почтовый индекс и адрес места жительства</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________________________________________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Уведомление</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об отказе в предоставлении муниципальной услуги</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Администрация Грибановского муниципального района информирует о том, что </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___________________________________________________________________________</w:t>
      </w:r>
    </w:p>
    <w:p w:rsidR="00DC0D8C" w:rsidRPr="00DC0D8C" w:rsidRDefault="00DC0D8C" w:rsidP="0094625D">
      <w:pPr>
        <w:autoSpaceDE w:val="0"/>
        <w:autoSpaceDN w:val="0"/>
        <w:adjustRightInd w:val="0"/>
        <w:jc w:val="both"/>
        <w:rPr>
          <w:rFonts w:ascii="Courier New" w:eastAsia="Calibri" w:hAnsi="Courier New" w:cs="Courier New"/>
          <w:i/>
          <w:sz w:val="16"/>
          <w:szCs w:val="16"/>
          <w:lang w:eastAsia="en-US"/>
        </w:rPr>
      </w:pPr>
      <w:r w:rsidRPr="00DC0D8C">
        <w:rPr>
          <w:rFonts w:ascii="Courier New" w:eastAsia="Calibri" w:hAnsi="Courier New" w:cs="Courier New"/>
          <w:i/>
          <w:sz w:val="16"/>
          <w:szCs w:val="16"/>
          <w:lang w:eastAsia="en-US"/>
        </w:rPr>
        <w:t>(фамилия, имя, отчество спортсмена, в отношении которого подано заявление)</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lastRenderedPageBreak/>
        <w:t>отказывается в присвоении (подтверждении,   лишении,  восстановлении) &lt;1&gt;</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спортивного разряда</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по следующим основаниям ___________________________________________________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___________________________________________________________________________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(указываются причины отказа в предоставлении услуги со ссылкой на пункты Административного регламента)</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    Отказ  в  предоставлении  муниципальной  услуги  может быть обжалован </w:t>
      </w:r>
      <w:proofErr w:type="gramStart"/>
      <w:r w:rsidRPr="00DC0D8C">
        <w:rPr>
          <w:rFonts w:ascii="Courier New" w:eastAsia="Calibri" w:hAnsi="Courier New" w:cs="Courier New"/>
          <w:sz w:val="16"/>
          <w:szCs w:val="16"/>
          <w:lang w:eastAsia="en-US"/>
        </w:rPr>
        <w:t>в</w:t>
      </w:r>
      <w:proofErr w:type="gramEnd"/>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 xml:space="preserve">установленном </w:t>
      </w:r>
      <w:proofErr w:type="gramStart"/>
      <w:r w:rsidRPr="00DC0D8C">
        <w:rPr>
          <w:rFonts w:ascii="Courier New" w:eastAsia="Calibri" w:hAnsi="Courier New" w:cs="Courier New"/>
          <w:sz w:val="16"/>
          <w:szCs w:val="16"/>
          <w:lang w:eastAsia="en-US"/>
        </w:rPr>
        <w:t>порядке</w:t>
      </w:r>
      <w:proofErr w:type="gramEnd"/>
      <w:r w:rsidRPr="00DC0D8C">
        <w:rPr>
          <w:rFonts w:ascii="Courier New" w:eastAsia="Calibri" w:hAnsi="Courier New" w:cs="Courier New"/>
          <w:sz w:val="16"/>
          <w:szCs w:val="16"/>
          <w:lang w:eastAsia="en-US"/>
        </w:rPr>
        <w:t>.</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Уполномоченное должностное лицо</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Администрации                   _______________________ ___________________</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i/>
          <w:iCs/>
          <w:sz w:val="16"/>
          <w:szCs w:val="16"/>
          <w:lang w:eastAsia="en-US"/>
        </w:rPr>
        <w:t>(должность, Ф.И.О.)       (подпись)</w:t>
      </w: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sz w:val="16"/>
          <w:szCs w:val="16"/>
          <w:lang w:eastAsia="en-US"/>
        </w:rPr>
        <w:t>М.П.</w:t>
      </w:r>
    </w:p>
    <w:p w:rsidR="00DC0D8C" w:rsidRPr="00DC0D8C" w:rsidRDefault="00DC0D8C" w:rsidP="0094625D">
      <w:pPr>
        <w:autoSpaceDE w:val="0"/>
        <w:autoSpaceDN w:val="0"/>
        <w:adjustRightInd w:val="0"/>
        <w:jc w:val="both"/>
        <w:rPr>
          <w:rFonts w:ascii="Courier New" w:eastAsia="Calibri" w:hAnsi="Courier New" w:cs="Courier New"/>
          <w:bCs/>
          <w:sz w:val="16"/>
          <w:szCs w:val="16"/>
          <w:lang w:eastAsia="en-US"/>
        </w:rPr>
      </w:pPr>
    </w:p>
    <w:p w:rsidR="00DC0D8C" w:rsidRPr="00DC0D8C" w:rsidRDefault="00DC0D8C" w:rsidP="0094625D">
      <w:pPr>
        <w:autoSpaceDE w:val="0"/>
        <w:autoSpaceDN w:val="0"/>
        <w:adjustRightInd w:val="0"/>
        <w:jc w:val="both"/>
        <w:rPr>
          <w:rFonts w:ascii="Courier New" w:eastAsia="Calibri" w:hAnsi="Courier New" w:cs="Courier New"/>
          <w:sz w:val="16"/>
          <w:szCs w:val="16"/>
          <w:lang w:eastAsia="en-US"/>
        </w:rPr>
      </w:pPr>
      <w:r w:rsidRPr="00DC0D8C">
        <w:rPr>
          <w:rFonts w:ascii="Courier New" w:eastAsia="Calibri" w:hAnsi="Courier New" w:cs="Courier New"/>
          <w:bCs/>
          <w:sz w:val="16"/>
          <w:szCs w:val="16"/>
          <w:lang w:eastAsia="en-US"/>
        </w:rPr>
        <w:t>&lt;1</w:t>
      </w:r>
      <w:proofErr w:type="gramStart"/>
      <w:r w:rsidRPr="00DC0D8C">
        <w:rPr>
          <w:rFonts w:ascii="Courier New" w:eastAsia="Calibri" w:hAnsi="Courier New" w:cs="Courier New"/>
          <w:bCs/>
          <w:sz w:val="16"/>
          <w:szCs w:val="16"/>
          <w:lang w:eastAsia="en-US"/>
        </w:rPr>
        <w:t>&gt; В</w:t>
      </w:r>
      <w:proofErr w:type="gramEnd"/>
      <w:r w:rsidRPr="00DC0D8C">
        <w:rPr>
          <w:rFonts w:ascii="Courier New" w:eastAsia="Calibri" w:hAnsi="Courier New" w:cs="Courier New"/>
          <w:bCs/>
          <w:sz w:val="16"/>
          <w:szCs w:val="16"/>
          <w:lang w:eastAsia="en-US"/>
        </w:rPr>
        <w:t>ыбрать нужный вариант.</w:t>
      </w:r>
    </w:p>
    <w:p w:rsidR="00C44992" w:rsidRPr="00DC0D8C" w:rsidRDefault="00C44992" w:rsidP="0094625D">
      <w:pPr>
        <w:tabs>
          <w:tab w:val="left" w:pos="900"/>
        </w:tabs>
        <w:ind w:firstLine="567"/>
        <w:contextualSpacing/>
        <w:jc w:val="both"/>
        <w:rPr>
          <w:rFonts w:eastAsia="Calibri"/>
          <w:sz w:val="16"/>
          <w:szCs w:val="16"/>
          <w:lang w:eastAsia="en-US"/>
        </w:rPr>
      </w:pP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Приложение № 7</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к Административному регламенту</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 xml:space="preserve">по предоставлению </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right"/>
        <w:outlineLvl w:val="0"/>
        <w:rPr>
          <w:rFonts w:eastAsia="Calibri"/>
          <w:bCs/>
          <w:sz w:val="16"/>
          <w:szCs w:val="16"/>
          <w:lang w:eastAsia="en-US"/>
        </w:rPr>
      </w:pPr>
      <w:r w:rsidRPr="00DC0D8C">
        <w:rPr>
          <w:rFonts w:eastAsia="Calibri"/>
          <w:bCs/>
          <w:sz w:val="16"/>
          <w:szCs w:val="16"/>
          <w:lang w:eastAsia="en-US"/>
        </w:rPr>
        <w:t>«Присвоение спортивных разрядов»</w:t>
      </w:r>
    </w:p>
    <w:p w:rsidR="00DC0D8C" w:rsidRPr="00DC0D8C" w:rsidRDefault="00DC0D8C" w:rsidP="0094625D">
      <w:pPr>
        <w:autoSpaceDE w:val="0"/>
        <w:autoSpaceDN w:val="0"/>
        <w:adjustRightInd w:val="0"/>
        <w:jc w:val="right"/>
        <w:outlineLvl w:val="0"/>
        <w:rPr>
          <w:rFonts w:eastAsia="Calibri"/>
          <w:bCs/>
          <w:sz w:val="16"/>
          <w:szCs w:val="16"/>
          <w:lang w:eastAsia="en-US"/>
        </w:rPr>
      </w:pP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Перечень</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общих признаков, по которым</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объединяются категории заявителей</w:t>
      </w:r>
    </w:p>
    <w:p w:rsidR="00DC0D8C" w:rsidRPr="00DC0D8C" w:rsidRDefault="00DC0D8C" w:rsidP="0094625D">
      <w:pPr>
        <w:autoSpaceDE w:val="0"/>
        <w:autoSpaceDN w:val="0"/>
        <w:adjustRightInd w:val="0"/>
        <w:jc w:val="both"/>
        <w:outlineLvl w:val="0"/>
        <w:rPr>
          <w:rFonts w:eastAsia="Calibri"/>
          <w:sz w:val="16"/>
          <w:szCs w:val="16"/>
          <w:lang w:eastAsia="en-US"/>
        </w:rPr>
      </w:pPr>
    </w:p>
    <w:p w:rsidR="00DC0D8C" w:rsidRPr="00DC0D8C" w:rsidRDefault="00DC0D8C" w:rsidP="0094625D">
      <w:pPr>
        <w:autoSpaceDE w:val="0"/>
        <w:autoSpaceDN w:val="0"/>
        <w:adjustRightInd w:val="0"/>
        <w:jc w:val="both"/>
        <w:rPr>
          <w:rFonts w:eastAsia="Calibri"/>
          <w:sz w:val="16"/>
          <w:szCs w:val="16"/>
          <w:lang w:eastAsia="en-US"/>
        </w:rPr>
      </w:pPr>
      <w:proofErr w:type="gramStart"/>
      <w:r w:rsidRPr="00DC0D8C">
        <w:rPr>
          <w:rFonts w:eastAsia="Calibri"/>
          <w:sz w:val="16"/>
          <w:szCs w:val="16"/>
          <w:lang w:eastAsia="en-US"/>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w:t>
      </w:r>
      <w:proofErr w:type="gramEnd"/>
      <w:r w:rsidRPr="00DC0D8C">
        <w:rPr>
          <w:rFonts w:eastAsia="Calibri"/>
          <w:sz w:val="16"/>
          <w:szCs w:val="16"/>
          <w:lang w:eastAsia="en-US"/>
        </w:rPr>
        <w:t>, действующие на основании доверенности, оформленной в установленном законодательством порядке.</w:t>
      </w:r>
    </w:p>
    <w:p w:rsidR="00DC0D8C" w:rsidRPr="00DC0D8C" w:rsidRDefault="00DC0D8C" w:rsidP="0094625D">
      <w:pPr>
        <w:autoSpaceDE w:val="0"/>
        <w:autoSpaceDN w:val="0"/>
        <w:adjustRightInd w:val="0"/>
        <w:jc w:val="center"/>
        <w:outlineLvl w:val="0"/>
        <w:rPr>
          <w:rFonts w:eastAsia="Calibri"/>
          <w:bCs/>
          <w:sz w:val="16"/>
          <w:szCs w:val="16"/>
          <w:lang w:eastAsia="en-US"/>
        </w:rPr>
      </w:pPr>
      <w:r w:rsidRPr="00DC0D8C">
        <w:rPr>
          <w:rFonts w:eastAsia="Calibri"/>
          <w:bCs/>
          <w:sz w:val="16"/>
          <w:szCs w:val="16"/>
          <w:lang w:eastAsia="en-US"/>
        </w:rPr>
        <w:t>Комбинации признаков заявителей, каждая из которых</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соответствует одному варианту предоставления</w:t>
      </w:r>
    </w:p>
    <w:p w:rsidR="00DC0D8C" w:rsidRPr="00DC0D8C" w:rsidRDefault="00DC0D8C" w:rsidP="0094625D">
      <w:pPr>
        <w:autoSpaceDE w:val="0"/>
        <w:autoSpaceDN w:val="0"/>
        <w:adjustRightInd w:val="0"/>
        <w:jc w:val="center"/>
        <w:rPr>
          <w:rFonts w:eastAsia="Calibri"/>
          <w:bCs/>
          <w:sz w:val="16"/>
          <w:szCs w:val="16"/>
          <w:lang w:eastAsia="en-US"/>
        </w:rPr>
      </w:pPr>
      <w:r w:rsidRPr="00DC0D8C">
        <w:rPr>
          <w:rFonts w:eastAsia="Calibri"/>
          <w:bCs/>
          <w:sz w:val="16"/>
          <w:szCs w:val="16"/>
          <w:lang w:eastAsia="en-US"/>
        </w:rPr>
        <w:t>муниципальной услуги:</w:t>
      </w:r>
    </w:p>
    <w:p w:rsidR="00DC0D8C" w:rsidRPr="00DC0D8C" w:rsidRDefault="00DC0D8C" w:rsidP="0094625D">
      <w:pPr>
        <w:autoSpaceDE w:val="0"/>
        <w:autoSpaceDN w:val="0"/>
        <w:adjustRightInd w:val="0"/>
        <w:jc w:val="both"/>
        <w:rPr>
          <w:rFonts w:eastAsia="Calibri"/>
          <w:sz w:val="16"/>
          <w:szCs w:val="16"/>
          <w:lang w:eastAsia="en-US"/>
        </w:rPr>
      </w:pP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DC0D8C" w:rsidRPr="00DC0D8C" w:rsidRDefault="00DC0D8C" w:rsidP="0094625D">
      <w:pPr>
        <w:autoSpaceDE w:val="0"/>
        <w:autoSpaceDN w:val="0"/>
        <w:adjustRightInd w:val="0"/>
        <w:ind w:firstLine="540"/>
        <w:jc w:val="both"/>
        <w:rPr>
          <w:rFonts w:eastAsia="Calibri"/>
          <w:sz w:val="16"/>
          <w:szCs w:val="16"/>
          <w:lang w:eastAsia="en-US"/>
        </w:rPr>
      </w:pPr>
      <w:r w:rsidRPr="00DC0D8C">
        <w:rPr>
          <w:rFonts w:eastAsia="Calibri"/>
          <w:sz w:val="16"/>
          <w:szCs w:val="16"/>
          <w:lang w:eastAsia="en-US"/>
        </w:rPr>
        <w:t xml:space="preserve">3. </w:t>
      </w:r>
      <w:proofErr w:type="gramStart"/>
      <w:r w:rsidRPr="00DC0D8C">
        <w:rPr>
          <w:rFonts w:eastAsia="Calibri"/>
          <w:sz w:val="16"/>
          <w:szCs w:val="16"/>
          <w:lang w:eastAsia="en-US"/>
        </w:rPr>
        <w:t>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w:t>
      </w:r>
      <w:proofErr w:type="gramEnd"/>
      <w:r w:rsidRPr="00DC0D8C">
        <w:rPr>
          <w:rFonts w:eastAsia="Calibri"/>
          <w:sz w:val="16"/>
          <w:szCs w:val="16"/>
          <w:lang w:eastAsia="en-US"/>
        </w:rPr>
        <w:t xml:space="preserve"> муниципальной услуги </w:t>
      </w:r>
      <w:proofErr w:type="gramStart"/>
      <w:r w:rsidRPr="00DC0D8C">
        <w:rPr>
          <w:rFonts w:eastAsia="Calibri"/>
          <w:sz w:val="16"/>
          <w:szCs w:val="16"/>
          <w:lang w:eastAsia="en-US"/>
        </w:rPr>
        <w:t>документе</w:t>
      </w:r>
      <w:proofErr w:type="gramEnd"/>
      <w:r w:rsidRPr="00DC0D8C">
        <w:rPr>
          <w:rFonts w:eastAsia="Calibri"/>
          <w:sz w:val="16"/>
          <w:szCs w:val="16"/>
          <w:lang w:eastAsia="en-US"/>
        </w:rPr>
        <w:t xml:space="preserve">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p w:rsidR="00C44992" w:rsidRPr="00C44992" w:rsidRDefault="00C44992" w:rsidP="0094625D">
      <w:pPr>
        <w:rPr>
          <w:sz w:val="28"/>
          <w:szCs w:val="28"/>
        </w:rPr>
      </w:pPr>
    </w:p>
    <w:p w:rsidR="00DC0D8C" w:rsidRPr="0094625D" w:rsidRDefault="00DC0D8C" w:rsidP="008D1F14">
      <w:pPr>
        <w:widowControl w:val="0"/>
        <w:autoSpaceDE w:val="0"/>
        <w:autoSpaceDN w:val="0"/>
        <w:adjustRightInd w:val="0"/>
        <w:jc w:val="center"/>
        <w:rPr>
          <w:sz w:val="16"/>
          <w:szCs w:val="16"/>
          <w:lang/>
        </w:rPr>
      </w:pPr>
      <w:r w:rsidRPr="0094625D">
        <w:rPr>
          <w:sz w:val="16"/>
          <w:szCs w:val="16"/>
          <w:lang/>
        </w:rPr>
        <w:t xml:space="preserve">АДМИНИСТРАЦИЯ </w:t>
      </w:r>
    </w:p>
    <w:p w:rsidR="00DC0D8C" w:rsidRPr="0094625D" w:rsidRDefault="00DC0D8C" w:rsidP="008D1F14">
      <w:pPr>
        <w:widowControl w:val="0"/>
        <w:autoSpaceDE w:val="0"/>
        <w:autoSpaceDN w:val="0"/>
        <w:adjustRightInd w:val="0"/>
        <w:jc w:val="center"/>
        <w:rPr>
          <w:sz w:val="16"/>
          <w:szCs w:val="16"/>
          <w:lang/>
        </w:rPr>
      </w:pPr>
      <w:r w:rsidRPr="0094625D">
        <w:rPr>
          <w:sz w:val="16"/>
          <w:szCs w:val="16"/>
          <w:lang/>
        </w:rPr>
        <w:t>ГРИБАНОВСКОГО МУНИЦИПАЛЬНОГО РАЙОНА</w:t>
      </w:r>
      <w:r w:rsidRPr="0094625D">
        <w:rPr>
          <w:sz w:val="16"/>
          <w:szCs w:val="16"/>
          <w:lang/>
        </w:rPr>
        <w:br/>
        <w:t>ВОРОНЕЖСКОЙ ОБЛАСТИ</w:t>
      </w:r>
    </w:p>
    <w:p w:rsidR="00DC0D8C" w:rsidRPr="0094625D" w:rsidRDefault="00DC0D8C" w:rsidP="0094625D">
      <w:pPr>
        <w:widowControl w:val="0"/>
        <w:autoSpaceDE w:val="0"/>
        <w:autoSpaceDN w:val="0"/>
        <w:adjustRightInd w:val="0"/>
        <w:ind w:firstLine="709"/>
        <w:jc w:val="center"/>
        <w:rPr>
          <w:sz w:val="16"/>
          <w:szCs w:val="16"/>
        </w:rPr>
      </w:pPr>
    </w:p>
    <w:p w:rsidR="00DC0D8C" w:rsidRPr="0094625D" w:rsidRDefault="00DC0D8C" w:rsidP="008D1F14">
      <w:pPr>
        <w:keepNext/>
        <w:widowControl w:val="0"/>
        <w:autoSpaceDE w:val="0"/>
        <w:autoSpaceDN w:val="0"/>
        <w:adjustRightInd w:val="0"/>
        <w:jc w:val="center"/>
        <w:outlineLvl w:val="0"/>
        <w:rPr>
          <w:sz w:val="16"/>
          <w:szCs w:val="16"/>
          <w:lang/>
        </w:rPr>
      </w:pPr>
      <w:r w:rsidRPr="0094625D">
        <w:rPr>
          <w:sz w:val="16"/>
          <w:szCs w:val="16"/>
          <w:lang/>
        </w:rPr>
        <w:t>П О С Т А Н О В Л Е Н И Е</w:t>
      </w:r>
    </w:p>
    <w:p w:rsidR="00DC0D8C" w:rsidRPr="00DC0D8C" w:rsidRDefault="00DC0D8C" w:rsidP="0094625D">
      <w:pPr>
        <w:ind w:firstLine="709"/>
        <w:jc w:val="center"/>
        <w:rPr>
          <w:sz w:val="16"/>
          <w:szCs w:val="16"/>
          <w:lang/>
        </w:rPr>
      </w:pPr>
    </w:p>
    <w:p w:rsidR="00DC0D8C" w:rsidRPr="00DC0D8C" w:rsidRDefault="00DC0D8C" w:rsidP="0094625D">
      <w:pPr>
        <w:tabs>
          <w:tab w:val="left" w:pos="1172"/>
        </w:tabs>
        <w:ind w:firstLine="709"/>
        <w:jc w:val="both"/>
        <w:rPr>
          <w:sz w:val="16"/>
          <w:szCs w:val="16"/>
        </w:rPr>
      </w:pPr>
    </w:p>
    <w:p w:rsidR="00DC0D8C" w:rsidRPr="00DC0D8C" w:rsidRDefault="00DC0D8C" w:rsidP="008D1F14">
      <w:pPr>
        <w:widowControl w:val="0"/>
        <w:autoSpaceDE w:val="0"/>
        <w:autoSpaceDN w:val="0"/>
        <w:adjustRightInd w:val="0"/>
        <w:rPr>
          <w:sz w:val="16"/>
          <w:szCs w:val="16"/>
        </w:rPr>
      </w:pPr>
      <w:r w:rsidRPr="00DC0D8C">
        <w:rPr>
          <w:sz w:val="16"/>
          <w:szCs w:val="16"/>
        </w:rPr>
        <w:t>от 10.06.2024 г. №  455</w:t>
      </w:r>
    </w:p>
    <w:p w:rsidR="00DC0D8C" w:rsidRDefault="00DC0D8C" w:rsidP="008D1F14">
      <w:pPr>
        <w:widowControl w:val="0"/>
        <w:shd w:val="clear" w:color="auto" w:fill="FFFFFF"/>
        <w:autoSpaceDE w:val="0"/>
        <w:autoSpaceDN w:val="0"/>
        <w:adjustRightInd w:val="0"/>
        <w:jc w:val="both"/>
        <w:rPr>
          <w:sz w:val="16"/>
          <w:szCs w:val="16"/>
        </w:rPr>
      </w:pPr>
      <w:proofErr w:type="spellStart"/>
      <w:r w:rsidRPr="00DC0D8C">
        <w:rPr>
          <w:sz w:val="16"/>
          <w:szCs w:val="16"/>
        </w:rPr>
        <w:t>пгт</w:t>
      </w:r>
      <w:proofErr w:type="spellEnd"/>
      <w:r w:rsidRPr="00DC0D8C">
        <w:rPr>
          <w:sz w:val="16"/>
          <w:szCs w:val="16"/>
        </w:rPr>
        <w:t xml:space="preserve">. Грибановский </w:t>
      </w:r>
    </w:p>
    <w:p w:rsidR="008D1F14" w:rsidRPr="00DC0D8C" w:rsidRDefault="008D1F14" w:rsidP="008D1F14">
      <w:pPr>
        <w:widowControl w:val="0"/>
        <w:shd w:val="clear" w:color="auto" w:fill="FFFFFF"/>
        <w:autoSpaceDE w:val="0"/>
        <w:autoSpaceDN w:val="0"/>
        <w:adjustRightInd w:val="0"/>
        <w:jc w:val="both"/>
        <w:rPr>
          <w:sz w:val="16"/>
          <w:szCs w:val="16"/>
          <w:u w:val="single"/>
        </w:rPr>
      </w:pPr>
    </w:p>
    <w:p w:rsidR="00DC0D8C" w:rsidRPr="00DC0D8C" w:rsidRDefault="00DC0D8C" w:rsidP="008D1F14">
      <w:pPr>
        <w:ind w:right="6094"/>
        <w:jc w:val="both"/>
        <w:outlineLvl w:val="0"/>
        <w:rPr>
          <w:bCs/>
          <w:kern w:val="28"/>
          <w:sz w:val="16"/>
          <w:szCs w:val="16"/>
        </w:rPr>
      </w:pPr>
      <w:r w:rsidRPr="00DC0D8C">
        <w:rPr>
          <w:bCs/>
          <w:kern w:val="28"/>
          <w:sz w:val="16"/>
          <w:szCs w:val="16"/>
        </w:rPr>
        <w:t>Об утверждении административного регламента предоставления муниципальной услуги «Присвоение квалификационных категорий спортивных судей» на территории Грибановского муниципального района Воронежской области</w:t>
      </w:r>
    </w:p>
    <w:p w:rsidR="00DC0D8C" w:rsidRPr="00DC0D8C" w:rsidRDefault="00DC0D8C" w:rsidP="0094625D">
      <w:pPr>
        <w:ind w:firstLine="709"/>
        <w:jc w:val="center"/>
        <w:outlineLvl w:val="0"/>
        <w:rPr>
          <w:bCs/>
          <w:kern w:val="28"/>
          <w:sz w:val="16"/>
          <w:szCs w:val="16"/>
        </w:rPr>
      </w:pPr>
    </w:p>
    <w:p w:rsidR="00DC0D8C" w:rsidRPr="00DC0D8C" w:rsidRDefault="00DC0D8C" w:rsidP="0094625D">
      <w:pPr>
        <w:widowControl w:val="0"/>
        <w:tabs>
          <w:tab w:val="left" w:pos="0"/>
        </w:tabs>
        <w:autoSpaceDE w:val="0"/>
        <w:autoSpaceDN w:val="0"/>
        <w:adjustRightInd w:val="0"/>
        <w:ind w:firstLine="709"/>
        <w:jc w:val="both"/>
        <w:rPr>
          <w:rFonts w:eastAsia="Calibri"/>
          <w:b/>
          <w:sz w:val="16"/>
          <w:szCs w:val="16"/>
          <w:lang w:eastAsia="en-US"/>
        </w:rPr>
      </w:pPr>
      <w:r w:rsidRPr="00DC0D8C">
        <w:rPr>
          <w:rFonts w:eastAsia="Calibri"/>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DC0D8C">
        <w:rPr>
          <w:rFonts w:eastAsia="Calibri"/>
          <w:bCs/>
          <w:sz w:val="16"/>
          <w:szCs w:val="16"/>
          <w:lang w:eastAsia="en-US"/>
        </w:rPr>
        <w:t>,</w:t>
      </w:r>
      <w:r w:rsidRPr="00DC0D8C">
        <w:rPr>
          <w:rFonts w:eastAsia="Calibri"/>
          <w:sz w:val="16"/>
          <w:szCs w:val="16"/>
          <w:lang w:eastAsia="en-US"/>
        </w:rPr>
        <w:t>о</w:t>
      </w:r>
      <w:proofErr w:type="gramEnd"/>
      <w:r w:rsidRPr="00DC0D8C">
        <w:rPr>
          <w:rFonts w:eastAsia="Calibri"/>
          <w:sz w:val="16"/>
          <w:szCs w:val="16"/>
          <w:lang w:eastAsia="en-US"/>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Грибановского муниципального района Воронежской области, администрация Грибановского муниципального района </w:t>
      </w:r>
      <w:proofErr w:type="gramStart"/>
      <w:r w:rsidRPr="00DC0D8C">
        <w:rPr>
          <w:rFonts w:eastAsia="Calibri"/>
          <w:b/>
          <w:sz w:val="16"/>
          <w:szCs w:val="16"/>
          <w:lang w:eastAsia="en-US"/>
        </w:rPr>
        <w:t>п</w:t>
      </w:r>
      <w:proofErr w:type="gramEnd"/>
      <w:r w:rsidRPr="00DC0D8C">
        <w:rPr>
          <w:rFonts w:eastAsia="Calibri"/>
          <w:b/>
          <w:sz w:val="16"/>
          <w:szCs w:val="16"/>
          <w:lang w:eastAsia="en-US"/>
        </w:rPr>
        <w:t xml:space="preserve"> о с т а н о в л я е т:</w:t>
      </w:r>
    </w:p>
    <w:p w:rsidR="00DC0D8C" w:rsidRPr="00DC0D8C" w:rsidRDefault="00DC0D8C" w:rsidP="0094625D">
      <w:pPr>
        <w:widowControl w:val="0"/>
        <w:tabs>
          <w:tab w:val="left" w:pos="0"/>
        </w:tabs>
        <w:autoSpaceDE w:val="0"/>
        <w:autoSpaceDN w:val="0"/>
        <w:adjustRightInd w:val="0"/>
        <w:ind w:firstLine="709"/>
        <w:jc w:val="both"/>
        <w:rPr>
          <w:rFonts w:eastAsia="Calibri"/>
          <w:sz w:val="16"/>
          <w:szCs w:val="16"/>
        </w:rPr>
      </w:pPr>
    </w:p>
    <w:p w:rsidR="00DC0D8C" w:rsidRPr="00DC0D8C" w:rsidRDefault="00DC0D8C" w:rsidP="0094625D">
      <w:pPr>
        <w:widowControl w:val="0"/>
        <w:tabs>
          <w:tab w:val="left" w:pos="0"/>
        </w:tabs>
        <w:autoSpaceDE w:val="0"/>
        <w:autoSpaceDN w:val="0"/>
        <w:adjustRightInd w:val="0"/>
        <w:ind w:firstLine="709"/>
        <w:jc w:val="both"/>
        <w:rPr>
          <w:rFonts w:eastAsia="Calibri"/>
          <w:sz w:val="16"/>
          <w:szCs w:val="16"/>
          <w:lang w:eastAsia="en-US"/>
        </w:rPr>
      </w:pPr>
      <w:r w:rsidRPr="00DC0D8C">
        <w:rPr>
          <w:rFonts w:eastAsia="Calibri"/>
          <w:sz w:val="16"/>
          <w:szCs w:val="16"/>
        </w:rPr>
        <w:t xml:space="preserve">1. </w:t>
      </w:r>
      <w:r w:rsidRPr="00DC0D8C">
        <w:rPr>
          <w:rFonts w:eastAsia="Calibri"/>
          <w:sz w:val="16"/>
          <w:szCs w:val="16"/>
          <w:lang w:eastAsia="en-US"/>
        </w:rPr>
        <w:t xml:space="preserve">Утвердить административный регламент по предоставлению муниципальной услуги  «Присвоение квалификационных категорий </w:t>
      </w:r>
      <w:r w:rsidRPr="00DC0D8C">
        <w:rPr>
          <w:rFonts w:eastAsia="Calibri"/>
          <w:sz w:val="16"/>
          <w:szCs w:val="16"/>
          <w:lang w:eastAsia="en-US"/>
        </w:rPr>
        <w:lastRenderedPageBreak/>
        <w:t>спортивных судей» на территории Грибановского муниципального района Воронежской области согласно приложению к настоящему постановлению.</w:t>
      </w:r>
    </w:p>
    <w:p w:rsidR="00DC0D8C" w:rsidRPr="00DC0D8C" w:rsidRDefault="00DC0D8C" w:rsidP="0094625D">
      <w:pPr>
        <w:autoSpaceDE w:val="0"/>
        <w:autoSpaceDN w:val="0"/>
        <w:adjustRightInd w:val="0"/>
        <w:ind w:firstLine="709"/>
        <w:jc w:val="both"/>
        <w:rPr>
          <w:bCs/>
          <w:kern w:val="28"/>
          <w:sz w:val="16"/>
          <w:szCs w:val="16"/>
        </w:rPr>
      </w:pPr>
      <w:r w:rsidRPr="00DC0D8C">
        <w:rPr>
          <w:sz w:val="16"/>
          <w:szCs w:val="16"/>
        </w:rPr>
        <w:t>2. Признать утратившим силу постановление администрации Грибановского муниципального района Воронежской области  от «21»апреля 2017 г. № 166 «</w:t>
      </w:r>
      <w:r w:rsidRPr="00DC0D8C">
        <w:rPr>
          <w:bCs/>
          <w:kern w:val="28"/>
          <w:sz w:val="16"/>
          <w:szCs w:val="16"/>
        </w:rPr>
        <w:t>Об утверждении административного регламента предоставления муниципальной услуги «Присвоение квалификационных категорий спортивных судей в порядке, установленном Положением о спортивных судьях»</w:t>
      </w:r>
      <w:r w:rsidRPr="00DC0D8C">
        <w:rPr>
          <w:sz w:val="16"/>
          <w:szCs w:val="16"/>
        </w:rPr>
        <w:t>.</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3. Настоящее постановление вступает в силу со дня его официального опубликования. </w:t>
      </w:r>
    </w:p>
    <w:p w:rsidR="00DC0D8C" w:rsidRPr="00DC0D8C" w:rsidRDefault="00DC0D8C" w:rsidP="0094625D">
      <w:pPr>
        <w:tabs>
          <w:tab w:val="left" w:pos="900"/>
        </w:tabs>
        <w:ind w:firstLine="709"/>
        <w:contextualSpacing/>
        <w:jc w:val="both"/>
        <w:rPr>
          <w:rFonts w:eastAsia="Calibri"/>
          <w:sz w:val="16"/>
          <w:szCs w:val="16"/>
          <w:lang w:eastAsia="en-US"/>
        </w:rPr>
      </w:pPr>
      <w:r w:rsidRPr="00DC0D8C">
        <w:rPr>
          <w:rFonts w:eastAsia="Calibri"/>
          <w:sz w:val="16"/>
          <w:szCs w:val="16"/>
          <w:lang w:eastAsia="en-US"/>
        </w:rPr>
        <w:t xml:space="preserve">4. </w:t>
      </w:r>
      <w:proofErr w:type="gramStart"/>
      <w:r w:rsidRPr="00DC0D8C">
        <w:rPr>
          <w:rFonts w:eastAsia="Calibri"/>
          <w:sz w:val="16"/>
          <w:szCs w:val="16"/>
          <w:lang w:eastAsia="en-US"/>
        </w:rPr>
        <w:t>Контроль за</w:t>
      </w:r>
      <w:proofErr w:type="gramEnd"/>
      <w:r w:rsidRPr="00DC0D8C">
        <w:rPr>
          <w:rFonts w:eastAsia="Calibri"/>
          <w:sz w:val="16"/>
          <w:szCs w:val="16"/>
          <w:lang w:eastAsia="en-US"/>
        </w:rPr>
        <w:t xml:space="preserve"> исполнением настоящего постановления оставляю за собой.</w:t>
      </w:r>
    </w:p>
    <w:p w:rsidR="00DC0D8C" w:rsidRPr="00DC0D8C" w:rsidRDefault="00DC0D8C" w:rsidP="0094625D">
      <w:pPr>
        <w:ind w:firstLine="709"/>
        <w:jc w:val="both"/>
        <w:rPr>
          <w:sz w:val="16"/>
          <w:szCs w:val="16"/>
        </w:rPr>
      </w:pPr>
    </w:p>
    <w:p w:rsidR="00DC0D8C" w:rsidRPr="00DC0D8C" w:rsidRDefault="00DC0D8C" w:rsidP="0094625D">
      <w:pPr>
        <w:tabs>
          <w:tab w:val="left" w:pos="0"/>
        </w:tabs>
        <w:jc w:val="both"/>
        <w:rPr>
          <w:sz w:val="16"/>
          <w:szCs w:val="16"/>
        </w:rPr>
      </w:pPr>
      <w:r w:rsidRPr="00DC0D8C">
        <w:rPr>
          <w:sz w:val="16"/>
          <w:szCs w:val="16"/>
        </w:rPr>
        <w:t xml:space="preserve">Исполняющий обязанности главы администрации муниципального района                               </w:t>
      </w:r>
      <w:r w:rsidR="008D1F14">
        <w:rPr>
          <w:sz w:val="16"/>
          <w:szCs w:val="16"/>
        </w:rPr>
        <w:t xml:space="preserve">                                                           </w:t>
      </w:r>
      <w:r w:rsidRPr="00DC0D8C">
        <w:rPr>
          <w:sz w:val="16"/>
          <w:szCs w:val="16"/>
        </w:rPr>
        <w:t xml:space="preserve">  М.И. Тарасов</w:t>
      </w:r>
    </w:p>
    <w:p w:rsidR="008D1F14" w:rsidRDefault="008D1F14" w:rsidP="0094625D">
      <w:pPr>
        <w:ind w:firstLine="709"/>
        <w:jc w:val="right"/>
        <w:rPr>
          <w:sz w:val="16"/>
          <w:szCs w:val="16"/>
        </w:rPr>
      </w:pPr>
    </w:p>
    <w:p w:rsidR="008D1F14" w:rsidRDefault="008D1F14" w:rsidP="0094625D">
      <w:pPr>
        <w:ind w:firstLine="709"/>
        <w:jc w:val="right"/>
        <w:rPr>
          <w:sz w:val="16"/>
          <w:szCs w:val="16"/>
        </w:rPr>
      </w:pPr>
    </w:p>
    <w:p w:rsidR="00DC0D8C" w:rsidRPr="00DC0D8C" w:rsidRDefault="00DC0D8C" w:rsidP="0094625D">
      <w:pPr>
        <w:ind w:firstLine="709"/>
        <w:jc w:val="right"/>
        <w:rPr>
          <w:sz w:val="16"/>
          <w:szCs w:val="16"/>
        </w:rPr>
      </w:pPr>
      <w:r w:rsidRPr="00DC0D8C">
        <w:rPr>
          <w:sz w:val="16"/>
          <w:szCs w:val="16"/>
        </w:rPr>
        <w:t>Приложение</w:t>
      </w:r>
    </w:p>
    <w:p w:rsidR="008D1F14" w:rsidRDefault="00DC0D8C" w:rsidP="0094625D">
      <w:pPr>
        <w:jc w:val="right"/>
        <w:rPr>
          <w:sz w:val="16"/>
          <w:szCs w:val="16"/>
        </w:rPr>
      </w:pPr>
      <w:r w:rsidRPr="00DC0D8C">
        <w:rPr>
          <w:sz w:val="16"/>
          <w:szCs w:val="16"/>
        </w:rPr>
        <w:t xml:space="preserve">к постановлению администрации </w:t>
      </w:r>
    </w:p>
    <w:p w:rsidR="008D1F14" w:rsidRDefault="00DC0D8C" w:rsidP="0094625D">
      <w:pPr>
        <w:jc w:val="right"/>
        <w:rPr>
          <w:sz w:val="16"/>
          <w:szCs w:val="16"/>
        </w:rPr>
      </w:pPr>
      <w:r w:rsidRPr="00DC0D8C">
        <w:rPr>
          <w:sz w:val="16"/>
          <w:szCs w:val="16"/>
        </w:rPr>
        <w:t xml:space="preserve">Грибановского муниципального района </w:t>
      </w:r>
    </w:p>
    <w:p w:rsidR="00DC0D8C" w:rsidRPr="00DC0D8C" w:rsidRDefault="00DC0D8C" w:rsidP="0094625D">
      <w:pPr>
        <w:jc w:val="right"/>
        <w:rPr>
          <w:sz w:val="16"/>
          <w:szCs w:val="16"/>
        </w:rPr>
      </w:pPr>
      <w:r w:rsidRPr="00DC0D8C">
        <w:rPr>
          <w:sz w:val="16"/>
          <w:szCs w:val="16"/>
        </w:rPr>
        <w:t xml:space="preserve">Воронежской области </w:t>
      </w:r>
    </w:p>
    <w:p w:rsidR="00DC0D8C" w:rsidRPr="00DC0D8C" w:rsidRDefault="00DC0D8C" w:rsidP="0094625D">
      <w:pPr>
        <w:jc w:val="right"/>
        <w:rPr>
          <w:sz w:val="16"/>
          <w:szCs w:val="16"/>
        </w:rPr>
      </w:pPr>
      <w:r w:rsidRPr="00DC0D8C">
        <w:rPr>
          <w:sz w:val="16"/>
          <w:szCs w:val="16"/>
        </w:rPr>
        <w:t>от 10.06.2024 г. № 455</w:t>
      </w:r>
    </w:p>
    <w:p w:rsidR="00DC0D8C" w:rsidRPr="00DC0D8C" w:rsidRDefault="00DC0D8C" w:rsidP="0094625D">
      <w:pPr>
        <w:ind w:firstLine="709"/>
        <w:jc w:val="right"/>
        <w:rPr>
          <w:sz w:val="16"/>
          <w:szCs w:val="16"/>
        </w:rPr>
      </w:pPr>
    </w:p>
    <w:p w:rsidR="00DC0D8C" w:rsidRPr="00DC0D8C" w:rsidRDefault="00DC0D8C" w:rsidP="008D1F14">
      <w:pPr>
        <w:jc w:val="center"/>
        <w:rPr>
          <w:iCs/>
          <w:spacing w:val="1"/>
          <w:sz w:val="16"/>
          <w:szCs w:val="16"/>
          <w:lang w:eastAsia="en-US"/>
        </w:rPr>
      </w:pPr>
      <w:r w:rsidRPr="00DC0D8C">
        <w:rPr>
          <w:iCs/>
          <w:spacing w:val="1"/>
          <w:sz w:val="16"/>
          <w:szCs w:val="16"/>
          <w:lang w:eastAsia="en-US"/>
        </w:rPr>
        <w:t xml:space="preserve">Административный регламент </w:t>
      </w:r>
    </w:p>
    <w:p w:rsidR="00DC0D8C" w:rsidRPr="00DC0D8C" w:rsidRDefault="00DC0D8C" w:rsidP="008D1F14">
      <w:pPr>
        <w:jc w:val="center"/>
        <w:rPr>
          <w:iCs/>
          <w:spacing w:val="1"/>
          <w:sz w:val="16"/>
          <w:szCs w:val="16"/>
          <w:lang w:eastAsia="en-US"/>
        </w:rPr>
      </w:pPr>
      <w:r w:rsidRPr="00DC0D8C">
        <w:rPr>
          <w:iCs/>
          <w:spacing w:val="1"/>
          <w:sz w:val="16"/>
          <w:szCs w:val="16"/>
          <w:lang w:eastAsia="en-US"/>
        </w:rPr>
        <w:t>по предоставлению муниципальной услуги «Присвоение квалификационных категорий спортивных судей» на территории  Грибановского муниципального района Воронежской области</w:t>
      </w:r>
    </w:p>
    <w:p w:rsidR="00DC0D8C" w:rsidRPr="00DC0D8C" w:rsidRDefault="00DC0D8C" w:rsidP="008D1F14">
      <w:pPr>
        <w:jc w:val="both"/>
        <w:rPr>
          <w:iCs/>
          <w:spacing w:val="1"/>
          <w:sz w:val="16"/>
          <w:szCs w:val="16"/>
          <w:lang w:eastAsia="en-US"/>
        </w:rPr>
      </w:pPr>
    </w:p>
    <w:p w:rsidR="00DC0D8C" w:rsidRPr="00DC0D8C" w:rsidRDefault="00DC0D8C" w:rsidP="0094625D">
      <w:pPr>
        <w:ind w:firstLine="709"/>
        <w:jc w:val="center"/>
        <w:rPr>
          <w:sz w:val="16"/>
          <w:szCs w:val="16"/>
        </w:rPr>
      </w:pPr>
      <w:r w:rsidRPr="00DC0D8C">
        <w:rPr>
          <w:sz w:val="16"/>
          <w:szCs w:val="16"/>
        </w:rPr>
        <w:t>I. Общие положения</w:t>
      </w:r>
    </w:p>
    <w:p w:rsidR="00DC0D8C" w:rsidRPr="00DC0D8C" w:rsidRDefault="00DC0D8C" w:rsidP="0094625D">
      <w:pPr>
        <w:tabs>
          <w:tab w:val="left" w:pos="0"/>
        </w:tabs>
        <w:ind w:firstLine="709"/>
        <w:jc w:val="center"/>
        <w:rPr>
          <w:iCs/>
          <w:spacing w:val="1"/>
          <w:sz w:val="16"/>
          <w:szCs w:val="16"/>
          <w:lang w:eastAsia="en-US"/>
        </w:rPr>
      </w:pPr>
      <w:r w:rsidRPr="00DC0D8C">
        <w:rPr>
          <w:iCs/>
          <w:spacing w:val="1"/>
          <w:sz w:val="16"/>
          <w:szCs w:val="16"/>
          <w:lang w:eastAsia="en-US"/>
        </w:rPr>
        <w:t>1. Предмет регулирования административного регламента</w:t>
      </w:r>
    </w:p>
    <w:p w:rsidR="00DC0D8C" w:rsidRPr="00DC0D8C" w:rsidRDefault="00DC0D8C" w:rsidP="0094625D">
      <w:pPr>
        <w:tabs>
          <w:tab w:val="left" w:pos="567"/>
          <w:tab w:val="left" w:pos="1431"/>
        </w:tabs>
        <w:ind w:firstLine="709"/>
        <w:jc w:val="both"/>
        <w:rPr>
          <w:spacing w:val="7"/>
          <w:sz w:val="16"/>
          <w:szCs w:val="16"/>
          <w:lang w:eastAsia="en-US"/>
        </w:rPr>
      </w:pPr>
      <w:r w:rsidRPr="00DC0D8C">
        <w:rPr>
          <w:spacing w:val="7"/>
          <w:sz w:val="16"/>
          <w:szCs w:val="16"/>
          <w:lang w:eastAsia="en-US"/>
        </w:rPr>
        <w:t>1.1.Административный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Муниципальной услуги «Присвоение квалификационных категорий спортивных судей» на территории Грибановского муниципального района Воронежской области (далее – Административный регламент, Муниципальная услуга).</w:t>
      </w:r>
    </w:p>
    <w:p w:rsidR="00DC0D8C" w:rsidRPr="00DC0D8C" w:rsidRDefault="00DC0D8C" w:rsidP="0094625D">
      <w:pPr>
        <w:tabs>
          <w:tab w:val="left" w:pos="0"/>
        </w:tabs>
        <w:ind w:firstLine="709"/>
        <w:jc w:val="center"/>
        <w:rPr>
          <w:iCs/>
          <w:spacing w:val="1"/>
          <w:sz w:val="16"/>
          <w:szCs w:val="16"/>
          <w:lang w:eastAsia="en-US"/>
        </w:rPr>
      </w:pPr>
      <w:r w:rsidRPr="00DC0D8C">
        <w:rPr>
          <w:iCs/>
          <w:spacing w:val="1"/>
          <w:sz w:val="16"/>
          <w:szCs w:val="16"/>
          <w:lang w:eastAsia="en-US"/>
        </w:rPr>
        <w:t>2. Круг заявителей</w:t>
      </w:r>
    </w:p>
    <w:p w:rsidR="00DC0D8C" w:rsidRPr="00DC0D8C" w:rsidRDefault="00DC0D8C" w:rsidP="0094625D">
      <w:pPr>
        <w:tabs>
          <w:tab w:val="left" w:pos="1317"/>
        </w:tabs>
        <w:ind w:firstLine="709"/>
        <w:jc w:val="both"/>
        <w:rPr>
          <w:spacing w:val="7"/>
          <w:sz w:val="16"/>
          <w:szCs w:val="16"/>
          <w:lang w:eastAsia="en-US"/>
        </w:rPr>
      </w:pPr>
      <w:r w:rsidRPr="00DC0D8C">
        <w:rPr>
          <w:spacing w:val="7"/>
          <w:sz w:val="16"/>
          <w:szCs w:val="16"/>
          <w:lang w:eastAsia="en-US"/>
        </w:rPr>
        <w:t>2.1. Заявителями на получение Муниципальной услуги являются   региональные спортивные федерации, физкультурно-спортивные организации, включенные в перечень или спортивный судья в зависимости от варианта предоставления Муниципальной услуги (далее - Заявители).</w:t>
      </w:r>
    </w:p>
    <w:p w:rsidR="00DC0D8C" w:rsidRPr="00DC0D8C" w:rsidRDefault="00DC0D8C" w:rsidP="0094625D">
      <w:pPr>
        <w:tabs>
          <w:tab w:val="left" w:pos="1317"/>
        </w:tabs>
        <w:ind w:firstLine="709"/>
        <w:jc w:val="both"/>
        <w:rPr>
          <w:spacing w:val="7"/>
          <w:sz w:val="16"/>
          <w:szCs w:val="16"/>
          <w:lang w:eastAsia="en-US"/>
        </w:rPr>
      </w:pPr>
      <w:r w:rsidRPr="00DC0D8C">
        <w:rPr>
          <w:spacing w:val="7"/>
          <w:sz w:val="16"/>
          <w:szCs w:val="16"/>
          <w:lang w:eastAsia="en-US"/>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C0D8C" w:rsidRPr="00DC0D8C" w:rsidRDefault="00DC0D8C" w:rsidP="0094625D">
      <w:pPr>
        <w:tabs>
          <w:tab w:val="left" w:pos="1134"/>
        </w:tabs>
        <w:ind w:firstLine="709"/>
        <w:jc w:val="both"/>
        <w:rPr>
          <w:spacing w:val="7"/>
          <w:sz w:val="16"/>
          <w:szCs w:val="16"/>
          <w:lang w:eastAsia="en-US"/>
        </w:rPr>
      </w:pPr>
      <w:r w:rsidRPr="00DC0D8C">
        <w:rPr>
          <w:spacing w:val="7"/>
          <w:sz w:val="16"/>
          <w:szCs w:val="16"/>
          <w:lang w:eastAsia="en-US"/>
        </w:rPr>
        <w:t xml:space="preserve">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C0D8C" w:rsidRPr="00DC0D8C" w:rsidRDefault="00DC0D8C" w:rsidP="0094625D">
      <w:pPr>
        <w:tabs>
          <w:tab w:val="left" w:pos="1143"/>
        </w:tabs>
        <w:ind w:firstLine="709"/>
        <w:jc w:val="center"/>
        <w:rPr>
          <w:iCs/>
          <w:spacing w:val="1"/>
          <w:sz w:val="16"/>
          <w:szCs w:val="16"/>
          <w:lang w:eastAsia="en-US"/>
        </w:rPr>
      </w:pPr>
      <w:r w:rsidRPr="00DC0D8C">
        <w:rPr>
          <w:iCs/>
          <w:spacing w:val="1"/>
          <w:sz w:val="16"/>
          <w:szCs w:val="16"/>
          <w:lang w:eastAsia="en-US"/>
        </w:rPr>
        <w:t>3.Требования к порядку информирования о предоставлении Муниципальной услуги</w:t>
      </w:r>
    </w:p>
    <w:p w:rsidR="00DC0D8C" w:rsidRPr="00DC0D8C" w:rsidRDefault="00DC0D8C" w:rsidP="0094625D">
      <w:pPr>
        <w:tabs>
          <w:tab w:val="left" w:pos="1288"/>
        </w:tabs>
        <w:ind w:firstLine="709"/>
        <w:jc w:val="both"/>
        <w:rPr>
          <w:spacing w:val="7"/>
          <w:sz w:val="16"/>
          <w:szCs w:val="16"/>
          <w:lang w:eastAsia="en-US"/>
        </w:rPr>
      </w:pPr>
      <w:r w:rsidRPr="00DC0D8C">
        <w:rPr>
          <w:spacing w:val="7"/>
          <w:sz w:val="16"/>
          <w:szCs w:val="16"/>
          <w:lang w:eastAsia="en-US"/>
        </w:rPr>
        <w:t>3.1.Прием Заявителей по вопросу предоставления Муниципальной услуги осуществляется администрацией Грибановского муниципального района Воронежской области (далее – Администрация) или в МФЦ.</w:t>
      </w:r>
    </w:p>
    <w:p w:rsidR="00DC0D8C" w:rsidRPr="00DC0D8C" w:rsidRDefault="00DC0D8C" w:rsidP="0094625D">
      <w:pPr>
        <w:tabs>
          <w:tab w:val="left" w:pos="1405"/>
        </w:tabs>
        <w:ind w:firstLine="709"/>
        <w:jc w:val="both"/>
        <w:rPr>
          <w:spacing w:val="7"/>
          <w:sz w:val="16"/>
          <w:szCs w:val="16"/>
          <w:lang w:eastAsia="en-US"/>
        </w:rPr>
      </w:pPr>
      <w:proofErr w:type="gramStart"/>
      <w:r w:rsidRPr="00DC0D8C">
        <w:rPr>
          <w:spacing w:val="7"/>
          <w:sz w:val="16"/>
          <w:szCs w:val="16"/>
          <w:lang w:eastAsia="en-US"/>
        </w:rPr>
        <w:t>3.2.На официальном сайте Администрации Грибановского муниципального района (http:// https://</w:t>
      </w:r>
      <w:r w:rsidRPr="00DC0D8C">
        <w:rPr>
          <w:spacing w:val="7"/>
          <w:sz w:val="16"/>
          <w:szCs w:val="16"/>
          <w:lang w:val="en-US" w:eastAsia="en-US"/>
        </w:rPr>
        <w:t>g</w:t>
      </w:r>
      <w:r w:rsidRPr="00DC0D8C">
        <w:rPr>
          <w:spacing w:val="7"/>
          <w:sz w:val="16"/>
          <w:szCs w:val="16"/>
          <w:lang w:eastAsia="en-US"/>
        </w:rPr>
        <w:t xml:space="preserve">ribanovskij-r20.gosuslugi.ru/)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C0D8C">
        <w:rPr>
          <w:spacing w:val="7"/>
          <w:sz w:val="16"/>
          <w:szCs w:val="16"/>
          <w:lang w:val="en-US" w:eastAsia="en-US"/>
        </w:rPr>
        <w:t>www</w:t>
      </w:r>
      <w:r w:rsidRPr="00DC0D8C">
        <w:rPr>
          <w:spacing w:val="7"/>
          <w:sz w:val="16"/>
          <w:szCs w:val="16"/>
          <w:lang w:eastAsia="en-US"/>
        </w:rPr>
        <w:t>.</w:t>
      </w:r>
      <w:proofErr w:type="spellStart"/>
      <w:r w:rsidRPr="00DC0D8C">
        <w:rPr>
          <w:spacing w:val="7"/>
          <w:sz w:val="16"/>
          <w:szCs w:val="16"/>
          <w:lang w:val="en-US" w:eastAsia="en-US"/>
        </w:rPr>
        <w:t>gosuslugi</w:t>
      </w:r>
      <w:proofErr w:type="spellEnd"/>
      <w:r w:rsidRPr="00DC0D8C">
        <w:rPr>
          <w:spacing w:val="7"/>
          <w:sz w:val="16"/>
          <w:szCs w:val="16"/>
          <w:lang w:eastAsia="en-US"/>
        </w:rPr>
        <w:t>.</w:t>
      </w:r>
      <w:proofErr w:type="spellStart"/>
      <w:r w:rsidRPr="00DC0D8C">
        <w:rPr>
          <w:spacing w:val="7"/>
          <w:sz w:val="16"/>
          <w:szCs w:val="16"/>
          <w:lang w:val="en-US" w:eastAsia="en-US"/>
        </w:rPr>
        <w:t>ru</w:t>
      </w:r>
      <w:proofErr w:type="spellEnd"/>
      <w:r w:rsidRPr="00DC0D8C">
        <w:rPr>
          <w:color w:val="000000"/>
          <w:spacing w:val="7"/>
          <w:sz w:val="16"/>
          <w:szCs w:val="16"/>
          <w:lang w:eastAsia="en-US"/>
        </w:rPr>
        <w:t xml:space="preserve"> (далее – Единый портал, ЕПГУ),</w:t>
      </w:r>
      <w:r w:rsidRPr="00DC0D8C">
        <w:rPr>
          <w:spacing w:val="7"/>
          <w:sz w:val="16"/>
          <w:szCs w:val="16"/>
          <w:lang w:eastAsia="en-US"/>
        </w:rPr>
        <w:t xml:space="preserve"> на Портале Воронежской области в сети Интернет (</w:t>
      </w:r>
      <w:r w:rsidRPr="00DC0D8C">
        <w:rPr>
          <w:spacing w:val="7"/>
          <w:sz w:val="16"/>
          <w:szCs w:val="16"/>
          <w:lang w:val="en-US" w:eastAsia="en-US"/>
        </w:rPr>
        <w:t>www</w:t>
      </w:r>
      <w:r w:rsidRPr="00DC0D8C">
        <w:rPr>
          <w:spacing w:val="7"/>
          <w:sz w:val="16"/>
          <w:szCs w:val="16"/>
          <w:lang w:eastAsia="en-US"/>
        </w:rPr>
        <w:t>.</w:t>
      </w:r>
      <w:proofErr w:type="spellStart"/>
      <w:r w:rsidRPr="00DC0D8C">
        <w:rPr>
          <w:spacing w:val="7"/>
          <w:sz w:val="16"/>
          <w:szCs w:val="16"/>
          <w:lang w:val="en-US" w:eastAsia="en-US"/>
        </w:rPr>
        <w:t>govvrn</w:t>
      </w:r>
      <w:proofErr w:type="spellEnd"/>
      <w:r w:rsidRPr="00DC0D8C">
        <w:rPr>
          <w:spacing w:val="7"/>
          <w:sz w:val="16"/>
          <w:szCs w:val="16"/>
          <w:lang w:eastAsia="en-US"/>
        </w:rPr>
        <w:t>.</w:t>
      </w:r>
      <w:proofErr w:type="spellStart"/>
      <w:r w:rsidRPr="00DC0D8C">
        <w:rPr>
          <w:spacing w:val="7"/>
          <w:sz w:val="16"/>
          <w:szCs w:val="16"/>
          <w:lang w:val="en-US" w:eastAsia="en-US"/>
        </w:rPr>
        <w:t>ru</w:t>
      </w:r>
      <w:proofErr w:type="spellEnd"/>
      <w:proofErr w:type="gramEnd"/>
      <w:r w:rsidRPr="00DC0D8C">
        <w:rPr>
          <w:spacing w:val="7"/>
          <w:sz w:val="16"/>
          <w:szCs w:val="16"/>
          <w:lang w:eastAsia="en-US"/>
        </w:rPr>
        <w:t>) (далее – региональный портал, РПГУ) обязательному размещению подлежит следующая справочная информация:</w:t>
      </w:r>
    </w:p>
    <w:p w:rsidR="00DC0D8C" w:rsidRPr="00DC0D8C" w:rsidRDefault="00DC0D8C" w:rsidP="0094625D">
      <w:pPr>
        <w:tabs>
          <w:tab w:val="left" w:pos="1114"/>
        </w:tabs>
        <w:ind w:firstLine="709"/>
        <w:jc w:val="both"/>
        <w:rPr>
          <w:spacing w:val="7"/>
          <w:sz w:val="16"/>
          <w:szCs w:val="16"/>
          <w:lang w:eastAsia="en-US"/>
        </w:rPr>
      </w:pPr>
      <w:r w:rsidRPr="00DC0D8C">
        <w:rPr>
          <w:spacing w:val="7"/>
          <w:sz w:val="16"/>
          <w:szCs w:val="16"/>
          <w:lang w:eastAsia="en-US"/>
        </w:rPr>
        <w:t>- место нахождения и график работы Администрации;</w:t>
      </w:r>
    </w:p>
    <w:p w:rsidR="00DC0D8C" w:rsidRPr="00DC0D8C" w:rsidRDefault="00DC0D8C" w:rsidP="0094625D">
      <w:pPr>
        <w:tabs>
          <w:tab w:val="left" w:pos="1230"/>
        </w:tabs>
        <w:ind w:firstLine="709"/>
        <w:jc w:val="both"/>
        <w:rPr>
          <w:spacing w:val="7"/>
          <w:sz w:val="16"/>
          <w:szCs w:val="16"/>
          <w:lang w:eastAsia="en-US"/>
        </w:rPr>
      </w:pPr>
      <w:r w:rsidRPr="00DC0D8C">
        <w:rPr>
          <w:spacing w:val="7"/>
          <w:sz w:val="16"/>
          <w:szCs w:val="16"/>
          <w:lang w:eastAsia="en-US"/>
        </w:rPr>
        <w:t>- справочные телефоны Администрации, в том числе номер телефона-автоинформатора;</w:t>
      </w:r>
    </w:p>
    <w:p w:rsidR="00DC0D8C" w:rsidRPr="00DC0D8C" w:rsidRDefault="00DC0D8C" w:rsidP="0094625D">
      <w:pPr>
        <w:tabs>
          <w:tab w:val="left" w:pos="952"/>
        </w:tabs>
        <w:ind w:firstLine="709"/>
        <w:jc w:val="both"/>
        <w:rPr>
          <w:spacing w:val="7"/>
          <w:sz w:val="16"/>
          <w:szCs w:val="16"/>
          <w:lang w:eastAsia="en-US"/>
        </w:rPr>
      </w:pPr>
      <w:r w:rsidRPr="00DC0D8C">
        <w:rPr>
          <w:spacing w:val="7"/>
          <w:sz w:val="16"/>
          <w:szCs w:val="16"/>
          <w:lang w:eastAsia="en-US"/>
        </w:rPr>
        <w:t>- адреса официального сайта, а также электронной почты и (или) формы обратной связи Администрации в сети «Интернет».</w:t>
      </w:r>
    </w:p>
    <w:p w:rsidR="00DC0D8C" w:rsidRPr="00DC0D8C" w:rsidRDefault="00DC0D8C" w:rsidP="0094625D">
      <w:pPr>
        <w:tabs>
          <w:tab w:val="left" w:pos="1405"/>
        </w:tabs>
        <w:ind w:firstLine="709"/>
        <w:jc w:val="both"/>
        <w:rPr>
          <w:spacing w:val="7"/>
          <w:sz w:val="16"/>
          <w:szCs w:val="16"/>
          <w:lang w:eastAsia="en-US"/>
        </w:rPr>
      </w:pPr>
      <w:r w:rsidRPr="00DC0D8C">
        <w:rPr>
          <w:spacing w:val="7"/>
          <w:sz w:val="16"/>
          <w:szCs w:val="16"/>
          <w:lang w:eastAsia="en-US"/>
        </w:rPr>
        <w:t>3.3.Информирование Заявителей по вопросам предоставления Муниципальной услуги осуществляется:</w:t>
      </w:r>
    </w:p>
    <w:p w:rsidR="00DC0D8C" w:rsidRPr="00DC0D8C" w:rsidRDefault="00DC0D8C" w:rsidP="0094625D">
      <w:pPr>
        <w:tabs>
          <w:tab w:val="left" w:pos="1143"/>
        </w:tabs>
        <w:ind w:firstLine="709"/>
        <w:jc w:val="both"/>
        <w:rPr>
          <w:spacing w:val="7"/>
          <w:sz w:val="16"/>
          <w:szCs w:val="16"/>
          <w:lang w:eastAsia="en-US"/>
        </w:rPr>
      </w:pPr>
      <w:r w:rsidRPr="00DC0D8C">
        <w:rPr>
          <w:spacing w:val="7"/>
          <w:sz w:val="16"/>
          <w:szCs w:val="16"/>
          <w:lang w:eastAsia="en-US"/>
        </w:rPr>
        <w:t>а) путем размещения информации на сайте Администрации, ЕПГУ, РПГУ;</w:t>
      </w:r>
    </w:p>
    <w:p w:rsidR="00DC0D8C" w:rsidRPr="00DC0D8C" w:rsidRDefault="00DC0D8C" w:rsidP="0094625D">
      <w:pPr>
        <w:tabs>
          <w:tab w:val="left" w:pos="1242"/>
        </w:tabs>
        <w:ind w:firstLine="709"/>
        <w:jc w:val="both"/>
        <w:rPr>
          <w:spacing w:val="7"/>
          <w:sz w:val="16"/>
          <w:szCs w:val="16"/>
          <w:lang w:eastAsia="en-US"/>
        </w:rPr>
      </w:pPr>
      <w:r w:rsidRPr="00DC0D8C">
        <w:rPr>
          <w:spacing w:val="7"/>
          <w:sz w:val="16"/>
          <w:szCs w:val="16"/>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C0D8C" w:rsidRPr="00DC0D8C" w:rsidRDefault="00DC0D8C" w:rsidP="0094625D">
      <w:pPr>
        <w:tabs>
          <w:tab w:val="left" w:pos="1143"/>
        </w:tabs>
        <w:ind w:firstLine="709"/>
        <w:jc w:val="both"/>
        <w:rPr>
          <w:spacing w:val="7"/>
          <w:sz w:val="16"/>
          <w:szCs w:val="16"/>
          <w:lang w:eastAsia="en-US"/>
        </w:rPr>
      </w:pPr>
      <w:r w:rsidRPr="00DC0D8C">
        <w:rPr>
          <w:spacing w:val="7"/>
          <w:sz w:val="16"/>
          <w:szCs w:val="16"/>
          <w:lang w:eastAsia="en-US"/>
        </w:rPr>
        <w:t>в) путем публикации информационных материалов в средствах массовой информации;</w:t>
      </w:r>
    </w:p>
    <w:p w:rsidR="00DC0D8C" w:rsidRPr="00DC0D8C" w:rsidRDefault="00DC0D8C" w:rsidP="0094625D">
      <w:pPr>
        <w:tabs>
          <w:tab w:val="left" w:pos="1143"/>
        </w:tabs>
        <w:ind w:firstLine="709"/>
        <w:jc w:val="both"/>
        <w:rPr>
          <w:spacing w:val="7"/>
          <w:sz w:val="16"/>
          <w:szCs w:val="16"/>
          <w:lang w:eastAsia="en-US"/>
        </w:rPr>
      </w:pPr>
      <w:r w:rsidRPr="00DC0D8C">
        <w:rPr>
          <w:spacing w:val="7"/>
          <w:sz w:val="16"/>
          <w:szCs w:val="16"/>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C0D8C" w:rsidRPr="00DC0D8C" w:rsidRDefault="00DC0D8C" w:rsidP="0094625D">
      <w:pPr>
        <w:tabs>
          <w:tab w:val="left" w:pos="1178"/>
        </w:tabs>
        <w:ind w:firstLine="709"/>
        <w:jc w:val="both"/>
        <w:rPr>
          <w:spacing w:val="7"/>
          <w:sz w:val="16"/>
          <w:szCs w:val="16"/>
          <w:lang w:eastAsia="en-US"/>
        </w:rPr>
      </w:pPr>
      <w:r w:rsidRPr="00DC0D8C">
        <w:rPr>
          <w:spacing w:val="7"/>
          <w:sz w:val="16"/>
          <w:szCs w:val="16"/>
          <w:lang w:eastAsia="en-US"/>
        </w:rPr>
        <w:t>д) посредством телефонной и факсимильной связи;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е) посредством ответов на письменные и устные обращения Заявителей по вопросу предоставления Муниципальной услуги.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3.4.На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C0D8C" w:rsidRPr="00DC0D8C" w:rsidRDefault="00DC0D8C" w:rsidP="0094625D">
      <w:pPr>
        <w:tabs>
          <w:tab w:val="left" w:pos="1112"/>
        </w:tabs>
        <w:ind w:firstLine="709"/>
        <w:jc w:val="both"/>
        <w:rPr>
          <w:spacing w:val="7"/>
          <w:sz w:val="16"/>
          <w:szCs w:val="16"/>
          <w:lang w:eastAsia="en-US"/>
        </w:rPr>
      </w:pPr>
      <w:r w:rsidRPr="00DC0D8C">
        <w:rPr>
          <w:spacing w:val="7"/>
          <w:sz w:val="16"/>
          <w:szCs w:val="16"/>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0D8C" w:rsidRPr="00DC0D8C" w:rsidRDefault="00DC0D8C" w:rsidP="0094625D">
      <w:pPr>
        <w:tabs>
          <w:tab w:val="left" w:pos="1121"/>
        </w:tabs>
        <w:ind w:firstLine="709"/>
        <w:jc w:val="both"/>
        <w:rPr>
          <w:spacing w:val="7"/>
          <w:sz w:val="16"/>
          <w:szCs w:val="16"/>
          <w:lang w:eastAsia="en-US"/>
        </w:rPr>
      </w:pPr>
      <w:r w:rsidRPr="00DC0D8C">
        <w:rPr>
          <w:spacing w:val="7"/>
          <w:sz w:val="16"/>
          <w:szCs w:val="16"/>
          <w:lang w:eastAsia="en-US"/>
        </w:rPr>
        <w:t>б) перечень лиц, имеющих право на получение Муниципальной услуги;</w:t>
      </w:r>
    </w:p>
    <w:p w:rsidR="00DC0D8C" w:rsidRPr="00DC0D8C" w:rsidRDefault="00DC0D8C" w:rsidP="0094625D">
      <w:pPr>
        <w:tabs>
          <w:tab w:val="left" w:pos="1115"/>
        </w:tabs>
        <w:ind w:firstLine="709"/>
        <w:jc w:val="both"/>
        <w:rPr>
          <w:spacing w:val="7"/>
          <w:sz w:val="16"/>
          <w:szCs w:val="16"/>
          <w:lang w:eastAsia="en-US"/>
        </w:rPr>
      </w:pPr>
      <w:r w:rsidRPr="00DC0D8C">
        <w:rPr>
          <w:spacing w:val="7"/>
          <w:sz w:val="16"/>
          <w:szCs w:val="16"/>
          <w:lang w:eastAsia="en-US"/>
        </w:rPr>
        <w:t>в) срок предоставления Муниципальной услуги;</w:t>
      </w:r>
    </w:p>
    <w:p w:rsidR="00DC0D8C" w:rsidRPr="00DC0D8C" w:rsidRDefault="00DC0D8C" w:rsidP="0094625D">
      <w:pPr>
        <w:tabs>
          <w:tab w:val="left" w:pos="1129"/>
        </w:tabs>
        <w:ind w:firstLine="709"/>
        <w:jc w:val="both"/>
        <w:rPr>
          <w:spacing w:val="7"/>
          <w:sz w:val="16"/>
          <w:szCs w:val="16"/>
          <w:lang w:eastAsia="en-US"/>
        </w:rPr>
      </w:pPr>
      <w:r w:rsidRPr="00DC0D8C">
        <w:rPr>
          <w:spacing w:val="7"/>
          <w:sz w:val="16"/>
          <w:szCs w:val="16"/>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0D8C" w:rsidRPr="00DC0D8C" w:rsidRDefault="00DC0D8C" w:rsidP="0094625D">
      <w:pPr>
        <w:tabs>
          <w:tab w:val="left" w:pos="1123"/>
        </w:tabs>
        <w:ind w:firstLine="709"/>
        <w:jc w:val="both"/>
        <w:rPr>
          <w:spacing w:val="7"/>
          <w:sz w:val="16"/>
          <w:szCs w:val="16"/>
          <w:lang w:eastAsia="en-US"/>
        </w:rPr>
      </w:pPr>
      <w:r w:rsidRPr="00DC0D8C">
        <w:rPr>
          <w:spacing w:val="7"/>
          <w:sz w:val="16"/>
          <w:szCs w:val="16"/>
          <w:lang w:eastAsia="en-US"/>
        </w:rPr>
        <w:t>д) исчерпывающий перечень оснований для приостановления или отказа в предоставлении Муниципальной услуги;</w:t>
      </w:r>
    </w:p>
    <w:p w:rsidR="00DC0D8C" w:rsidRPr="00DC0D8C" w:rsidRDefault="00DC0D8C" w:rsidP="0094625D">
      <w:pPr>
        <w:tabs>
          <w:tab w:val="left" w:pos="1129"/>
        </w:tabs>
        <w:ind w:firstLine="709"/>
        <w:jc w:val="both"/>
        <w:rPr>
          <w:spacing w:val="7"/>
          <w:sz w:val="16"/>
          <w:szCs w:val="16"/>
          <w:lang w:eastAsia="en-US"/>
        </w:rPr>
      </w:pPr>
      <w:r w:rsidRPr="00DC0D8C">
        <w:rPr>
          <w:spacing w:val="7"/>
          <w:sz w:val="16"/>
          <w:szCs w:val="16"/>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C0D8C" w:rsidRPr="00DC0D8C" w:rsidRDefault="00DC0D8C" w:rsidP="0094625D">
      <w:pPr>
        <w:tabs>
          <w:tab w:val="left" w:pos="1164"/>
        </w:tabs>
        <w:ind w:firstLine="709"/>
        <w:jc w:val="both"/>
        <w:rPr>
          <w:spacing w:val="7"/>
          <w:sz w:val="16"/>
          <w:szCs w:val="16"/>
          <w:lang w:eastAsia="en-US"/>
        </w:rPr>
      </w:pPr>
      <w:r w:rsidRPr="00DC0D8C">
        <w:rPr>
          <w:spacing w:val="7"/>
          <w:sz w:val="16"/>
          <w:szCs w:val="16"/>
          <w:lang w:eastAsia="en-US"/>
        </w:rPr>
        <w:t>ж) формы заявлений (уведомлений, сообщений), используемые при предоставлении Муниципальной услуги.</w:t>
      </w:r>
    </w:p>
    <w:p w:rsidR="00DC0D8C" w:rsidRPr="00DC0D8C" w:rsidRDefault="00DC0D8C" w:rsidP="0094625D">
      <w:pPr>
        <w:tabs>
          <w:tab w:val="left" w:pos="1274"/>
        </w:tabs>
        <w:ind w:firstLine="709"/>
        <w:jc w:val="both"/>
        <w:rPr>
          <w:spacing w:val="7"/>
          <w:sz w:val="16"/>
          <w:szCs w:val="16"/>
          <w:lang w:eastAsia="en-US"/>
        </w:rPr>
      </w:pPr>
      <w:r w:rsidRPr="00DC0D8C">
        <w:rPr>
          <w:spacing w:val="7"/>
          <w:sz w:val="16"/>
          <w:szCs w:val="16"/>
          <w:lang w:eastAsia="en-US"/>
        </w:rPr>
        <w:t>3.5.Информация на ЕПГУ, РПГУ и сайте Администрации о порядке и сроках предоставления Муниципальной услуги предоставляется бесплатно.</w:t>
      </w:r>
    </w:p>
    <w:p w:rsidR="00DC0D8C" w:rsidRPr="00DC0D8C" w:rsidRDefault="00DC0D8C" w:rsidP="0094625D">
      <w:pPr>
        <w:tabs>
          <w:tab w:val="left" w:pos="1272"/>
        </w:tabs>
        <w:ind w:firstLine="709"/>
        <w:jc w:val="both"/>
        <w:rPr>
          <w:spacing w:val="7"/>
          <w:sz w:val="16"/>
          <w:szCs w:val="16"/>
          <w:lang w:eastAsia="en-US"/>
        </w:rPr>
      </w:pPr>
      <w:r w:rsidRPr="00DC0D8C">
        <w:rPr>
          <w:spacing w:val="7"/>
          <w:sz w:val="16"/>
          <w:szCs w:val="16"/>
          <w:lang w:eastAsia="en-US"/>
        </w:rPr>
        <w:t>3.6.На сайте Администрации дополнительно размещаются:</w:t>
      </w:r>
    </w:p>
    <w:p w:rsidR="00DC0D8C" w:rsidRPr="00DC0D8C" w:rsidRDefault="00DC0D8C" w:rsidP="0094625D">
      <w:pPr>
        <w:tabs>
          <w:tab w:val="left" w:pos="1100"/>
        </w:tabs>
        <w:ind w:firstLine="709"/>
        <w:jc w:val="both"/>
        <w:rPr>
          <w:spacing w:val="10"/>
          <w:sz w:val="16"/>
          <w:szCs w:val="16"/>
          <w:lang w:eastAsia="en-US"/>
        </w:rPr>
      </w:pPr>
      <w:r w:rsidRPr="00DC0D8C">
        <w:rPr>
          <w:spacing w:val="10"/>
          <w:sz w:val="16"/>
          <w:szCs w:val="16"/>
          <w:lang w:eastAsia="en-US"/>
        </w:rPr>
        <w:t xml:space="preserve">а) полные наименования и почтовые адреса Администрации, </w:t>
      </w:r>
      <w:r w:rsidRPr="00DC0D8C">
        <w:rPr>
          <w:color w:val="000000"/>
          <w:spacing w:val="7"/>
          <w:sz w:val="16"/>
          <w:szCs w:val="16"/>
          <w:lang w:eastAsia="en-US"/>
        </w:rPr>
        <w:t>предоставляющей Муниципальную услугу;</w:t>
      </w:r>
    </w:p>
    <w:p w:rsidR="00DC0D8C" w:rsidRPr="00DC0D8C" w:rsidRDefault="00DC0D8C" w:rsidP="0094625D">
      <w:pPr>
        <w:tabs>
          <w:tab w:val="left" w:pos="1135"/>
        </w:tabs>
        <w:ind w:firstLine="709"/>
        <w:jc w:val="both"/>
        <w:rPr>
          <w:spacing w:val="7"/>
          <w:sz w:val="16"/>
          <w:szCs w:val="16"/>
          <w:lang w:eastAsia="en-US"/>
        </w:rPr>
      </w:pPr>
      <w:r w:rsidRPr="00DC0D8C">
        <w:rPr>
          <w:spacing w:val="7"/>
          <w:sz w:val="16"/>
          <w:szCs w:val="16"/>
          <w:lang w:eastAsia="en-US"/>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C0D8C" w:rsidRPr="00DC0D8C" w:rsidRDefault="00DC0D8C" w:rsidP="0094625D">
      <w:pPr>
        <w:tabs>
          <w:tab w:val="left" w:pos="1115"/>
        </w:tabs>
        <w:ind w:firstLine="709"/>
        <w:jc w:val="both"/>
        <w:rPr>
          <w:spacing w:val="7"/>
          <w:sz w:val="16"/>
          <w:szCs w:val="16"/>
          <w:lang w:eastAsia="en-US"/>
        </w:rPr>
      </w:pPr>
      <w:r w:rsidRPr="00DC0D8C">
        <w:rPr>
          <w:spacing w:val="7"/>
          <w:sz w:val="16"/>
          <w:szCs w:val="16"/>
          <w:lang w:eastAsia="en-US"/>
        </w:rPr>
        <w:t>в) режим работы Администрации;</w:t>
      </w:r>
    </w:p>
    <w:p w:rsidR="00DC0D8C" w:rsidRPr="00DC0D8C" w:rsidRDefault="00DC0D8C" w:rsidP="0094625D">
      <w:pPr>
        <w:tabs>
          <w:tab w:val="left" w:pos="1112"/>
        </w:tabs>
        <w:ind w:firstLine="709"/>
        <w:jc w:val="both"/>
        <w:rPr>
          <w:spacing w:val="7"/>
          <w:sz w:val="16"/>
          <w:szCs w:val="16"/>
          <w:lang w:eastAsia="en-US"/>
        </w:rPr>
      </w:pPr>
      <w:r w:rsidRPr="00DC0D8C">
        <w:rPr>
          <w:spacing w:val="7"/>
          <w:sz w:val="16"/>
          <w:szCs w:val="16"/>
          <w:lang w:eastAsia="en-US"/>
        </w:rPr>
        <w:t>г) график работы подразделения, непосредственно предоставляющего Муниципальную услугу;</w:t>
      </w:r>
    </w:p>
    <w:p w:rsidR="00DC0D8C" w:rsidRPr="00DC0D8C" w:rsidRDefault="00DC0D8C" w:rsidP="0094625D">
      <w:pPr>
        <w:tabs>
          <w:tab w:val="left" w:pos="1129"/>
        </w:tabs>
        <w:ind w:firstLine="709"/>
        <w:jc w:val="both"/>
        <w:rPr>
          <w:spacing w:val="7"/>
          <w:sz w:val="16"/>
          <w:szCs w:val="16"/>
          <w:lang w:eastAsia="en-US"/>
        </w:rPr>
      </w:pPr>
      <w:r w:rsidRPr="00DC0D8C">
        <w:rPr>
          <w:spacing w:val="7"/>
          <w:sz w:val="16"/>
          <w:szCs w:val="16"/>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е) перечень лиц, имеющих право на получение Муниципальной услуги;</w:t>
      </w:r>
    </w:p>
    <w:p w:rsidR="00DC0D8C" w:rsidRPr="00DC0D8C" w:rsidRDefault="00DC0D8C" w:rsidP="0094625D">
      <w:pPr>
        <w:tabs>
          <w:tab w:val="left" w:pos="1164"/>
        </w:tabs>
        <w:ind w:firstLine="709"/>
        <w:jc w:val="both"/>
        <w:rPr>
          <w:spacing w:val="7"/>
          <w:sz w:val="16"/>
          <w:szCs w:val="16"/>
          <w:lang w:eastAsia="en-US"/>
        </w:rPr>
      </w:pPr>
      <w:r w:rsidRPr="00DC0D8C">
        <w:rPr>
          <w:spacing w:val="7"/>
          <w:sz w:val="16"/>
          <w:szCs w:val="16"/>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DC0D8C" w:rsidRPr="00DC0D8C" w:rsidRDefault="00DC0D8C" w:rsidP="0094625D">
      <w:pPr>
        <w:tabs>
          <w:tab w:val="left" w:pos="1181"/>
        </w:tabs>
        <w:ind w:firstLine="709"/>
        <w:jc w:val="both"/>
        <w:rPr>
          <w:spacing w:val="7"/>
          <w:sz w:val="16"/>
          <w:szCs w:val="16"/>
          <w:lang w:eastAsia="en-US"/>
        </w:rPr>
      </w:pPr>
      <w:r w:rsidRPr="00DC0D8C">
        <w:rPr>
          <w:spacing w:val="7"/>
          <w:sz w:val="16"/>
          <w:szCs w:val="16"/>
          <w:lang w:eastAsia="en-US"/>
        </w:rPr>
        <w:t>з) порядок и способы предварительной записи на получение Муниципальной услуги;</w:t>
      </w:r>
    </w:p>
    <w:p w:rsidR="00DC0D8C" w:rsidRPr="00DC0D8C" w:rsidRDefault="00DC0D8C" w:rsidP="0094625D">
      <w:pPr>
        <w:tabs>
          <w:tab w:val="left" w:pos="1109"/>
        </w:tabs>
        <w:ind w:firstLine="709"/>
        <w:jc w:val="both"/>
        <w:rPr>
          <w:spacing w:val="7"/>
          <w:sz w:val="16"/>
          <w:szCs w:val="16"/>
          <w:lang w:eastAsia="en-US"/>
        </w:rPr>
      </w:pPr>
      <w:r w:rsidRPr="00DC0D8C">
        <w:rPr>
          <w:spacing w:val="7"/>
          <w:sz w:val="16"/>
          <w:szCs w:val="16"/>
          <w:lang w:eastAsia="en-US"/>
        </w:rPr>
        <w:t>и) текст Административного регламента с приложениями;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к) краткое описание порядка предоставления Муниципальной услуги;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л) порядок обжалования решений, действий или бездействия должностных лиц Администрации, предоставляющих Муниципальную услугу;</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C0D8C" w:rsidRPr="00DC0D8C" w:rsidRDefault="00DC0D8C" w:rsidP="0094625D">
      <w:pPr>
        <w:tabs>
          <w:tab w:val="left" w:pos="1274"/>
        </w:tabs>
        <w:ind w:firstLine="709"/>
        <w:jc w:val="both"/>
        <w:rPr>
          <w:spacing w:val="7"/>
          <w:sz w:val="16"/>
          <w:szCs w:val="16"/>
          <w:lang w:eastAsia="en-US"/>
        </w:rPr>
      </w:pPr>
      <w:r w:rsidRPr="00DC0D8C">
        <w:rPr>
          <w:spacing w:val="7"/>
          <w:sz w:val="16"/>
          <w:szCs w:val="16"/>
          <w:lang w:eastAsia="en-US"/>
        </w:rPr>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C0D8C" w:rsidRPr="00DC0D8C" w:rsidRDefault="00DC0D8C" w:rsidP="0094625D">
      <w:pPr>
        <w:ind w:firstLine="709"/>
        <w:jc w:val="both"/>
        <w:rPr>
          <w:spacing w:val="7"/>
          <w:sz w:val="16"/>
          <w:szCs w:val="16"/>
          <w:lang w:eastAsia="en-US"/>
        </w:rPr>
      </w:pPr>
      <w:proofErr w:type="gramStart"/>
      <w:r w:rsidRPr="00DC0D8C">
        <w:rPr>
          <w:spacing w:val="7"/>
          <w:sz w:val="16"/>
          <w:szCs w:val="16"/>
          <w:lang w:eastAsia="en-US"/>
        </w:rPr>
        <w:t>Информирование</w:t>
      </w:r>
      <w:proofErr w:type="gramEnd"/>
      <w:r w:rsidRPr="00DC0D8C">
        <w:rPr>
          <w:spacing w:val="7"/>
          <w:sz w:val="16"/>
          <w:szCs w:val="16"/>
          <w:lang w:eastAsia="en-US"/>
        </w:rPr>
        <w:t xml:space="preserve"> но телефону о порядке предоставления Муниципальной услуги осуществляется в соответствии с графиком работы Администрации.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C0D8C" w:rsidRPr="00DC0D8C" w:rsidRDefault="00DC0D8C" w:rsidP="0094625D">
      <w:pPr>
        <w:tabs>
          <w:tab w:val="left" w:pos="1390"/>
        </w:tabs>
        <w:ind w:firstLine="709"/>
        <w:jc w:val="both"/>
        <w:rPr>
          <w:spacing w:val="7"/>
          <w:sz w:val="16"/>
          <w:szCs w:val="16"/>
          <w:lang w:eastAsia="en-US"/>
        </w:rPr>
      </w:pPr>
      <w:r w:rsidRPr="00DC0D8C">
        <w:rPr>
          <w:spacing w:val="7"/>
          <w:sz w:val="16"/>
          <w:szCs w:val="16"/>
          <w:lang w:eastAsia="en-US"/>
        </w:rPr>
        <w:t xml:space="preserve">3.8.При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C0D8C">
        <w:rPr>
          <w:spacing w:val="7"/>
          <w:sz w:val="16"/>
          <w:szCs w:val="16"/>
          <w:lang w:eastAsia="en-US"/>
        </w:rPr>
        <w:t>обратившемуся</w:t>
      </w:r>
      <w:proofErr w:type="gramEnd"/>
      <w:r w:rsidRPr="00DC0D8C">
        <w:rPr>
          <w:spacing w:val="7"/>
          <w:sz w:val="16"/>
          <w:szCs w:val="16"/>
          <w:lang w:eastAsia="en-US"/>
        </w:rPr>
        <w:t xml:space="preserve"> сообщается следующая информация:</w:t>
      </w:r>
    </w:p>
    <w:p w:rsidR="00DC0D8C" w:rsidRPr="00DC0D8C" w:rsidRDefault="00DC0D8C" w:rsidP="0094625D">
      <w:pPr>
        <w:tabs>
          <w:tab w:val="left" w:pos="1103"/>
        </w:tabs>
        <w:ind w:firstLine="709"/>
        <w:jc w:val="both"/>
        <w:rPr>
          <w:spacing w:val="7"/>
          <w:sz w:val="16"/>
          <w:szCs w:val="16"/>
          <w:lang w:eastAsia="en-US"/>
        </w:rPr>
      </w:pPr>
      <w:r w:rsidRPr="00DC0D8C">
        <w:rPr>
          <w:spacing w:val="7"/>
          <w:sz w:val="16"/>
          <w:szCs w:val="16"/>
          <w:lang w:eastAsia="en-US"/>
        </w:rPr>
        <w:t>а) о перечне лиц, имеющих право на получение Муниципальной услуги;</w:t>
      </w:r>
    </w:p>
    <w:p w:rsidR="00DC0D8C" w:rsidRPr="00DC0D8C" w:rsidRDefault="00DC0D8C" w:rsidP="0094625D">
      <w:pPr>
        <w:tabs>
          <w:tab w:val="left" w:pos="1123"/>
        </w:tabs>
        <w:ind w:firstLine="709"/>
        <w:jc w:val="both"/>
        <w:rPr>
          <w:spacing w:val="7"/>
          <w:sz w:val="16"/>
          <w:szCs w:val="16"/>
          <w:lang w:eastAsia="en-US"/>
        </w:rPr>
      </w:pPr>
      <w:r w:rsidRPr="00DC0D8C">
        <w:rPr>
          <w:spacing w:val="7"/>
          <w:sz w:val="16"/>
          <w:szCs w:val="16"/>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C0D8C" w:rsidRPr="00DC0D8C" w:rsidRDefault="00DC0D8C" w:rsidP="0094625D">
      <w:pPr>
        <w:tabs>
          <w:tab w:val="left" w:pos="1109"/>
        </w:tabs>
        <w:ind w:firstLine="709"/>
        <w:jc w:val="both"/>
        <w:rPr>
          <w:spacing w:val="7"/>
          <w:sz w:val="16"/>
          <w:szCs w:val="16"/>
          <w:lang w:eastAsia="en-US"/>
        </w:rPr>
      </w:pPr>
      <w:r w:rsidRPr="00DC0D8C">
        <w:rPr>
          <w:spacing w:val="7"/>
          <w:sz w:val="16"/>
          <w:szCs w:val="16"/>
          <w:lang w:eastAsia="en-US"/>
        </w:rPr>
        <w:t>в) о перечне документов, необходимых для получения Муниципальной услуги;</w:t>
      </w:r>
    </w:p>
    <w:p w:rsidR="00DC0D8C" w:rsidRPr="00DC0D8C" w:rsidRDefault="00DC0D8C" w:rsidP="0094625D">
      <w:pPr>
        <w:tabs>
          <w:tab w:val="left" w:pos="1109"/>
        </w:tabs>
        <w:ind w:firstLine="709"/>
        <w:jc w:val="both"/>
        <w:rPr>
          <w:spacing w:val="7"/>
          <w:sz w:val="16"/>
          <w:szCs w:val="16"/>
          <w:lang w:eastAsia="en-US"/>
        </w:rPr>
      </w:pPr>
      <w:r w:rsidRPr="00DC0D8C">
        <w:rPr>
          <w:spacing w:val="7"/>
          <w:sz w:val="16"/>
          <w:szCs w:val="16"/>
          <w:lang w:eastAsia="en-US"/>
        </w:rPr>
        <w:t>г) о сроках предоставления Муниципальной услуги;</w:t>
      </w:r>
    </w:p>
    <w:p w:rsidR="00DC0D8C" w:rsidRPr="00DC0D8C" w:rsidRDefault="00DC0D8C" w:rsidP="0094625D">
      <w:pPr>
        <w:tabs>
          <w:tab w:val="left" w:pos="1132"/>
        </w:tabs>
        <w:ind w:firstLine="709"/>
        <w:jc w:val="both"/>
        <w:rPr>
          <w:spacing w:val="7"/>
          <w:sz w:val="16"/>
          <w:szCs w:val="16"/>
          <w:lang w:eastAsia="en-US"/>
        </w:rPr>
      </w:pPr>
      <w:r w:rsidRPr="00DC0D8C">
        <w:rPr>
          <w:spacing w:val="7"/>
          <w:sz w:val="16"/>
          <w:szCs w:val="16"/>
          <w:lang w:eastAsia="en-US"/>
        </w:rPr>
        <w:t>д) об основаниях для отказа в предоставлении Муниципальной услуги;</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е) о месте размещения на ЕПГУ, РПГУ и сайте Администрации информации по вопросам предоставления Муниципальной услуги.</w:t>
      </w:r>
    </w:p>
    <w:p w:rsidR="00DC0D8C" w:rsidRPr="00DC0D8C" w:rsidRDefault="00DC0D8C" w:rsidP="0094625D">
      <w:pPr>
        <w:tabs>
          <w:tab w:val="left" w:pos="1501"/>
        </w:tabs>
        <w:ind w:firstLine="709"/>
        <w:jc w:val="both"/>
        <w:rPr>
          <w:spacing w:val="7"/>
          <w:sz w:val="16"/>
          <w:szCs w:val="16"/>
          <w:lang w:eastAsia="en-US"/>
        </w:rPr>
      </w:pPr>
      <w:r w:rsidRPr="00DC0D8C">
        <w:rPr>
          <w:spacing w:val="7"/>
          <w:sz w:val="16"/>
          <w:szCs w:val="16"/>
          <w:lang w:eastAsia="en-US"/>
        </w:rPr>
        <w:t>3.9.Администрация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3.10.Администрация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DC0D8C" w:rsidRPr="00DC0D8C" w:rsidRDefault="00DC0D8C" w:rsidP="0094625D">
      <w:pPr>
        <w:autoSpaceDE w:val="0"/>
        <w:autoSpaceDN w:val="0"/>
        <w:adjustRightInd w:val="0"/>
        <w:ind w:firstLine="709"/>
        <w:jc w:val="both"/>
        <w:rPr>
          <w:rFonts w:eastAsia="Calibri"/>
          <w:iCs/>
          <w:sz w:val="16"/>
          <w:szCs w:val="16"/>
          <w:lang w:eastAsia="en-US"/>
        </w:rPr>
      </w:pPr>
      <w:r w:rsidRPr="00DC0D8C">
        <w:rPr>
          <w:sz w:val="16"/>
          <w:szCs w:val="16"/>
        </w:rPr>
        <w:t xml:space="preserve">Состав информации о порядке предоставления Муниципальной услуги, размещаемой в МФЦ, соответствует </w:t>
      </w:r>
      <w:r w:rsidRPr="00DC0D8C">
        <w:rPr>
          <w:rFonts w:eastAsia="Calibri"/>
          <w:iCs/>
          <w:sz w:val="16"/>
          <w:szCs w:val="1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C0D8C" w:rsidRPr="00DC0D8C" w:rsidRDefault="00DC0D8C" w:rsidP="0094625D">
      <w:pPr>
        <w:tabs>
          <w:tab w:val="left" w:pos="1385"/>
        </w:tabs>
        <w:ind w:firstLine="709"/>
        <w:jc w:val="both"/>
        <w:rPr>
          <w:spacing w:val="7"/>
          <w:sz w:val="16"/>
          <w:szCs w:val="16"/>
          <w:lang w:eastAsia="en-US"/>
        </w:rPr>
      </w:pPr>
      <w:r w:rsidRPr="00DC0D8C">
        <w:rPr>
          <w:spacing w:val="7"/>
          <w:sz w:val="16"/>
          <w:szCs w:val="16"/>
          <w:lang w:eastAsia="en-US"/>
        </w:rPr>
        <w:t xml:space="preserve">3.11. </w:t>
      </w:r>
      <w:proofErr w:type="gramStart"/>
      <w:r w:rsidRPr="00DC0D8C">
        <w:rPr>
          <w:spacing w:val="7"/>
          <w:sz w:val="16"/>
          <w:szCs w:val="16"/>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C0D8C" w:rsidRPr="00DC0D8C" w:rsidRDefault="00DC0D8C" w:rsidP="0094625D">
      <w:pPr>
        <w:tabs>
          <w:tab w:val="left" w:pos="1402"/>
        </w:tabs>
        <w:ind w:firstLine="709"/>
        <w:jc w:val="both"/>
        <w:rPr>
          <w:spacing w:val="7"/>
          <w:sz w:val="16"/>
          <w:szCs w:val="16"/>
          <w:lang w:eastAsia="en-US"/>
        </w:rPr>
      </w:pPr>
      <w:r w:rsidRPr="00DC0D8C">
        <w:rPr>
          <w:spacing w:val="7"/>
          <w:sz w:val="16"/>
          <w:szCs w:val="16"/>
          <w:lang w:eastAsia="en-US"/>
        </w:rPr>
        <w:t>3.12.Консультирование по вопросам предоставления Муниципальной услуги должностными лицами Администрации осуществляется бесплатно.</w:t>
      </w:r>
    </w:p>
    <w:p w:rsidR="00DC0D8C" w:rsidRPr="00DC0D8C" w:rsidRDefault="00DC0D8C" w:rsidP="0094625D">
      <w:pPr>
        <w:tabs>
          <w:tab w:val="left" w:pos="1402"/>
        </w:tabs>
        <w:ind w:firstLine="709"/>
        <w:jc w:val="both"/>
        <w:rPr>
          <w:spacing w:val="7"/>
          <w:sz w:val="16"/>
          <w:szCs w:val="16"/>
          <w:lang w:eastAsia="en-US"/>
        </w:rPr>
      </w:pPr>
    </w:p>
    <w:p w:rsidR="00DC0D8C" w:rsidRPr="00DC0D8C" w:rsidRDefault="00DC0D8C" w:rsidP="0094625D">
      <w:pPr>
        <w:framePr w:wrap="none" w:vAnchor="page" w:hAnchor="page" w:x="5877" w:y="16041"/>
        <w:ind w:firstLine="709"/>
        <w:jc w:val="both"/>
        <w:rPr>
          <w:bCs/>
          <w:spacing w:val="14"/>
          <w:sz w:val="16"/>
          <w:szCs w:val="16"/>
          <w:lang w:eastAsia="en-US"/>
        </w:rPr>
      </w:pPr>
    </w:p>
    <w:p w:rsidR="00DC0D8C" w:rsidRPr="00DC0D8C" w:rsidRDefault="00DC0D8C" w:rsidP="00A43D58">
      <w:pPr>
        <w:numPr>
          <w:ilvl w:val="0"/>
          <w:numId w:val="8"/>
        </w:numPr>
        <w:tabs>
          <w:tab w:val="left" w:pos="0"/>
        </w:tabs>
        <w:ind w:firstLine="709"/>
        <w:jc w:val="center"/>
        <w:rPr>
          <w:bCs/>
          <w:spacing w:val="7"/>
          <w:sz w:val="16"/>
          <w:szCs w:val="16"/>
          <w:lang w:eastAsia="en-US"/>
        </w:rPr>
      </w:pPr>
      <w:bookmarkStart w:id="15" w:name="bookmark0"/>
      <w:r w:rsidRPr="00DC0D8C">
        <w:rPr>
          <w:bCs/>
          <w:spacing w:val="7"/>
          <w:sz w:val="16"/>
          <w:szCs w:val="16"/>
          <w:lang w:eastAsia="en-US"/>
        </w:rPr>
        <w:t>Стандарт предоставления муниципальной услуги</w:t>
      </w:r>
      <w:bookmarkEnd w:id="15"/>
    </w:p>
    <w:p w:rsidR="00DC0D8C" w:rsidRPr="00DC0D8C" w:rsidRDefault="00DC0D8C" w:rsidP="0094625D">
      <w:pPr>
        <w:tabs>
          <w:tab w:val="left" w:pos="-142"/>
        </w:tabs>
        <w:ind w:firstLine="709"/>
        <w:jc w:val="center"/>
        <w:rPr>
          <w:iCs/>
          <w:spacing w:val="1"/>
          <w:sz w:val="16"/>
          <w:szCs w:val="16"/>
          <w:lang w:eastAsia="en-US"/>
        </w:rPr>
      </w:pPr>
      <w:r w:rsidRPr="00DC0D8C">
        <w:rPr>
          <w:iCs/>
          <w:spacing w:val="1"/>
          <w:sz w:val="16"/>
          <w:szCs w:val="16"/>
          <w:lang w:eastAsia="en-US"/>
        </w:rPr>
        <w:t>4.Наименование Муниципальной услуги</w:t>
      </w:r>
    </w:p>
    <w:p w:rsidR="00DC0D8C" w:rsidRPr="00DC0D8C" w:rsidRDefault="00DC0D8C" w:rsidP="0094625D">
      <w:pPr>
        <w:tabs>
          <w:tab w:val="left" w:pos="1280"/>
        </w:tabs>
        <w:ind w:firstLine="709"/>
        <w:jc w:val="both"/>
        <w:rPr>
          <w:spacing w:val="7"/>
          <w:sz w:val="16"/>
          <w:szCs w:val="16"/>
          <w:lang w:eastAsia="en-US"/>
        </w:rPr>
      </w:pPr>
      <w:r w:rsidRPr="00DC0D8C">
        <w:rPr>
          <w:spacing w:val="7"/>
          <w:sz w:val="16"/>
          <w:szCs w:val="16"/>
          <w:lang w:eastAsia="en-US"/>
        </w:rPr>
        <w:t>4.1.Муниципальная услуга «Присвоение квалификационных категорий спортивных судей».</w:t>
      </w:r>
    </w:p>
    <w:p w:rsidR="00DC0D8C" w:rsidRPr="00DC0D8C" w:rsidRDefault="00DC0D8C" w:rsidP="0094625D">
      <w:pPr>
        <w:tabs>
          <w:tab w:val="left" w:pos="0"/>
        </w:tabs>
        <w:ind w:firstLine="709"/>
        <w:jc w:val="center"/>
        <w:rPr>
          <w:iCs/>
          <w:spacing w:val="1"/>
          <w:sz w:val="16"/>
          <w:szCs w:val="16"/>
          <w:lang w:eastAsia="en-US"/>
        </w:rPr>
      </w:pPr>
      <w:r w:rsidRPr="00DC0D8C">
        <w:rPr>
          <w:iCs/>
          <w:spacing w:val="1"/>
          <w:sz w:val="16"/>
          <w:szCs w:val="16"/>
          <w:lang w:eastAsia="en-US"/>
        </w:rPr>
        <w:t>5.Наименование органа</w:t>
      </w:r>
      <w:r w:rsidRPr="00DC0D8C">
        <w:rPr>
          <w:color w:val="000000"/>
          <w:spacing w:val="7"/>
          <w:sz w:val="16"/>
          <w:szCs w:val="16"/>
          <w:lang w:eastAsia="en-US"/>
        </w:rPr>
        <w:t xml:space="preserve">, </w:t>
      </w:r>
      <w:r w:rsidRPr="00DC0D8C">
        <w:rPr>
          <w:iCs/>
          <w:spacing w:val="1"/>
          <w:sz w:val="16"/>
          <w:szCs w:val="16"/>
          <w:lang w:eastAsia="en-US"/>
        </w:rPr>
        <w:t>предоставляющего Муниципальную услугу</w:t>
      </w:r>
    </w:p>
    <w:p w:rsidR="00DC0D8C" w:rsidRPr="00DC0D8C" w:rsidRDefault="00DC0D8C" w:rsidP="0094625D">
      <w:pPr>
        <w:tabs>
          <w:tab w:val="left" w:pos="1257"/>
        </w:tabs>
        <w:ind w:firstLine="709"/>
        <w:jc w:val="both"/>
        <w:rPr>
          <w:spacing w:val="7"/>
          <w:sz w:val="16"/>
          <w:szCs w:val="16"/>
          <w:lang w:eastAsia="en-US"/>
        </w:rPr>
      </w:pPr>
      <w:r w:rsidRPr="00DC0D8C">
        <w:rPr>
          <w:spacing w:val="7"/>
          <w:sz w:val="16"/>
          <w:szCs w:val="16"/>
          <w:lang w:eastAsia="en-US"/>
        </w:rPr>
        <w:t>5.1.Муниципальная услуга предоставляется Администрацией  Грибановского муниципального района Воронежской области</w:t>
      </w:r>
      <w:r w:rsidRPr="00DC0D8C">
        <w:rPr>
          <w:i/>
          <w:iCs/>
          <w:color w:val="000000"/>
          <w:spacing w:val="1"/>
          <w:sz w:val="16"/>
          <w:szCs w:val="16"/>
          <w:lang w:eastAsia="en-US"/>
        </w:rPr>
        <w:t>.</w:t>
      </w:r>
    </w:p>
    <w:p w:rsidR="00DC0D8C" w:rsidRPr="00DC0D8C" w:rsidRDefault="00DC0D8C" w:rsidP="0094625D">
      <w:pPr>
        <w:tabs>
          <w:tab w:val="left" w:pos="1257"/>
        </w:tabs>
        <w:ind w:firstLine="709"/>
        <w:jc w:val="both"/>
        <w:rPr>
          <w:spacing w:val="7"/>
          <w:sz w:val="16"/>
          <w:szCs w:val="16"/>
          <w:lang w:eastAsia="en-US"/>
        </w:rPr>
      </w:pPr>
      <w:r w:rsidRPr="00DC0D8C">
        <w:rPr>
          <w:spacing w:val="7"/>
          <w:sz w:val="16"/>
          <w:szCs w:val="16"/>
          <w:lang w:eastAsia="en-US"/>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C0D8C" w:rsidRPr="00DC0D8C" w:rsidRDefault="00DC0D8C" w:rsidP="0094625D">
      <w:pPr>
        <w:autoSpaceDE w:val="0"/>
        <w:autoSpaceDN w:val="0"/>
        <w:adjustRightInd w:val="0"/>
        <w:ind w:firstLine="709"/>
        <w:jc w:val="both"/>
        <w:rPr>
          <w:rFonts w:eastAsia="Calibri"/>
          <w:bCs/>
          <w:iCs/>
          <w:sz w:val="16"/>
          <w:szCs w:val="16"/>
          <w:u w:val="single"/>
        </w:rPr>
      </w:pPr>
      <w:r w:rsidRPr="00DC0D8C">
        <w:rPr>
          <w:rFonts w:eastAsia="Calibri"/>
          <w:bCs/>
          <w:iCs/>
          <w:sz w:val="16"/>
          <w:szCs w:val="16"/>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0D8C" w:rsidRPr="00DC0D8C" w:rsidRDefault="00DC0D8C" w:rsidP="0094625D">
      <w:pPr>
        <w:tabs>
          <w:tab w:val="left" w:pos="1263"/>
        </w:tabs>
        <w:ind w:firstLine="709"/>
        <w:jc w:val="both"/>
        <w:rPr>
          <w:color w:val="FF0000"/>
          <w:spacing w:val="7"/>
          <w:sz w:val="16"/>
          <w:szCs w:val="16"/>
          <w:lang w:eastAsia="en-US"/>
        </w:rPr>
      </w:pPr>
      <w:r w:rsidRPr="00DC0D8C">
        <w:rPr>
          <w:spacing w:val="7"/>
          <w:sz w:val="16"/>
          <w:szCs w:val="16"/>
          <w:lang w:eastAsia="en-US"/>
        </w:rPr>
        <w:t xml:space="preserve">5.4.Порядок обеспечения личного приема Заявителей Администрацией устанавливается организационно-распорядительным документом Администрации. </w:t>
      </w:r>
    </w:p>
    <w:p w:rsidR="00DC0D8C" w:rsidRPr="00DC0D8C" w:rsidRDefault="00DC0D8C" w:rsidP="0094625D">
      <w:pPr>
        <w:widowControl w:val="0"/>
        <w:tabs>
          <w:tab w:val="left" w:pos="1418"/>
        </w:tabs>
        <w:ind w:firstLine="709"/>
        <w:jc w:val="both"/>
        <w:rPr>
          <w:sz w:val="16"/>
          <w:szCs w:val="16"/>
          <w:lang w:eastAsia="en-US"/>
        </w:rPr>
      </w:pPr>
      <w:r w:rsidRPr="00DC0D8C">
        <w:rPr>
          <w:sz w:val="16"/>
          <w:szCs w:val="16"/>
        </w:rPr>
        <w:t xml:space="preserve">5.5. </w:t>
      </w:r>
      <w:proofErr w:type="gramStart"/>
      <w:r w:rsidRPr="00DC0D8C">
        <w:rPr>
          <w:sz w:val="16"/>
          <w:szCs w:val="1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DC0D8C">
        <w:rPr>
          <w:sz w:val="16"/>
          <w:szCs w:val="16"/>
        </w:rPr>
        <w:t xml:space="preserve"> муниципальных услуг, утвержденным </w:t>
      </w:r>
      <w:r w:rsidRPr="00DC0D8C">
        <w:rPr>
          <w:sz w:val="16"/>
          <w:szCs w:val="16"/>
          <w:lang w:eastAsia="en-US"/>
        </w:rPr>
        <w:t xml:space="preserve">решением Совета народных депутатов Грибановского муниципального района Воронежской области №264 от 29.10.2015 «Об утверждении перечня услуг, которые являются необходимыми и обязательными для предоставления администрацией Грибановского муниципального района Воронежской области муниципальных услуг и предоставляются организациями, участвующими в </w:t>
      </w:r>
      <w:r w:rsidRPr="00DC0D8C">
        <w:rPr>
          <w:sz w:val="16"/>
          <w:szCs w:val="16"/>
          <w:lang w:eastAsia="en-US"/>
        </w:rPr>
        <w:lastRenderedPageBreak/>
        <w:t>предоставлении муниципальных услуг».</w:t>
      </w:r>
    </w:p>
    <w:p w:rsidR="00DC0D8C" w:rsidRPr="00DC0D8C" w:rsidRDefault="00DC0D8C" w:rsidP="0094625D">
      <w:pPr>
        <w:ind w:firstLine="709"/>
        <w:jc w:val="both"/>
        <w:rPr>
          <w:sz w:val="16"/>
          <w:szCs w:val="16"/>
        </w:rPr>
      </w:pPr>
      <w:r w:rsidRPr="00DC0D8C">
        <w:rPr>
          <w:sz w:val="16"/>
          <w:szCs w:val="16"/>
        </w:rPr>
        <w:t>5.6. В целях предоставления Муниципальной услуги Администрация  взаимодействует с:</w:t>
      </w:r>
    </w:p>
    <w:p w:rsidR="00DC0D8C" w:rsidRPr="00DC0D8C" w:rsidRDefault="00DC0D8C" w:rsidP="0094625D">
      <w:pPr>
        <w:tabs>
          <w:tab w:val="left" w:pos="1276"/>
          <w:tab w:val="left" w:pos="1437"/>
        </w:tabs>
        <w:ind w:firstLine="709"/>
        <w:jc w:val="both"/>
        <w:rPr>
          <w:spacing w:val="7"/>
          <w:sz w:val="16"/>
          <w:szCs w:val="16"/>
          <w:lang w:eastAsia="en-US"/>
        </w:rPr>
      </w:pPr>
      <w:r w:rsidRPr="00DC0D8C">
        <w:rPr>
          <w:spacing w:val="7"/>
          <w:sz w:val="16"/>
          <w:szCs w:val="16"/>
          <w:lang w:eastAsia="en-US"/>
        </w:rPr>
        <w:t>5.6.1.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DC0D8C" w:rsidRPr="00DC0D8C" w:rsidRDefault="00DC0D8C" w:rsidP="0094625D">
      <w:pPr>
        <w:tabs>
          <w:tab w:val="left" w:pos="1276"/>
          <w:tab w:val="left" w:pos="1437"/>
        </w:tabs>
        <w:ind w:firstLine="709"/>
        <w:jc w:val="both"/>
        <w:rPr>
          <w:spacing w:val="7"/>
          <w:sz w:val="16"/>
          <w:szCs w:val="16"/>
          <w:lang w:eastAsia="en-US"/>
        </w:rPr>
      </w:pPr>
      <w:r w:rsidRPr="00DC0D8C">
        <w:rPr>
          <w:spacing w:val="7"/>
          <w:sz w:val="16"/>
          <w:szCs w:val="16"/>
          <w:lang w:eastAsia="en-US"/>
        </w:rPr>
        <w:t>5.6.2.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DC0D8C" w:rsidRPr="00DC0D8C" w:rsidRDefault="00DC0D8C" w:rsidP="0094625D">
      <w:pPr>
        <w:tabs>
          <w:tab w:val="left" w:pos="567"/>
        </w:tabs>
        <w:ind w:firstLine="709"/>
        <w:jc w:val="center"/>
        <w:rPr>
          <w:iCs/>
          <w:color w:val="C00000"/>
          <w:spacing w:val="1"/>
          <w:sz w:val="16"/>
          <w:szCs w:val="16"/>
          <w:lang w:eastAsia="en-US"/>
        </w:rPr>
      </w:pPr>
      <w:r w:rsidRPr="00DC0D8C">
        <w:rPr>
          <w:iCs/>
          <w:spacing w:val="1"/>
          <w:sz w:val="16"/>
          <w:szCs w:val="16"/>
          <w:lang w:eastAsia="en-US"/>
        </w:rPr>
        <w:t>6.Результат предоставления Муниципальной услуги</w:t>
      </w:r>
    </w:p>
    <w:p w:rsidR="00DC0D8C" w:rsidRPr="00DC0D8C" w:rsidRDefault="00DC0D8C" w:rsidP="0094625D">
      <w:pPr>
        <w:ind w:firstLine="709"/>
        <w:jc w:val="both"/>
        <w:rPr>
          <w:sz w:val="16"/>
          <w:szCs w:val="16"/>
        </w:rPr>
      </w:pPr>
      <w:r w:rsidRPr="00DC0D8C">
        <w:rPr>
          <w:sz w:val="16"/>
          <w:szCs w:val="16"/>
        </w:rPr>
        <w:t>6.1. Результатом предоставления Муниципальной услуги является:</w:t>
      </w:r>
    </w:p>
    <w:p w:rsidR="00DC0D8C" w:rsidRPr="00DC0D8C" w:rsidRDefault="00DC0D8C" w:rsidP="0094625D">
      <w:pPr>
        <w:ind w:firstLine="709"/>
        <w:jc w:val="both"/>
        <w:rPr>
          <w:sz w:val="16"/>
          <w:szCs w:val="16"/>
        </w:rPr>
      </w:pPr>
      <w:r w:rsidRPr="00DC0D8C">
        <w:rPr>
          <w:sz w:val="16"/>
          <w:szCs w:val="16"/>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ind w:firstLine="709"/>
        <w:jc w:val="both"/>
        <w:rPr>
          <w:sz w:val="16"/>
          <w:szCs w:val="16"/>
        </w:rPr>
      </w:pPr>
      <w:r w:rsidRPr="00DC0D8C">
        <w:rPr>
          <w:sz w:val="16"/>
          <w:szCs w:val="16"/>
        </w:rPr>
        <w:t>1) возврат документов о присвоении квалификационной категории;</w:t>
      </w:r>
    </w:p>
    <w:p w:rsidR="00DC0D8C" w:rsidRPr="00DC0D8C" w:rsidRDefault="00DC0D8C" w:rsidP="0094625D">
      <w:pPr>
        <w:ind w:firstLine="709"/>
        <w:jc w:val="both"/>
        <w:rPr>
          <w:sz w:val="16"/>
          <w:szCs w:val="16"/>
        </w:rPr>
      </w:pPr>
      <w:r w:rsidRPr="00DC0D8C">
        <w:rPr>
          <w:sz w:val="16"/>
          <w:szCs w:val="16"/>
        </w:rPr>
        <w:t>2) решение о присвоении квалификационной категории;</w:t>
      </w:r>
    </w:p>
    <w:p w:rsidR="00DC0D8C" w:rsidRPr="00DC0D8C" w:rsidRDefault="00DC0D8C" w:rsidP="0094625D">
      <w:pPr>
        <w:ind w:firstLine="709"/>
        <w:jc w:val="both"/>
        <w:rPr>
          <w:sz w:val="16"/>
          <w:szCs w:val="16"/>
        </w:rPr>
      </w:pPr>
      <w:r w:rsidRPr="00DC0D8C">
        <w:rPr>
          <w:sz w:val="16"/>
          <w:szCs w:val="16"/>
        </w:rPr>
        <w:t xml:space="preserve">3) решение об отказе в присвоении квалификационной категории. </w:t>
      </w:r>
    </w:p>
    <w:p w:rsidR="00DC0D8C" w:rsidRPr="00DC0D8C" w:rsidRDefault="00DC0D8C" w:rsidP="0094625D">
      <w:pPr>
        <w:ind w:firstLine="709"/>
        <w:jc w:val="both"/>
        <w:rPr>
          <w:color w:val="000000"/>
          <w:sz w:val="16"/>
          <w:szCs w:val="16"/>
        </w:rPr>
      </w:pPr>
      <w:r w:rsidRPr="00DC0D8C">
        <w:rPr>
          <w:color w:val="000000"/>
          <w:sz w:val="16"/>
          <w:szCs w:val="16"/>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ind w:firstLine="709"/>
        <w:jc w:val="both"/>
        <w:rPr>
          <w:sz w:val="16"/>
          <w:szCs w:val="16"/>
        </w:rPr>
      </w:pPr>
      <w:r w:rsidRPr="00DC0D8C">
        <w:rPr>
          <w:sz w:val="16"/>
          <w:szCs w:val="16"/>
        </w:rPr>
        <w:t>1) возврат заявления о лишении квалификационной категории;</w:t>
      </w:r>
    </w:p>
    <w:p w:rsidR="00DC0D8C" w:rsidRPr="00DC0D8C" w:rsidRDefault="00DC0D8C" w:rsidP="0094625D">
      <w:pPr>
        <w:ind w:firstLine="709"/>
        <w:jc w:val="both"/>
        <w:rPr>
          <w:sz w:val="16"/>
          <w:szCs w:val="16"/>
        </w:rPr>
      </w:pPr>
      <w:r w:rsidRPr="00DC0D8C">
        <w:rPr>
          <w:sz w:val="16"/>
          <w:szCs w:val="16"/>
        </w:rPr>
        <w:t xml:space="preserve">2) решение о лишении квалификационной категории; </w:t>
      </w:r>
    </w:p>
    <w:p w:rsidR="00DC0D8C" w:rsidRPr="00DC0D8C" w:rsidRDefault="00DC0D8C" w:rsidP="0094625D">
      <w:pPr>
        <w:ind w:firstLine="709"/>
        <w:jc w:val="both"/>
        <w:rPr>
          <w:sz w:val="16"/>
          <w:szCs w:val="16"/>
        </w:rPr>
      </w:pPr>
      <w:r w:rsidRPr="00DC0D8C">
        <w:rPr>
          <w:sz w:val="16"/>
          <w:szCs w:val="16"/>
        </w:rPr>
        <w:t>3) решение об отказе в лишении квалификационной категории.</w:t>
      </w:r>
    </w:p>
    <w:p w:rsidR="00DC0D8C" w:rsidRPr="00DC0D8C" w:rsidRDefault="00DC0D8C" w:rsidP="0094625D">
      <w:pPr>
        <w:ind w:firstLine="709"/>
        <w:jc w:val="both"/>
        <w:rPr>
          <w:sz w:val="16"/>
          <w:szCs w:val="16"/>
        </w:rPr>
      </w:pPr>
      <w:r w:rsidRPr="00DC0D8C">
        <w:rPr>
          <w:sz w:val="16"/>
          <w:szCs w:val="16"/>
        </w:rPr>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ind w:firstLine="709"/>
        <w:jc w:val="both"/>
        <w:rPr>
          <w:sz w:val="16"/>
          <w:szCs w:val="16"/>
        </w:rPr>
      </w:pPr>
      <w:r w:rsidRPr="00DC0D8C">
        <w:rPr>
          <w:sz w:val="16"/>
          <w:szCs w:val="16"/>
        </w:rPr>
        <w:t>1) возврат заявления о восстановлении квалификационной категории;</w:t>
      </w:r>
    </w:p>
    <w:p w:rsidR="00DC0D8C" w:rsidRPr="00DC0D8C" w:rsidRDefault="00DC0D8C" w:rsidP="0094625D">
      <w:pPr>
        <w:ind w:firstLine="709"/>
        <w:jc w:val="both"/>
        <w:rPr>
          <w:sz w:val="16"/>
          <w:szCs w:val="16"/>
        </w:rPr>
      </w:pPr>
      <w:r w:rsidRPr="00DC0D8C">
        <w:rPr>
          <w:sz w:val="16"/>
          <w:szCs w:val="16"/>
        </w:rPr>
        <w:t>2) решение о восстановлении квалификационной категории;</w:t>
      </w:r>
    </w:p>
    <w:p w:rsidR="00DC0D8C" w:rsidRPr="00DC0D8C" w:rsidRDefault="00DC0D8C" w:rsidP="0094625D">
      <w:pPr>
        <w:ind w:firstLine="709"/>
        <w:jc w:val="both"/>
        <w:rPr>
          <w:sz w:val="16"/>
          <w:szCs w:val="16"/>
        </w:rPr>
      </w:pPr>
      <w:r w:rsidRPr="00DC0D8C">
        <w:rPr>
          <w:sz w:val="16"/>
          <w:szCs w:val="16"/>
        </w:rPr>
        <w:t>3) решение об отказе в восстановлении квалификационной категории;</w:t>
      </w:r>
    </w:p>
    <w:p w:rsidR="00DC0D8C" w:rsidRPr="00DC0D8C" w:rsidRDefault="00DC0D8C" w:rsidP="0094625D">
      <w:pPr>
        <w:ind w:firstLine="709"/>
        <w:jc w:val="both"/>
        <w:rPr>
          <w:sz w:val="16"/>
          <w:szCs w:val="16"/>
        </w:rPr>
      </w:pPr>
      <w:r w:rsidRPr="00DC0D8C">
        <w:rPr>
          <w:sz w:val="16"/>
          <w:szCs w:val="16"/>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DC0D8C" w:rsidRPr="00DC0D8C" w:rsidRDefault="00DC0D8C" w:rsidP="0094625D">
      <w:pPr>
        <w:ind w:firstLine="709"/>
        <w:jc w:val="both"/>
        <w:rPr>
          <w:sz w:val="16"/>
          <w:szCs w:val="16"/>
        </w:rPr>
      </w:pPr>
      <w:r w:rsidRPr="00DC0D8C">
        <w:rPr>
          <w:sz w:val="16"/>
          <w:szCs w:val="16"/>
        </w:rPr>
        <w:t>1) выдача дубликата документа, выданного в результате предоставления</w:t>
      </w:r>
    </w:p>
    <w:p w:rsidR="00DC0D8C" w:rsidRPr="00DC0D8C" w:rsidRDefault="00DC0D8C" w:rsidP="0094625D">
      <w:pPr>
        <w:ind w:firstLine="709"/>
        <w:jc w:val="both"/>
        <w:rPr>
          <w:sz w:val="16"/>
          <w:szCs w:val="16"/>
        </w:rPr>
      </w:pPr>
      <w:r w:rsidRPr="00DC0D8C">
        <w:rPr>
          <w:sz w:val="16"/>
          <w:szCs w:val="16"/>
        </w:rPr>
        <w:t>Муниципальной услуги;</w:t>
      </w:r>
    </w:p>
    <w:p w:rsidR="00DC0D8C" w:rsidRPr="00DC0D8C" w:rsidRDefault="00DC0D8C" w:rsidP="0094625D">
      <w:pPr>
        <w:ind w:firstLine="709"/>
        <w:jc w:val="both"/>
        <w:rPr>
          <w:sz w:val="16"/>
          <w:szCs w:val="16"/>
        </w:rPr>
      </w:pPr>
      <w:r w:rsidRPr="00DC0D8C">
        <w:rPr>
          <w:sz w:val="16"/>
          <w:szCs w:val="16"/>
        </w:rPr>
        <w:t>2) отказ в выдаче дубликата документа, выданного в результате предоставления Муниципальной услуги.</w:t>
      </w:r>
    </w:p>
    <w:p w:rsidR="00DC0D8C" w:rsidRPr="00DC0D8C" w:rsidRDefault="00DC0D8C" w:rsidP="0094625D">
      <w:pPr>
        <w:ind w:firstLine="709"/>
        <w:jc w:val="both"/>
        <w:rPr>
          <w:sz w:val="16"/>
          <w:szCs w:val="16"/>
        </w:rPr>
      </w:pPr>
      <w:r w:rsidRPr="00DC0D8C">
        <w:rPr>
          <w:sz w:val="16"/>
          <w:szCs w:val="16"/>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DC0D8C" w:rsidRPr="00DC0D8C" w:rsidRDefault="00DC0D8C" w:rsidP="0094625D">
      <w:pPr>
        <w:ind w:firstLine="709"/>
        <w:jc w:val="both"/>
        <w:rPr>
          <w:sz w:val="16"/>
          <w:szCs w:val="16"/>
        </w:rPr>
      </w:pPr>
      <w:r w:rsidRPr="00DC0D8C">
        <w:rPr>
          <w:sz w:val="16"/>
          <w:szCs w:val="16"/>
        </w:rPr>
        <w:t xml:space="preserve"> 1) документ, выданный по результату ранее предоставленной Муниципальной услуги, без опечаток и ошибок;</w:t>
      </w:r>
    </w:p>
    <w:p w:rsidR="00DC0D8C" w:rsidRPr="00DC0D8C" w:rsidRDefault="00DC0D8C" w:rsidP="0094625D">
      <w:pPr>
        <w:ind w:firstLine="709"/>
        <w:jc w:val="both"/>
        <w:rPr>
          <w:sz w:val="16"/>
          <w:szCs w:val="16"/>
        </w:rPr>
      </w:pPr>
      <w:r w:rsidRPr="00DC0D8C">
        <w:rPr>
          <w:sz w:val="16"/>
          <w:szCs w:val="16"/>
        </w:rPr>
        <w:t xml:space="preserve">2) отказ в исправлении допущенных опечаток и ошибок в выданных в результате предоставления Муниципальной услуги документах, </w:t>
      </w:r>
    </w:p>
    <w:p w:rsidR="00DC0D8C" w:rsidRPr="00DC0D8C" w:rsidRDefault="00DC0D8C" w:rsidP="0094625D">
      <w:pPr>
        <w:ind w:firstLine="709"/>
        <w:jc w:val="both"/>
        <w:rPr>
          <w:sz w:val="16"/>
          <w:szCs w:val="16"/>
        </w:rPr>
      </w:pPr>
      <w:r w:rsidRPr="00DC0D8C">
        <w:rPr>
          <w:sz w:val="16"/>
          <w:szCs w:val="16"/>
        </w:rPr>
        <w:t>6.2. Результат предоставления Муниципальной услуги  оформляется организационно – распорядительным актом Администрации.</w:t>
      </w:r>
    </w:p>
    <w:p w:rsidR="00DC0D8C" w:rsidRPr="00DC0D8C" w:rsidRDefault="00DC0D8C" w:rsidP="0094625D">
      <w:pPr>
        <w:ind w:firstLine="709"/>
        <w:jc w:val="both"/>
        <w:rPr>
          <w:sz w:val="16"/>
          <w:szCs w:val="16"/>
        </w:rPr>
      </w:pPr>
      <w:r w:rsidRPr="00DC0D8C">
        <w:rPr>
          <w:sz w:val="16"/>
          <w:szCs w:val="16"/>
        </w:rPr>
        <w:t>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DC0D8C" w:rsidRPr="00DC0D8C" w:rsidRDefault="00DC0D8C" w:rsidP="0094625D">
      <w:pPr>
        <w:ind w:firstLine="709"/>
        <w:jc w:val="both"/>
        <w:rPr>
          <w:sz w:val="16"/>
          <w:szCs w:val="16"/>
        </w:rPr>
      </w:pPr>
      <w:r w:rsidRPr="00DC0D8C">
        <w:rPr>
          <w:sz w:val="16"/>
          <w:szCs w:val="16"/>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DC0D8C" w:rsidRPr="00DC0D8C" w:rsidRDefault="00DC0D8C" w:rsidP="0094625D">
      <w:pPr>
        <w:ind w:firstLine="709"/>
        <w:jc w:val="both"/>
        <w:rPr>
          <w:sz w:val="16"/>
          <w:szCs w:val="16"/>
        </w:rPr>
      </w:pPr>
      <w:r w:rsidRPr="00DC0D8C">
        <w:rPr>
          <w:sz w:val="16"/>
          <w:szCs w:val="16"/>
        </w:rPr>
        <w:t>6.4.</w:t>
      </w:r>
      <w:r w:rsidRPr="00DC0D8C">
        <w:rPr>
          <w:sz w:val="16"/>
          <w:szCs w:val="16"/>
        </w:rPr>
        <w:tab/>
        <w:t>Заявитель может получить результат предоставления Муниципальной услуги в форме распечатанного документа на бумажном носителе.</w:t>
      </w:r>
    </w:p>
    <w:p w:rsidR="00DC0D8C" w:rsidRPr="00DC0D8C" w:rsidRDefault="00DC0D8C" w:rsidP="0094625D">
      <w:pPr>
        <w:ind w:firstLine="709"/>
        <w:jc w:val="both"/>
        <w:rPr>
          <w:sz w:val="16"/>
          <w:szCs w:val="16"/>
        </w:rPr>
      </w:pPr>
      <w:r w:rsidRPr="00DC0D8C">
        <w:rPr>
          <w:sz w:val="16"/>
          <w:szCs w:val="16"/>
        </w:rPr>
        <w:t>6.5.</w:t>
      </w:r>
      <w:r w:rsidRPr="00DC0D8C">
        <w:rPr>
          <w:sz w:val="16"/>
          <w:szCs w:val="16"/>
        </w:rPr>
        <w:tab/>
      </w:r>
      <w:proofErr w:type="gramStart"/>
      <w:r w:rsidRPr="00DC0D8C">
        <w:rPr>
          <w:sz w:val="16"/>
          <w:szCs w:val="16"/>
        </w:rPr>
        <w:t>Результат предоставления Муниципальной услуги направляется Заявителю одним из следующих способов (по выбору Заявителя, указанном в заявлении):</w:t>
      </w:r>
      <w:proofErr w:type="gramEnd"/>
    </w:p>
    <w:p w:rsidR="00DC0D8C" w:rsidRPr="00DC0D8C" w:rsidRDefault="00DC0D8C" w:rsidP="0094625D">
      <w:pPr>
        <w:ind w:firstLine="709"/>
        <w:jc w:val="both"/>
        <w:rPr>
          <w:sz w:val="16"/>
          <w:szCs w:val="16"/>
        </w:rPr>
      </w:pPr>
      <w:r w:rsidRPr="00DC0D8C">
        <w:rPr>
          <w:sz w:val="16"/>
          <w:szCs w:val="16"/>
        </w:rPr>
        <w:t>1. Посредством почтового отправления;</w:t>
      </w:r>
    </w:p>
    <w:p w:rsidR="00DC0D8C" w:rsidRPr="00DC0D8C" w:rsidRDefault="00DC0D8C" w:rsidP="0094625D">
      <w:pPr>
        <w:ind w:firstLine="709"/>
        <w:jc w:val="both"/>
        <w:rPr>
          <w:sz w:val="16"/>
          <w:szCs w:val="16"/>
        </w:rPr>
      </w:pPr>
      <w:r w:rsidRPr="00DC0D8C">
        <w:rPr>
          <w:sz w:val="16"/>
          <w:szCs w:val="16"/>
        </w:rPr>
        <w:t>2. В личный кабинет Заявителя на ЕПГУ, РПГУ;</w:t>
      </w:r>
    </w:p>
    <w:p w:rsidR="00DC0D8C" w:rsidRPr="00DC0D8C" w:rsidRDefault="00DC0D8C" w:rsidP="0094625D">
      <w:pPr>
        <w:ind w:firstLine="709"/>
        <w:jc w:val="both"/>
        <w:rPr>
          <w:sz w:val="16"/>
          <w:szCs w:val="16"/>
        </w:rPr>
      </w:pPr>
      <w:r w:rsidRPr="00DC0D8C">
        <w:rPr>
          <w:sz w:val="16"/>
          <w:szCs w:val="16"/>
        </w:rPr>
        <w:t>3. В МФЦ;</w:t>
      </w:r>
    </w:p>
    <w:p w:rsidR="00DC0D8C" w:rsidRPr="00DC0D8C" w:rsidRDefault="00DC0D8C" w:rsidP="0094625D">
      <w:pPr>
        <w:ind w:firstLine="709"/>
        <w:jc w:val="both"/>
        <w:rPr>
          <w:sz w:val="16"/>
          <w:szCs w:val="16"/>
        </w:rPr>
      </w:pPr>
      <w:r w:rsidRPr="00DC0D8C">
        <w:rPr>
          <w:sz w:val="16"/>
          <w:szCs w:val="16"/>
        </w:rPr>
        <w:t>4. В Администрации лично Заявителю либо его уполномоченному представителю.</w:t>
      </w:r>
    </w:p>
    <w:p w:rsidR="00DC0D8C" w:rsidRPr="00DC0D8C" w:rsidRDefault="00DC0D8C" w:rsidP="0094625D">
      <w:pPr>
        <w:ind w:firstLine="709"/>
        <w:jc w:val="both"/>
        <w:rPr>
          <w:sz w:val="16"/>
          <w:szCs w:val="16"/>
        </w:rPr>
      </w:pPr>
      <w:r w:rsidRPr="00DC0D8C">
        <w:rPr>
          <w:sz w:val="16"/>
          <w:szCs w:val="16"/>
        </w:rPr>
        <w:t xml:space="preserve">6.6. Состав реквизитов документа, содержащего решение о предоставлении муниципальной услуги: </w:t>
      </w:r>
    </w:p>
    <w:p w:rsidR="00DC0D8C" w:rsidRPr="00DC0D8C" w:rsidRDefault="00DC0D8C" w:rsidP="0094625D">
      <w:pPr>
        <w:ind w:firstLine="709"/>
        <w:jc w:val="both"/>
        <w:rPr>
          <w:sz w:val="16"/>
          <w:szCs w:val="16"/>
        </w:rPr>
      </w:pPr>
      <w:r w:rsidRPr="00DC0D8C">
        <w:rPr>
          <w:sz w:val="16"/>
          <w:szCs w:val="16"/>
        </w:rPr>
        <w:t xml:space="preserve">- регистрационный номер; </w:t>
      </w:r>
    </w:p>
    <w:p w:rsidR="00DC0D8C" w:rsidRPr="00DC0D8C" w:rsidRDefault="00DC0D8C" w:rsidP="0094625D">
      <w:pPr>
        <w:ind w:firstLine="709"/>
        <w:jc w:val="both"/>
        <w:rPr>
          <w:sz w:val="16"/>
          <w:szCs w:val="16"/>
        </w:rPr>
      </w:pPr>
      <w:r w:rsidRPr="00DC0D8C">
        <w:rPr>
          <w:sz w:val="16"/>
          <w:szCs w:val="16"/>
        </w:rPr>
        <w:t xml:space="preserve">- дата регистрации; </w:t>
      </w:r>
    </w:p>
    <w:p w:rsidR="00DC0D8C" w:rsidRPr="00DC0D8C" w:rsidRDefault="00DC0D8C" w:rsidP="0094625D">
      <w:pPr>
        <w:ind w:firstLine="709"/>
        <w:jc w:val="both"/>
        <w:rPr>
          <w:sz w:val="16"/>
          <w:szCs w:val="16"/>
        </w:rPr>
      </w:pPr>
      <w:r w:rsidRPr="00DC0D8C">
        <w:rPr>
          <w:sz w:val="16"/>
          <w:szCs w:val="16"/>
        </w:rPr>
        <w:t xml:space="preserve">- подпись должностного лица, уполномоченного на подписание результата предоставления Муниципальной услуги. </w:t>
      </w:r>
    </w:p>
    <w:p w:rsidR="00DC0D8C" w:rsidRPr="00DC0D8C" w:rsidRDefault="00DC0D8C" w:rsidP="0094625D">
      <w:pPr>
        <w:tabs>
          <w:tab w:val="left" w:pos="0"/>
        </w:tabs>
        <w:ind w:firstLine="709"/>
        <w:jc w:val="center"/>
        <w:rPr>
          <w:iCs/>
          <w:spacing w:val="1"/>
          <w:sz w:val="16"/>
          <w:szCs w:val="16"/>
          <w:lang w:eastAsia="en-US"/>
        </w:rPr>
      </w:pPr>
      <w:r w:rsidRPr="00DC0D8C">
        <w:rPr>
          <w:iCs/>
          <w:spacing w:val="1"/>
          <w:sz w:val="16"/>
          <w:szCs w:val="16"/>
          <w:lang w:eastAsia="en-US"/>
        </w:rPr>
        <w:t>7.Срок предоставления Муниципальной услуги</w:t>
      </w:r>
    </w:p>
    <w:p w:rsidR="00DC0D8C" w:rsidRPr="00DC0D8C" w:rsidRDefault="00DC0D8C" w:rsidP="0094625D">
      <w:pPr>
        <w:tabs>
          <w:tab w:val="left" w:pos="993"/>
          <w:tab w:val="left" w:pos="1134"/>
        </w:tabs>
        <w:ind w:firstLine="425"/>
        <w:jc w:val="both"/>
        <w:rPr>
          <w:spacing w:val="7"/>
          <w:sz w:val="16"/>
          <w:szCs w:val="16"/>
          <w:lang w:eastAsia="en-US"/>
        </w:rPr>
      </w:pPr>
      <w:r w:rsidRPr="00DC0D8C">
        <w:rPr>
          <w:spacing w:val="7"/>
          <w:sz w:val="16"/>
          <w:szCs w:val="16"/>
          <w:lang w:eastAsia="en-US"/>
        </w:rPr>
        <w:t>7.1.Срок предоставления Муниципальной услуги не должен превышать:</w:t>
      </w:r>
    </w:p>
    <w:p w:rsidR="00DC0D8C" w:rsidRPr="00DC0D8C" w:rsidRDefault="00DC0D8C" w:rsidP="0094625D">
      <w:pPr>
        <w:tabs>
          <w:tab w:val="left" w:pos="993"/>
          <w:tab w:val="left" w:pos="1134"/>
        </w:tabs>
        <w:ind w:firstLine="709"/>
        <w:jc w:val="both"/>
        <w:rPr>
          <w:spacing w:val="7"/>
          <w:sz w:val="16"/>
          <w:szCs w:val="16"/>
          <w:lang w:eastAsia="en-US"/>
        </w:rPr>
      </w:pPr>
      <w:r w:rsidRPr="00DC0D8C">
        <w:rPr>
          <w:spacing w:val="7"/>
          <w:sz w:val="16"/>
          <w:szCs w:val="16"/>
          <w:lang w:eastAsia="en-US"/>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DC0D8C" w:rsidRPr="00DC0D8C" w:rsidRDefault="00DC0D8C" w:rsidP="0094625D">
      <w:pPr>
        <w:tabs>
          <w:tab w:val="left" w:pos="993"/>
          <w:tab w:val="left" w:pos="1134"/>
        </w:tabs>
        <w:ind w:firstLine="709"/>
        <w:jc w:val="both"/>
        <w:rPr>
          <w:spacing w:val="7"/>
          <w:sz w:val="16"/>
          <w:szCs w:val="16"/>
          <w:lang w:eastAsia="en-US"/>
        </w:rPr>
      </w:pPr>
      <w:r w:rsidRPr="00DC0D8C">
        <w:rPr>
          <w:spacing w:val="7"/>
          <w:sz w:val="16"/>
          <w:szCs w:val="16"/>
          <w:lang w:eastAsia="en-US"/>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DC0D8C" w:rsidRPr="00DC0D8C" w:rsidRDefault="00DC0D8C" w:rsidP="0094625D">
      <w:pPr>
        <w:tabs>
          <w:tab w:val="left" w:pos="993"/>
          <w:tab w:val="left" w:pos="1134"/>
        </w:tabs>
        <w:ind w:firstLine="709"/>
        <w:jc w:val="both"/>
        <w:rPr>
          <w:spacing w:val="7"/>
          <w:sz w:val="16"/>
          <w:szCs w:val="16"/>
          <w:lang w:eastAsia="en-US"/>
        </w:rPr>
      </w:pPr>
      <w:r w:rsidRPr="00DC0D8C">
        <w:rPr>
          <w:spacing w:val="7"/>
          <w:sz w:val="16"/>
          <w:szCs w:val="16"/>
          <w:lang w:eastAsia="en-US"/>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DC0D8C" w:rsidRPr="00DC0D8C" w:rsidRDefault="00DC0D8C" w:rsidP="0094625D">
      <w:pPr>
        <w:tabs>
          <w:tab w:val="left" w:pos="993"/>
          <w:tab w:val="left" w:pos="1134"/>
        </w:tabs>
        <w:ind w:firstLine="709"/>
        <w:jc w:val="both"/>
        <w:rPr>
          <w:spacing w:val="7"/>
          <w:sz w:val="16"/>
          <w:szCs w:val="16"/>
          <w:lang w:eastAsia="en-US"/>
        </w:rPr>
      </w:pPr>
      <w:r w:rsidRPr="00DC0D8C">
        <w:rPr>
          <w:spacing w:val="7"/>
          <w:sz w:val="16"/>
          <w:szCs w:val="16"/>
          <w:lang w:eastAsia="en-US"/>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DC0D8C" w:rsidRPr="00DC0D8C" w:rsidRDefault="00DC0D8C" w:rsidP="0094625D">
      <w:pPr>
        <w:tabs>
          <w:tab w:val="left" w:pos="993"/>
          <w:tab w:val="left" w:pos="1134"/>
        </w:tabs>
        <w:ind w:firstLine="709"/>
        <w:jc w:val="both"/>
        <w:rPr>
          <w:spacing w:val="7"/>
          <w:sz w:val="16"/>
          <w:szCs w:val="16"/>
          <w:lang w:eastAsia="en-US"/>
        </w:rPr>
      </w:pPr>
      <w:r w:rsidRPr="00DC0D8C">
        <w:rPr>
          <w:spacing w:val="7"/>
          <w:sz w:val="16"/>
          <w:szCs w:val="16"/>
          <w:lang w:eastAsia="en-US"/>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DC0D8C" w:rsidRPr="00DC0D8C" w:rsidRDefault="00DC0D8C" w:rsidP="0094625D">
      <w:pPr>
        <w:tabs>
          <w:tab w:val="left" w:pos="993"/>
          <w:tab w:val="left" w:pos="1134"/>
        </w:tabs>
        <w:autoSpaceDE w:val="0"/>
        <w:autoSpaceDN w:val="0"/>
        <w:adjustRightInd w:val="0"/>
        <w:ind w:firstLine="709"/>
        <w:jc w:val="both"/>
        <w:rPr>
          <w:rFonts w:eastAsia="Calibri"/>
          <w:sz w:val="16"/>
          <w:szCs w:val="16"/>
          <w:lang w:eastAsia="en-US"/>
        </w:rPr>
      </w:pPr>
      <w:r w:rsidRPr="00DC0D8C">
        <w:rPr>
          <w:sz w:val="16"/>
          <w:szCs w:val="16"/>
        </w:rPr>
        <w:t xml:space="preserve">7.2. </w:t>
      </w:r>
      <w:r w:rsidRPr="00DC0D8C">
        <w:rPr>
          <w:rFonts w:eastAsia="Calibri"/>
          <w:sz w:val="16"/>
          <w:szCs w:val="16"/>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C0D8C" w:rsidRPr="00DC0D8C" w:rsidRDefault="00DC0D8C" w:rsidP="0094625D">
      <w:pPr>
        <w:tabs>
          <w:tab w:val="left" w:pos="0"/>
        </w:tabs>
        <w:ind w:firstLine="709"/>
        <w:jc w:val="center"/>
        <w:rPr>
          <w:iCs/>
          <w:spacing w:val="1"/>
          <w:sz w:val="16"/>
          <w:szCs w:val="16"/>
          <w:lang w:eastAsia="en-US"/>
        </w:rPr>
      </w:pPr>
      <w:r w:rsidRPr="00DC0D8C">
        <w:rPr>
          <w:iCs/>
          <w:spacing w:val="1"/>
          <w:sz w:val="16"/>
          <w:szCs w:val="16"/>
          <w:lang w:eastAsia="en-US"/>
        </w:rPr>
        <w:t xml:space="preserve">8.Правовые основания для предоставления Муниципальной услуги </w:t>
      </w:r>
    </w:p>
    <w:p w:rsidR="00DC0D8C" w:rsidRPr="00DC0D8C" w:rsidRDefault="00DC0D8C" w:rsidP="0094625D">
      <w:pPr>
        <w:tabs>
          <w:tab w:val="left" w:pos="1341"/>
        </w:tabs>
        <w:ind w:firstLine="425"/>
        <w:jc w:val="both"/>
        <w:rPr>
          <w:spacing w:val="7"/>
          <w:sz w:val="16"/>
          <w:szCs w:val="16"/>
          <w:lang w:eastAsia="en-US"/>
        </w:rPr>
      </w:pPr>
      <w:r w:rsidRPr="00DC0D8C">
        <w:rPr>
          <w:spacing w:val="7"/>
          <w:sz w:val="16"/>
          <w:szCs w:val="16"/>
          <w:lang w:eastAsia="en-US"/>
        </w:rPr>
        <w:t>8.1.Предоставление Муниципальной услуги осуществляется в соответствии:</w:t>
      </w:r>
    </w:p>
    <w:p w:rsidR="00DC0D8C" w:rsidRPr="00DC0D8C" w:rsidRDefault="00DC0D8C" w:rsidP="0094625D">
      <w:pPr>
        <w:tabs>
          <w:tab w:val="left" w:pos="1341"/>
        </w:tabs>
        <w:ind w:firstLine="425"/>
        <w:jc w:val="both"/>
        <w:rPr>
          <w:spacing w:val="7"/>
          <w:sz w:val="16"/>
          <w:szCs w:val="16"/>
          <w:lang w:eastAsia="en-US"/>
        </w:rPr>
      </w:pPr>
      <w:r w:rsidRPr="00DC0D8C">
        <w:rPr>
          <w:spacing w:val="7"/>
          <w:sz w:val="16"/>
          <w:szCs w:val="16"/>
          <w:lang w:eastAsia="en-US"/>
        </w:rPr>
        <w:t>Конституцией Российской Федерации;</w:t>
      </w:r>
    </w:p>
    <w:p w:rsidR="00DC0D8C" w:rsidRPr="00DC0D8C" w:rsidRDefault="00DC0D8C" w:rsidP="0094625D">
      <w:pPr>
        <w:tabs>
          <w:tab w:val="left" w:pos="1341"/>
        </w:tabs>
        <w:ind w:firstLine="425"/>
        <w:jc w:val="both"/>
        <w:rPr>
          <w:spacing w:val="7"/>
          <w:sz w:val="16"/>
          <w:szCs w:val="16"/>
          <w:lang w:eastAsia="en-US"/>
        </w:rPr>
      </w:pPr>
      <w:r w:rsidRPr="00DC0D8C">
        <w:rPr>
          <w:spacing w:val="7"/>
          <w:sz w:val="16"/>
          <w:szCs w:val="16"/>
          <w:lang w:eastAsia="en-US"/>
        </w:rPr>
        <w:t>Федеральным законом от 4 декабря 2007 года №329-ФЗ «О физической культуре и спорте в Российской Федерации»;</w:t>
      </w:r>
    </w:p>
    <w:p w:rsidR="00DC0D8C" w:rsidRPr="00DC0D8C" w:rsidRDefault="00DC0D8C" w:rsidP="0094625D">
      <w:pPr>
        <w:tabs>
          <w:tab w:val="left" w:pos="1341"/>
        </w:tabs>
        <w:ind w:firstLine="425"/>
        <w:jc w:val="both"/>
        <w:rPr>
          <w:spacing w:val="7"/>
          <w:sz w:val="16"/>
          <w:szCs w:val="16"/>
          <w:lang w:eastAsia="en-US"/>
        </w:rPr>
      </w:pPr>
      <w:r w:rsidRPr="00DC0D8C">
        <w:rPr>
          <w:spacing w:val="7"/>
          <w:sz w:val="16"/>
          <w:szCs w:val="16"/>
          <w:lang w:eastAsia="en-US"/>
        </w:rPr>
        <w:t>Федеральным законом от 27 июля 2010 года №210-ФЗ  «Об организации предоставления государственных и муниципальных услуг»;</w:t>
      </w:r>
    </w:p>
    <w:p w:rsidR="00DC0D8C" w:rsidRPr="00DC0D8C" w:rsidRDefault="00DC0D8C" w:rsidP="0094625D">
      <w:pPr>
        <w:tabs>
          <w:tab w:val="left" w:pos="1341"/>
        </w:tabs>
        <w:ind w:firstLine="709"/>
        <w:jc w:val="both"/>
        <w:rPr>
          <w:spacing w:val="7"/>
          <w:sz w:val="16"/>
          <w:szCs w:val="16"/>
          <w:lang w:eastAsia="en-US"/>
        </w:rPr>
      </w:pPr>
      <w:r w:rsidRPr="00DC0D8C">
        <w:rPr>
          <w:spacing w:val="7"/>
          <w:sz w:val="16"/>
          <w:szCs w:val="16"/>
          <w:lang w:eastAsia="en-US"/>
        </w:rPr>
        <w:lastRenderedPageBreak/>
        <w:t>Федеральным законом от 6 октября 2003 года №131-ФЗ «Об общих принципах организации местного самоуправления в Российской Федерации»;</w:t>
      </w:r>
    </w:p>
    <w:p w:rsidR="00DC0D8C" w:rsidRPr="00DC0D8C" w:rsidRDefault="00DC0D8C" w:rsidP="0094625D">
      <w:pPr>
        <w:tabs>
          <w:tab w:val="left" w:pos="1341"/>
        </w:tabs>
        <w:ind w:firstLine="709"/>
        <w:jc w:val="both"/>
        <w:rPr>
          <w:spacing w:val="7"/>
          <w:sz w:val="16"/>
          <w:szCs w:val="16"/>
          <w:lang w:eastAsia="en-US"/>
        </w:rPr>
      </w:pPr>
      <w:r w:rsidRPr="00DC0D8C">
        <w:rPr>
          <w:spacing w:val="7"/>
          <w:sz w:val="16"/>
          <w:szCs w:val="16"/>
          <w:lang w:eastAsia="en-US"/>
        </w:rPr>
        <w:t>Федеральным законом от 6 апреля 2011 года №63-ФЗ «Об электронной подписи»;</w:t>
      </w:r>
    </w:p>
    <w:p w:rsidR="00DC0D8C" w:rsidRPr="00DC0D8C" w:rsidRDefault="00DC0D8C" w:rsidP="0094625D">
      <w:pPr>
        <w:tabs>
          <w:tab w:val="left" w:pos="1341"/>
        </w:tabs>
        <w:ind w:firstLine="709"/>
        <w:jc w:val="both"/>
        <w:rPr>
          <w:spacing w:val="7"/>
          <w:sz w:val="16"/>
          <w:szCs w:val="16"/>
          <w:lang w:eastAsia="en-US"/>
        </w:rPr>
      </w:pPr>
      <w:r w:rsidRPr="00DC0D8C">
        <w:rPr>
          <w:spacing w:val="7"/>
          <w:sz w:val="16"/>
          <w:szCs w:val="16"/>
          <w:lang w:eastAsia="en-US"/>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DC0D8C" w:rsidRPr="00DC0D8C" w:rsidRDefault="00DC0D8C" w:rsidP="0094625D">
      <w:pPr>
        <w:tabs>
          <w:tab w:val="left" w:pos="1341"/>
        </w:tabs>
        <w:ind w:firstLine="709"/>
        <w:jc w:val="both"/>
        <w:rPr>
          <w:spacing w:val="7"/>
          <w:sz w:val="16"/>
          <w:szCs w:val="16"/>
          <w:lang w:eastAsia="en-US"/>
        </w:rPr>
      </w:pPr>
      <w:r w:rsidRPr="00DC0D8C">
        <w:rPr>
          <w:spacing w:val="7"/>
          <w:sz w:val="16"/>
          <w:szCs w:val="16"/>
          <w:lang w:eastAsia="en-US"/>
        </w:rPr>
        <w:t>Приказом Министерства спорта Российской Федерации от 28 февраля 2017 года №134 «Об утверждении положения о спортивных судьях»;</w:t>
      </w:r>
    </w:p>
    <w:p w:rsidR="00DC0D8C" w:rsidRPr="00DC0D8C" w:rsidRDefault="00DC0D8C" w:rsidP="0094625D">
      <w:pPr>
        <w:tabs>
          <w:tab w:val="left" w:pos="1341"/>
        </w:tabs>
        <w:ind w:firstLine="709"/>
        <w:jc w:val="both"/>
        <w:rPr>
          <w:spacing w:val="7"/>
          <w:sz w:val="16"/>
          <w:szCs w:val="16"/>
          <w:lang w:eastAsia="en-US"/>
        </w:rPr>
      </w:pPr>
      <w:r w:rsidRPr="00DC0D8C">
        <w:rPr>
          <w:spacing w:val="7"/>
          <w:sz w:val="16"/>
          <w:szCs w:val="16"/>
          <w:lang w:eastAsia="en-US"/>
        </w:rPr>
        <w:t>Законом Воронежской области от 2 июля 2008 года №57-ФЗ «О физической культуре и спорте в Воронежской области»;</w:t>
      </w:r>
    </w:p>
    <w:p w:rsidR="00DC0D8C" w:rsidRPr="00DC0D8C" w:rsidRDefault="00DC0D8C" w:rsidP="0094625D">
      <w:pPr>
        <w:tabs>
          <w:tab w:val="left" w:pos="1341"/>
        </w:tabs>
        <w:ind w:firstLine="709"/>
        <w:jc w:val="both"/>
        <w:rPr>
          <w:rFonts w:eastAsia="SimSun"/>
          <w:sz w:val="16"/>
          <w:szCs w:val="16"/>
        </w:rPr>
      </w:pPr>
      <w:r w:rsidRPr="00DC0D8C">
        <w:rPr>
          <w:rFonts w:eastAsia="SimSun"/>
          <w:sz w:val="16"/>
          <w:szCs w:val="16"/>
        </w:rPr>
        <w:t>иными действующими в данной сфере нормативными правовыми актами.</w:t>
      </w:r>
    </w:p>
    <w:p w:rsidR="00DC0D8C" w:rsidRPr="00DC0D8C" w:rsidRDefault="00DC0D8C" w:rsidP="0094625D">
      <w:pPr>
        <w:tabs>
          <w:tab w:val="left" w:pos="1341"/>
        </w:tabs>
        <w:ind w:firstLine="709"/>
        <w:jc w:val="both"/>
        <w:rPr>
          <w:spacing w:val="7"/>
          <w:sz w:val="16"/>
          <w:szCs w:val="16"/>
          <w:lang w:eastAsia="en-US"/>
        </w:rPr>
      </w:pPr>
      <w:r w:rsidRPr="00DC0D8C">
        <w:rPr>
          <w:spacing w:val="7"/>
          <w:sz w:val="16"/>
          <w:szCs w:val="16"/>
          <w:lang w:eastAsia="en-US"/>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DC0D8C">
        <w:rPr>
          <w:rFonts w:eastAsia="Arial Unicode MS"/>
          <w:color w:val="000000"/>
          <w:sz w:val="16"/>
          <w:szCs w:val="16"/>
          <w:lang w:bidi="ru-RU"/>
        </w:rPr>
        <w:t xml:space="preserve">подразделе «Административные регламенты» раздела «Муниципальные услуги» по адресу http:// </w:t>
      </w:r>
      <w:proofErr w:type="spellStart"/>
      <w:r w:rsidRPr="00DC0D8C">
        <w:rPr>
          <w:rFonts w:eastAsia="Arial Unicode MS"/>
          <w:color w:val="000000"/>
          <w:sz w:val="16"/>
          <w:szCs w:val="16"/>
          <w:lang w:val="en-US" w:bidi="ru-RU"/>
        </w:rPr>
        <w:t>gribmsu</w:t>
      </w:r>
      <w:proofErr w:type="spellEnd"/>
      <w:r w:rsidRPr="00DC0D8C">
        <w:rPr>
          <w:rFonts w:eastAsia="Arial Unicode MS"/>
          <w:color w:val="000000"/>
          <w:sz w:val="16"/>
          <w:szCs w:val="16"/>
          <w:lang w:bidi="ru-RU"/>
        </w:rPr>
        <w:t>.</w:t>
      </w:r>
      <w:proofErr w:type="spellStart"/>
      <w:r w:rsidRPr="00DC0D8C">
        <w:rPr>
          <w:rFonts w:eastAsia="Arial Unicode MS"/>
          <w:color w:val="000000"/>
          <w:sz w:val="16"/>
          <w:szCs w:val="16"/>
          <w:lang w:val="en-US" w:bidi="ru-RU"/>
        </w:rPr>
        <w:t>ru</w:t>
      </w:r>
      <w:proofErr w:type="spellEnd"/>
      <w:r w:rsidRPr="00DC0D8C">
        <w:rPr>
          <w:rFonts w:eastAsia="Arial Unicode MS"/>
          <w:color w:val="000000"/>
          <w:sz w:val="16"/>
          <w:szCs w:val="16"/>
          <w:lang w:bidi="ru-RU"/>
        </w:rPr>
        <w:t>.</w:t>
      </w:r>
    </w:p>
    <w:p w:rsidR="00DC0D8C" w:rsidRPr="00DC0D8C" w:rsidRDefault="00DC0D8C" w:rsidP="0094625D">
      <w:pPr>
        <w:tabs>
          <w:tab w:val="left" w:pos="0"/>
          <w:tab w:val="left" w:pos="993"/>
        </w:tabs>
        <w:ind w:firstLine="709"/>
        <w:jc w:val="both"/>
        <w:rPr>
          <w:iCs/>
          <w:spacing w:val="1"/>
          <w:sz w:val="16"/>
          <w:szCs w:val="16"/>
          <w:lang w:eastAsia="en-US"/>
        </w:rPr>
      </w:pPr>
      <w:r w:rsidRPr="00DC0D8C">
        <w:rPr>
          <w:iCs/>
          <w:spacing w:val="1"/>
          <w:sz w:val="16"/>
          <w:szCs w:val="16"/>
          <w:lang w:eastAsia="en-US"/>
        </w:rPr>
        <w:t>9.Исчерпывающий перечень документов</w:t>
      </w:r>
      <w:r w:rsidRPr="00DC0D8C">
        <w:rPr>
          <w:i/>
          <w:spacing w:val="7"/>
          <w:sz w:val="16"/>
          <w:szCs w:val="16"/>
          <w:lang w:eastAsia="en-US"/>
        </w:rPr>
        <w:t xml:space="preserve">, </w:t>
      </w:r>
      <w:r w:rsidRPr="00DC0D8C">
        <w:rPr>
          <w:iCs/>
          <w:spacing w:val="1"/>
          <w:sz w:val="16"/>
          <w:szCs w:val="16"/>
          <w:lang w:eastAsia="en-US"/>
        </w:rPr>
        <w:t>необходимых для предоставления Муниципальной услуги</w:t>
      </w:r>
      <w:r w:rsidRPr="00DC0D8C">
        <w:rPr>
          <w:i/>
          <w:spacing w:val="7"/>
          <w:sz w:val="16"/>
          <w:szCs w:val="16"/>
          <w:lang w:eastAsia="en-US"/>
        </w:rPr>
        <w:t xml:space="preserve">, </w:t>
      </w:r>
      <w:r w:rsidRPr="00DC0D8C">
        <w:rPr>
          <w:iCs/>
          <w:spacing w:val="1"/>
          <w:sz w:val="16"/>
          <w:szCs w:val="16"/>
          <w:lang w:eastAsia="en-US"/>
        </w:rPr>
        <w:t>подлежащих представлению Заявителем</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sz w:val="16"/>
          <w:szCs w:val="16"/>
        </w:rPr>
        <w:t>9.1.</w:t>
      </w:r>
      <w:r w:rsidRPr="00DC0D8C">
        <w:rPr>
          <w:rFonts w:eastAsia="Calibri"/>
          <w:sz w:val="16"/>
          <w:szCs w:val="16"/>
          <w:lang w:eastAsia="en-US"/>
        </w:rPr>
        <w:t>Муниципальная услуга предоставляется на основании: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представления региональной спортивной федерации о присвоении квалификационной категории спортивного судьи (за исключением </w:t>
      </w:r>
      <w:proofErr w:type="spellStart"/>
      <w:r w:rsidRPr="00DC0D8C">
        <w:rPr>
          <w:rFonts w:eastAsia="Calibri"/>
          <w:sz w:val="16"/>
          <w:szCs w:val="16"/>
          <w:lang w:eastAsia="en-US"/>
        </w:rPr>
        <w:t>военно</w:t>
      </w:r>
      <w:proofErr w:type="spellEnd"/>
      <w:r w:rsidRPr="00DC0D8C">
        <w:rPr>
          <w:rFonts w:eastAsia="Calibri"/>
          <w:sz w:val="16"/>
          <w:szCs w:val="16"/>
          <w:lang w:eastAsia="en-US"/>
        </w:rPr>
        <w:t xml:space="preserve"> – прикладных и </w:t>
      </w:r>
      <w:proofErr w:type="spellStart"/>
      <w:r w:rsidRPr="00DC0D8C">
        <w:rPr>
          <w:rFonts w:eastAsia="Calibri"/>
          <w:sz w:val="16"/>
          <w:szCs w:val="16"/>
          <w:lang w:eastAsia="en-US"/>
        </w:rPr>
        <w:t>служебно</w:t>
      </w:r>
      <w:proofErr w:type="spellEnd"/>
      <w:r w:rsidRPr="00DC0D8C">
        <w:rPr>
          <w:rFonts w:eastAsia="Calibri"/>
          <w:sz w:val="16"/>
          <w:szCs w:val="16"/>
          <w:lang w:eastAsia="en-US"/>
        </w:rPr>
        <w:t xml:space="preserve"> – прикладных видов спорта) (Приложение №2);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заявления региональной спортивной федерации о лишении квалификационной категории спортивного судьи (Приложение №3);</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DC0D8C" w:rsidRPr="00DC0D8C" w:rsidRDefault="00DC0D8C" w:rsidP="0094625D">
      <w:pPr>
        <w:tabs>
          <w:tab w:val="left" w:pos="0"/>
          <w:tab w:val="left" w:pos="993"/>
        </w:tabs>
        <w:ind w:firstLine="709"/>
        <w:jc w:val="both"/>
        <w:rPr>
          <w:iCs/>
          <w:spacing w:val="1"/>
          <w:sz w:val="16"/>
          <w:szCs w:val="16"/>
          <w:lang w:eastAsia="en-US"/>
        </w:rPr>
      </w:pPr>
      <w:r w:rsidRPr="00DC0D8C">
        <w:rPr>
          <w:iCs/>
          <w:spacing w:val="1"/>
          <w:sz w:val="16"/>
          <w:szCs w:val="16"/>
          <w:lang w:eastAsia="en-US"/>
        </w:rPr>
        <w:t>9.1.1.К представлению спортивной федерации о присвоении квалификационной категории спортивного судьи прилагаются следующие документы:</w:t>
      </w:r>
    </w:p>
    <w:p w:rsidR="00DC0D8C" w:rsidRPr="00DC0D8C" w:rsidRDefault="00DC0D8C" w:rsidP="0094625D">
      <w:pPr>
        <w:tabs>
          <w:tab w:val="left" w:pos="1317"/>
        </w:tabs>
        <w:ind w:firstLine="709"/>
        <w:jc w:val="both"/>
        <w:rPr>
          <w:spacing w:val="7"/>
          <w:sz w:val="16"/>
          <w:szCs w:val="16"/>
          <w:lang w:eastAsia="en-US"/>
        </w:rPr>
      </w:pPr>
      <w:r w:rsidRPr="00DC0D8C">
        <w:rPr>
          <w:i/>
          <w:spacing w:val="7"/>
          <w:sz w:val="16"/>
          <w:szCs w:val="16"/>
          <w:lang w:eastAsia="en-US"/>
        </w:rPr>
        <w:t xml:space="preserve">- </w:t>
      </w:r>
      <w:r w:rsidRPr="00DC0D8C">
        <w:rPr>
          <w:rFonts w:eastAsia="Calibri"/>
          <w:spacing w:val="7"/>
          <w:sz w:val="16"/>
          <w:szCs w:val="16"/>
          <w:lang w:eastAsia="en-US"/>
        </w:rPr>
        <w:t>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p>
    <w:p w:rsidR="00DC0D8C" w:rsidRPr="00DC0D8C" w:rsidRDefault="00DC0D8C" w:rsidP="0094625D">
      <w:pPr>
        <w:shd w:val="clear" w:color="auto" w:fill="FFFFFF"/>
        <w:tabs>
          <w:tab w:val="left" w:pos="0"/>
          <w:tab w:val="left" w:pos="993"/>
        </w:tabs>
        <w:ind w:firstLine="709"/>
        <w:jc w:val="both"/>
        <w:rPr>
          <w:iCs/>
          <w:spacing w:val="1"/>
          <w:sz w:val="16"/>
          <w:szCs w:val="16"/>
          <w:lang w:eastAsia="en-US"/>
        </w:rPr>
      </w:pPr>
      <w:proofErr w:type="gramStart"/>
      <w:r w:rsidRPr="00DC0D8C">
        <w:rPr>
          <w:iCs/>
          <w:spacing w:val="1"/>
          <w:sz w:val="16"/>
          <w:szCs w:val="16"/>
          <w:lang w:eastAsia="en-US"/>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DC0D8C" w:rsidRPr="00DC0D8C" w:rsidRDefault="00DC0D8C" w:rsidP="0094625D">
      <w:pPr>
        <w:shd w:val="clear" w:color="auto" w:fill="FFFFFF"/>
        <w:tabs>
          <w:tab w:val="left" w:pos="0"/>
          <w:tab w:val="left" w:pos="993"/>
        </w:tabs>
        <w:ind w:firstLine="709"/>
        <w:jc w:val="both"/>
        <w:rPr>
          <w:iCs/>
          <w:spacing w:val="1"/>
          <w:sz w:val="16"/>
          <w:szCs w:val="16"/>
          <w:lang w:eastAsia="en-US"/>
        </w:rPr>
      </w:pPr>
      <w:proofErr w:type="gramStart"/>
      <w:r w:rsidRPr="00DC0D8C">
        <w:rPr>
          <w:iCs/>
          <w:spacing w:val="1"/>
          <w:sz w:val="16"/>
          <w:szCs w:val="16"/>
          <w:lang w:eastAsia="en-US"/>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DC0D8C" w:rsidRPr="00DC0D8C" w:rsidRDefault="00DC0D8C" w:rsidP="0094625D">
      <w:pPr>
        <w:shd w:val="clear" w:color="auto" w:fill="FFFFFF"/>
        <w:tabs>
          <w:tab w:val="left" w:pos="0"/>
          <w:tab w:val="left" w:pos="993"/>
        </w:tabs>
        <w:ind w:firstLine="709"/>
        <w:jc w:val="both"/>
        <w:rPr>
          <w:iCs/>
          <w:spacing w:val="1"/>
          <w:sz w:val="16"/>
          <w:szCs w:val="16"/>
          <w:lang w:eastAsia="en-US"/>
        </w:rPr>
      </w:pPr>
      <w:r w:rsidRPr="00DC0D8C">
        <w:rPr>
          <w:iCs/>
          <w:spacing w:val="1"/>
          <w:sz w:val="16"/>
          <w:szCs w:val="16"/>
          <w:lang w:eastAsia="en-US"/>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DC0D8C" w:rsidRPr="00DC0D8C" w:rsidRDefault="00DC0D8C" w:rsidP="0094625D">
      <w:pPr>
        <w:shd w:val="clear" w:color="auto" w:fill="FFFFFF"/>
        <w:tabs>
          <w:tab w:val="left" w:pos="0"/>
          <w:tab w:val="left" w:pos="851"/>
        </w:tabs>
        <w:ind w:firstLine="709"/>
        <w:jc w:val="both"/>
        <w:rPr>
          <w:iCs/>
          <w:spacing w:val="1"/>
          <w:sz w:val="16"/>
          <w:szCs w:val="16"/>
          <w:lang w:eastAsia="en-US"/>
        </w:rPr>
      </w:pPr>
      <w:proofErr w:type="gramStart"/>
      <w:r w:rsidRPr="00DC0D8C">
        <w:rPr>
          <w:iCs/>
          <w:spacing w:val="1"/>
          <w:sz w:val="16"/>
          <w:szCs w:val="16"/>
          <w:lang w:eastAsia="en-US"/>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DC0D8C" w:rsidRPr="00DC0D8C" w:rsidRDefault="00DC0D8C" w:rsidP="0094625D">
      <w:pPr>
        <w:shd w:val="clear" w:color="auto" w:fill="FFFFFF"/>
        <w:tabs>
          <w:tab w:val="left" w:pos="0"/>
          <w:tab w:val="left" w:pos="993"/>
        </w:tabs>
        <w:ind w:firstLine="709"/>
        <w:jc w:val="both"/>
        <w:rPr>
          <w:iCs/>
          <w:spacing w:val="1"/>
          <w:sz w:val="16"/>
          <w:szCs w:val="16"/>
          <w:lang w:eastAsia="en-US"/>
        </w:rPr>
      </w:pPr>
      <w:r w:rsidRPr="00DC0D8C">
        <w:rPr>
          <w:iCs/>
          <w:spacing w:val="1"/>
          <w:sz w:val="16"/>
          <w:szCs w:val="16"/>
          <w:lang w:eastAsia="en-US"/>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DC0D8C" w:rsidRPr="00DC0D8C" w:rsidRDefault="00DC0D8C" w:rsidP="0094625D">
      <w:pPr>
        <w:shd w:val="clear" w:color="auto" w:fill="FFFFFF"/>
        <w:tabs>
          <w:tab w:val="left" w:pos="0"/>
          <w:tab w:val="left" w:pos="993"/>
        </w:tabs>
        <w:ind w:firstLine="709"/>
        <w:jc w:val="both"/>
        <w:rPr>
          <w:iCs/>
          <w:spacing w:val="1"/>
          <w:sz w:val="16"/>
          <w:szCs w:val="16"/>
          <w:lang w:eastAsia="en-US"/>
        </w:rPr>
      </w:pPr>
      <w:r w:rsidRPr="00DC0D8C">
        <w:rPr>
          <w:iCs/>
          <w:spacing w:val="1"/>
          <w:sz w:val="16"/>
          <w:szCs w:val="16"/>
          <w:lang w:eastAsia="en-US"/>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DC0D8C" w:rsidRPr="00DC0D8C" w:rsidRDefault="00DC0D8C" w:rsidP="0094625D">
      <w:pPr>
        <w:shd w:val="clear" w:color="auto" w:fill="FFFFFF"/>
        <w:tabs>
          <w:tab w:val="left" w:pos="0"/>
          <w:tab w:val="left" w:pos="993"/>
        </w:tabs>
        <w:ind w:firstLine="709"/>
        <w:jc w:val="both"/>
        <w:rPr>
          <w:iCs/>
          <w:spacing w:val="1"/>
          <w:sz w:val="16"/>
          <w:szCs w:val="16"/>
          <w:lang w:eastAsia="en-US"/>
        </w:rPr>
      </w:pPr>
      <w:r w:rsidRPr="00DC0D8C">
        <w:rPr>
          <w:iCs/>
          <w:spacing w:val="1"/>
          <w:sz w:val="16"/>
          <w:szCs w:val="16"/>
          <w:lang w:eastAsia="en-US"/>
        </w:rPr>
        <w:t>- 2 фотографии размером 3 x 4 см;</w:t>
      </w:r>
    </w:p>
    <w:p w:rsidR="00DC0D8C" w:rsidRPr="00DC0D8C" w:rsidRDefault="00DC0D8C" w:rsidP="0094625D">
      <w:pPr>
        <w:tabs>
          <w:tab w:val="left" w:pos="1019"/>
        </w:tabs>
        <w:ind w:firstLine="709"/>
        <w:jc w:val="both"/>
        <w:rPr>
          <w:spacing w:val="7"/>
          <w:sz w:val="16"/>
          <w:szCs w:val="16"/>
          <w:lang w:eastAsia="en-US"/>
        </w:rPr>
      </w:pPr>
      <w:r w:rsidRPr="00DC0D8C">
        <w:rPr>
          <w:i/>
          <w:sz w:val="16"/>
          <w:szCs w:val="16"/>
        </w:rPr>
        <w:t xml:space="preserve">- </w:t>
      </w:r>
      <w:r w:rsidRPr="00DC0D8C">
        <w:rPr>
          <w:spacing w:val="7"/>
          <w:sz w:val="16"/>
          <w:szCs w:val="16"/>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DC0D8C" w:rsidRPr="00DC0D8C" w:rsidRDefault="00DC0D8C" w:rsidP="0094625D">
      <w:pPr>
        <w:tabs>
          <w:tab w:val="left" w:pos="1019"/>
        </w:tabs>
        <w:ind w:firstLine="709"/>
        <w:jc w:val="both"/>
        <w:rPr>
          <w:spacing w:val="7"/>
          <w:sz w:val="16"/>
          <w:szCs w:val="16"/>
          <w:lang w:eastAsia="en-US"/>
        </w:rPr>
      </w:pPr>
      <w:r w:rsidRPr="00DC0D8C">
        <w:rPr>
          <w:spacing w:val="7"/>
          <w:sz w:val="16"/>
          <w:szCs w:val="16"/>
          <w:lang w:eastAsia="en-US"/>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C0D8C">
        <w:rPr>
          <w:spacing w:val="7"/>
          <w:sz w:val="16"/>
          <w:szCs w:val="16"/>
          <w:lang w:val="en-US" w:eastAsia="en-US"/>
        </w:rPr>
        <w:t>sig</w:t>
      </w:r>
      <w:r w:rsidRPr="00DC0D8C">
        <w:rPr>
          <w:spacing w:val="7"/>
          <w:sz w:val="16"/>
          <w:szCs w:val="16"/>
          <w:lang w:eastAsia="en-US"/>
        </w:rPr>
        <w:t>.</w:t>
      </w:r>
    </w:p>
    <w:p w:rsidR="00DC0D8C" w:rsidRPr="00DC0D8C" w:rsidRDefault="00DC0D8C" w:rsidP="0094625D">
      <w:pPr>
        <w:tabs>
          <w:tab w:val="left" w:pos="1019"/>
        </w:tabs>
        <w:ind w:firstLine="709"/>
        <w:jc w:val="both"/>
        <w:rPr>
          <w:spacing w:val="7"/>
          <w:sz w:val="16"/>
          <w:szCs w:val="16"/>
          <w:lang w:eastAsia="en-US"/>
        </w:rPr>
      </w:pPr>
      <w:r w:rsidRPr="00DC0D8C">
        <w:rPr>
          <w:spacing w:val="7"/>
          <w:sz w:val="16"/>
          <w:szCs w:val="16"/>
          <w:lang w:eastAsia="en-US"/>
        </w:rPr>
        <w:t>9.1.2.</w:t>
      </w:r>
      <w:r w:rsidRPr="00DC0D8C">
        <w:rPr>
          <w:sz w:val="16"/>
          <w:szCs w:val="16"/>
        </w:rPr>
        <w:t xml:space="preserve"> К </w:t>
      </w:r>
      <w:r w:rsidRPr="00DC0D8C">
        <w:rPr>
          <w:spacing w:val="7"/>
          <w:sz w:val="16"/>
          <w:szCs w:val="16"/>
          <w:lang w:eastAsia="en-US"/>
        </w:rPr>
        <w:t>заявлению спортивной федерации о лишении  квалификационной категории (Приложение №3) прилагаются следующие документы:</w:t>
      </w:r>
    </w:p>
    <w:p w:rsidR="00DC0D8C" w:rsidRPr="00DC0D8C" w:rsidRDefault="00DC0D8C" w:rsidP="0094625D">
      <w:pPr>
        <w:ind w:firstLine="567"/>
        <w:jc w:val="both"/>
        <w:rPr>
          <w:sz w:val="16"/>
          <w:szCs w:val="16"/>
        </w:rPr>
      </w:pPr>
      <w:r w:rsidRPr="00DC0D8C">
        <w:rPr>
          <w:sz w:val="16"/>
          <w:szCs w:val="1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DC0D8C" w:rsidRPr="00DC0D8C" w:rsidRDefault="00DC0D8C" w:rsidP="0094625D">
      <w:pPr>
        <w:ind w:firstLine="567"/>
        <w:jc w:val="both"/>
        <w:rPr>
          <w:sz w:val="16"/>
          <w:szCs w:val="16"/>
        </w:rPr>
      </w:pPr>
      <w:r w:rsidRPr="00DC0D8C">
        <w:rPr>
          <w:sz w:val="16"/>
          <w:szCs w:val="1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C0D8C" w:rsidRPr="00DC0D8C" w:rsidRDefault="00DC0D8C" w:rsidP="0094625D">
      <w:pPr>
        <w:ind w:firstLine="567"/>
        <w:jc w:val="both"/>
        <w:rPr>
          <w:sz w:val="16"/>
          <w:szCs w:val="16"/>
        </w:rPr>
      </w:pPr>
      <w:r w:rsidRPr="00DC0D8C">
        <w:rPr>
          <w:sz w:val="16"/>
          <w:szCs w:val="1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0D8C" w:rsidRPr="00DC0D8C" w:rsidRDefault="00DC0D8C" w:rsidP="0094625D">
      <w:pPr>
        <w:ind w:firstLine="567"/>
        <w:jc w:val="both"/>
        <w:rPr>
          <w:sz w:val="16"/>
          <w:szCs w:val="16"/>
        </w:rPr>
      </w:pPr>
      <w:r w:rsidRPr="00DC0D8C">
        <w:rPr>
          <w:sz w:val="16"/>
          <w:szCs w:val="1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DC0D8C">
        <w:rPr>
          <w:sz w:val="16"/>
          <w:szCs w:val="16"/>
        </w:rPr>
        <w:t>sig</w:t>
      </w:r>
      <w:proofErr w:type="spellEnd"/>
      <w:r w:rsidRPr="00DC0D8C">
        <w:rPr>
          <w:sz w:val="16"/>
          <w:szCs w:val="16"/>
        </w:rPr>
        <w:t>.</w:t>
      </w:r>
    </w:p>
    <w:p w:rsidR="00DC0D8C" w:rsidRPr="00DC0D8C" w:rsidRDefault="00DC0D8C" w:rsidP="0094625D">
      <w:pPr>
        <w:ind w:firstLine="567"/>
        <w:jc w:val="both"/>
        <w:rPr>
          <w:sz w:val="16"/>
          <w:szCs w:val="16"/>
        </w:rPr>
      </w:pPr>
      <w:r w:rsidRPr="00DC0D8C">
        <w:rPr>
          <w:sz w:val="16"/>
          <w:szCs w:val="16"/>
        </w:rPr>
        <w:t>9.1.3.К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DC0D8C" w:rsidRPr="00DC0D8C" w:rsidRDefault="00DC0D8C" w:rsidP="0094625D">
      <w:pPr>
        <w:ind w:firstLine="567"/>
        <w:jc w:val="both"/>
        <w:rPr>
          <w:sz w:val="16"/>
          <w:szCs w:val="16"/>
        </w:rPr>
      </w:pPr>
      <w:r w:rsidRPr="00DC0D8C">
        <w:rPr>
          <w:sz w:val="16"/>
          <w:szCs w:val="1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DC0D8C" w:rsidRPr="00DC0D8C" w:rsidRDefault="00DC0D8C" w:rsidP="0094625D">
      <w:pPr>
        <w:ind w:firstLine="567"/>
        <w:jc w:val="both"/>
        <w:rPr>
          <w:sz w:val="16"/>
          <w:szCs w:val="16"/>
        </w:rPr>
      </w:pPr>
      <w:r w:rsidRPr="00DC0D8C">
        <w:rPr>
          <w:sz w:val="16"/>
          <w:szCs w:val="1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C0D8C" w:rsidRPr="00DC0D8C" w:rsidRDefault="00DC0D8C" w:rsidP="0094625D">
      <w:pPr>
        <w:ind w:firstLine="567"/>
        <w:jc w:val="both"/>
        <w:rPr>
          <w:sz w:val="16"/>
          <w:szCs w:val="16"/>
        </w:rPr>
      </w:pPr>
      <w:r w:rsidRPr="00DC0D8C">
        <w:rPr>
          <w:sz w:val="16"/>
          <w:szCs w:val="16"/>
        </w:rPr>
        <w:lastRenderedPageBreak/>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0D8C" w:rsidRPr="00DC0D8C" w:rsidRDefault="00DC0D8C" w:rsidP="0094625D">
      <w:pPr>
        <w:ind w:firstLine="567"/>
        <w:jc w:val="both"/>
        <w:rPr>
          <w:sz w:val="16"/>
          <w:szCs w:val="16"/>
        </w:rPr>
      </w:pPr>
      <w:r w:rsidRPr="00DC0D8C">
        <w:rPr>
          <w:sz w:val="16"/>
          <w:szCs w:val="16"/>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proofErr w:type="spellStart"/>
      <w:r w:rsidRPr="00DC0D8C">
        <w:rPr>
          <w:sz w:val="16"/>
          <w:szCs w:val="16"/>
        </w:rPr>
        <w:t>sig</w:t>
      </w:r>
      <w:proofErr w:type="spellEnd"/>
      <w:r w:rsidRPr="00DC0D8C">
        <w:rPr>
          <w:sz w:val="16"/>
          <w:szCs w:val="16"/>
        </w:rPr>
        <w:t>.</w:t>
      </w:r>
    </w:p>
    <w:p w:rsidR="00DC0D8C" w:rsidRPr="00DC0D8C" w:rsidRDefault="00DC0D8C" w:rsidP="0094625D">
      <w:pPr>
        <w:ind w:firstLine="567"/>
        <w:jc w:val="both"/>
        <w:rPr>
          <w:sz w:val="16"/>
          <w:szCs w:val="16"/>
        </w:rPr>
      </w:pPr>
      <w:r w:rsidRPr="00DC0D8C">
        <w:rPr>
          <w:sz w:val="16"/>
          <w:szCs w:val="16"/>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DC0D8C" w:rsidRPr="00DC0D8C" w:rsidRDefault="00DC0D8C" w:rsidP="0094625D">
      <w:pPr>
        <w:tabs>
          <w:tab w:val="left" w:pos="1088"/>
        </w:tabs>
        <w:ind w:firstLine="709"/>
        <w:jc w:val="center"/>
        <w:rPr>
          <w:spacing w:val="7"/>
          <w:sz w:val="16"/>
          <w:szCs w:val="16"/>
          <w:lang w:eastAsia="en-US"/>
        </w:rPr>
      </w:pPr>
      <w:r w:rsidRPr="00DC0D8C">
        <w:rPr>
          <w:spacing w:val="7"/>
          <w:sz w:val="16"/>
          <w:szCs w:val="16"/>
          <w:lang w:eastAsia="en-US"/>
        </w:rPr>
        <w:t>10.Исчерпывающий перечень документов</w:t>
      </w:r>
      <w:r w:rsidRPr="00DC0D8C">
        <w:rPr>
          <w:i/>
          <w:iCs/>
          <w:spacing w:val="7"/>
          <w:sz w:val="16"/>
          <w:szCs w:val="16"/>
          <w:lang w:eastAsia="en-US"/>
        </w:rPr>
        <w:t xml:space="preserve">, </w:t>
      </w:r>
      <w:r w:rsidRPr="00DC0D8C">
        <w:rPr>
          <w:spacing w:val="7"/>
          <w:sz w:val="16"/>
          <w:szCs w:val="16"/>
          <w:lang w:eastAsia="en-US"/>
        </w:rPr>
        <w:t>необходимых для предоставления Муниципальной услуги</w:t>
      </w:r>
      <w:r w:rsidRPr="00DC0D8C">
        <w:rPr>
          <w:i/>
          <w:iCs/>
          <w:spacing w:val="7"/>
          <w:sz w:val="16"/>
          <w:szCs w:val="16"/>
          <w:lang w:eastAsia="en-US"/>
        </w:rPr>
        <w:t xml:space="preserve">, </w:t>
      </w:r>
      <w:r w:rsidRPr="00DC0D8C">
        <w:rPr>
          <w:spacing w:val="7"/>
          <w:sz w:val="16"/>
          <w:szCs w:val="16"/>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C0D8C" w:rsidRPr="00DC0D8C" w:rsidRDefault="00DC0D8C" w:rsidP="0094625D">
      <w:pPr>
        <w:tabs>
          <w:tab w:val="left" w:pos="0"/>
          <w:tab w:val="left" w:pos="993"/>
        </w:tabs>
        <w:ind w:firstLine="709"/>
        <w:jc w:val="both"/>
        <w:rPr>
          <w:iCs/>
          <w:spacing w:val="1"/>
          <w:sz w:val="16"/>
          <w:szCs w:val="16"/>
          <w:lang w:eastAsia="en-US"/>
        </w:rPr>
      </w:pPr>
    </w:p>
    <w:p w:rsidR="00DC0D8C" w:rsidRPr="00DC0D8C" w:rsidRDefault="00DC0D8C" w:rsidP="0094625D">
      <w:pPr>
        <w:tabs>
          <w:tab w:val="left" w:pos="1321"/>
        </w:tabs>
        <w:ind w:firstLine="709"/>
        <w:jc w:val="both"/>
        <w:rPr>
          <w:spacing w:val="7"/>
          <w:sz w:val="16"/>
          <w:szCs w:val="16"/>
          <w:lang w:eastAsia="en-US"/>
        </w:rPr>
      </w:pPr>
      <w:r w:rsidRPr="00DC0D8C">
        <w:rPr>
          <w:spacing w:val="7"/>
          <w:sz w:val="16"/>
          <w:szCs w:val="16"/>
          <w:lang w:eastAsia="en-US"/>
        </w:rPr>
        <w:t>10.1.Администрация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C0D8C" w:rsidRPr="00DC0D8C" w:rsidRDefault="00DC0D8C" w:rsidP="0094625D">
      <w:pPr>
        <w:autoSpaceDE w:val="0"/>
        <w:autoSpaceDN w:val="0"/>
        <w:adjustRightInd w:val="0"/>
        <w:ind w:firstLine="709"/>
        <w:jc w:val="both"/>
        <w:rPr>
          <w:rFonts w:eastAsia="Calibri"/>
          <w:bCs/>
          <w:sz w:val="16"/>
          <w:szCs w:val="16"/>
          <w:lang w:eastAsia="en-US"/>
        </w:rPr>
      </w:pPr>
      <w:r w:rsidRPr="00DC0D8C">
        <w:rPr>
          <w:rFonts w:eastAsia="Calibri"/>
          <w:bCs/>
          <w:sz w:val="16"/>
          <w:szCs w:val="16"/>
          <w:lang w:eastAsia="en-US"/>
        </w:rPr>
        <w:t>- выписку из Единого государственного реестра юридических лиц;</w:t>
      </w:r>
    </w:p>
    <w:p w:rsidR="00DC0D8C" w:rsidRPr="00DC0D8C" w:rsidRDefault="00DC0D8C" w:rsidP="0094625D">
      <w:pPr>
        <w:autoSpaceDE w:val="0"/>
        <w:autoSpaceDN w:val="0"/>
        <w:adjustRightInd w:val="0"/>
        <w:ind w:firstLine="709"/>
        <w:contextualSpacing/>
        <w:jc w:val="both"/>
        <w:rPr>
          <w:rFonts w:eastAsia="Calibri"/>
          <w:sz w:val="16"/>
          <w:szCs w:val="16"/>
          <w:lang w:eastAsia="en-US"/>
        </w:rPr>
      </w:pPr>
      <w:r w:rsidRPr="00DC0D8C">
        <w:rPr>
          <w:rFonts w:eastAsia="Calibri"/>
          <w:bCs/>
          <w:sz w:val="16"/>
          <w:szCs w:val="16"/>
          <w:lang w:eastAsia="en-US"/>
        </w:rPr>
        <w:t xml:space="preserve">- </w:t>
      </w:r>
      <w:r w:rsidRPr="00DC0D8C">
        <w:rPr>
          <w:rFonts w:eastAsia="Calibri"/>
          <w:sz w:val="16"/>
          <w:szCs w:val="16"/>
          <w:lang w:eastAsia="en-US"/>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DC0D8C" w:rsidRPr="00DC0D8C" w:rsidRDefault="00DC0D8C" w:rsidP="0094625D">
      <w:pPr>
        <w:autoSpaceDE w:val="0"/>
        <w:autoSpaceDN w:val="0"/>
        <w:adjustRightInd w:val="0"/>
        <w:ind w:firstLine="709"/>
        <w:contextualSpacing/>
        <w:jc w:val="both"/>
        <w:rPr>
          <w:rFonts w:eastAsia="Calibri"/>
          <w:sz w:val="16"/>
          <w:szCs w:val="16"/>
          <w:lang w:eastAsia="en-US"/>
        </w:rPr>
      </w:pPr>
      <w:r w:rsidRPr="00DC0D8C">
        <w:rPr>
          <w:rFonts w:eastAsia="Calibri"/>
          <w:sz w:val="16"/>
          <w:szCs w:val="16"/>
          <w:lang w:eastAsia="en-US"/>
        </w:rPr>
        <w:t>10.2. Запрещается требовать от Заявителя:</w:t>
      </w:r>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D8C" w:rsidRPr="00DC0D8C" w:rsidRDefault="00DC0D8C" w:rsidP="0094625D">
      <w:pPr>
        <w:autoSpaceDE w:val="0"/>
        <w:autoSpaceDN w:val="0"/>
        <w:adjustRightInd w:val="0"/>
        <w:ind w:firstLine="709"/>
        <w:jc w:val="both"/>
        <w:rPr>
          <w:rFonts w:eastAsia="Calibri"/>
          <w:sz w:val="16"/>
          <w:szCs w:val="16"/>
        </w:rPr>
      </w:pPr>
      <w:proofErr w:type="gramStart"/>
      <w:r w:rsidRPr="00DC0D8C">
        <w:rPr>
          <w:rFonts w:eastAsia="Calibri"/>
          <w:sz w:val="16"/>
          <w:szCs w:val="1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C0D8C">
        <w:rPr>
          <w:rFonts w:eastAsia="Calibri"/>
          <w:sz w:val="16"/>
          <w:szCs w:val="16"/>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C0D8C" w:rsidRPr="00DC0D8C" w:rsidRDefault="00DC0D8C" w:rsidP="0094625D">
      <w:pPr>
        <w:autoSpaceDE w:val="0"/>
        <w:autoSpaceDN w:val="0"/>
        <w:adjustRightInd w:val="0"/>
        <w:ind w:firstLine="709"/>
        <w:jc w:val="both"/>
        <w:rPr>
          <w:rFonts w:eastAsia="Calibri"/>
          <w:sz w:val="16"/>
          <w:szCs w:val="16"/>
        </w:rPr>
      </w:pPr>
      <w:proofErr w:type="gramStart"/>
      <w:r w:rsidRPr="00DC0D8C">
        <w:rPr>
          <w:rFonts w:eastAsia="Calibri"/>
          <w:sz w:val="16"/>
          <w:szCs w:val="1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rPr>
      </w:pPr>
      <w:proofErr w:type="gramStart"/>
      <w:r w:rsidRPr="00DC0D8C">
        <w:rPr>
          <w:rFonts w:eastAsia="Calibri"/>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DC0D8C">
        <w:rPr>
          <w:rFonts w:eastAsia="Calibri"/>
          <w:sz w:val="16"/>
          <w:szCs w:val="16"/>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C0D8C">
        <w:rPr>
          <w:rFonts w:eastAsia="Calibri"/>
          <w:sz w:val="16"/>
          <w:szCs w:val="16"/>
          <w:lang w:eastAsia="en-US"/>
        </w:rPr>
        <w:t>документы</w:t>
      </w:r>
      <w:proofErr w:type="gramEnd"/>
      <w:r w:rsidRPr="00DC0D8C">
        <w:rPr>
          <w:rFonts w:eastAsia="Calibri"/>
          <w:sz w:val="16"/>
          <w:szCs w:val="16"/>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DC0D8C" w:rsidRPr="00DC0D8C" w:rsidRDefault="00DC0D8C" w:rsidP="0094625D">
      <w:pPr>
        <w:tabs>
          <w:tab w:val="left" w:pos="1396"/>
        </w:tabs>
        <w:ind w:firstLine="709"/>
        <w:jc w:val="both"/>
        <w:rPr>
          <w:spacing w:val="7"/>
          <w:sz w:val="16"/>
          <w:szCs w:val="16"/>
          <w:lang w:eastAsia="en-US"/>
        </w:rPr>
      </w:pPr>
      <w:r w:rsidRPr="00DC0D8C">
        <w:rPr>
          <w:spacing w:val="7"/>
          <w:sz w:val="16"/>
          <w:szCs w:val="16"/>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C0D8C" w:rsidRPr="00DC0D8C" w:rsidRDefault="00DC0D8C" w:rsidP="0094625D">
      <w:pPr>
        <w:tabs>
          <w:tab w:val="left" w:pos="1437"/>
        </w:tabs>
        <w:ind w:firstLine="709"/>
        <w:jc w:val="both"/>
        <w:rPr>
          <w:iCs/>
          <w:spacing w:val="1"/>
          <w:sz w:val="16"/>
          <w:szCs w:val="16"/>
          <w:lang w:eastAsia="en-US"/>
        </w:rPr>
      </w:pPr>
      <w:r w:rsidRPr="00DC0D8C">
        <w:rPr>
          <w:iCs/>
          <w:spacing w:val="1"/>
          <w:sz w:val="16"/>
          <w:szCs w:val="16"/>
          <w:lang w:eastAsia="en-US"/>
        </w:rPr>
        <w:t>11.Исчерпывающий перечень оснований для отказа в приеме документов</w:t>
      </w:r>
      <w:r w:rsidRPr="00DC0D8C">
        <w:rPr>
          <w:i/>
          <w:color w:val="000000"/>
          <w:spacing w:val="7"/>
          <w:sz w:val="16"/>
          <w:szCs w:val="16"/>
          <w:lang w:eastAsia="en-US"/>
        </w:rPr>
        <w:t xml:space="preserve">, </w:t>
      </w:r>
      <w:r w:rsidRPr="00DC0D8C">
        <w:rPr>
          <w:iCs/>
          <w:spacing w:val="1"/>
          <w:sz w:val="16"/>
          <w:szCs w:val="16"/>
          <w:lang w:eastAsia="en-US"/>
        </w:rPr>
        <w:t>необходимых для предоставления Муниципальной услуги</w:t>
      </w:r>
    </w:p>
    <w:p w:rsidR="00DC0D8C" w:rsidRPr="00DC0D8C" w:rsidRDefault="00DC0D8C" w:rsidP="0094625D">
      <w:pPr>
        <w:tabs>
          <w:tab w:val="left" w:pos="1390"/>
        </w:tabs>
        <w:ind w:firstLine="354"/>
        <w:jc w:val="both"/>
        <w:rPr>
          <w:spacing w:val="7"/>
          <w:sz w:val="16"/>
          <w:szCs w:val="16"/>
          <w:lang w:eastAsia="en-US"/>
        </w:rPr>
      </w:pPr>
      <w:r w:rsidRPr="00DC0D8C">
        <w:rPr>
          <w:spacing w:val="7"/>
          <w:sz w:val="16"/>
          <w:szCs w:val="16"/>
          <w:lang w:eastAsia="en-US"/>
        </w:rPr>
        <w:t>11.1.Основаниями для отказа в приеме документов, необходимых для предоставления Муниципальной услуги являются:</w:t>
      </w:r>
    </w:p>
    <w:p w:rsidR="00DC0D8C" w:rsidRPr="00DC0D8C" w:rsidRDefault="00DC0D8C" w:rsidP="0094625D">
      <w:pPr>
        <w:tabs>
          <w:tab w:val="left" w:pos="1390"/>
        </w:tabs>
        <w:ind w:firstLine="709"/>
        <w:jc w:val="both"/>
        <w:rPr>
          <w:rFonts w:eastAsia="Calibri"/>
          <w:spacing w:val="7"/>
          <w:sz w:val="16"/>
          <w:szCs w:val="16"/>
          <w:lang w:eastAsia="en-US"/>
        </w:rPr>
      </w:pPr>
      <w:r w:rsidRPr="00DC0D8C">
        <w:rPr>
          <w:spacing w:val="7"/>
          <w:sz w:val="16"/>
          <w:szCs w:val="16"/>
          <w:lang w:eastAsia="en-US"/>
        </w:rPr>
        <w:t xml:space="preserve">11.1.1. </w:t>
      </w:r>
      <w:proofErr w:type="gramStart"/>
      <w:r w:rsidRPr="00DC0D8C">
        <w:rPr>
          <w:spacing w:val="7"/>
          <w:sz w:val="16"/>
          <w:szCs w:val="16"/>
          <w:lang w:eastAsia="en-US"/>
        </w:rPr>
        <w:t>В</w:t>
      </w:r>
      <w:r w:rsidRPr="00DC0D8C">
        <w:rPr>
          <w:rFonts w:eastAsia="Calibri"/>
          <w:spacing w:val="7"/>
          <w:sz w:val="16"/>
          <w:szCs w:val="16"/>
          <w:lang w:eastAsia="en-US"/>
        </w:rPr>
        <w:t xml:space="preserve">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w:t>
      </w:r>
      <w:proofErr w:type="spellStart"/>
      <w:r w:rsidRPr="00DC0D8C">
        <w:rPr>
          <w:rFonts w:eastAsia="Calibri"/>
          <w:spacing w:val="7"/>
          <w:sz w:val="16"/>
          <w:szCs w:val="16"/>
          <w:lang w:eastAsia="en-US"/>
        </w:rPr>
        <w:t>Минспорта</w:t>
      </w:r>
      <w:proofErr w:type="spellEnd"/>
      <w:r w:rsidRPr="00DC0D8C">
        <w:rPr>
          <w:rFonts w:eastAsia="Calibri"/>
          <w:spacing w:val="7"/>
          <w:sz w:val="16"/>
          <w:szCs w:val="16"/>
          <w:lang w:eastAsia="en-US"/>
        </w:rPr>
        <w:t xml:space="preserve"> России от 28.02.2017 N 134 "Об утверждении положения о спортивных судьях", Администрация возвращает их в региональную спортивную федерацию с указанием причин возврата в течение 3 рабочих дней.</w:t>
      </w:r>
      <w:proofErr w:type="gramEnd"/>
    </w:p>
    <w:p w:rsidR="00DC0D8C" w:rsidRPr="00DC0D8C" w:rsidRDefault="00DC0D8C" w:rsidP="0094625D">
      <w:pPr>
        <w:tabs>
          <w:tab w:val="left" w:pos="1317"/>
        </w:tabs>
        <w:ind w:firstLine="709"/>
        <w:jc w:val="both"/>
        <w:rPr>
          <w:spacing w:val="7"/>
          <w:sz w:val="16"/>
          <w:szCs w:val="16"/>
          <w:lang w:eastAsia="en-US"/>
        </w:rPr>
      </w:pPr>
      <w:r w:rsidRPr="00DC0D8C">
        <w:rPr>
          <w:spacing w:val="7"/>
          <w:sz w:val="16"/>
          <w:szCs w:val="16"/>
          <w:lang w:eastAsia="en-US"/>
        </w:rPr>
        <w:t xml:space="preserve">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11.1.2.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 </w:t>
      </w:r>
      <w:r w:rsidRPr="00DC0D8C">
        <w:rPr>
          <w:rFonts w:eastAsia="Calibri"/>
          <w:sz w:val="16"/>
          <w:szCs w:val="16"/>
        </w:rPr>
        <w:t xml:space="preserve">о спортивных судьях, утверждённого приказом  </w:t>
      </w:r>
      <w:proofErr w:type="spellStart"/>
      <w:r w:rsidRPr="00DC0D8C">
        <w:rPr>
          <w:rFonts w:eastAsia="Calibri"/>
          <w:sz w:val="16"/>
          <w:szCs w:val="16"/>
        </w:rPr>
        <w:t>Минспорта</w:t>
      </w:r>
      <w:proofErr w:type="spellEnd"/>
      <w:r w:rsidRPr="00DC0D8C">
        <w:rPr>
          <w:rFonts w:eastAsia="Calibri"/>
          <w:sz w:val="16"/>
          <w:szCs w:val="16"/>
        </w:rPr>
        <w:t xml:space="preserve"> России от 28.02.2017 N 134 "Об утверждении положения о спортивных судьях", Администрация </w:t>
      </w:r>
      <w:r w:rsidRPr="00DC0D8C">
        <w:rPr>
          <w:rFonts w:eastAsia="Calibri"/>
          <w:sz w:val="16"/>
          <w:szCs w:val="16"/>
          <w:lang w:eastAsia="en-US"/>
        </w:rPr>
        <w:t xml:space="preserve">  принимает решение об отказе в приеме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DC0D8C" w:rsidRPr="00DC0D8C" w:rsidRDefault="00DC0D8C" w:rsidP="0094625D">
      <w:pPr>
        <w:tabs>
          <w:tab w:val="left" w:pos="1268"/>
        </w:tabs>
        <w:ind w:firstLine="709"/>
        <w:jc w:val="both"/>
        <w:rPr>
          <w:spacing w:val="7"/>
          <w:sz w:val="16"/>
          <w:szCs w:val="16"/>
          <w:lang w:eastAsia="en-US"/>
        </w:rPr>
      </w:pPr>
      <w:r w:rsidRPr="00DC0D8C">
        <w:rPr>
          <w:spacing w:val="7"/>
          <w:sz w:val="16"/>
          <w:szCs w:val="16"/>
          <w:lang w:eastAsia="en-US"/>
        </w:rPr>
        <w:t>11.2.Решение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C0D8C" w:rsidRPr="00DC0D8C" w:rsidRDefault="00DC0D8C" w:rsidP="0094625D">
      <w:pPr>
        <w:tabs>
          <w:tab w:val="left" w:pos="1276"/>
        </w:tabs>
        <w:ind w:firstLine="709"/>
        <w:jc w:val="both"/>
        <w:rPr>
          <w:spacing w:val="7"/>
          <w:sz w:val="16"/>
          <w:szCs w:val="16"/>
          <w:lang w:eastAsia="en-US"/>
        </w:rPr>
      </w:pPr>
      <w:r w:rsidRPr="00DC0D8C">
        <w:rPr>
          <w:spacing w:val="7"/>
          <w:sz w:val="16"/>
          <w:szCs w:val="16"/>
          <w:lang w:eastAsia="en-US"/>
        </w:rPr>
        <w:lastRenderedPageBreak/>
        <w:t>11.3.Решение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DC0D8C" w:rsidRPr="00DC0D8C" w:rsidRDefault="00DC0D8C" w:rsidP="0094625D">
      <w:pPr>
        <w:tabs>
          <w:tab w:val="left" w:pos="1367"/>
        </w:tabs>
        <w:ind w:firstLine="354"/>
        <w:jc w:val="both"/>
        <w:rPr>
          <w:spacing w:val="7"/>
          <w:sz w:val="16"/>
          <w:szCs w:val="16"/>
          <w:lang w:eastAsia="en-US"/>
        </w:rPr>
      </w:pPr>
      <w:r w:rsidRPr="00DC0D8C">
        <w:rPr>
          <w:spacing w:val="7"/>
          <w:sz w:val="16"/>
          <w:szCs w:val="16"/>
          <w:lang w:eastAsia="en-US"/>
        </w:rPr>
        <w:t>11.4.Отказ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DC0D8C" w:rsidRPr="00DC0D8C" w:rsidRDefault="00DC0D8C" w:rsidP="0094625D">
      <w:pPr>
        <w:tabs>
          <w:tab w:val="left" w:pos="1428"/>
        </w:tabs>
        <w:ind w:firstLine="709"/>
        <w:jc w:val="both"/>
        <w:rPr>
          <w:iCs/>
          <w:spacing w:val="1"/>
          <w:sz w:val="16"/>
          <w:szCs w:val="16"/>
          <w:lang w:eastAsia="en-US"/>
        </w:rPr>
      </w:pPr>
      <w:r w:rsidRPr="00DC0D8C">
        <w:rPr>
          <w:iCs/>
          <w:spacing w:val="1"/>
          <w:sz w:val="16"/>
          <w:szCs w:val="16"/>
          <w:lang w:eastAsia="en-US"/>
        </w:rPr>
        <w:t>12.Исчерпывающий перечень оснований для приостановления  или отказа в предоставлении Муниципальной услуги</w:t>
      </w:r>
    </w:p>
    <w:p w:rsidR="00DC0D8C" w:rsidRPr="00DC0D8C" w:rsidRDefault="00DC0D8C" w:rsidP="0094625D">
      <w:pPr>
        <w:tabs>
          <w:tab w:val="left" w:pos="1277"/>
        </w:tabs>
        <w:ind w:firstLine="709"/>
        <w:jc w:val="both"/>
        <w:rPr>
          <w:spacing w:val="7"/>
          <w:sz w:val="16"/>
          <w:szCs w:val="16"/>
          <w:lang w:eastAsia="en-US"/>
        </w:rPr>
      </w:pPr>
      <w:r w:rsidRPr="00DC0D8C">
        <w:rPr>
          <w:spacing w:val="7"/>
          <w:sz w:val="16"/>
          <w:szCs w:val="16"/>
          <w:lang w:eastAsia="en-US"/>
        </w:rPr>
        <w:t>12.1.Оснований для приостановления предоставления Муниципальной услуги не предусмотрено.</w:t>
      </w:r>
    </w:p>
    <w:p w:rsidR="00DC0D8C" w:rsidRPr="00DC0D8C" w:rsidRDefault="00DC0D8C" w:rsidP="0094625D">
      <w:pPr>
        <w:ind w:firstLine="709"/>
        <w:jc w:val="both"/>
        <w:rPr>
          <w:iCs/>
          <w:spacing w:val="1"/>
          <w:sz w:val="16"/>
          <w:szCs w:val="16"/>
          <w:lang w:eastAsia="en-US"/>
        </w:rPr>
      </w:pPr>
      <w:r w:rsidRPr="00DC0D8C">
        <w:rPr>
          <w:iCs/>
          <w:spacing w:val="1"/>
          <w:sz w:val="16"/>
          <w:szCs w:val="16"/>
          <w:lang w:eastAsia="en-US"/>
        </w:rPr>
        <w:t>12.2.Основаниями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а) выявление недостоверных сведений в документах для присвоения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б) невыполнение квалификационных требований.</w:t>
      </w:r>
    </w:p>
    <w:p w:rsidR="00DC0D8C" w:rsidRPr="00DC0D8C" w:rsidRDefault="00DC0D8C" w:rsidP="0094625D">
      <w:pPr>
        <w:ind w:firstLine="709"/>
        <w:jc w:val="both"/>
        <w:rPr>
          <w:iCs/>
          <w:spacing w:val="1"/>
          <w:sz w:val="16"/>
          <w:szCs w:val="16"/>
          <w:lang w:eastAsia="en-US"/>
        </w:rPr>
      </w:pPr>
      <w:r w:rsidRPr="00DC0D8C">
        <w:rPr>
          <w:iCs/>
          <w:spacing w:val="1"/>
          <w:sz w:val="16"/>
          <w:szCs w:val="16"/>
          <w:lang w:eastAsia="en-US"/>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а) выявления недостоверных сведений в документах для присвоения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б) наложение спортивных санкций на спортивного судью.</w:t>
      </w:r>
    </w:p>
    <w:p w:rsidR="00DC0D8C" w:rsidRPr="00DC0D8C" w:rsidRDefault="00DC0D8C" w:rsidP="0094625D">
      <w:pPr>
        <w:shd w:val="clear" w:color="auto" w:fill="FFFFFF"/>
        <w:ind w:firstLine="709"/>
        <w:jc w:val="both"/>
        <w:rPr>
          <w:iCs/>
          <w:spacing w:val="1"/>
          <w:sz w:val="16"/>
          <w:szCs w:val="16"/>
          <w:lang w:eastAsia="en-US"/>
        </w:rPr>
      </w:pPr>
      <w:r w:rsidRPr="00DC0D8C">
        <w:rPr>
          <w:iCs/>
          <w:spacing w:val="1"/>
          <w:sz w:val="16"/>
          <w:szCs w:val="16"/>
          <w:lang w:eastAsia="en-US"/>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DC0D8C" w:rsidRPr="00DC0D8C" w:rsidRDefault="00DC0D8C" w:rsidP="0094625D">
      <w:pPr>
        <w:ind w:firstLine="709"/>
        <w:jc w:val="both"/>
        <w:rPr>
          <w:iCs/>
          <w:spacing w:val="1"/>
          <w:sz w:val="16"/>
          <w:szCs w:val="16"/>
          <w:lang w:eastAsia="en-US"/>
        </w:rPr>
      </w:pPr>
      <w:r w:rsidRPr="00DC0D8C">
        <w:rPr>
          <w:iCs/>
          <w:spacing w:val="1"/>
          <w:sz w:val="16"/>
          <w:szCs w:val="16"/>
          <w:lang w:eastAsia="en-US"/>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DC0D8C" w:rsidRPr="00DC0D8C" w:rsidRDefault="00DC0D8C" w:rsidP="0094625D">
      <w:pPr>
        <w:ind w:firstLine="709"/>
        <w:jc w:val="both"/>
        <w:rPr>
          <w:iCs/>
          <w:spacing w:val="1"/>
          <w:sz w:val="16"/>
          <w:szCs w:val="16"/>
          <w:lang w:eastAsia="en-US"/>
        </w:rPr>
      </w:pPr>
      <w:r w:rsidRPr="00DC0D8C">
        <w:rPr>
          <w:iCs/>
          <w:spacing w:val="1"/>
          <w:sz w:val="16"/>
          <w:szCs w:val="16"/>
          <w:lang w:eastAsia="en-US"/>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DC0D8C" w:rsidRPr="00DC0D8C" w:rsidRDefault="00DC0D8C" w:rsidP="0094625D">
      <w:pPr>
        <w:ind w:firstLine="709"/>
        <w:jc w:val="both"/>
        <w:rPr>
          <w:iCs/>
          <w:spacing w:val="1"/>
          <w:sz w:val="16"/>
          <w:szCs w:val="16"/>
          <w:lang w:eastAsia="en-US"/>
        </w:rPr>
      </w:pPr>
      <w:r w:rsidRPr="00DC0D8C">
        <w:rPr>
          <w:iCs/>
          <w:spacing w:val="1"/>
          <w:sz w:val="16"/>
          <w:szCs w:val="16"/>
          <w:lang w:eastAsia="en-US"/>
        </w:rPr>
        <w:t xml:space="preserve">12.4.4. 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физкультурно-спортивной организацией, включенной в перечень, или спортивным судьей. </w:t>
      </w:r>
    </w:p>
    <w:p w:rsidR="00DC0D8C" w:rsidRPr="00DC0D8C" w:rsidRDefault="00DC0D8C" w:rsidP="0094625D">
      <w:pPr>
        <w:autoSpaceDE w:val="0"/>
        <w:autoSpaceDN w:val="0"/>
        <w:adjustRightInd w:val="0"/>
        <w:ind w:firstLine="709"/>
        <w:jc w:val="both"/>
        <w:rPr>
          <w:iCs/>
          <w:spacing w:val="1"/>
          <w:sz w:val="16"/>
          <w:szCs w:val="16"/>
          <w:lang w:eastAsia="en-US"/>
        </w:rPr>
      </w:pPr>
      <w:r w:rsidRPr="00DC0D8C">
        <w:rPr>
          <w:rFonts w:eastAsia="Calibri"/>
          <w:iCs/>
          <w:spacing w:val="1"/>
          <w:sz w:val="16"/>
          <w:szCs w:val="16"/>
          <w:lang w:eastAsia="en-US"/>
        </w:rPr>
        <w:t xml:space="preserve">12.5. </w:t>
      </w:r>
      <w:r w:rsidRPr="00DC0D8C">
        <w:rPr>
          <w:iCs/>
          <w:spacing w:val="1"/>
          <w:sz w:val="16"/>
          <w:szCs w:val="16"/>
          <w:lang w:eastAsia="en-US"/>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DC0D8C" w:rsidRPr="00DC0D8C" w:rsidRDefault="00DC0D8C" w:rsidP="00A43D58">
      <w:pPr>
        <w:numPr>
          <w:ilvl w:val="1"/>
          <w:numId w:val="10"/>
        </w:numPr>
        <w:ind w:left="0" w:firstLine="709"/>
        <w:jc w:val="both"/>
        <w:rPr>
          <w:spacing w:val="7"/>
          <w:sz w:val="16"/>
          <w:szCs w:val="16"/>
          <w:lang w:eastAsia="en-US"/>
        </w:rPr>
      </w:pPr>
      <w:r w:rsidRPr="00DC0D8C">
        <w:rPr>
          <w:spacing w:val="7"/>
          <w:sz w:val="16"/>
          <w:szCs w:val="16"/>
          <w:lang w:eastAsia="en-US"/>
        </w:rPr>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DC0D8C" w:rsidRPr="00DC0D8C" w:rsidRDefault="00DC0D8C" w:rsidP="00A43D58">
      <w:pPr>
        <w:numPr>
          <w:ilvl w:val="1"/>
          <w:numId w:val="10"/>
        </w:numPr>
        <w:ind w:left="0" w:firstLine="709"/>
        <w:jc w:val="both"/>
        <w:rPr>
          <w:spacing w:val="7"/>
          <w:sz w:val="16"/>
          <w:szCs w:val="16"/>
          <w:lang w:eastAsia="en-US"/>
        </w:rPr>
      </w:pPr>
      <w:proofErr w:type="gramStart"/>
      <w:r w:rsidRPr="00DC0D8C">
        <w:rPr>
          <w:spacing w:val="7"/>
          <w:sz w:val="16"/>
          <w:szCs w:val="16"/>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roofErr w:type="gramEnd"/>
    </w:p>
    <w:p w:rsidR="00DC0D8C" w:rsidRPr="00DC0D8C" w:rsidRDefault="00DC0D8C" w:rsidP="0094625D">
      <w:pPr>
        <w:tabs>
          <w:tab w:val="left" w:pos="1120"/>
        </w:tabs>
        <w:ind w:firstLine="709"/>
        <w:jc w:val="both"/>
        <w:rPr>
          <w:iCs/>
          <w:spacing w:val="1"/>
          <w:sz w:val="16"/>
          <w:szCs w:val="16"/>
          <w:lang w:eastAsia="en-US"/>
        </w:rPr>
      </w:pPr>
      <w:r w:rsidRPr="00DC0D8C">
        <w:rPr>
          <w:iCs/>
          <w:spacing w:val="1"/>
          <w:sz w:val="16"/>
          <w:szCs w:val="16"/>
          <w:lang w:eastAsia="en-US"/>
        </w:rPr>
        <w:t>13.Размер платы, взимаемой с Заявителя при предоставлении Муниципальной услуги и способы ее взимания</w:t>
      </w:r>
    </w:p>
    <w:p w:rsidR="00DC0D8C" w:rsidRPr="00DC0D8C" w:rsidRDefault="00DC0D8C" w:rsidP="0094625D">
      <w:pPr>
        <w:tabs>
          <w:tab w:val="left" w:pos="1300"/>
        </w:tabs>
        <w:ind w:firstLine="142"/>
        <w:jc w:val="both"/>
        <w:rPr>
          <w:spacing w:val="7"/>
          <w:sz w:val="16"/>
          <w:szCs w:val="16"/>
          <w:lang w:eastAsia="en-US"/>
        </w:rPr>
      </w:pPr>
      <w:r w:rsidRPr="00DC0D8C">
        <w:rPr>
          <w:spacing w:val="7"/>
          <w:sz w:val="16"/>
          <w:szCs w:val="16"/>
          <w:lang w:eastAsia="en-US"/>
        </w:rPr>
        <w:t>13.1. Муниципальная услуга предоставляется бесплатно.</w:t>
      </w:r>
    </w:p>
    <w:p w:rsidR="00DC0D8C" w:rsidRPr="00DC0D8C" w:rsidRDefault="00DC0D8C" w:rsidP="0094625D">
      <w:pPr>
        <w:tabs>
          <w:tab w:val="left" w:pos="0"/>
        </w:tabs>
        <w:ind w:firstLine="709"/>
        <w:jc w:val="both"/>
        <w:rPr>
          <w:iCs/>
          <w:spacing w:val="1"/>
          <w:sz w:val="16"/>
          <w:szCs w:val="16"/>
          <w:lang w:eastAsia="en-US"/>
        </w:rPr>
      </w:pPr>
      <w:r w:rsidRPr="00DC0D8C">
        <w:rPr>
          <w:iCs/>
          <w:spacing w:val="1"/>
          <w:sz w:val="16"/>
          <w:szCs w:val="16"/>
          <w:lang w:eastAsia="en-US"/>
        </w:rPr>
        <w:t>14.Максимальный срок ожидания в очереди</w:t>
      </w:r>
    </w:p>
    <w:p w:rsidR="00DC0D8C" w:rsidRPr="00DC0D8C" w:rsidRDefault="00DC0D8C" w:rsidP="0094625D">
      <w:pPr>
        <w:tabs>
          <w:tab w:val="left" w:pos="0"/>
        </w:tabs>
        <w:ind w:firstLine="709"/>
        <w:jc w:val="both"/>
        <w:rPr>
          <w:iCs/>
          <w:spacing w:val="1"/>
          <w:sz w:val="16"/>
          <w:szCs w:val="16"/>
          <w:lang w:eastAsia="en-US"/>
        </w:rPr>
      </w:pPr>
    </w:p>
    <w:p w:rsidR="00DC0D8C" w:rsidRPr="00DC0D8C" w:rsidRDefault="00DC0D8C" w:rsidP="0094625D">
      <w:pPr>
        <w:tabs>
          <w:tab w:val="left" w:pos="1276"/>
        </w:tabs>
        <w:ind w:firstLine="709"/>
        <w:jc w:val="both"/>
        <w:rPr>
          <w:spacing w:val="7"/>
          <w:sz w:val="16"/>
          <w:szCs w:val="16"/>
          <w:lang w:eastAsia="en-US"/>
        </w:rPr>
      </w:pPr>
      <w:r w:rsidRPr="00DC0D8C">
        <w:rPr>
          <w:spacing w:val="7"/>
          <w:sz w:val="16"/>
          <w:szCs w:val="16"/>
          <w:lang w:eastAsia="en-US"/>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C0D8C" w:rsidRPr="00DC0D8C" w:rsidRDefault="00DC0D8C" w:rsidP="0094625D">
      <w:pPr>
        <w:tabs>
          <w:tab w:val="left" w:pos="1276"/>
        </w:tabs>
        <w:ind w:firstLine="709"/>
        <w:jc w:val="both"/>
        <w:rPr>
          <w:spacing w:val="7"/>
          <w:sz w:val="16"/>
          <w:szCs w:val="16"/>
          <w:lang w:eastAsia="en-US"/>
        </w:rPr>
      </w:pPr>
      <w:r w:rsidRPr="00DC0D8C">
        <w:rPr>
          <w:spacing w:val="7"/>
          <w:sz w:val="16"/>
          <w:szCs w:val="16"/>
          <w:lang w:eastAsia="en-US"/>
        </w:rPr>
        <w:t>15.Срок регистрации запроса Заявителя о предоставлении Муниципальной услуги</w:t>
      </w:r>
    </w:p>
    <w:p w:rsidR="00DC0D8C" w:rsidRPr="00DC0D8C" w:rsidRDefault="00DC0D8C" w:rsidP="0094625D">
      <w:pPr>
        <w:tabs>
          <w:tab w:val="left" w:pos="1276"/>
        </w:tabs>
        <w:ind w:firstLine="425"/>
        <w:jc w:val="both"/>
        <w:rPr>
          <w:spacing w:val="7"/>
          <w:sz w:val="16"/>
          <w:szCs w:val="16"/>
          <w:lang w:eastAsia="en-US"/>
        </w:rPr>
      </w:pPr>
      <w:r w:rsidRPr="00DC0D8C">
        <w:rPr>
          <w:spacing w:val="7"/>
          <w:sz w:val="16"/>
          <w:szCs w:val="16"/>
          <w:lang w:eastAsia="en-US"/>
        </w:rPr>
        <w:t xml:space="preserve">15.1.Запрос Заявителя о предоставлении Муниципальной услуги подлежит регистрации в день его поступления. </w:t>
      </w:r>
    </w:p>
    <w:p w:rsidR="00DC0D8C" w:rsidRPr="00DC0D8C" w:rsidRDefault="00DC0D8C" w:rsidP="0094625D">
      <w:pPr>
        <w:shd w:val="clear" w:color="auto" w:fill="FFFFFF"/>
        <w:tabs>
          <w:tab w:val="left" w:pos="1276"/>
        </w:tabs>
        <w:ind w:firstLine="425"/>
        <w:jc w:val="both"/>
        <w:rPr>
          <w:spacing w:val="7"/>
          <w:sz w:val="16"/>
          <w:szCs w:val="16"/>
          <w:lang w:eastAsia="en-US"/>
        </w:rPr>
      </w:pPr>
      <w:r w:rsidRPr="00DC0D8C">
        <w:rPr>
          <w:spacing w:val="7"/>
          <w:sz w:val="16"/>
          <w:szCs w:val="16"/>
          <w:lang w:eastAsia="en-US"/>
        </w:rPr>
        <w:t xml:space="preserve">15.2.В случае поступления заявления в выходной (праздничный) день его регистрация осуществляется в </w:t>
      </w:r>
      <w:proofErr w:type="gramStart"/>
      <w:r w:rsidRPr="00DC0D8C">
        <w:rPr>
          <w:spacing w:val="7"/>
          <w:sz w:val="16"/>
          <w:szCs w:val="16"/>
          <w:lang w:eastAsia="en-US"/>
        </w:rPr>
        <w:t>первый</w:t>
      </w:r>
      <w:proofErr w:type="gramEnd"/>
      <w:r w:rsidRPr="00DC0D8C">
        <w:rPr>
          <w:spacing w:val="7"/>
          <w:sz w:val="16"/>
          <w:szCs w:val="16"/>
          <w:lang w:eastAsia="en-US"/>
        </w:rPr>
        <w:t xml:space="preserve"> следующий за ним рабочий день. </w:t>
      </w:r>
    </w:p>
    <w:p w:rsidR="00DC0D8C" w:rsidRPr="00DC0D8C" w:rsidRDefault="00DC0D8C" w:rsidP="0094625D">
      <w:pPr>
        <w:tabs>
          <w:tab w:val="left" w:pos="0"/>
        </w:tabs>
        <w:ind w:firstLine="709"/>
        <w:jc w:val="both"/>
        <w:rPr>
          <w:iCs/>
          <w:spacing w:val="1"/>
          <w:sz w:val="16"/>
          <w:szCs w:val="16"/>
          <w:lang w:eastAsia="en-US"/>
        </w:rPr>
      </w:pPr>
      <w:r w:rsidRPr="00DC0D8C">
        <w:rPr>
          <w:iCs/>
          <w:spacing w:val="1"/>
          <w:sz w:val="16"/>
          <w:szCs w:val="16"/>
          <w:lang w:eastAsia="en-US"/>
        </w:rPr>
        <w:t>16.Перечень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DC0D8C" w:rsidRPr="00DC0D8C" w:rsidRDefault="00DC0D8C" w:rsidP="0094625D">
      <w:pPr>
        <w:tabs>
          <w:tab w:val="left" w:pos="0"/>
          <w:tab w:val="left" w:pos="1443"/>
        </w:tabs>
        <w:ind w:firstLine="709"/>
        <w:jc w:val="both"/>
        <w:rPr>
          <w:spacing w:val="7"/>
          <w:sz w:val="16"/>
          <w:szCs w:val="16"/>
          <w:lang w:eastAsia="en-US"/>
        </w:rPr>
      </w:pPr>
      <w:r w:rsidRPr="00DC0D8C">
        <w:rPr>
          <w:spacing w:val="7"/>
          <w:sz w:val="16"/>
          <w:szCs w:val="16"/>
          <w:lang w:eastAsia="en-US"/>
        </w:rPr>
        <w:t>16.1. Услуги, необходимые и обязательные для предоставления Муниципальной услуги, отсутствуют.</w:t>
      </w:r>
    </w:p>
    <w:p w:rsidR="00DC0D8C" w:rsidRPr="00DC0D8C" w:rsidRDefault="00DC0D8C" w:rsidP="0094625D">
      <w:pPr>
        <w:ind w:firstLine="709"/>
        <w:jc w:val="both"/>
        <w:rPr>
          <w:i/>
          <w:iCs/>
          <w:spacing w:val="1"/>
          <w:sz w:val="16"/>
          <w:szCs w:val="16"/>
          <w:lang w:eastAsia="en-US"/>
        </w:rPr>
      </w:pPr>
      <w:r w:rsidRPr="00DC0D8C">
        <w:rPr>
          <w:iCs/>
          <w:spacing w:val="1"/>
          <w:sz w:val="16"/>
          <w:szCs w:val="16"/>
          <w:lang w:eastAsia="en-US"/>
        </w:rPr>
        <w:t>17.Требования к помещениям, в которых предоставляется Муниципальная услуга</w:t>
      </w:r>
    </w:p>
    <w:p w:rsidR="00DC0D8C" w:rsidRPr="00DC0D8C" w:rsidRDefault="00DC0D8C" w:rsidP="0094625D">
      <w:pPr>
        <w:tabs>
          <w:tab w:val="left" w:pos="1280"/>
        </w:tabs>
        <w:ind w:firstLine="851"/>
        <w:jc w:val="both"/>
        <w:rPr>
          <w:spacing w:val="7"/>
          <w:sz w:val="16"/>
          <w:szCs w:val="16"/>
          <w:lang w:eastAsia="en-US"/>
        </w:rPr>
      </w:pPr>
      <w:r w:rsidRPr="00DC0D8C">
        <w:rPr>
          <w:spacing w:val="7"/>
          <w:sz w:val="16"/>
          <w:szCs w:val="16"/>
          <w:lang w:eastAsia="en-US"/>
        </w:rPr>
        <w:t>17.1.Местоположение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0D8C" w:rsidRPr="00DC0D8C" w:rsidRDefault="00DC0D8C" w:rsidP="0094625D">
      <w:pPr>
        <w:tabs>
          <w:tab w:val="left" w:pos="1315"/>
        </w:tabs>
        <w:ind w:firstLine="709"/>
        <w:jc w:val="both"/>
        <w:rPr>
          <w:spacing w:val="7"/>
          <w:sz w:val="16"/>
          <w:szCs w:val="16"/>
          <w:lang w:eastAsia="en-US"/>
        </w:rPr>
      </w:pPr>
      <w:r w:rsidRPr="00DC0D8C">
        <w:rPr>
          <w:spacing w:val="7"/>
          <w:sz w:val="16"/>
          <w:szCs w:val="16"/>
          <w:lang w:eastAsia="en-US"/>
        </w:rPr>
        <w:t xml:space="preserve">17.2.В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DC0D8C" w:rsidRPr="00DC0D8C" w:rsidRDefault="00DC0D8C" w:rsidP="0094625D">
      <w:pPr>
        <w:tabs>
          <w:tab w:val="left" w:pos="1286"/>
        </w:tabs>
        <w:ind w:firstLine="709"/>
        <w:jc w:val="both"/>
        <w:rPr>
          <w:spacing w:val="7"/>
          <w:sz w:val="16"/>
          <w:szCs w:val="16"/>
          <w:lang w:eastAsia="en-US"/>
        </w:rPr>
      </w:pPr>
      <w:r w:rsidRPr="00DC0D8C">
        <w:rPr>
          <w:spacing w:val="7"/>
          <w:sz w:val="16"/>
          <w:szCs w:val="16"/>
          <w:lang w:eastAsia="en-US"/>
        </w:rPr>
        <w:t xml:space="preserve">17.3.Для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C0D8C">
        <w:rPr>
          <w:spacing w:val="7"/>
          <w:sz w:val="16"/>
          <w:szCs w:val="16"/>
          <w:lang w:val="en-US" w:eastAsia="en-US"/>
        </w:rPr>
        <w:t>I</w:t>
      </w:r>
      <w:r w:rsidRPr="00DC0D8C">
        <w:rPr>
          <w:spacing w:val="7"/>
          <w:sz w:val="16"/>
          <w:szCs w:val="16"/>
          <w:lang w:eastAsia="en-US"/>
        </w:rPr>
        <w:t xml:space="preserve">, II групп, а также инвалидами </w:t>
      </w:r>
      <w:r w:rsidRPr="00DC0D8C">
        <w:rPr>
          <w:spacing w:val="7"/>
          <w:sz w:val="16"/>
          <w:szCs w:val="16"/>
          <w:lang w:val="en-US" w:eastAsia="en-US"/>
        </w:rPr>
        <w:t>III</w:t>
      </w:r>
      <w:r w:rsidRPr="00DC0D8C">
        <w:rPr>
          <w:spacing w:val="7"/>
          <w:sz w:val="16"/>
          <w:szCs w:val="16"/>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C0D8C" w:rsidRPr="00DC0D8C" w:rsidRDefault="00DC0D8C" w:rsidP="0094625D">
      <w:pPr>
        <w:tabs>
          <w:tab w:val="left" w:pos="1326"/>
        </w:tabs>
        <w:ind w:firstLine="425"/>
        <w:jc w:val="both"/>
        <w:rPr>
          <w:spacing w:val="7"/>
          <w:sz w:val="16"/>
          <w:szCs w:val="16"/>
          <w:lang w:eastAsia="en-US"/>
        </w:rPr>
      </w:pPr>
      <w:proofErr w:type="gramStart"/>
      <w:r w:rsidRPr="00DC0D8C">
        <w:rPr>
          <w:spacing w:val="7"/>
          <w:sz w:val="16"/>
          <w:szCs w:val="16"/>
          <w:lang w:eastAsia="en-US"/>
        </w:rPr>
        <w:t>17.4.В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DC0D8C" w:rsidRPr="00DC0D8C" w:rsidRDefault="00DC0D8C" w:rsidP="0094625D">
      <w:pPr>
        <w:tabs>
          <w:tab w:val="left" w:pos="1419"/>
        </w:tabs>
        <w:ind w:firstLine="709"/>
        <w:jc w:val="both"/>
        <w:rPr>
          <w:spacing w:val="7"/>
          <w:sz w:val="16"/>
          <w:szCs w:val="16"/>
          <w:lang w:eastAsia="en-US"/>
        </w:rPr>
      </w:pPr>
      <w:r w:rsidRPr="00DC0D8C">
        <w:rPr>
          <w:spacing w:val="7"/>
          <w:sz w:val="16"/>
          <w:szCs w:val="16"/>
          <w:lang w:eastAsia="en-US"/>
        </w:rPr>
        <w:t>17.5.Центральный вход в здание Администрации должен быть оборудован информационной табличкой (вывеской), содержащей информацию:</w:t>
      </w:r>
    </w:p>
    <w:p w:rsidR="00DC0D8C" w:rsidRPr="00DC0D8C" w:rsidRDefault="00DC0D8C" w:rsidP="00A43D58">
      <w:pPr>
        <w:numPr>
          <w:ilvl w:val="0"/>
          <w:numId w:val="7"/>
        </w:numPr>
        <w:tabs>
          <w:tab w:val="left" w:pos="937"/>
        </w:tabs>
        <w:ind w:firstLine="709"/>
        <w:jc w:val="both"/>
        <w:rPr>
          <w:spacing w:val="7"/>
          <w:sz w:val="16"/>
          <w:szCs w:val="16"/>
          <w:lang w:eastAsia="en-US"/>
        </w:rPr>
      </w:pPr>
      <w:r w:rsidRPr="00DC0D8C">
        <w:rPr>
          <w:spacing w:val="7"/>
          <w:sz w:val="16"/>
          <w:szCs w:val="16"/>
          <w:lang w:eastAsia="en-US"/>
        </w:rPr>
        <w:t>наименование;</w:t>
      </w:r>
    </w:p>
    <w:p w:rsidR="00DC0D8C" w:rsidRPr="00DC0D8C" w:rsidRDefault="00DC0D8C" w:rsidP="00A43D58">
      <w:pPr>
        <w:numPr>
          <w:ilvl w:val="0"/>
          <w:numId w:val="7"/>
        </w:numPr>
        <w:tabs>
          <w:tab w:val="left" w:pos="937"/>
        </w:tabs>
        <w:ind w:firstLine="709"/>
        <w:jc w:val="both"/>
        <w:rPr>
          <w:spacing w:val="7"/>
          <w:sz w:val="16"/>
          <w:szCs w:val="16"/>
          <w:lang w:eastAsia="en-US"/>
        </w:rPr>
      </w:pPr>
      <w:r w:rsidRPr="00DC0D8C">
        <w:rPr>
          <w:spacing w:val="7"/>
          <w:sz w:val="16"/>
          <w:szCs w:val="16"/>
          <w:lang w:eastAsia="en-US"/>
        </w:rPr>
        <w:t>местонахождение и юридический адрес;</w:t>
      </w:r>
    </w:p>
    <w:p w:rsidR="00DC0D8C" w:rsidRPr="00DC0D8C" w:rsidRDefault="00DC0D8C" w:rsidP="00A43D58">
      <w:pPr>
        <w:numPr>
          <w:ilvl w:val="0"/>
          <w:numId w:val="7"/>
        </w:numPr>
        <w:tabs>
          <w:tab w:val="left" w:pos="932"/>
        </w:tabs>
        <w:ind w:firstLine="709"/>
        <w:jc w:val="both"/>
        <w:rPr>
          <w:spacing w:val="7"/>
          <w:sz w:val="16"/>
          <w:szCs w:val="16"/>
          <w:lang w:eastAsia="en-US"/>
        </w:rPr>
      </w:pPr>
      <w:r w:rsidRPr="00DC0D8C">
        <w:rPr>
          <w:spacing w:val="7"/>
          <w:sz w:val="16"/>
          <w:szCs w:val="16"/>
          <w:lang w:eastAsia="en-US"/>
        </w:rPr>
        <w:t>режим работы;</w:t>
      </w:r>
    </w:p>
    <w:p w:rsidR="00DC0D8C" w:rsidRPr="00DC0D8C" w:rsidRDefault="00DC0D8C" w:rsidP="00A43D58">
      <w:pPr>
        <w:numPr>
          <w:ilvl w:val="0"/>
          <w:numId w:val="7"/>
        </w:numPr>
        <w:tabs>
          <w:tab w:val="left" w:pos="937"/>
        </w:tabs>
        <w:ind w:firstLine="709"/>
        <w:jc w:val="both"/>
        <w:rPr>
          <w:spacing w:val="7"/>
          <w:sz w:val="16"/>
          <w:szCs w:val="16"/>
          <w:lang w:eastAsia="en-US"/>
        </w:rPr>
      </w:pPr>
      <w:r w:rsidRPr="00DC0D8C">
        <w:rPr>
          <w:spacing w:val="7"/>
          <w:sz w:val="16"/>
          <w:szCs w:val="16"/>
          <w:lang w:eastAsia="en-US"/>
        </w:rPr>
        <w:t>график приема;</w:t>
      </w:r>
    </w:p>
    <w:p w:rsidR="00DC0D8C" w:rsidRPr="00DC0D8C" w:rsidRDefault="00DC0D8C" w:rsidP="00A43D58">
      <w:pPr>
        <w:numPr>
          <w:ilvl w:val="0"/>
          <w:numId w:val="7"/>
        </w:numPr>
        <w:tabs>
          <w:tab w:val="left" w:pos="937"/>
        </w:tabs>
        <w:ind w:firstLine="709"/>
        <w:jc w:val="both"/>
        <w:rPr>
          <w:spacing w:val="7"/>
          <w:sz w:val="16"/>
          <w:szCs w:val="16"/>
          <w:lang w:eastAsia="en-US"/>
        </w:rPr>
      </w:pPr>
      <w:r w:rsidRPr="00DC0D8C">
        <w:rPr>
          <w:spacing w:val="7"/>
          <w:sz w:val="16"/>
          <w:szCs w:val="16"/>
          <w:lang w:eastAsia="en-US"/>
        </w:rPr>
        <w:t>номера телефонов для справок.</w:t>
      </w:r>
    </w:p>
    <w:p w:rsidR="00DC0D8C" w:rsidRPr="00DC0D8C" w:rsidRDefault="00DC0D8C" w:rsidP="0094625D">
      <w:pPr>
        <w:tabs>
          <w:tab w:val="left" w:pos="1350"/>
        </w:tabs>
        <w:ind w:firstLine="425"/>
        <w:jc w:val="both"/>
        <w:rPr>
          <w:spacing w:val="7"/>
          <w:sz w:val="16"/>
          <w:szCs w:val="16"/>
          <w:lang w:eastAsia="en-US"/>
        </w:rPr>
      </w:pPr>
      <w:r w:rsidRPr="00DC0D8C">
        <w:rPr>
          <w:spacing w:val="7"/>
          <w:sz w:val="16"/>
          <w:szCs w:val="16"/>
          <w:lang w:eastAsia="en-US"/>
        </w:rPr>
        <w:t>17.6.Помещения, в которых предоставляется Муниципальная услуга, должны соответствовать санитарно-эпидемиологическим правилам и нормативам.</w:t>
      </w:r>
    </w:p>
    <w:p w:rsidR="00DC0D8C" w:rsidRPr="00DC0D8C" w:rsidRDefault="00DC0D8C" w:rsidP="0094625D">
      <w:pPr>
        <w:tabs>
          <w:tab w:val="left" w:pos="1257"/>
        </w:tabs>
        <w:ind w:firstLine="425"/>
        <w:jc w:val="both"/>
        <w:rPr>
          <w:spacing w:val="7"/>
          <w:sz w:val="16"/>
          <w:szCs w:val="16"/>
          <w:lang w:eastAsia="en-US"/>
        </w:rPr>
      </w:pPr>
      <w:r w:rsidRPr="00DC0D8C">
        <w:rPr>
          <w:spacing w:val="7"/>
          <w:sz w:val="16"/>
          <w:szCs w:val="16"/>
          <w:lang w:eastAsia="en-US"/>
        </w:rPr>
        <w:lastRenderedPageBreak/>
        <w:t>17.7.Помещения, в которых предоставляется Муниципальная услуга, оснащаются:</w:t>
      </w:r>
    </w:p>
    <w:p w:rsidR="00DC0D8C" w:rsidRPr="00DC0D8C" w:rsidRDefault="00DC0D8C" w:rsidP="00A43D58">
      <w:pPr>
        <w:numPr>
          <w:ilvl w:val="0"/>
          <w:numId w:val="7"/>
        </w:numPr>
        <w:tabs>
          <w:tab w:val="left" w:pos="937"/>
        </w:tabs>
        <w:ind w:firstLine="709"/>
        <w:jc w:val="both"/>
        <w:rPr>
          <w:spacing w:val="7"/>
          <w:sz w:val="16"/>
          <w:szCs w:val="16"/>
          <w:lang w:eastAsia="en-US"/>
        </w:rPr>
      </w:pPr>
      <w:r w:rsidRPr="00DC0D8C">
        <w:rPr>
          <w:spacing w:val="7"/>
          <w:sz w:val="16"/>
          <w:szCs w:val="16"/>
          <w:lang w:eastAsia="en-US"/>
        </w:rPr>
        <w:t>противопожарной системой и средствами пожаротушения;</w:t>
      </w:r>
    </w:p>
    <w:p w:rsidR="00DC0D8C" w:rsidRPr="00DC0D8C" w:rsidRDefault="00DC0D8C" w:rsidP="00A43D58">
      <w:pPr>
        <w:numPr>
          <w:ilvl w:val="0"/>
          <w:numId w:val="7"/>
        </w:numPr>
        <w:tabs>
          <w:tab w:val="left" w:pos="932"/>
        </w:tabs>
        <w:ind w:firstLine="709"/>
        <w:jc w:val="both"/>
        <w:rPr>
          <w:spacing w:val="7"/>
          <w:sz w:val="16"/>
          <w:szCs w:val="16"/>
          <w:lang w:eastAsia="en-US"/>
        </w:rPr>
      </w:pPr>
      <w:r w:rsidRPr="00DC0D8C">
        <w:rPr>
          <w:spacing w:val="7"/>
          <w:sz w:val="16"/>
          <w:szCs w:val="16"/>
          <w:lang w:eastAsia="en-US"/>
        </w:rPr>
        <w:t>системой оповещения о возникновении чрезвычайной ситуации;</w:t>
      </w:r>
    </w:p>
    <w:p w:rsidR="00DC0D8C" w:rsidRPr="00DC0D8C" w:rsidRDefault="00DC0D8C" w:rsidP="00A43D58">
      <w:pPr>
        <w:numPr>
          <w:ilvl w:val="0"/>
          <w:numId w:val="7"/>
        </w:numPr>
        <w:tabs>
          <w:tab w:val="left" w:pos="932"/>
        </w:tabs>
        <w:ind w:firstLine="709"/>
        <w:jc w:val="both"/>
        <w:rPr>
          <w:spacing w:val="7"/>
          <w:sz w:val="16"/>
          <w:szCs w:val="16"/>
          <w:lang w:eastAsia="en-US"/>
        </w:rPr>
      </w:pPr>
      <w:r w:rsidRPr="00DC0D8C">
        <w:rPr>
          <w:spacing w:val="7"/>
          <w:sz w:val="16"/>
          <w:szCs w:val="16"/>
          <w:lang w:eastAsia="en-US"/>
        </w:rPr>
        <w:t>средствами оказания первой медицинской помощи;</w:t>
      </w:r>
    </w:p>
    <w:p w:rsidR="00DC0D8C" w:rsidRPr="00DC0D8C" w:rsidRDefault="00DC0D8C" w:rsidP="00A43D58">
      <w:pPr>
        <w:numPr>
          <w:ilvl w:val="0"/>
          <w:numId w:val="7"/>
        </w:numPr>
        <w:tabs>
          <w:tab w:val="left" w:pos="932"/>
        </w:tabs>
        <w:ind w:firstLine="709"/>
        <w:jc w:val="both"/>
        <w:rPr>
          <w:spacing w:val="7"/>
          <w:sz w:val="16"/>
          <w:szCs w:val="16"/>
          <w:lang w:eastAsia="en-US"/>
        </w:rPr>
      </w:pPr>
      <w:r w:rsidRPr="00DC0D8C">
        <w:rPr>
          <w:spacing w:val="7"/>
          <w:sz w:val="16"/>
          <w:szCs w:val="16"/>
          <w:lang w:eastAsia="en-US"/>
        </w:rPr>
        <w:t>туалетными комнатами для посетителей.</w:t>
      </w:r>
    </w:p>
    <w:p w:rsidR="00DC0D8C" w:rsidRPr="00DC0D8C" w:rsidRDefault="00DC0D8C" w:rsidP="0094625D">
      <w:pPr>
        <w:tabs>
          <w:tab w:val="left" w:pos="1379"/>
        </w:tabs>
        <w:ind w:firstLine="709"/>
        <w:jc w:val="both"/>
        <w:rPr>
          <w:spacing w:val="7"/>
          <w:sz w:val="16"/>
          <w:szCs w:val="16"/>
          <w:lang w:eastAsia="en-US"/>
        </w:rPr>
      </w:pPr>
      <w:r w:rsidRPr="00DC0D8C">
        <w:rPr>
          <w:spacing w:val="7"/>
          <w:sz w:val="16"/>
          <w:szCs w:val="16"/>
          <w:lang w:eastAsia="en-US"/>
        </w:rPr>
        <w:t>17.8.Зал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0D8C" w:rsidRPr="00DC0D8C" w:rsidRDefault="00DC0D8C" w:rsidP="0094625D">
      <w:pPr>
        <w:tabs>
          <w:tab w:val="left" w:pos="1321"/>
        </w:tabs>
        <w:ind w:firstLine="709"/>
        <w:jc w:val="both"/>
        <w:rPr>
          <w:spacing w:val="7"/>
          <w:sz w:val="16"/>
          <w:szCs w:val="16"/>
          <w:lang w:eastAsia="en-US"/>
        </w:rPr>
      </w:pPr>
      <w:r w:rsidRPr="00DC0D8C">
        <w:rPr>
          <w:spacing w:val="7"/>
          <w:sz w:val="16"/>
          <w:szCs w:val="16"/>
          <w:lang w:eastAsia="en-US"/>
        </w:rPr>
        <w:t>17.9.Тексты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0D8C" w:rsidRPr="00DC0D8C" w:rsidRDefault="00DC0D8C" w:rsidP="0094625D">
      <w:pPr>
        <w:tabs>
          <w:tab w:val="left" w:pos="1570"/>
        </w:tabs>
        <w:ind w:firstLine="709"/>
        <w:jc w:val="both"/>
        <w:rPr>
          <w:spacing w:val="7"/>
          <w:sz w:val="16"/>
          <w:szCs w:val="16"/>
          <w:lang w:eastAsia="en-US"/>
        </w:rPr>
      </w:pPr>
      <w:r w:rsidRPr="00DC0D8C">
        <w:rPr>
          <w:spacing w:val="7"/>
          <w:sz w:val="16"/>
          <w:szCs w:val="16"/>
          <w:lang w:eastAsia="en-US"/>
        </w:rPr>
        <w:t>17.10.Места для заполнения заявлений оборудуются стульями, столами (стойками), бланками заявлений, письменными принадлежностями.</w:t>
      </w:r>
    </w:p>
    <w:p w:rsidR="00DC0D8C" w:rsidRPr="00DC0D8C" w:rsidRDefault="00DC0D8C" w:rsidP="0094625D">
      <w:pPr>
        <w:tabs>
          <w:tab w:val="left" w:pos="1489"/>
        </w:tabs>
        <w:ind w:firstLine="425"/>
        <w:jc w:val="both"/>
        <w:rPr>
          <w:spacing w:val="7"/>
          <w:sz w:val="16"/>
          <w:szCs w:val="16"/>
          <w:lang w:eastAsia="en-US"/>
        </w:rPr>
      </w:pPr>
      <w:r w:rsidRPr="00DC0D8C">
        <w:rPr>
          <w:spacing w:val="7"/>
          <w:sz w:val="16"/>
          <w:szCs w:val="16"/>
          <w:lang w:eastAsia="en-US"/>
        </w:rPr>
        <w:t>17.11.Места приема Заявителей оборудуются информационными табличками (вывесками) с указанием:</w:t>
      </w:r>
    </w:p>
    <w:p w:rsidR="00DC0D8C" w:rsidRPr="00DC0D8C" w:rsidRDefault="00DC0D8C" w:rsidP="00A43D58">
      <w:pPr>
        <w:numPr>
          <w:ilvl w:val="0"/>
          <w:numId w:val="7"/>
        </w:numPr>
        <w:tabs>
          <w:tab w:val="left" w:pos="937"/>
        </w:tabs>
        <w:ind w:firstLine="709"/>
        <w:jc w:val="both"/>
        <w:rPr>
          <w:spacing w:val="7"/>
          <w:sz w:val="16"/>
          <w:szCs w:val="16"/>
          <w:lang w:eastAsia="en-US"/>
        </w:rPr>
      </w:pPr>
      <w:r w:rsidRPr="00DC0D8C">
        <w:rPr>
          <w:spacing w:val="7"/>
          <w:sz w:val="16"/>
          <w:szCs w:val="16"/>
          <w:lang w:eastAsia="en-US"/>
        </w:rPr>
        <w:t>номера кабинета и наименования отдела;</w:t>
      </w:r>
    </w:p>
    <w:p w:rsidR="00DC0D8C" w:rsidRPr="00DC0D8C" w:rsidRDefault="00DC0D8C" w:rsidP="00A43D58">
      <w:pPr>
        <w:numPr>
          <w:ilvl w:val="0"/>
          <w:numId w:val="7"/>
        </w:numPr>
        <w:tabs>
          <w:tab w:val="left" w:pos="1100"/>
        </w:tabs>
        <w:ind w:firstLine="709"/>
        <w:jc w:val="both"/>
        <w:rPr>
          <w:spacing w:val="7"/>
          <w:sz w:val="16"/>
          <w:szCs w:val="16"/>
          <w:lang w:eastAsia="en-US"/>
        </w:rPr>
      </w:pPr>
      <w:r w:rsidRPr="00DC0D8C">
        <w:rPr>
          <w:spacing w:val="7"/>
          <w:sz w:val="16"/>
          <w:szCs w:val="16"/>
          <w:lang w:eastAsia="en-US"/>
        </w:rPr>
        <w:t>фамилии, имени и отчества (последнее - при наличии), должности ответственного лица за прием документов;</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 графика приема Заявителей.</w:t>
      </w:r>
    </w:p>
    <w:p w:rsidR="00DC0D8C" w:rsidRPr="00DC0D8C" w:rsidRDefault="00DC0D8C" w:rsidP="0094625D">
      <w:pPr>
        <w:tabs>
          <w:tab w:val="left" w:pos="1437"/>
        </w:tabs>
        <w:ind w:firstLine="709"/>
        <w:jc w:val="both"/>
        <w:rPr>
          <w:spacing w:val="7"/>
          <w:sz w:val="16"/>
          <w:szCs w:val="16"/>
          <w:lang w:eastAsia="en-US"/>
        </w:rPr>
      </w:pPr>
      <w:r w:rsidRPr="00DC0D8C">
        <w:rPr>
          <w:spacing w:val="7"/>
          <w:sz w:val="16"/>
          <w:szCs w:val="16"/>
          <w:lang w:eastAsia="en-US"/>
        </w:rPr>
        <w:t>17.12.Рабочее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0D8C" w:rsidRPr="00DC0D8C" w:rsidRDefault="00DC0D8C" w:rsidP="0094625D">
      <w:pPr>
        <w:tabs>
          <w:tab w:val="left" w:pos="1489"/>
        </w:tabs>
        <w:ind w:firstLine="709"/>
        <w:jc w:val="both"/>
        <w:rPr>
          <w:spacing w:val="7"/>
          <w:sz w:val="16"/>
          <w:szCs w:val="16"/>
          <w:lang w:eastAsia="en-US"/>
        </w:rPr>
      </w:pPr>
      <w:r w:rsidRPr="00DC0D8C">
        <w:rPr>
          <w:spacing w:val="7"/>
          <w:sz w:val="16"/>
          <w:szCs w:val="16"/>
          <w:lang w:eastAsia="en-US"/>
        </w:rPr>
        <w:t>17.13.Лицо,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0D8C" w:rsidRPr="00DC0D8C" w:rsidRDefault="00DC0D8C" w:rsidP="0094625D">
      <w:pPr>
        <w:tabs>
          <w:tab w:val="left" w:pos="1379"/>
        </w:tabs>
        <w:ind w:firstLine="709"/>
        <w:jc w:val="both"/>
        <w:rPr>
          <w:spacing w:val="7"/>
          <w:sz w:val="16"/>
          <w:szCs w:val="16"/>
          <w:lang w:eastAsia="en-US"/>
        </w:rPr>
      </w:pPr>
      <w:r w:rsidRPr="00DC0D8C">
        <w:rPr>
          <w:spacing w:val="7"/>
          <w:sz w:val="16"/>
          <w:szCs w:val="16"/>
          <w:lang w:eastAsia="en-US"/>
        </w:rPr>
        <w:t>17.14.При предоставлении Муниципальной услуги инвалидам обеспечиваются:</w:t>
      </w:r>
    </w:p>
    <w:p w:rsidR="00DC0D8C" w:rsidRPr="00DC0D8C" w:rsidRDefault="00DC0D8C" w:rsidP="00A43D58">
      <w:pPr>
        <w:numPr>
          <w:ilvl w:val="0"/>
          <w:numId w:val="7"/>
        </w:numPr>
        <w:tabs>
          <w:tab w:val="left" w:pos="984"/>
        </w:tabs>
        <w:ind w:firstLine="709"/>
        <w:jc w:val="both"/>
        <w:rPr>
          <w:spacing w:val="7"/>
          <w:sz w:val="16"/>
          <w:szCs w:val="16"/>
          <w:lang w:eastAsia="en-US"/>
        </w:rPr>
      </w:pPr>
      <w:r w:rsidRPr="00DC0D8C">
        <w:rPr>
          <w:spacing w:val="7"/>
          <w:sz w:val="16"/>
          <w:szCs w:val="16"/>
          <w:lang w:eastAsia="en-US"/>
        </w:rPr>
        <w:t>возможность беспрепятственного доступа к объекту (зданию, помещению), в котором предоставляется Муниципальная услуга;</w:t>
      </w:r>
    </w:p>
    <w:p w:rsidR="00DC0D8C" w:rsidRPr="00DC0D8C" w:rsidRDefault="00DC0D8C" w:rsidP="00A43D58">
      <w:pPr>
        <w:numPr>
          <w:ilvl w:val="0"/>
          <w:numId w:val="7"/>
        </w:numPr>
        <w:tabs>
          <w:tab w:val="left" w:pos="1059"/>
        </w:tabs>
        <w:ind w:firstLine="709"/>
        <w:jc w:val="both"/>
        <w:rPr>
          <w:spacing w:val="7"/>
          <w:sz w:val="16"/>
          <w:szCs w:val="16"/>
          <w:lang w:eastAsia="en-US"/>
        </w:rPr>
      </w:pPr>
      <w:r w:rsidRPr="00DC0D8C">
        <w:rPr>
          <w:spacing w:val="7"/>
          <w:sz w:val="16"/>
          <w:szCs w:val="16"/>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C0D8C" w:rsidRPr="00DC0D8C" w:rsidRDefault="00DC0D8C" w:rsidP="00A43D58">
      <w:pPr>
        <w:numPr>
          <w:ilvl w:val="0"/>
          <w:numId w:val="7"/>
        </w:numPr>
        <w:tabs>
          <w:tab w:val="left" w:pos="972"/>
        </w:tabs>
        <w:ind w:firstLine="709"/>
        <w:jc w:val="both"/>
        <w:rPr>
          <w:spacing w:val="7"/>
          <w:sz w:val="16"/>
          <w:szCs w:val="16"/>
          <w:lang w:eastAsia="en-US"/>
        </w:rPr>
      </w:pPr>
      <w:r w:rsidRPr="00DC0D8C">
        <w:rPr>
          <w:spacing w:val="7"/>
          <w:sz w:val="16"/>
          <w:szCs w:val="16"/>
          <w:lang w:eastAsia="en-US"/>
        </w:rPr>
        <w:t>сопровождение инвалидов, имеющих стойкие расстройства функции зрения и самостоятельного передвижения;</w:t>
      </w:r>
    </w:p>
    <w:p w:rsidR="00DC0D8C" w:rsidRPr="00DC0D8C" w:rsidRDefault="00DC0D8C" w:rsidP="00A43D58">
      <w:pPr>
        <w:numPr>
          <w:ilvl w:val="0"/>
          <w:numId w:val="7"/>
        </w:numPr>
        <w:tabs>
          <w:tab w:val="left" w:pos="966"/>
        </w:tabs>
        <w:ind w:firstLine="709"/>
        <w:jc w:val="both"/>
        <w:rPr>
          <w:spacing w:val="7"/>
          <w:sz w:val="16"/>
          <w:szCs w:val="16"/>
          <w:lang w:eastAsia="en-US"/>
        </w:rPr>
      </w:pPr>
      <w:r w:rsidRPr="00DC0D8C">
        <w:rPr>
          <w:spacing w:val="7"/>
          <w:sz w:val="16"/>
          <w:szCs w:val="16"/>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C0D8C" w:rsidRPr="00DC0D8C" w:rsidRDefault="00DC0D8C" w:rsidP="00A43D58">
      <w:pPr>
        <w:numPr>
          <w:ilvl w:val="0"/>
          <w:numId w:val="7"/>
        </w:numPr>
        <w:tabs>
          <w:tab w:val="left" w:pos="926"/>
        </w:tabs>
        <w:ind w:firstLine="709"/>
        <w:jc w:val="both"/>
        <w:rPr>
          <w:spacing w:val="7"/>
          <w:sz w:val="16"/>
          <w:szCs w:val="16"/>
          <w:lang w:eastAsia="en-US"/>
        </w:rPr>
      </w:pPr>
      <w:r w:rsidRPr="00DC0D8C">
        <w:rPr>
          <w:spacing w:val="7"/>
          <w:sz w:val="16"/>
          <w:szCs w:val="1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0D8C" w:rsidRPr="00DC0D8C" w:rsidRDefault="00DC0D8C" w:rsidP="00A43D58">
      <w:pPr>
        <w:numPr>
          <w:ilvl w:val="0"/>
          <w:numId w:val="7"/>
        </w:numPr>
        <w:tabs>
          <w:tab w:val="left" w:pos="926"/>
        </w:tabs>
        <w:ind w:firstLine="709"/>
        <w:jc w:val="both"/>
        <w:rPr>
          <w:spacing w:val="7"/>
          <w:sz w:val="16"/>
          <w:szCs w:val="16"/>
          <w:lang w:eastAsia="en-US"/>
        </w:rPr>
      </w:pPr>
      <w:r w:rsidRPr="00DC0D8C">
        <w:rPr>
          <w:spacing w:val="7"/>
          <w:sz w:val="16"/>
          <w:szCs w:val="16"/>
          <w:lang w:eastAsia="en-US"/>
        </w:rPr>
        <w:t xml:space="preserve">допуск </w:t>
      </w:r>
      <w:proofErr w:type="spellStart"/>
      <w:r w:rsidRPr="00DC0D8C">
        <w:rPr>
          <w:spacing w:val="7"/>
          <w:sz w:val="16"/>
          <w:szCs w:val="16"/>
          <w:lang w:eastAsia="en-US"/>
        </w:rPr>
        <w:t>сурдопереводчика</w:t>
      </w:r>
      <w:proofErr w:type="spellEnd"/>
      <w:r w:rsidRPr="00DC0D8C">
        <w:rPr>
          <w:spacing w:val="7"/>
          <w:sz w:val="16"/>
          <w:szCs w:val="16"/>
          <w:lang w:eastAsia="en-US"/>
        </w:rPr>
        <w:t xml:space="preserve"> и </w:t>
      </w:r>
      <w:proofErr w:type="spellStart"/>
      <w:r w:rsidRPr="00DC0D8C">
        <w:rPr>
          <w:spacing w:val="7"/>
          <w:sz w:val="16"/>
          <w:szCs w:val="16"/>
          <w:lang w:eastAsia="en-US"/>
        </w:rPr>
        <w:t>тифлосурдопереводчика</w:t>
      </w:r>
      <w:proofErr w:type="spellEnd"/>
      <w:r w:rsidRPr="00DC0D8C">
        <w:rPr>
          <w:spacing w:val="7"/>
          <w:sz w:val="16"/>
          <w:szCs w:val="16"/>
          <w:lang w:eastAsia="en-US"/>
        </w:rPr>
        <w:t>;</w:t>
      </w:r>
    </w:p>
    <w:p w:rsidR="00DC0D8C" w:rsidRPr="00DC0D8C" w:rsidRDefault="00DC0D8C" w:rsidP="00A43D58">
      <w:pPr>
        <w:numPr>
          <w:ilvl w:val="0"/>
          <w:numId w:val="7"/>
        </w:numPr>
        <w:tabs>
          <w:tab w:val="left" w:pos="1042"/>
        </w:tabs>
        <w:ind w:firstLine="709"/>
        <w:jc w:val="both"/>
        <w:rPr>
          <w:spacing w:val="7"/>
          <w:sz w:val="16"/>
          <w:szCs w:val="16"/>
          <w:lang w:eastAsia="en-US"/>
        </w:rPr>
      </w:pPr>
      <w:r w:rsidRPr="00DC0D8C">
        <w:rPr>
          <w:spacing w:val="7"/>
          <w:sz w:val="16"/>
          <w:szCs w:val="1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C0D8C" w:rsidRPr="00DC0D8C" w:rsidRDefault="00DC0D8C" w:rsidP="00A43D58">
      <w:pPr>
        <w:numPr>
          <w:ilvl w:val="0"/>
          <w:numId w:val="7"/>
        </w:numPr>
        <w:tabs>
          <w:tab w:val="left" w:pos="972"/>
        </w:tabs>
        <w:ind w:firstLine="709"/>
        <w:jc w:val="both"/>
        <w:rPr>
          <w:spacing w:val="7"/>
          <w:sz w:val="16"/>
          <w:szCs w:val="16"/>
          <w:lang w:eastAsia="en-US"/>
        </w:rPr>
      </w:pPr>
      <w:r w:rsidRPr="00DC0D8C">
        <w:rPr>
          <w:spacing w:val="7"/>
          <w:sz w:val="16"/>
          <w:szCs w:val="16"/>
          <w:lang w:eastAsia="en-US"/>
        </w:rPr>
        <w:t>оказание инвалидам помощи в преодолении барьеров, мешающих получению ими Муниципальных услуг наравне с другими лицами.</w:t>
      </w:r>
    </w:p>
    <w:p w:rsidR="00DC0D8C" w:rsidRPr="00DC0D8C" w:rsidRDefault="00DC0D8C" w:rsidP="0094625D">
      <w:pPr>
        <w:tabs>
          <w:tab w:val="left" w:pos="0"/>
        </w:tabs>
        <w:ind w:firstLine="709"/>
        <w:jc w:val="both"/>
        <w:rPr>
          <w:iCs/>
          <w:spacing w:val="1"/>
          <w:sz w:val="16"/>
          <w:szCs w:val="16"/>
          <w:lang w:eastAsia="en-US"/>
        </w:rPr>
      </w:pPr>
      <w:r w:rsidRPr="00DC0D8C">
        <w:rPr>
          <w:iCs/>
          <w:spacing w:val="1"/>
          <w:sz w:val="16"/>
          <w:szCs w:val="16"/>
          <w:lang w:eastAsia="en-US"/>
        </w:rPr>
        <w:t>18.Показатели качества и доступности Муниципальной услуги</w:t>
      </w:r>
    </w:p>
    <w:p w:rsidR="00DC0D8C" w:rsidRPr="00DC0D8C" w:rsidRDefault="00DC0D8C" w:rsidP="0094625D">
      <w:pPr>
        <w:ind w:firstLine="709"/>
        <w:jc w:val="both"/>
        <w:rPr>
          <w:sz w:val="16"/>
          <w:szCs w:val="16"/>
        </w:rPr>
      </w:pPr>
      <w:r w:rsidRPr="00DC0D8C">
        <w:rPr>
          <w:sz w:val="16"/>
          <w:szCs w:val="16"/>
        </w:rPr>
        <w:t>18.1. Оценка доступности и качества предоставления Муниципальной услуги должна осуществляться по следующим показателям:</w:t>
      </w:r>
    </w:p>
    <w:p w:rsidR="00DC0D8C" w:rsidRPr="00DC0D8C" w:rsidRDefault="00DC0D8C" w:rsidP="0094625D">
      <w:pPr>
        <w:ind w:firstLine="709"/>
        <w:jc w:val="both"/>
        <w:rPr>
          <w:sz w:val="16"/>
          <w:szCs w:val="16"/>
        </w:rPr>
      </w:pPr>
      <w:r w:rsidRPr="00DC0D8C">
        <w:rPr>
          <w:sz w:val="16"/>
          <w:szCs w:val="1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C0D8C" w:rsidRPr="00DC0D8C" w:rsidRDefault="00DC0D8C" w:rsidP="0094625D">
      <w:pPr>
        <w:ind w:firstLine="709"/>
        <w:jc w:val="both"/>
        <w:rPr>
          <w:sz w:val="16"/>
          <w:szCs w:val="16"/>
        </w:rPr>
      </w:pPr>
      <w:r w:rsidRPr="00DC0D8C">
        <w:rPr>
          <w:sz w:val="16"/>
          <w:szCs w:val="16"/>
        </w:rPr>
        <w:t>б) возможность выбора Заявителем форм предоставления Муниципальной услуги;</w:t>
      </w:r>
    </w:p>
    <w:p w:rsidR="00DC0D8C" w:rsidRPr="00DC0D8C" w:rsidRDefault="00DC0D8C" w:rsidP="0094625D">
      <w:pPr>
        <w:ind w:firstLine="709"/>
        <w:jc w:val="both"/>
        <w:rPr>
          <w:sz w:val="16"/>
          <w:szCs w:val="16"/>
        </w:rPr>
      </w:pPr>
      <w:r w:rsidRPr="00DC0D8C">
        <w:rPr>
          <w:sz w:val="16"/>
          <w:szCs w:val="1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C0D8C" w:rsidRPr="00DC0D8C" w:rsidRDefault="00DC0D8C" w:rsidP="0094625D">
      <w:pPr>
        <w:ind w:firstLine="709"/>
        <w:jc w:val="both"/>
        <w:rPr>
          <w:sz w:val="16"/>
          <w:szCs w:val="16"/>
        </w:rPr>
      </w:pPr>
      <w:r w:rsidRPr="00DC0D8C">
        <w:rPr>
          <w:sz w:val="16"/>
          <w:szCs w:val="1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C0D8C" w:rsidRPr="00DC0D8C" w:rsidRDefault="00DC0D8C" w:rsidP="0094625D">
      <w:pPr>
        <w:ind w:firstLine="709"/>
        <w:jc w:val="both"/>
        <w:rPr>
          <w:sz w:val="16"/>
          <w:szCs w:val="16"/>
        </w:rPr>
      </w:pPr>
      <w:r w:rsidRPr="00DC0D8C">
        <w:rPr>
          <w:sz w:val="16"/>
          <w:szCs w:val="16"/>
        </w:rPr>
        <w:t>д) доступность обращения за предоставлением Муниципальной услуги, в том числе для маломобильных групп населения;</w:t>
      </w:r>
    </w:p>
    <w:p w:rsidR="00DC0D8C" w:rsidRPr="00DC0D8C" w:rsidRDefault="00DC0D8C" w:rsidP="0094625D">
      <w:pPr>
        <w:ind w:firstLine="709"/>
        <w:jc w:val="both"/>
        <w:rPr>
          <w:sz w:val="16"/>
          <w:szCs w:val="16"/>
        </w:rPr>
      </w:pPr>
      <w:r w:rsidRPr="00DC0D8C">
        <w:rPr>
          <w:sz w:val="16"/>
          <w:szCs w:val="1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C0D8C" w:rsidRPr="00DC0D8C" w:rsidRDefault="00DC0D8C" w:rsidP="0094625D">
      <w:pPr>
        <w:ind w:firstLine="709"/>
        <w:jc w:val="both"/>
        <w:rPr>
          <w:sz w:val="16"/>
          <w:szCs w:val="16"/>
        </w:rPr>
      </w:pPr>
      <w:r w:rsidRPr="00DC0D8C">
        <w:rPr>
          <w:sz w:val="16"/>
          <w:szCs w:val="1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0D8C" w:rsidRPr="00DC0D8C" w:rsidRDefault="00DC0D8C" w:rsidP="0094625D">
      <w:pPr>
        <w:ind w:firstLine="709"/>
        <w:jc w:val="both"/>
        <w:rPr>
          <w:sz w:val="16"/>
          <w:szCs w:val="16"/>
        </w:rPr>
      </w:pPr>
      <w:r w:rsidRPr="00DC0D8C">
        <w:rPr>
          <w:sz w:val="16"/>
          <w:szCs w:val="1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C0D8C" w:rsidRPr="00DC0D8C" w:rsidRDefault="00DC0D8C" w:rsidP="0094625D">
      <w:pPr>
        <w:ind w:firstLine="709"/>
        <w:jc w:val="both"/>
        <w:rPr>
          <w:sz w:val="16"/>
          <w:szCs w:val="16"/>
        </w:rPr>
      </w:pPr>
      <w:r w:rsidRPr="00DC0D8C">
        <w:rPr>
          <w:sz w:val="16"/>
          <w:szCs w:val="1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C0D8C" w:rsidRPr="00DC0D8C" w:rsidRDefault="00DC0D8C" w:rsidP="0094625D">
      <w:pPr>
        <w:ind w:firstLine="709"/>
        <w:jc w:val="both"/>
        <w:rPr>
          <w:sz w:val="16"/>
          <w:szCs w:val="16"/>
        </w:rPr>
      </w:pPr>
      <w:r w:rsidRPr="00DC0D8C">
        <w:rPr>
          <w:sz w:val="16"/>
          <w:szCs w:val="1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C0D8C" w:rsidRPr="00DC0D8C" w:rsidRDefault="00DC0D8C" w:rsidP="0094625D">
      <w:pPr>
        <w:tabs>
          <w:tab w:val="left" w:pos="1396"/>
        </w:tabs>
        <w:ind w:firstLine="425"/>
        <w:jc w:val="both"/>
        <w:rPr>
          <w:spacing w:val="7"/>
          <w:sz w:val="16"/>
          <w:szCs w:val="16"/>
          <w:lang w:eastAsia="en-US"/>
        </w:rPr>
      </w:pPr>
      <w:r w:rsidRPr="00DC0D8C">
        <w:rPr>
          <w:spacing w:val="7"/>
          <w:sz w:val="16"/>
          <w:szCs w:val="16"/>
          <w:lang w:eastAsia="en-US"/>
        </w:rPr>
        <w:t>18.1.В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C0D8C" w:rsidRPr="00DC0D8C" w:rsidRDefault="00DC0D8C" w:rsidP="0094625D">
      <w:pPr>
        <w:tabs>
          <w:tab w:val="left" w:pos="1373"/>
        </w:tabs>
        <w:ind w:firstLine="709"/>
        <w:jc w:val="both"/>
        <w:rPr>
          <w:spacing w:val="7"/>
          <w:sz w:val="16"/>
          <w:szCs w:val="16"/>
          <w:lang w:eastAsia="en-US"/>
        </w:rPr>
      </w:pPr>
      <w:r w:rsidRPr="00DC0D8C">
        <w:rPr>
          <w:spacing w:val="7"/>
          <w:sz w:val="16"/>
          <w:szCs w:val="16"/>
          <w:lang w:eastAsia="en-US"/>
        </w:rPr>
        <w:t>18.2.Предоставление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C0D8C" w:rsidRPr="00DC0D8C" w:rsidRDefault="00DC0D8C" w:rsidP="0094625D">
      <w:pPr>
        <w:tabs>
          <w:tab w:val="left" w:pos="1373"/>
        </w:tabs>
        <w:ind w:firstLine="709"/>
        <w:jc w:val="both"/>
        <w:rPr>
          <w:spacing w:val="7"/>
          <w:sz w:val="16"/>
          <w:szCs w:val="16"/>
          <w:lang w:eastAsia="en-US"/>
        </w:rPr>
      </w:pPr>
      <w:r w:rsidRPr="00DC0D8C">
        <w:rPr>
          <w:spacing w:val="7"/>
          <w:sz w:val="16"/>
          <w:szCs w:val="16"/>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C0D8C" w:rsidRPr="00DC0D8C" w:rsidRDefault="00DC0D8C" w:rsidP="0094625D">
      <w:pPr>
        <w:ind w:firstLine="709"/>
        <w:jc w:val="both"/>
        <w:rPr>
          <w:sz w:val="16"/>
          <w:szCs w:val="16"/>
        </w:rPr>
      </w:pPr>
      <w:r w:rsidRPr="00DC0D8C">
        <w:rPr>
          <w:sz w:val="16"/>
          <w:szCs w:val="1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C0D8C" w:rsidRPr="00DC0D8C" w:rsidRDefault="00DC0D8C" w:rsidP="0094625D">
      <w:pPr>
        <w:tabs>
          <w:tab w:val="left" w:pos="0"/>
        </w:tabs>
        <w:ind w:firstLine="709"/>
        <w:jc w:val="both"/>
        <w:rPr>
          <w:iCs/>
          <w:spacing w:val="1"/>
          <w:sz w:val="16"/>
          <w:szCs w:val="16"/>
          <w:lang w:eastAsia="en-US"/>
        </w:rPr>
      </w:pPr>
      <w:r w:rsidRPr="00DC0D8C">
        <w:rPr>
          <w:iCs/>
          <w:spacing w:val="1"/>
          <w:sz w:val="16"/>
          <w:szCs w:val="16"/>
          <w:lang w:eastAsia="en-US"/>
        </w:rPr>
        <w:t>19.Иные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DC0D8C" w:rsidRPr="00DC0D8C" w:rsidRDefault="00DC0D8C" w:rsidP="0094625D">
      <w:pPr>
        <w:tabs>
          <w:tab w:val="left" w:pos="1437"/>
        </w:tabs>
        <w:ind w:firstLine="709"/>
        <w:jc w:val="both"/>
        <w:rPr>
          <w:spacing w:val="7"/>
          <w:sz w:val="16"/>
          <w:szCs w:val="16"/>
          <w:lang w:eastAsia="en-US"/>
        </w:rPr>
      </w:pPr>
      <w:r w:rsidRPr="00DC0D8C">
        <w:rPr>
          <w:spacing w:val="7"/>
          <w:sz w:val="16"/>
          <w:szCs w:val="16"/>
          <w:lang w:eastAsia="en-US"/>
        </w:rPr>
        <w:lastRenderedPageBreak/>
        <w:t xml:space="preserve">19.1.Заявитель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C0D8C">
        <w:rPr>
          <w:spacing w:val="7"/>
          <w:sz w:val="16"/>
          <w:szCs w:val="16"/>
          <w:lang w:eastAsia="en-US"/>
        </w:rPr>
        <w:t>автозаполнение</w:t>
      </w:r>
      <w:proofErr w:type="spellEnd"/>
      <w:r w:rsidRPr="00DC0D8C">
        <w:rPr>
          <w:spacing w:val="7"/>
          <w:sz w:val="16"/>
          <w:szCs w:val="16"/>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DC0D8C">
        <w:rPr>
          <w:spacing w:val="7"/>
          <w:sz w:val="16"/>
          <w:szCs w:val="16"/>
          <w:lang w:eastAsia="en-US"/>
        </w:rPr>
        <w:t>автозаполнения</w:t>
      </w:r>
      <w:proofErr w:type="spellEnd"/>
      <w:r w:rsidRPr="00DC0D8C">
        <w:rPr>
          <w:spacing w:val="7"/>
          <w:sz w:val="16"/>
          <w:szCs w:val="16"/>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DC0D8C" w:rsidRPr="00DC0D8C" w:rsidRDefault="00DC0D8C" w:rsidP="0094625D">
      <w:pPr>
        <w:tabs>
          <w:tab w:val="left" w:pos="1431"/>
        </w:tabs>
        <w:ind w:firstLine="709"/>
        <w:jc w:val="both"/>
        <w:rPr>
          <w:spacing w:val="7"/>
          <w:sz w:val="16"/>
          <w:szCs w:val="16"/>
          <w:lang w:eastAsia="en-US"/>
        </w:rPr>
      </w:pPr>
      <w:r w:rsidRPr="00DC0D8C">
        <w:rPr>
          <w:spacing w:val="7"/>
          <w:sz w:val="16"/>
          <w:szCs w:val="16"/>
          <w:lang w:eastAsia="en-US"/>
        </w:rPr>
        <w:t>19.2.Интерактивная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C0D8C" w:rsidRPr="00DC0D8C" w:rsidRDefault="00DC0D8C" w:rsidP="0094625D">
      <w:pPr>
        <w:tabs>
          <w:tab w:val="left" w:pos="1448"/>
        </w:tabs>
        <w:ind w:firstLine="709"/>
        <w:jc w:val="both"/>
        <w:rPr>
          <w:spacing w:val="7"/>
          <w:sz w:val="16"/>
          <w:szCs w:val="16"/>
          <w:lang w:eastAsia="en-US"/>
        </w:rPr>
      </w:pPr>
      <w:r w:rsidRPr="00DC0D8C">
        <w:rPr>
          <w:spacing w:val="7"/>
          <w:sz w:val="16"/>
          <w:szCs w:val="16"/>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DC0D8C" w:rsidRPr="00DC0D8C" w:rsidRDefault="00DC0D8C" w:rsidP="0094625D">
      <w:pPr>
        <w:tabs>
          <w:tab w:val="left" w:pos="1443"/>
        </w:tabs>
        <w:ind w:firstLine="709"/>
        <w:jc w:val="both"/>
        <w:rPr>
          <w:spacing w:val="7"/>
          <w:sz w:val="16"/>
          <w:szCs w:val="16"/>
          <w:lang w:eastAsia="en-US"/>
        </w:rPr>
      </w:pPr>
      <w:r w:rsidRPr="00DC0D8C">
        <w:rPr>
          <w:spacing w:val="7"/>
          <w:sz w:val="16"/>
          <w:szCs w:val="16"/>
          <w:lang w:eastAsia="en-US"/>
        </w:rPr>
        <w:t>19.3.Результаты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DC0D8C" w:rsidRPr="00DC0D8C" w:rsidRDefault="00DC0D8C" w:rsidP="0094625D">
      <w:pPr>
        <w:tabs>
          <w:tab w:val="left" w:pos="0"/>
          <w:tab w:val="left" w:pos="1276"/>
        </w:tabs>
        <w:ind w:firstLine="709"/>
        <w:jc w:val="both"/>
        <w:rPr>
          <w:spacing w:val="7"/>
          <w:sz w:val="16"/>
          <w:szCs w:val="16"/>
          <w:lang w:eastAsia="en-US"/>
        </w:rPr>
      </w:pPr>
      <w:proofErr w:type="gramStart"/>
      <w:r w:rsidRPr="00DC0D8C">
        <w:rPr>
          <w:spacing w:val="7"/>
          <w:sz w:val="16"/>
          <w:szCs w:val="16"/>
          <w:lang w:eastAsia="en-US"/>
        </w:rPr>
        <w:t>19.4.Решение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w:t>
      </w:r>
      <w:proofErr w:type="gramEnd"/>
      <w:r w:rsidRPr="00DC0D8C">
        <w:rPr>
          <w:spacing w:val="7"/>
          <w:sz w:val="16"/>
          <w:szCs w:val="16"/>
          <w:lang w:eastAsia="en-US"/>
        </w:rPr>
        <w:t xml:space="preserve">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C0D8C" w:rsidRPr="00DC0D8C" w:rsidRDefault="00DC0D8C" w:rsidP="0094625D">
      <w:pPr>
        <w:tabs>
          <w:tab w:val="left" w:pos="1385"/>
        </w:tabs>
        <w:ind w:firstLine="709"/>
        <w:jc w:val="both"/>
        <w:rPr>
          <w:spacing w:val="7"/>
          <w:sz w:val="16"/>
          <w:szCs w:val="16"/>
          <w:lang w:eastAsia="en-US"/>
        </w:rPr>
      </w:pPr>
      <w:r w:rsidRPr="00DC0D8C">
        <w:rPr>
          <w:spacing w:val="7"/>
          <w:sz w:val="16"/>
          <w:szCs w:val="16"/>
          <w:lang w:eastAsia="en-US"/>
        </w:rPr>
        <w:t>19.5.Заявитель уведомляется о ходе рассмотрения и готовности результата предоставления Муниципальной услуги через личный кабинет на ЕПГУ, РПГУ.</w:t>
      </w:r>
    </w:p>
    <w:p w:rsidR="00DC0D8C" w:rsidRPr="00DC0D8C" w:rsidRDefault="00DC0D8C" w:rsidP="0094625D">
      <w:pPr>
        <w:tabs>
          <w:tab w:val="left" w:pos="1379"/>
        </w:tabs>
        <w:ind w:firstLine="709"/>
        <w:jc w:val="both"/>
        <w:rPr>
          <w:spacing w:val="7"/>
          <w:sz w:val="16"/>
          <w:szCs w:val="16"/>
          <w:lang w:eastAsia="en-US"/>
        </w:rPr>
      </w:pPr>
      <w:r w:rsidRPr="00DC0D8C">
        <w:rPr>
          <w:spacing w:val="7"/>
          <w:sz w:val="16"/>
          <w:szCs w:val="16"/>
          <w:lang w:eastAsia="en-US"/>
        </w:rPr>
        <w:t>19.6.Заявитель может самостоятельно получить информацию о готовности результата предоставления Муниципальной услуги посредством:</w:t>
      </w:r>
    </w:p>
    <w:p w:rsidR="00DC0D8C" w:rsidRPr="00DC0D8C" w:rsidRDefault="00DC0D8C" w:rsidP="00A43D58">
      <w:pPr>
        <w:numPr>
          <w:ilvl w:val="0"/>
          <w:numId w:val="7"/>
        </w:numPr>
        <w:tabs>
          <w:tab w:val="left" w:pos="932"/>
        </w:tabs>
        <w:ind w:firstLine="709"/>
        <w:jc w:val="both"/>
        <w:rPr>
          <w:spacing w:val="7"/>
          <w:sz w:val="16"/>
          <w:szCs w:val="16"/>
          <w:lang w:eastAsia="en-US"/>
        </w:rPr>
      </w:pPr>
      <w:r w:rsidRPr="00DC0D8C">
        <w:rPr>
          <w:spacing w:val="7"/>
          <w:sz w:val="16"/>
          <w:szCs w:val="16"/>
          <w:lang w:eastAsia="en-US"/>
        </w:rPr>
        <w:t>сервиса ЕПГУ «Узнать статус заявления»;</w:t>
      </w:r>
    </w:p>
    <w:p w:rsidR="00DC0D8C" w:rsidRPr="00DC0D8C" w:rsidRDefault="00DC0D8C" w:rsidP="00A43D58">
      <w:pPr>
        <w:numPr>
          <w:ilvl w:val="0"/>
          <w:numId w:val="7"/>
        </w:numPr>
        <w:tabs>
          <w:tab w:val="left" w:pos="937"/>
        </w:tabs>
        <w:ind w:firstLine="709"/>
        <w:jc w:val="both"/>
        <w:rPr>
          <w:spacing w:val="7"/>
          <w:sz w:val="16"/>
          <w:szCs w:val="16"/>
          <w:lang w:eastAsia="en-US"/>
        </w:rPr>
      </w:pPr>
      <w:r w:rsidRPr="00DC0D8C">
        <w:rPr>
          <w:spacing w:val="7"/>
          <w:sz w:val="16"/>
          <w:szCs w:val="16"/>
          <w:lang w:eastAsia="en-US"/>
        </w:rPr>
        <w:t>по телефону.</w:t>
      </w:r>
    </w:p>
    <w:p w:rsidR="00DC0D8C" w:rsidRPr="00DC0D8C" w:rsidRDefault="00DC0D8C" w:rsidP="0094625D">
      <w:pPr>
        <w:tabs>
          <w:tab w:val="left" w:pos="1361"/>
        </w:tabs>
        <w:ind w:firstLine="709"/>
        <w:jc w:val="both"/>
        <w:rPr>
          <w:spacing w:val="7"/>
          <w:sz w:val="16"/>
          <w:szCs w:val="16"/>
          <w:lang w:eastAsia="en-US"/>
        </w:rPr>
      </w:pPr>
      <w:r w:rsidRPr="00DC0D8C">
        <w:rPr>
          <w:spacing w:val="7"/>
          <w:sz w:val="16"/>
          <w:szCs w:val="16"/>
          <w:lang w:eastAsia="en-US"/>
        </w:rPr>
        <w:t>19.7.Способы получения результата Муниципальной услуги:</w:t>
      </w:r>
    </w:p>
    <w:p w:rsidR="00DC0D8C" w:rsidRPr="00DC0D8C" w:rsidRDefault="00DC0D8C" w:rsidP="0094625D">
      <w:pPr>
        <w:tabs>
          <w:tab w:val="left" w:pos="1582"/>
        </w:tabs>
        <w:ind w:firstLine="709"/>
        <w:jc w:val="both"/>
        <w:rPr>
          <w:spacing w:val="7"/>
          <w:sz w:val="16"/>
          <w:szCs w:val="16"/>
          <w:lang w:eastAsia="en-US"/>
        </w:rPr>
      </w:pPr>
      <w:r w:rsidRPr="00DC0D8C">
        <w:rPr>
          <w:spacing w:val="7"/>
          <w:sz w:val="16"/>
          <w:szCs w:val="16"/>
          <w:lang w:eastAsia="en-US"/>
        </w:rPr>
        <w:t>19.7.1.через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DC0D8C" w:rsidRPr="00DC0D8C" w:rsidRDefault="00DC0D8C" w:rsidP="0094625D">
      <w:pPr>
        <w:tabs>
          <w:tab w:val="left" w:pos="1576"/>
        </w:tabs>
        <w:ind w:firstLine="709"/>
        <w:jc w:val="both"/>
        <w:rPr>
          <w:spacing w:val="7"/>
          <w:sz w:val="16"/>
          <w:szCs w:val="16"/>
          <w:lang w:eastAsia="en-US"/>
        </w:rPr>
      </w:pPr>
      <w:proofErr w:type="gramStart"/>
      <w:r w:rsidRPr="00DC0D8C">
        <w:rPr>
          <w:spacing w:val="7"/>
          <w:sz w:val="16"/>
          <w:szCs w:val="16"/>
          <w:lang w:eastAsia="en-US"/>
        </w:rPr>
        <w:t>19.7.2.Заявителю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C0D8C">
        <w:rPr>
          <w:spacing w:val="7"/>
          <w:sz w:val="16"/>
          <w:szCs w:val="16"/>
          <w:lang w:eastAsia="en-US"/>
        </w:rPr>
        <w:t xml:space="preserve"> фондов, органами государственной власти субъектов Российской Федерации, органами местного самоуправления».</w:t>
      </w:r>
    </w:p>
    <w:p w:rsidR="00DC0D8C" w:rsidRPr="00DC0D8C" w:rsidRDefault="00DC0D8C" w:rsidP="0094625D">
      <w:pPr>
        <w:tabs>
          <w:tab w:val="left" w:pos="1390"/>
        </w:tabs>
        <w:ind w:firstLine="709"/>
        <w:jc w:val="both"/>
        <w:rPr>
          <w:spacing w:val="7"/>
          <w:sz w:val="16"/>
          <w:szCs w:val="16"/>
          <w:lang w:eastAsia="en-US"/>
        </w:rPr>
      </w:pPr>
      <w:r w:rsidRPr="00DC0D8C">
        <w:rPr>
          <w:spacing w:val="7"/>
          <w:sz w:val="16"/>
          <w:szCs w:val="16"/>
          <w:lang w:eastAsia="en-US"/>
        </w:rPr>
        <w:t>19.8.Способ получения услуги определяется Заявителем и указывается в заявлении.</w:t>
      </w:r>
    </w:p>
    <w:p w:rsidR="00DC0D8C" w:rsidRPr="00DC0D8C" w:rsidRDefault="00DC0D8C" w:rsidP="0094625D">
      <w:pPr>
        <w:tabs>
          <w:tab w:val="left" w:pos="1399"/>
        </w:tabs>
        <w:ind w:firstLine="709"/>
        <w:jc w:val="both"/>
        <w:rPr>
          <w:spacing w:val="7"/>
          <w:sz w:val="16"/>
          <w:szCs w:val="16"/>
          <w:lang w:eastAsia="en-US"/>
        </w:rPr>
      </w:pPr>
      <w:r w:rsidRPr="00DC0D8C">
        <w:rPr>
          <w:spacing w:val="7"/>
          <w:sz w:val="16"/>
          <w:szCs w:val="16"/>
          <w:lang w:eastAsia="en-US"/>
        </w:rPr>
        <w:t>19.9.Требования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C0D8C" w:rsidRPr="00DC0D8C" w:rsidRDefault="00DC0D8C" w:rsidP="0094625D">
      <w:pPr>
        <w:tabs>
          <w:tab w:val="left" w:pos="1548"/>
        </w:tabs>
        <w:ind w:firstLine="709"/>
        <w:jc w:val="both"/>
        <w:rPr>
          <w:spacing w:val="7"/>
          <w:sz w:val="16"/>
          <w:szCs w:val="16"/>
          <w:lang w:eastAsia="en-US"/>
        </w:rPr>
      </w:pPr>
      <w:r w:rsidRPr="00DC0D8C">
        <w:rPr>
          <w:spacing w:val="7"/>
          <w:sz w:val="16"/>
          <w:szCs w:val="16"/>
          <w:lang w:eastAsia="en-US"/>
        </w:rPr>
        <w:t>19.9.1.Электронные документы представляются в следующих форматах:</w:t>
      </w:r>
    </w:p>
    <w:p w:rsidR="00DC0D8C" w:rsidRPr="00DC0D8C" w:rsidRDefault="00DC0D8C" w:rsidP="0094625D">
      <w:pPr>
        <w:tabs>
          <w:tab w:val="left" w:pos="952"/>
        </w:tabs>
        <w:ind w:firstLine="709"/>
        <w:jc w:val="both"/>
        <w:rPr>
          <w:spacing w:val="7"/>
          <w:sz w:val="16"/>
          <w:szCs w:val="16"/>
          <w:lang w:eastAsia="en-US"/>
        </w:rPr>
      </w:pPr>
      <w:r w:rsidRPr="00DC0D8C">
        <w:rPr>
          <w:spacing w:val="7"/>
          <w:sz w:val="16"/>
          <w:szCs w:val="16"/>
          <w:lang w:eastAsia="en-US"/>
        </w:rPr>
        <w:t xml:space="preserve">а) </w:t>
      </w:r>
      <w:r w:rsidRPr="00DC0D8C">
        <w:rPr>
          <w:spacing w:val="7"/>
          <w:sz w:val="16"/>
          <w:szCs w:val="16"/>
          <w:lang w:val="en-US" w:eastAsia="en-US"/>
        </w:rPr>
        <w:t>xml</w:t>
      </w:r>
      <w:r w:rsidRPr="00DC0D8C">
        <w:rPr>
          <w:spacing w:val="7"/>
          <w:sz w:val="16"/>
          <w:szCs w:val="16"/>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0D8C">
        <w:rPr>
          <w:spacing w:val="7"/>
          <w:sz w:val="16"/>
          <w:szCs w:val="16"/>
          <w:lang w:val="en-US" w:eastAsia="en-US"/>
        </w:rPr>
        <w:t>xml</w:t>
      </w:r>
      <w:r w:rsidRPr="00DC0D8C">
        <w:rPr>
          <w:spacing w:val="7"/>
          <w:sz w:val="16"/>
          <w:szCs w:val="16"/>
          <w:lang w:eastAsia="en-US"/>
        </w:rPr>
        <w:t>;</w:t>
      </w:r>
    </w:p>
    <w:p w:rsidR="00DC0D8C" w:rsidRPr="00DC0D8C" w:rsidRDefault="00DC0D8C" w:rsidP="0094625D">
      <w:pPr>
        <w:tabs>
          <w:tab w:val="left" w:pos="964"/>
        </w:tabs>
        <w:ind w:firstLine="709"/>
        <w:jc w:val="both"/>
        <w:rPr>
          <w:spacing w:val="7"/>
          <w:sz w:val="16"/>
          <w:szCs w:val="16"/>
          <w:lang w:eastAsia="en-US"/>
        </w:rPr>
      </w:pPr>
      <w:r w:rsidRPr="00DC0D8C">
        <w:rPr>
          <w:spacing w:val="7"/>
          <w:sz w:val="16"/>
          <w:szCs w:val="16"/>
          <w:lang w:eastAsia="en-US"/>
        </w:rPr>
        <w:t xml:space="preserve">б) </w:t>
      </w:r>
      <w:r w:rsidRPr="00DC0D8C">
        <w:rPr>
          <w:spacing w:val="7"/>
          <w:sz w:val="16"/>
          <w:szCs w:val="16"/>
          <w:lang w:val="en-US" w:eastAsia="en-US"/>
        </w:rPr>
        <w:t>doc</w:t>
      </w:r>
      <w:r w:rsidRPr="00DC0D8C">
        <w:rPr>
          <w:spacing w:val="7"/>
          <w:sz w:val="16"/>
          <w:szCs w:val="16"/>
          <w:lang w:eastAsia="en-US"/>
        </w:rPr>
        <w:t xml:space="preserve">, </w:t>
      </w:r>
      <w:proofErr w:type="spellStart"/>
      <w:r w:rsidRPr="00DC0D8C">
        <w:rPr>
          <w:spacing w:val="7"/>
          <w:sz w:val="16"/>
          <w:szCs w:val="16"/>
          <w:lang w:val="en-US" w:eastAsia="en-US"/>
        </w:rPr>
        <w:t>docx</w:t>
      </w:r>
      <w:proofErr w:type="spellEnd"/>
      <w:r w:rsidRPr="00DC0D8C">
        <w:rPr>
          <w:spacing w:val="7"/>
          <w:sz w:val="16"/>
          <w:szCs w:val="16"/>
          <w:lang w:eastAsia="en-US"/>
        </w:rPr>
        <w:t xml:space="preserve">, </w:t>
      </w:r>
      <w:proofErr w:type="spellStart"/>
      <w:r w:rsidRPr="00DC0D8C">
        <w:rPr>
          <w:spacing w:val="7"/>
          <w:sz w:val="16"/>
          <w:szCs w:val="16"/>
          <w:lang w:val="en-US" w:eastAsia="en-US"/>
        </w:rPr>
        <w:t>odt</w:t>
      </w:r>
      <w:proofErr w:type="spellEnd"/>
      <w:r w:rsidRPr="00DC0D8C">
        <w:rPr>
          <w:spacing w:val="7"/>
          <w:sz w:val="16"/>
          <w:szCs w:val="16"/>
          <w:lang w:eastAsia="en-US"/>
        </w:rPr>
        <w:t xml:space="preserve"> - для документов с текстовым содержанием, не включающим формулы;</w:t>
      </w:r>
    </w:p>
    <w:p w:rsidR="00DC0D8C" w:rsidRPr="00DC0D8C" w:rsidRDefault="00DC0D8C" w:rsidP="0094625D">
      <w:pPr>
        <w:tabs>
          <w:tab w:val="left" w:pos="958"/>
        </w:tabs>
        <w:ind w:firstLine="709"/>
        <w:jc w:val="both"/>
        <w:rPr>
          <w:spacing w:val="7"/>
          <w:sz w:val="16"/>
          <w:szCs w:val="16"/>
          <w:lang w:eastAsia="en-US"/>
        </w:rPr>
      </w:pPr>
      <w:r w:rsidRPr="00DC0D8C">
        <w:rPr>
          <w:spacing w:val="7"/>
          <w:sz w:val="16"/>
          <w:szCs w:val="16"/>
          <w:lang w:eastAsia="en-US"/>
        </w:rPr>
        <w:t xml:space="preserve">в) </w:t>
      </w:r>
      <w:proofErr w:type="spellStart"/>
      <w:r w:rsidRPr="00DC0D8C">
        <w:rPr>
          <w:spacing w:val="7"/>
          <w:sz w:val="16"/>
          <w:szCs w:val="16"/>
          <w:lang w:val="en-US" w:eastAsia="en-US"/>
        </w:rPr>
        <w:t>pdf</w:t>
      </w:r>
      <w:proofErr w:type="spellEnd"/>
      <w:r w:rsidRPr="00DC0D8C">
        <w:rPr>
          <w:spacing w:val="7"/>
          <w:sz w:val="16"/>
          <w:szCs w:val="16"/>
          <w:lang w:eastAsia="en-US"/>
        </w:rPr>
        <w:t xml:space="preserve">, </w:t>
      </w:r>
      <w:r w:rsidRPr="00DC0D8C">
        <w:rPr>
          <w:spacing w:val="7"/>
          <w:sz w:val="16"/>
          <w:szCs w:val="16"/>
          <w:lang w:val="en-US" w:eastAsia="en-US"/>
        </w:rPr>
        <w:t>jpg</w:t>
      </w:r>
      <w:r w:rsidRPr="00DC0D8C">
        <w:rPr>
          <w:spacing w:val="7"/>
          <w:sz w:val="16"/>
          <w:szCs w:val="16"/>
          <w:lang w:eastAsia="en-US"/>
        </w:rPr>
        <w:t xml:space="preserve">, </w:t>
      </w:r>
      <w:r w:rsidRPr="00DC0D8C">
        <w:rPr>
          <w:spacing w:val="7"/>
          <w:sz w:val="16"/>
          <w:szCs w:val="16"/>
          <w:lang w:val="en-US" w:eastAsia="en-US"/>
        </w:rPr>
        <w:t>jpeg</w:t>
      </w:r>
      <w:r w:rsidRPr="00DC0D8C">
        <w:rPr>
          <w:spacing w:val="7"/>
          <w:sz w:val="16"/>
          <w:szCs w:val="16"/>
          <w:lang w:eastAsia="en-US"/>
        </w:rPr>
        <w:t xml:space="preserve">, </w:t>
      </w:r>
      <w:proofErr w:type="spellStart"/>
      <w:r w:rsidRPr="00DC0D8C">
        <w:rPr>
          <w:spacing w:val="7"/>
          <w:sz w:val="16"/>
          <w:szCs w:val="16"/>
          <w:lang w:val="en-US" w:eastAsia="en-US"/>
        </w:rPr>
        <w:t>png</w:t>
      </w:r>
      <w:proofErr w:type="spellEnd"/>
      <w:r w:rsidRPr="00DC0D8C">
        <w:rPr>
          <w:spacing w:val="7"/>
          <w:sz w:val="16"/>
          <w:szCs w:val="16"/>
          <w:lang w:eastAsia="en-US"/>
        </w:rPr>
        <w:t xml:space="preserve">, </w:t>
      </w:r>
      <w:r w:rsidRPr="00DC0D8C">
        <w:rPr>
          <w:spacing w:val="7"/>
          <w:sz w:val="16"/>
          <w:szCs w:val="16"/>
          <w:lang w:val="en-US" w:eastAsia="en-US"/>
        </w:rPr>
        <w:t>bmp</w:t>
      </w:r>
      <w:r w:rsidRPr="00DC0D8C">
        <w:rPr>
          <w:spacing w:val="7"/>
          <w:sz w:val="16"/>
          <w:szCs w:val="16"/>
          <w:lang w:eastAsia="en-US"/>
        </w:rPr>
        <w:t xml:space="preserve">, </w:t>
      </w:r>
      <w:r w:rsidRPr="00DC0D8C">
        <w:rPr>
          <w:spacing w:val="7"/>
          <w:sz w:val="16"/>
          <w:szCs w:val="16"/>
          <w:lang w:val="en-US" w:eastAsia="en-US"/>
        </w:rPr>
        <w:t>tiff</w:t>
      </w:r>
      <w:r w:rsidRPr="00DC0D8C">
        <w:rPr>
          <w:spacing w:val="7"/>
          <w:sz w:val="16"/>
          <w:szCs w:val="16"/>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C0D8C" w:rsidRPr="00DC0D8C" w:rsidRDefault="00DC0D8C" w:rsidP="0094625D">
      <w:pPr>
        <w:tabs>
          <w:tab w:val="left" w:pos="932"/>
        </w:tabs>
        <w:ind w:firstLine="709"/>
        <w:jc w:val="both"/>
        <w:rPr>
          <w:spacing w:val="7"/>
          <w:sz w:val="16"/>
          <w:szCs w:val="16"/>
          <w:lang w:eastAsia="en-US"/>
        </w:rPr>
      </w:pPr>
      <w:r w:rsidRPr="00DC0D8C">
        <w:rPr>
          <w:spacing w:val="7"/>
          <w:sz w:val="16"/>
          <w:szCs w:val="16"/>
          <w:lang w:eastAsia="en-US"/>
        </w:rPr>
        <w:t xml:space="preserve">г) </w:t>
      </w:r>
      <w:r w:rsidRPr="00DC0D8C">
        <w:rPr>
          <w:spacing w:val="7"/>
          <w:sz w:val="16"/>
          <w:szCs w:val="16"/>
          <w:lang w:val="en-US" w:eastAsia="en-US"/>
        </w:rPr>
        <w:t>zip</w:t>
      </w:r>
      <w:r w:rsidRPr="00DC0D8C">
        <w:rPr>
          <w:spacing w:val="7"/>
          <w:sz w:val="16"/>
          <w:szCs w:val="16"/>
          <w:lang w:eastAsia="en-US"/>
        </w:rPr>
        <w:t xml:space="preserve">, </w:t>
      </w:r>
      <w:proofErr w:type="spellStart"/>
      <w:r w:rsidRPr="00DC0D8C">
        <w:rPr>
          <w:spacing w:val="7"/>
          <w:sz w:val="16"/>
          <w:szCs w:val="16"/>
          <w:lang w:val="en-US" w:eastAsia="en-US"/>
        </w:rPr>
        <w:t>rar</w:t>
      </w:r>
      <w:proofErr w:type="spellEnd"/>
      <w:r w:rsidRPr="00DC0D8C">
        <w:rPr>
          <w:spacing w:val="7"/>
          <w:sz w:val="16"/>
          <w:szCs w:val="16"/>
          <w:lang w:eastAsia="en-US"/>
        </w:rPr>
        <w:t xml:space="preserve"> для сжатых документов в один файл;</w:t>
      </w:r>
    </w:p>
    <w:p w:rsidR="00DC0D8C" w:rsidRPr="00DC0D8C" w:rsidRDefault="00DC0D8C" w:rsidP="0094625D">
      <w:pPr>
        <w:tabs>
          <w:tab w:val="left" w:pos="973"/>
        </w:tabs>
        <w:ind w:firstLine="709"/>
        <w:jc w:val="both"/>
        <w:rPr>
          <w:spacing w:val="7"/>
          <w:sz w:val="16"/>
          <w:szCs w:val="16"/>
          <w:lang w:eastAsia="en-US"/>
        </w:rPr>
      </w:pPr>
      <w:r w:rsidRPr="00DC0D8C">
        <w:rPr>
          <w:spacing w:val="7"/>
          <w:sz w:val="16"/>
          <w:szCs w:val="16"/>
          <w:lang w:eastAsia="en-US"/>
        </w:rPr>
        <w:t xml:space="preserve">д) </w:t>
      </w:r>
      <w:r w:rsidRPr="00DC0D8C">
        <w:rPr>
          <w:spacing w:val="7"/>
          <w:sz w:val="16"/>
          <w:szCs w:val="16"/>
          <w:lang w:val="en-US" w:eastAsia="en-US"/>
        </w:rPr>
        <w:t>sig</w:t>
      </w:r>
      <w:r w:rsidRPr="00DC0D8C">
        <w:rPr>
          <w:spacing w:val="7"/>
          <w:sz w:val="16"/>
          <w:szCs w:val="16"/>
          <w:lang w:eastAsia="en-US"/>
        </w:rPr>
        <w:t xml:space="preserve"> для открепленной усиленной квалифицированной электронной подписи.</w:t>
      </w:r>
    </w:p>
    <w:p w:rsidR="00DC0D8C" w:rsidRPr="00DC0D8C" w:rsidRDefault="00DC0D8C" w:rsidP="0094625D">
      <w:pPr>
        <w:tabs>
          <w:tab w:val="left" w:pos="1591"/>
        </w:tabs>
        <w:ind w:firstLine="709"/>
        <w:jc w:val="both"/>
        <w:rPr>
          <w:spacing w:val="7"/>
          <w:sz w:val="16"/>
          <w:szCs w:val="16"/>
          <w:lang w:eastAsia="en-US"/>
        </w:rPr>
      </w:pPr>
      <w:r w:rsidRPr="00DC0D8C">
        <w:rPr>
          <w:spacing w:val="7"/>
          <w:sz w:val="16"/>
          <w:szCs w:val="16"/>
          <w:lang w:eastAsia="en-US"/>
        </w:rPr>
        <w:t xml:space="preserve">19.9.2.Допускается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C0D8C">
        <w:rPr>
          <w:spacing w:val="7"/>
          <w:sz w:val="16"/>
          <w:szCs w:val="16"/>
          <w:lang w:val="en-US" w:eastAsia="en-US"/>
        </w:rPr>
        <w:t>dpi</w:t>
      </w:r>
      <w:r w:rsidRPr="00DC0D8C">
        <w:rPr>
          <w:spacing w:val="7"/>
          <w:sz w:val="16"/>
          <w:szCs w:val="16"/>
          <w:lang w:eastAsia="en-US"/>
        </w:rPr>
        <w:t xml:space="preserve"> (масштаб 1:1) с использованием следующих режимов:</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«черно-белый» (при отсутствии в документе графических изображений и (или) цветного текста);</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«оттенки серого» (при наличии в документе графических изображений, отличных от цветного графического изображения);</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«цветной» или «режим полной цветопередачи» (при наличии в документе цветных графических изображений либо цветного текста);</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сохранением всех аутентичных признаков подлинности, а именно: графической подписи лица, печати, углового штампа бланка;</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DC0D8C" w:rsidRPr="00DC0D8C" w:rsidRDefault="00DC0D8C" w:rsidP="0094625D">
      <w:pPr>
        <w:tabs>
          <w:tab w:val="left" w:pos="1548"/>
        </w:tabs>
        <w:ind w:firstLine="709"/>
        <w:jc w:val="both"/>
        <w:rPr>
          <w:spacing w:val="7"/>
          <w:sz w:val="16"/>
          <w:szCs w:val="16"/>
          <w:lang w:eastAsia="en-US"/>
        </w:rPr>
      </w:pPr>
      <w:r w:rsidRPr="00DC0D8C">
        <w:rPr>
          <w:spacing w:val="7"/>
          <w:sz w:val="16"/>
          <w:szCs w:val="16"/>
          <w:lang w:eastAsia="en-US"/>
        </w:rPr>
        <w:t>19.9.3.Электронные документы должны обеспечивать:</w:t>
      </w:r>
    </w:p>
    <w:p w:rsidR="00DC0D8C" w:rsidRPr="00DC0D8C" w:rsidRDefault="00DC0D8C" w:rsidP="00A43D58">
      <w:pPr>
        <w:numPr>
          <w:ilvl w:val="0"/>
          <w:numId w:val="7"/>
        </w:numPr>
        <w:tabs>
          <w:tab w:val="left" w:pos="897"/>
        </w:tabs>
        <w:ind w:firstLine="709"/>
        <w:jc w:val="both"/>
        <w:rPr>
          <w:spacing w:val="7"/>
          <w:sz w:val="16"/>
          <w:szCs w:val="16"/>
          <w:lang w:eastAsia="en-US"/>
        </w:rPr>
      </w:pPr>
      <w:r w:rsidRPr="00DC0D8C">
        <w:rPr>
          <w:spacing w:val="7"/>
          <w:sz w:val="16"/>
          <w:szCs w:val="16"/>
          <w:lang w:eastAsia="en-US"/>
        </w:rPr>
        <w:t>возможность идентифицировать документ и количество листов в документе;</w:t>
      </w:r>
    </w:p>
    <w:p w:rsidR="00DC0D8C" w:rsidRPr="00DC0D8C" w:rsidRDefault="00DC0D8C" w:rsidP="00A43D58">
      <w:pPr>
        <w:numPr>
          <w:ilvl w:val="0"/>
          <w:numId w:val="7"/>
        </w:numPr>
        <w:tabs>
          <w:tab w:val="left" w:pos="993"/>
        </w:tabs>
        <w:ind w:firstLine="709"/>
        <w:jc w:val="both"/>
        <w:rPr>
          <w:spacing w:val="7"/>
          <w:sz w:val="16"/>
          <w:szCs w:val="16"/>
          <w:lang w:eastAsia="en-US"/>
        </w:rPr>
      </w:pPr>
      <w:r w:rsidRPr="00DC0D8C">
        <w:rPr>
          <w:spacing w:val="7"/>
          <w:sz w:val="16"/>
          <w:szCs w:val="1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C0D8C" w:rsidRPr="00DC0D8C" w:rsidRDefault="00DC0D8C" w:rsidP="00A43D58">
      <w:pPr>
        <w:numPr>
          <w:ilvl w:val="0"/>
          <w:numId w:val="7"/>
        </w:numPr>
        <w:tabs>
          <w:tab w:val="left" w:pos="892"/>
        </w:tabs>
        <w:ind w:firstLine="709"/>
        <w:jc w:val="both"/>
        <w:rPr>
          <w:spacing w:val="7"/>
          <w:sz w:val="16"/>
          <w:szCs w:val="16"/>
          <w:lang w:eastAsia="en-US"/>
        </w:rPr>
      </w:pPr>
      <w:r w:rsidRPr="00DC0D8C">
        <w:rPr>
          <w:spacing w:val="7"/>
          <w:sz w:val="16"/>
          <w:szCs w:val="16"/>
          <w:lang w:eastAsia="en-US"/>
        </w:rPr>
        <w:t>содержать оглавление, соответствующее их смыслу и содержанию;</w:t>
      </w:r>
    </w:p>
    <w:p w:rsidR="00DC0D8C" w:rsidRPr="00DC0D8C" w:rsidRDefault="00DC0D8C" w:rsidP="00A43D58">
      <w:pPr>
        <w:numPr>
          <w:ilvl w:val="0"/>
          <w:numId w:val="7"/>
        </w:numPr>
        <w:tabs>
          <w:tab w:val="left" w:pos="946"/>
        </w:tabs>
        <w:ind w:firstLine="709"/>
        <w:jc w:val="both"/>
        <w:rPr>
          <w:spacing w:val="7"/>
          <w:sz w:val="16"/>
          <w:szCs w:val="16"/>
          <w:lang w:eastAsia="en-US"/>
        </w:rPr>
      </w:pPr>
      <w:r w:rsidRPr="00DC0D8C">
        <w:rPr>
          <w:spacing w:val="7"/>
          <w:sz w:val="16"/>
          <w:szCs w:val="16"/>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0D8C" w:rsidRPr="00DC0D8C" w:rsidRDefault="00DC0D8C" w:rsidP="0094625D">
      <w:pPr>
        <w:tabs>
          <w:tab w:val="left" w:pos="1527"/>
        </w:tabs>
        <w:ind w:firstLine="709"/>
        <w:jc w:val="both"/>
        <w:rPr>
          <w:spacing w:val="7"/>
          <w:sz w:val="16"/>
          <w:szCs w:val="16"/>
          <w:lang w:eastAsia="en-US"/>
        </w:rPr>
      </w:pPr>
      <w:r w:rsidRPr="00DC0D8C">
        <w:rPr>
          <w:spacing w:val="7"/>
          <w:sz w:val="16"/>
          <w:szCs w:val="16"/>
          <w:lang w:eastAsia="en-US"/>
        </w:rPr>
        <w:t xml:space="preserve">19.9.4.Документы, подлежащие представлению в форматах </w:t>
      </w:r>
      <w:proofErr w:type="spellStart"/>
      <w:r w:rsidRPr="00DC0D8C">
        <w:rPr>
          <w:spacing w:val="7"/>
          <w:sz w:val="16"/>
          <w:szCs w:val="16"/>
          <w:lang w:val="en-US" w:eastAsia="en-US"/>
        </w:rPr>
        <w:t>xls</w:t>
      </w:r>
      <w:proofErr w:type="spellEnd"/>
      <w:r w:rsidRPr="00DC0D8C">
        <w:rPr>
          <w:spacing w:val="7"/>
          <w:sz w:val="16"/>
          <w:szCs w:val="16"/>
          <w:lang w:eastAsia="en-US"/>
        </w:rPr>
        <w:t xml:space="preserve">, </w:t>
      </w:r>
      <w:proofErr w:type="spellStart"/>
      <w:r w:rsidRPr="00DC0D8C">
        <w:rPr>
          <w:color w:val="000000"/>
          <w:spacing w:val="5"/>
          <w:sz w:val="16"/>
          <w:szCs w:val="16"/>
          <w:lang w:val="en-US" w:eastAsia="en-US"/>
        </w:rPr>
        <w:t>xlIsx</w:t>
      </w:r>
      <w:proofErr w:type="spellEnd"/>
      <w:r w:rsidRPr="00DC0D8C">
        <w:rPr>
          <w:spacing w:val="7"/>
          <w:sz w:val="16"/>
          <w:szCs w:val="16"/>
          <w:lang w:eastAsia="en-US"/>
        </w:rPr>
        <w:t xml:space="preserve">или </w:t>
      </w:r>
      <w:proofErr w:type="spellStart"/>
      <w:r w:rsidRPr="00DC0D8C">
        <w:rPr>
          <w:spacing w:val="7"/>
          <w:sz w:val="16"/>
          <w:szCs w:val="16"/>
          <w:lang w:val="en-US" w:eastAsia="en-US"/>
        </w:rPr>
        <w:t>ods</w:t>
      </w:r>
      <w:proofErr w:type="spellEnd"/>
      <w:r w:rsidRPr="00DC0D8C">
        <w:rPr>
          <w:spacing w:val="7"/>
          <w:sz w:val="16"/>
          <w:szCs w:val="16"/>
          <w:lang w:eastAsia="en-US"/>
        </w:rPr>
        <w:t>, формируются в виде отдельного электронного документа.</w:t>
      </w:r>
    </w:p>
    <w:p w:rsidR="00DC0D8C" w:rsidRPr="00DC0D8C" w:rsidRDefault="00DC0D8C" w:rsidP="0094625D">
      <w:pPr>
        <w:tabs>
          <w:tab w:val="left" w:pos="1527"/>
        </w:tabs>
        <w:ind w:firstLine="709"/>
        <w:jc w:val="both"/>
        <w:rPr>
          <w:spacing w:val="7"/>
          <w:sz w:val="16"/>
          <w:szCs w:val="16"/>
          <w:lang w:eastAsia="en-US"/>
        </w:rPr>
      </w:pPr>
      <w:r w:rsidRPr="00DC0D8C">
        <w:rPr>
          <w:spacing w:val="7"/>
          <w:sz w:val="16"/>
          <w:szCs w:val="16"/>
          <w:lang w:eastAsia="en-US"/>
        </w:rPr>
        <w:t xml:space="preserve">19.10. Информационными системами, используемыми для предоставления Муниципальной услуги, являются: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  информационная система Воронежской области «Портал Воронежской области в сети Интернет»;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федеральная государственная информационная система «Единый портал государственных и муниципальных услуг (функций)»;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DC0D8C" w:rsidRPr="00DC0D8C" w:rsidRDefault="00DC0D8C" w:rsidP="0094625D">
      <w:pPr>
        <w:autoSpaceDE w:val="0"/>
        <w:autoSpaceDN w:val="0"/>
        <w:adjustRightInd w:val="0"/>
        <w:ind w:firstLine="709"/>
        <w:jc w:val="both"/>
        <w:rPr>
          <w:sz w:val="16"/>
          <w:szCs w:val="16"/>
        </w:rPr>
      </w:pPr>
      <w:r w:rsidRPr="00DC0D8C">
        <w:rPr>
          <w:sz w:val="16"/>
          <w:szCs w:val="16"/>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C0D8C" w:rsidRPr="00DC0D8C" w:rsidRDefault="00DC0D8C" w:rsidP="0094625D">
      <w:pPr>
        <w:tabs>
          <w:tab w:val="left" w:pos="0"/>
          <w:tab w:val="left" w:pos="1376"/>
        </w:tabs>
        <w:ind w:firstLine="709"/>
        <w:jc w:val="both"/>
        <w:rPr>
          <w:spacing w:val="7"/>
          <w:sz w:val="16"/>
          <w:szCs w:val="16"/>
          <w:lang w:eastAsia="en-US"/>
        </w:rPr>
      </w:pPr>
      <w:r w:rsidRPr="00DC0D8C">
        <w:rPr>
          <w:spacing w:val="7"/>
          <w:sz w:val="16"/>
          <w:szCs w:val="16"/>
          <w:lang w:eastAsia="en-US"/>
        </w:rPr>
        <w:t>19.13. МФЦ осуществляет:</w:t>
      </w:r>
    </w:p>
    <w:p w:rsidR="00DC0D8C" w:rsidRPr="00DC0D8C" w:rsidRDefault="00DC0D8C" w:rsidP="00A43D58">
      <w:pPr>
        <w:numPr>
          <w:ilvl w:val="0"/>
          <w:numId w:val="7"/>
        </w:numPr>
        <w:tabs>
          <w:tab w:val="left" w:pos="993"/>
        </w:tabs>
        <w:ind w:firstLine="709"/>
        <w:jc w:val="both"/>
        <w:rPr>
          <w:spacing w:val="7"/>
          <w:sz w:val="16"/>
          <w:szCs w:val="16"/>
          <w:lang w:eastAsia="en-US"/>
        </w:rPr>
      </w:pPr>
      <w:r w:rsidRPr="00DC0D8C">
        <w:rPr>
          <w:spacing w:val="7"/>
          <w:sz w:val="16"/>
          <w:szCs w:val="16"/>
          <w:lang w:eastAsia="en-US"/>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0D8C" w:rsidRPr="00DC0D8C" w:rsidRDefault="00DC0D8C" w:rsidP="00A43D58">
      <w:pPr>
        <w:numPr>
          <w:ilvl w:val="0"/>
          <w:numId w:val="7"/>
        </w:numPr>
        <w:tabs>
          <w:tab w:val="left" w:pos="993"/>
        </w:tabs>
        <w:ind w:firstLine="709"/>
        <w:jc w:val="both"/>
        <w:rPr>
          <w:spacing w:val="7"/>
          <w:sz w:val="16"/>
          <w:szCs w:val="16"/>
          <w:lang w:eastAsia="en-US"/>
        </w:rPr>
      </w:pPr>
      <w:r w:rsidRPr="00DC0D8C">
        <w:rPr>
          <w:spacing w:val="7"/>
          <w:sz w:val="16"/>
          <w:szCs w:val="16"/>
          <w:lang w:eastAsia="en-US"/>
        </w:rPr>
        <w:t>выдачу Заявителю результата предоставления Муниципальной услуги на бумажном носителе.</w:t>
      </w:r>
    </w:p>
    <w:p w:rsidR="00DC0D8C" w:rsidRPr="00DC0D8C" w:rsidRDefault="00DC0D8C" w:rsidP="0094625D">
      <w:pPr>
        <w:tabs>
          <w:tab w:val="left" w:pos="1448"/>
        </w:tabs>
        <w:ind w:firstLine="709"/>
        <w:jc w:val="both"/>
        <w:rPr>
          <w:spacing w:val="7"/>
          <w:sz w:val="16"/>
          <w:szCs w:val="16"/>
          <w:lang w:eastAsia="en-US"/>
        </w:rPr>
      </w:pPr>
      <w:r w:rsidRPr="00DC0D8C">
        <w:rPr>
          <w:spacing w:val="7"/>
          <w:sz w:val="16"/>
          <w:szCs w:val="16"/>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C0D8C" w:rsidRPr="00DC0D8C" w:rsidRDefault="00DC0D8C" w:rsidP="0094625D">
      <w:pPr>
        <w:tabs>
          <w:tab w:val="left" w:pos="1434"/>
        </w:tabs>
        <w:ind w:firstLine="709"/>
        <w:jc w:val="both"/>
        <w:rPr>
          <w:spacing w:val="10"/>
          <w:sz w:val="16"/>
          <w:szCs w:val="16"/>
          <w:lang w:eastAsia="en-US"/>
        </w:rPr>
      </w:pPr>
      <w:r w:rsidRPr="00DC0D8C">
        <w:rPr>
          <w:spacing w:val="10"/>
          <w:sz w:val="16"/>
          <w:szCs w:val="16"/>
          <w:lang w:eastAsia="en-US"/>
        </w:rPr>
        <w:t>19.14. Информирование заявителя в МФЦ осуществляется следующими способами:</w:t>
      </w:r>
    </w:p>
    <w:p w:rsidR="00DC0D8C" w:rsidRPr="00DC0D8C" w:rsidRDefault="00DC0D8C" w:rsidP="0094625D">
      <w:pPr>
        <w:tabs>
          <w:tab w:val="left" w:pos="1100"/>
        </w:tabs>
        <w:ind w:firstLine="709"/>
        <w:jc w:val="both"/>
        <w:rPr>
          <w:spacing w:val="7"/>
          <w:sz w:val="16"/>
          <w:szCs w:val="16"/>
          <w:lang w:eastAsia="en-US"/>
        </w:rPr>
      </w:pPr>
      <w:r w:rsidRPr="00DC0D8C">
        <w:rPr>
          <w:spacing w:val="7"/>
          <w:sz w:val="16"/>
          <w:szCs w:val="16"/>
          <w:lang w:eastAsia="en-US"/>
        </w:rPr>
        <w:t>а) путем размещения информации на официальных сайтах и информационных стендах в МФЦ;</w:t>
      </w:r>
    </w:p>
    <w:p w:rsidR="00DC0D8C" w:rsidRPr="00DC0D8C" w:rsidRDefault="00DC0D8C" w:rsidP="0094625D">
      <w:pPr>
        <w:tabs>
          <w:tab w:val="left" w:pos="1030"/>
        </w:tabs>
        <w:ind w:firstLine="709"/>
        <w:jc w:val="both"/>
        <w:rPr>
          <w:spacing w:val="7"/>
          <w:sz w:val="16"/>
          <w:szCs w:val="16"/>
          <w:lang w:eastAsia="en-US"/>
        </w:rPr>
      </w:pPr>
      <w:r w:rsidRPr="00DC0D8C">
        <w:rPr>
          <w:spacing w:val="7"/>
          <w:sz w:val="16"/>
          <w:szCs w:val="16"/>
          <w:lang w:eastAsia="en-US"/>
        </w:rPr>
        <w:t>б) при обращении заявителя в МФЦ лично, по телефону, посредством почтовых отправлений, либо по электронной почте.</w:t>
      </w:r>
    </w:p>
    <w:p w:rsidR="00DC0D8C" w:rsidRPr="00DC0D8C" w:rsidRDefault="00DC0D8C" w:rsidP="0094625D">
      <w:pPr>
        <w:ind w:firstLine="709"/>
        <w:jc w:val="both"/>
        <w:rPr>
          <w:spacing w:val="7"/>
          <w:sz w:val="16"/>
          <w:szCs w:val="16"/>
          <w:lang w:eastAsia="en-US"/>
        </w:rPr>
      </w:pPr>
      <w:r w:rsidRPr="00DC0D8C">
        <w:rPr>
          <w:spacing w:val="7"/>
          <w:sz w:val="16"/>
          <w:szCs w:val="16"/>
          <w:lang w:eastAsia="en-US"/>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C0D8C" w:rsidRPr="00DC0D8C" w:rsidRDefault="00DC0D8C" w:rsidP="0094625D">
      <w:pPr>
        <w:tabs>
          <w:tab w:val="left" w:pos="1501"/>
        </w:tabs>
        <w:ind w:firstLine="709"/>
        <w:jc w:val="both"/>
        <w:rPr>
          <w:spacing w:val="7"/>
          <w:sz w:val="16"/>
          <w:szCs w:val="16"/>
          <w:lang w:eastAsia="en-US"/>
        </w:rPr>
      </w:pPr>
      <w:r w:rsidRPr="00DC0D8C">
        <w:rPr>
          <w:spacing w:val="7"/>
          <w:sz w:val="16"/>
          <w:szCs w:val="16"/>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C0D8C" w:rsidRPr="00DC0D8C" w:rsidRDefault="00DC0D8C" w:rsidP="00A43D58">
      <w:pPr>
        <w:numPr>
          <w:ilvl w:val="0"/>
          <w:numId w:val="7"/>
        </w:numPr>
        <w:tabs>
          <w:tab w:val="left" w:pos="1007"/>
        </w:tabs>
        <w:ind w:firstLine="709"/>
        <w:jc w:val="both"/>
        <w:rPr>
          <w:spacing w:val="7"/>
          <w:sz w:val="16"/>
          <w:szCs w:val="16"/>
          <w:lang w:eastAsia="en-US"/>
        </w:rPr>
      </w:pPr>
      <w:r w:rsidRPr="00DC0D8C">
        <w:rPr>
          <w:spacing w:val="7"/>
          <w:sz w:val="16"/>
          <w:szCs w:val="16"/>
          <w:lang w:eastAsia="en-US"/>
        </w:rPr>
        <w:t>изложить обращение в письменной форме (ответ направляется заявителю в соответствии со способом, указанным в обращении);</w:t>
      </w:r>
    </w:p>
    <w:p w:rsidR="00DC0D8C" w:rsidRPr="00DC0D8C" w:rsidRDefault="00DC0D8C" w:rsidP="00A43D58">
      <w:pPr>
        <w:numPr>
          <w:ilvl w:val="0"/>
          <w:numId w:val="7"/>
        </w:numPr>
        <w:tabs>
          <w:tab w:val="left" w:pos="917"/>
        </w:tabs>
        <w:ind w:firstLine="709"/>
        <w:jc w:val="both"/>
        <w:rPr>
          <w:spacing w:val="7"/>
          <w:sz w:val="16"/>
          <w:szCs w:val="16"/>
          <w:lang w:eastAsia="en-US"/>
        </w:rPr>
      </w:pPr>
      <w:r w:rsidRPr="00DC0D8C">
        <w:rPr>
          <w:spacing w:val="7"/>
          <w:sz w:val="16"/>
          <w:szCs w:val="16"/>
          <w:lang w:eastAsia="en-US"/>
        </w:rPr>
        <w:t>назначить другое время для консультаций.</w:t>
      </w:r>
    </w:p>
    <w:p w:rsidR="00DC0D8C" w:rsidRPr="00DC0D8C" w:rsidRDefault="00DC0D8C" w:rsidP="0094625D">
      <w:pPr>
        <w:tabs>
          <w:tab w:val="left" w:pos="1506"/>
        </w:tabs>
        <w:ind w:firstLine="709"/>
        <w:jc w:val="both"/>
        <w:rPr>
          <w:spacing w:val="7"/>
          <w:sz w:val="16"/>
          <w:szCs w:val="16"/>
          <w:lang w:eastAsia="en-US"/>
        </w:rPr>
      </w:pPr>
      <w:r w:rsidRPr="00DC0D8C">
        <w:rPr>
          <w:spacing w:val="7"/>
          <w:sz w:val="16"/>
          <w:szCs w:val="16"/>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DC0D8C" w:rsidRPr="00DC0D8C" w:rsidRDefault="00DC0D8C" w:rsidP="0094625D">
      <w:pPr>
        <w:autoSpaceDE w:val="0"/>
        <w:autoSpaceDN w:val="0"/>
        <w:adjustRightInd w:val="0"/>
        <w:ind w:firstLine="709"/>
        <w:jc w:val="both"/>
        <w:rPr>
          <w:rFonts w:eastAsia="Calibri"/>
          <w:sz w:val="16"/>
          <w:szCs w:val="16"/>
        </w:rPr>
      </w:pPr>
      <w:r w:rsidRPr="00DC0D8C">
        <w:rPr>
          <w:sz w:val="16"/>
          <w:szCs w:val="16"/>
        </w:rPr>
        <w:t xml:space="preserve">19.18. </w:t>
      </w:r>
      <w:r w:rsidRPr="00DC0D8C">
        <w:rPr>
          <w:rFonts w:eastAsia="Calibri"/>
          <w:sz w:val="16"/>
          <w:szCs w:val="16"/>
        </w:rPr>
        <w:t xml:space="preserve">Заявитель вправе обратиться в любой МФЦ </w:t>
      </w:r>
      <w:r w:rsidRPr="00DC0D8C">
        <w:rPr>
          <w:rFonts w:eastAsia="Calibri"/>
          <w:sz w:val="16"/>
          <w:szCs w:val="16"/>
          <w:lang w:eastAsia="en-US"/>
        </w:rPr>
        <w:t xml:space="preserve">в пределах территории муниципального образования </w:t>
      </w:r>
      <w:r w:rsidRPr="00DC0D8C">
        <w:rPr>
          <w:rFonts w:eastAsia="Calibri"/>
          <w:sz w:val="16"/>
          <w:szCs w:val="16"/>
        </w:rPr>
        <w:t xml:space="preserve">Воронежской области независимо от места проживания или регистрации по месту нахождения недвижимого имущества. </w:t>
      </w:r>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C0D8C" w:rsidRPr="00DC0D8C" w:rsidRDefault="00DC0D8C" w:rsidP="0094625D">
      <w:pPr>
        <w:ind w:firstLine="709"/>
        <w:jc w:val="both"/>
        <w:rPr>
          <w:spacing w:val="7"/>
          <w:sz w:val="16"/>
          <w:szCs w:val="16"/>
          <w:lang w:eastAsia="en-US"/>
        </w:rPr>
      </w:pPr>
      <w:proofErr w:type="gramStart"/>
      <w:r w:rsidRPr="00DC0D8C">
        <w:rPr>
          <w:spacing w:val="7"/>
          <w:sz w:val="16"/>
          <w:szCs w:val="16"/>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DC0D8C">
        <w:rPr>
          <w:spacing w:val="7"/>
          <w:sz w:val="16"/>
          <w:szCs w:val="16"/>
          <w:lang w:eastAsia="en-US"/>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sz w:val="16"/>
          <w:szCs w:val="16"/>
        </w:rPr>
        <w:t xml:space="preserve">19.19. </w:t>
      </w:r>
      <w:r w:rsidRPr="00DC0D8C">
        <w:rPr>
          <w:rFonts w:eastAsia="Calibri"/>
          <w:sz w:val="16"/>
          <w:szCs w:val="16"/>
          <w:lang w:eastAsia="en-US"/>
        </w:rPr>
        <w:t>Способы подачи заявления и документов и получение результата Муниципальной услуги в МФЦ (по выбору Заявителя):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Заявитель подает заявление и документы в МФЦ, результат Муниципальной услуги Заявитель получает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C0D8C" w:rsidRPr="00DC0D8C" w:rsidRDefault="00DC0D8C" w:rsidP="0094625D">
      <w:pPr>
        <w:tabs>
          <w:tab w:val="left" w:pos="1276"/>
          <w:tab w:val="left" w:pos="1489"/>
        </w:tabs>
        <w:ind w:firstLine="709"/>
        <w:jc w:val="both"/>
        <w:rPr>
          <w:spacing w:val="7"/>
          <w:sz w:val="16"/>
          <w:szCs w:val="16"/>
          <w:lang w:eastAsia="en-US"/>
        </w:rPr>
      </w:pPr>
      <w:r w:rsidRPr="00DC0D8C">
        <w:rPr>
          <w:spacing w:val="7"/>
          <w:sz w:val="16"/>
          <w:szCs w:val="16"/>
          <w:lang w:eastAsia="en-US"/>
        </w:rPr>
        <w:t xml:space="preserve">19.20. </w:t>
      </w:r>
      <w:proofErr w:type="gramStart"/>
      <w:r w:rsidRPr="00DC0D8C">
        <w:rPr>
          <w:spacing w:val="7"/>
          <w:sz w:val="16"/>
          <w:szCs w:val="16"/>
          <w:lang w:eastAsia="en-US"/>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C0D8C">
        <w:rPr>
          <w:color w:val="000000"/>
          <w:spacing w:val="10"/>
          <w:sz w:val="16"/>
          <w:szCs w:val="16"/>
          <w:lang w:eastAsia="en-US"/>
        </w:rPr>
        <w:t>самоуправления».</w:t>
      </w:r>
      <w:proofErr w:type="gramEnd"/>
    </w:p>
    <w:p w:rsidR="00DC0D8C" w:rsidRPr="00DC0D8C" w:rsidRDefault="00DC0D8C" w:rsidP="0094625D">
      <w:pPr>
        <w:tabs>
          <w:tab w:val="left" w:pos="1276"/>
          <w:tab w:val="left" w:pos="1408"/>
        </w:tabs>
        <w:ind w:firstLine="709"/>
        <w:jc w:val="both"/>
        <w:rPr>
          <w:spacing w:val="7"/>
          <w:sz w:val="16"/>
          <w:szCs w:val="16"/>
          <w:lang w:eastAsia="en-US"/>
        </w:rPr>
      </w:pPr>
      <w:r w:rsidRPr="00DC0D8C">
        <w:rPr>
          <w:spacing w:val="7"/>
          <w:sz w:val="16"/>
          <w:szCs w:val="16"/>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C0D8C" w:rsidRPr="00DC0D8C" w:rsidRDefault="00DC0D8C" w:rsidP="0094625D">
      <w:pPr>
        <w:tabs>
          <w:tab w:val="left" w:pos="7920"/>
        </w:tabs>
        <w:ind w:firstLine="709"/>
        <w:jc w:val="both"/>
        <w:rPr>
          <w:sz w:val="16"/>
          <w:szCs w:val="16"/>
        </w:rPr>
      </w:pPr>
      <w:r w:rsidRPr="00DC0D8C">
        <w:rPr>
          <w:sz w:val="16"/>
          <w:szCs w:val="16"/>
        </w:rPr>
        <w:t>19.22. Работник многофункционального центраосуществляет следующие действия:</w:t>
      </w:r>
    </w:p>
    <w:p w:rsidR="00DC0D8C" w:rsidRPr="00DC0D8C" w:rsidRDefault="00DC0D8C" w:rsidP="0094625D">
      <w:pPr>
        <w:tabs>
          <w:tab w:val="left" w:pos="7920"/>
        </w:tabs>
        <w:ind w:firstLine="709"/>
        <w:jc w:val="both"/>
        <w:rPr>
          <w:sz w:val="16"/>
          <w:szCs w:val="16"/>
        </w:rPr>
      </w:pPr>
      <w:r w:rsidRPr="00DC0D8C">
        <w:rPr>
          <w:sz w:val="16"/>
          <w:szCs w:val="1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C0D8C" w:rsidRPr="00DC0D8C" w:rsidRDefault="00DC0D8C" w:rsidP="0094625D">
      <w:pPr>
        <w:tabs>
          <w:tab w:val="left" w:pos="7920"/>
        </w:tabs>
        <w:ind w:firstLine="709"/>
        <w:jc w:val="both"/>
        <w:rPr>
          <w:sz w:val="16"/>
          <w:szCs w:val="16"/>
        </w:rPr>
      </w:pPr>
      <w:r w:rsidRPr="00DC0D8C">
        <w:rPr>
          <w:sz w:val="16"/>
          <w:szCs w:val="16"/>
        </w:rPr>
        <w:t>- проверяет полномочия представителя Заявителя (в случае обращения представителя Заявителя);</w:t>
      </w:r>
    </w:p>
    <w:p w:rsidR="00DC0D8C" w:rsidRPr="00DC0D8C" w:rsidRDefault="00DC0D8C" w:rsidP="0094625D">
      <w:pPr>
        <w:tabs>
          <w:tab w:val="left" w:pos="7920"/>
        </w:tabs>
        <w:ind w:firstLine="709"/>
        <w:jc w:val="both"/>
        <w:rPr>
          <w:sz w:val="16"/>
          <w:szCs w:val="16"/>
        </w:rPr>
      </w:pPr>
      <w:r w:rsidRPr="00DC0D8C">
        <w:rPr>
          <w:sz w:val="16"/>
          <w:szCs w:val="16"/>
        </w:rPr>
        <w:t xml:space="preserve">- определяет статус исполнения </w:t>
      </w:r>
      <w:r w:rsidRPr="00DC0D8C">
        <w:rPr>
          <w:bCs/>
          <w:sz w:val="16"/>
          <w:szCs w:val="16"/>
        </w:rPr>
        <w:t>заявления о предоставлении муниципальной услуги</w:t>
      </w:r>
      <w:r w:rsidRPr="00DC0D8C">
        <w:rPr>
          <w:sz w:val="16"/>
          <w:szCs w:val="16"/>
        </w:rPr>
        <w:t xml:space="preserve"> в АИС «МФЦ»;</w:t>
      </w:r>
    </w:p>
    <w:p w:rsidR="00DC0D8C" w:rsidRPr="00DC0D8C" w:rsidRDefault="00DC0D8C" w:rsidP="0094625D">
      <w:pPr>
        <w:tabs>
          <w:tab w:val="left" w:pos="7920"/>
        </w:tabs>
        <w:ind w:firstLine="709"/>
        <w:jc w:val="both"/>
        <w:rPr>
          <w:sz w:val="16"/>
          <w:szCs w:val="16"/>
        </w:rPr>
      </w:pPr>
      <w:r w:rsidRPr="00DC0D8C">
        <w:rPr>
          <w:sz w:val="16"/>
          <w:szCs w:val="16"/>
        </w:rPr>
        <w:t xml:space="preserve">- выдает результат предоставления Муниципальной услуги Заявителю на бумажном носителе. </w:t>
      </w:r>
    </w:p>
    <w:p w:rsidR="00DC0D8C" w:rsidRPr="00DC0D8C" w:rsidRDefault="00DC0D8C" w:rsidP="00A43D58">
      <w:pPr>
        <w:numPr>
          <w:ilvl w:val="0"/>
          <w:numId w:val="8"/>
        </w:numPr>
        <w:tabs>
          <w:tab w:val="left" w:pos="1560"/>
          <w:tab w:val="left" w:pos="1701"/>
        </w:tabs>
        <w:ind w:firstLine="709"/>
        <w:jc w:val="both"/>
        <w:rPr>
          <w:bCs/>
          <w:spacing w:val="7"/>
          <w:sz w:val="16"/>
          <w:szCs w:val="16"/>
          <w:lang w:eastAsia="en-US"/>
        </w:rPr>
      </w:pPr>
      <w:bookmarkStart w:id="16" w:name="bookmark1"/>
      <w:r w:rsidRPr="00DC0D8C">
        <w:rPr>
          <w:bCs/>
          <w:spacing w:val="7"/>
          <w:sz w:val="16"/>
          <w:szCs w:val="16"/>
          <w:lang w:eastAsia="en-US"/>
        </w:rPr>
        <w:t>Состав, последовательность и сроки выполнения административных процедур</w:t>
      </w:r>
      <w:bookmarkEnd w:id="16"/>
    </w:p>
    <w:p w:rsidR="00DC0D8C" w:rsidRPr="00DC0D8C" w:rsidRDefault="00DC0D8C" w:rsidP="0094625D">
      <w:pPr>
        <w:tabs>
          <w:tab w:val="left" w:pos="0"/>
        </w:tabs>
        <w:ind w:firstLine="709"/>
        <w:jc w:val="both"/>
        <w:rPr>
          <w:iCs/>
          <w:color w:val="000000"/>
          <w:spacing w:val="1"/>
          <w:sz w:val="16"/>
          <w:szCs w:val="16"/>
          <w:lang w:eastAsia="en-US"/>
        </w:rPr>
      </w:pPr>
      <w:r w:rsidRPr="00DC0D8C">
        <w:rPr>
          <w:iCs/>
          <w:color w:val="000000"/>
          <w:spacing w:val="1"/>
          <w:sz w:val="16"/>
          <w:szCs w:val="16"/>
          <w:lang w:eastAsia="en-US"/>
        </w:rPr>
        <w:t>20. Состав, последовательность и сроки выполнения административных процедур (действий) при предоставлении Муниципальной услуги</w:t>
      </w:r>
    </w:p>
    <w:p w:rsidR="00DC0D8C" w:rsidRPr="00DC0D8C" w:rsidRDefault="00DC0D8C" w:rsidP="0094625D">
      <w:pPr>
        <w:tabs>
          <w:tab w:val="left" w:pos="0"/>
        </w:tabs>
        <w:autoSpaceDE w:val="0"/>
        <w:autoSpaceDN w:val="0"/>
        <w:adjustRightInd w:val="0"/>
        <w:ind w:firstLine="709"/>
        <w:contextualSpacing/>
        <w:jc w:val="both"/>
        <w:rPr>
          <w:rFonts w:eastAsia="Calibri"/>
          <w:sz w:val="16"/>
          <w:szCs w:val="16"/>
          <w:lang w:eastAsia="en-US"/>
        </w:rPr>
      </w:pPr>
      <w:r w:rsidRPr="00DC0D8C">
        <w:rPr>
          <w:rFonts w:eastAsia="Calibri"/>
          <w:sz w:val="16"/>
          <w:szCs w:val="16"/>
          <w:lang w:eastAsia="en-US"/>
        </w:rPr>
        <w:t>20.1. Перечень вариантов предоставления Муниципальной услуги:</w:t>
      </w:r>
    </w:p>
    <w:p w:rsidR="00DC0D8C" w:rsidRPr="00DC0D8C" w:rsidRDefault="00DC0D8C" w:rsidP="0094625D">
      <w:pPr>
        <w:tabs>
          <w:tab w:val="left" w:pos="1257"/>
        </w:tabs>
        <w:ind w:firstLine="709"/>
        <w:jc w:val="both"/>
        <w:rPr>
          <w:spacing w:val="7"/>
          <w:sz w:val="16"/>
          <w:szCs w:val="16"/>
          <w:lang w:eastAsia="en-US"/>
        </w:rPr>
      </w:pPr>
      <w:r w:rsidRPr="00DC0D8C">
        <w:rPr>
          <w:spacing w:val="7"/>
          <w:sz w:val="16"/>
          <w:szCs w:val="16"/>
          <w:lang w:eastAsia="en-US"/>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tabs>
          <w:tab w:val="left" w:pos="1257"/>
        </w:tabs>
        <w:ind w:firstLine="709"/>
        <w:jc w:val="both"/>
        <w:rPr>
          <w:spacing w:val="7"/>
          <w:sz w:val="16"/>
          <w:szCs w:val="16"/>
          <w:lang w:eastAsia="en-US"/>
        </w:rPr>
      </w:pPr>
      <w:r w:rsidRPr="00DC0D8C">
        <w:rPr>
          <w:spacing w:val="7"/>
          <w:sz w:val="16"/>
          <w:szCs w:val="16"/>
          <w:lang w:eastAsia="en-US"/>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tabs>
          <w:tab w:val="left" w:pos="1257"/>
        </w:tabs>
        <w:ind w:firstLine="709"/>
        <w:jc w:val="both"/>
        <w:rPr>
          <w:spacing w:val="7"/>
          <w:sz w:val="16"/>
          <w:szCs w:val="16"/>
          <w:lang w:eastAsia="en-US"/>
        </w:rPr>
      </w:pPr>
      <w:r w:rsidRPr="00DC0D8C">
        <w:rPr>
          <w:spacing w:val="7"/>
          <w:sz w:val="16"/>
          <w:szCs w:val="16"/>
          <w:lang w:eastAsia="en-US"/>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sz w:val="16"/>
          <w:szCs w:val="16"/>
        </w:rPr>
        <w:t xml:space="preserve">Вариант 4. </w:t>
      </w:r>
      <w:r w:rsidRPr="00DC0D8C">
        <w:rPr>
          <w:rFonts w:eastAsia="Calibri"/>
          <w:sz w:val="16"/>
          <w:szCs w:val="16"/>
          <w:lang w:eastAsia="en-US"/>
        </w:rPr>
        <w:t>«Выдача дубликата документа, выданного в результате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Вариант 5. «Исправление допущенных опечаток и ошибок в выданных в результате предоставления муниципальной услуги документах».</w:t>
      </w:r>
    </w:p>
    <w:p w:rsidR="00DC0D8C" w:rsidRPr="00DC0D8C" w:rsidRDefault="00DC0D8C" w:rsidP="0094625D">
      <w:pPr>
        <w:ind w:firstLine="709"/>
        <w:jc w:val="both"/>
        <w:rPr>
          <w:rFonts w:eastAsia="Calibri"/>
          <w:sz w:val="16"/>
          <w:szCs w:val="16"/>
        </w:rPr>
      </w:pPr>
      <w:r w:rsidRPr="00DC0D8C">
        <w:rPr>
          <w:rFonts w:eastAsia="Calibri"/>
          <w:sz w:val="16"/>
          <w:szCs w:val="16"/>
        </w:rPr>
        <w:t>20.2. Описание административной процедуры профилирования Заявителей.</w:t>
      </w:r>
    </w:p>
    <w:p w:rsidR="00DC0D8C" w:rsidRPr="00DC0D8C" w:rsidRDefault="00DC0D8C" w:rsidP="0094625D">
      <w:pPr>
        <w:ind w:firstLine="709"/>
        <w:jc w:val="both"/>
        <w:rPr>
          <w:rFonts w:eastAsia="Calibri"/>
          <w:color w:val="C00000"/>
          <w:sz w:val="16"/>
          <w:szCs w:val="16"/>
        </w:rPr>
      </w:pPr>
      <w:r w:rsidRPr="00DC0D8C">
        <w:rPr>
          <w:rFonts w:eastAsia="Calibri"/>
          <w:sz w:val="16"/>
          <w:szCs w:val="16"/>
        </w:rPr>
        <w:lastRenderedPageBreak/>
        <w:t xml:space="preserve">Вариант предоставления Муниципальной услуги определяется на основании результата услуги за </w:t>
      </w:r>
      <w:proofErr w:type="gramStart"/>
      <w:r w:rsidRPr="00DC0D8C">
        <w:rPr>
          <w:rFonts w:eastAsia="Calibri"/>
          <w:sz w:val="16"/>
          <w:szCs w:val="16"/>
        </w:rPr>
        <w:t>предоставлением</w:t>
      </w:r>
      <w:proofErr w:type="gramEnd"/>
      <w:r w:rsidRPr="00DC0D8C">
        <w:rPr>
          <w:rFonts w:eastAsia="Calibri"/>
          <w:sz w:val="16"/>
          <w:szCs w:val="1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C0D8C" w:rsidRPr="00DC0D8C" w:rsidRDefault="00DC0D8C" w:rsidP="0094625D">
      <w:pPr>
        <w:ind w:firstLine="709"/>
        <w:jc w:val="both"/>
        <w:rPr>
          <w:rFonts w:eastAsia="Calibri"/>
          <w:sz w:val="16"/>
          <w:szCs w:val="16"/>
        </w:rPr>
      </w:pPr>
      <w:r w:rsidRPr="00DC0D8C">
        <w:rPr>
          <w:rFonts w:eastAsia="Calibri"/>
          <w:sz w:val="16"/>
          <w:szCs w:val="1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C0D8C" w:rsidRPr="00DC0D8C" w:rsidRDefault="00DC0D8C" w:rsidP="0094625D">
      <w:pPr>
        <w:autoSpaceDE w:val="0"/>
        <w:autoSpaceDN w:val="0"/>
        <w:adjustRightInd w:val="0"/>
        <w:ind w:firstLine="709"/>
        <w:jc w:val="center"/>
        <w:outlineLvl w:val="1"/>
        <w:rPr>
          <w:rFonts w:eastAsia="Calibri"/>
          <w:bCs/>
          <w:sz w:val="16"/>
          <w:szCs w:val="16"/>
        </w:rPr>
      </w:pPr>
      <w:r w:rsidRPr="00DC0D8C">
        <w:rPr>
          <w:rFonts w:eastAsia="Calibri"/>
          <w:bCs/>
          <w:sz w:val="16"/>
          <w:szCs w:val="16"/>
        </w:rPr>
        <w:t>21.Исчерпывающий перечень административных процедур в зависимости от варианта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21.1.Описание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рассмотрение документов для присвоения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принятие решения о присвоении или об отказе в присвоении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выдача (направление) документа о присвоении квалификационной категории или об отказе в присвоении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получение дополнительных сведений от Заявителя.</w:t>
      </w:r>
    </w:p>
    <w:p w:rsidR="00DC0D8C" w:rsidRPr="00DC0D8C" w:rsidRDefault="00DC0D8C" w:rsidP="0094625D">
      <w:pPr>
        <w:tabs>
          <w:tab w:val="left" w:pos="1317"/>
        </w:tabs>
        <w:ind w:firstLine="709"/>
        <w:jc w:val="both"/>
        <w:rPr>
          <w:spacing w:val="7"/>
          <w:sz w:val="16"/>
          <w:szCs w:val="16"/>
          <w:lang w:eastAsia="en-US"/>
        </w:rPr>
      </w:pPr>
      <w:r w:rsidRPr="00DC0D8C">
        <w:rPr>
          <w:spacing w:val="7"/>
          <w:sz w:val="16"/>
          <w:szCs w:val="16"/>
          <w:lang w:eastAsia="en-US"/>
        </w:rPr>
        <w:t xml:space="preserve">Вторая и третья категория присваиваются Администрацией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21.1.1. Результат предоставления Муниципальной услуги указан в пп.6.1.1 п.6.1  Административного регламента.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C0D8C" w:rsidRPr="00DC0D8C" w:rsidRDefault="00DC0D8C" w:rsidP="0094625D">
      <w:pPr>
        <w:tabs>
          <w:tab w:val="left" w:pos="1418"/>
        </w:tabs>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21.1.3.Приём,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Административная процедура осуществляется в течение 3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лично в Администрацию, МФЦ (или через представителя по доверенности, оформленной в установленном порядке);</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почтовым отправлением (курьером) с приложением заверенных в установленном порядке копий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 форме электронного документа через ЕПГУ, РПГУ.</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21.1.3.1. При обращении Заявителя в Администрацию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проверяет документ, удостоверяющий личность Заявителя;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присваивает представлению порядковый номер и регистрирует его в день поступления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709"/>
        <w:jc w:val="both"/>
        <w:rPr>
          <w:i/>
          <w:sz w:val="16"/>
          <w:szCs w:val="16"/>
        </w:rPr>
      </w:pPr>
      <w:r w:rsidRPr="00DC0D8C">
        <w:rPr>
          <w:rFonts w:eastAsia="Calibri"/>
          <w:sz w:val="16"/>
          <w:szCs w:val="1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DC0D8C">
        <w:rPr>
          <w:sz w:val="16"/>
          <w:szCs w:val="16"/>
        </w:rPr>
        <w:t xml:space="preserve">для отказа.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Сообщает Заявителю максимальный срок получения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находится у специалиста.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color w:val="000000"/>
          <w:sz w:val="16"/>
          <w:szCs w:val="16"/>
          <w:lang w:eastAsia="en-US"/>
        </w:rPr>
        <w:t xml:space="preserve">21.1.3.3. </w:t>
      </w:r>
      <w:r w:rsidRPr="00DC0D8C">
        <w:rPr>
          <w:rFonts w:eastAsia="Calibri"/>
          <w:sz w:val="16"/>
          <w:szCs w:val="16"/>
          <w:lang w:eastAsia="en-US"/>
        </w:rPr>
        <w:t>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поступления заявления и прилагаемых к нему документов в электронной форме с использованием ЕПГУ, РПГУ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 просматривает электронные образцы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осуществляет контроль полученных электронных образцов заявления и прилагаемых к нему документов на предмет целостности;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фиксирует дату получения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документы были поданы в нерабочий или праздничный день, днем их регистрации является первый рабочий день.</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DC0D8C">
        <w:rPr>
          <w:rFonts w:eastAsia="Calibri"/>
          <w:sz w:val="16"/>
          <w:szCs w:val="16"/>
          <w:lang w:eastAsia="en-US"/>
        </w:rPr>
        <w:t>дств св</w:t>
      </w:r>
      <w:proofErr w:type="gramEnd"/>
      <w:r w:rsidRPr="00DC0D8C">
        <w:rPr>
          <w:rFonts w:eastAsia="Calibri"/>
          <w:sz w:val="16"/>
          <w:szCs w:val="1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случае подачи документов для присвоения квалификационной категории в электронной форме, не соответствующих требованиям, предусмотренным  пунктами 28.1. и 29.1. Положения о спортивных судьях, утвержденного приказом </w:t>
      </w:r>
      <w:proofErr w:type="spellStart"/>
      <w:r w:rsidRPr="00DC0D8C">
        <w:rPr>
          <w:rFonts w:eastAsia="Calibri"/>
          <w:sz w:val="16"/>
          <w:szCs w:val="16"/>
          <w:lang w:eastAsia="en-US"/>
        </w:rPr>
        <w:t>Минспорта</w:t>
      </w:r>
      <w:proofErr w:type="spellEnd"/>
      <w:r w:rsidRPr="00DC0D8C">
        <w:rPr>
          <w:rFonts w:eastAsia="Calibri"/>
          <w:sz w:val="16"/>
          <w:szCs w:val="16"/>
          <w:lang w:eastAsia="en-US"/>
        </w:rPr>
        <w:t xml:space="preserve"> России от 28.02.2017 N 134,  а также пунктами 9.1.1. и  11  Административного регламента, принимается решение об отказе в приёме документов.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proofErr w:type="gramStart"/>
      <w:r w:rsidRPr="00DC0D8C">
        <w:rPr>
          <w:rFonts w:eastAsia="Calibri"/>
          <w:sz w:val="16"/>
          <w:szCs w:val="1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1) наименование органа или организации, направляющих межведомственный запрос;</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 наименование органа или организации, в адрес которых направляется межведомственный запрос;</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C0D8C">
        <w:rPr>
          <w:rFonts w:eastAsia="Calibri"/>
          <w:sz w:val="16"/>
          <w:szCs w:val="16"/>
          <w:lang w:eastAsia="en-US"/>
        </w:rPr>
        <w:t>необходимых</w:t>
      </w:r>
      <w:proofErr w:type="gramEnd"/>
      <w:r w:rsidRPr="00DC0D8C">
        <w:rPr>
          <w:rFonts w:eastAsia="Calibri"/>
          <w:sz w:val="16"/>
          <w:szCs w:val="16"/>
          <w:lang w:eastAsia="en-US"/>
        </w:rPr>
        <w:t xml:space="preserve"> для предоставления государственной или муниципальной услуги, и указание на реквизиты данного нормативного правового акта;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DC0D8C">
        <w:rPr>
          <w:rFonts w:eastAsia="Calibri"/>
          <w:sz w:val="16"/>
          <w:szCs w:val="16"/>
          <w:lang w:eastAsia="en-US"/>
        </w:rPr>
        <w:t>таких</w:t>
      </w:r>
      <w:proofErr w:type="gramEnd"/>
      <w:r w:rsidRPr="00DC0D8C">
        <w:rPr>
          <w:rFonts w:eastAsia="Calibri"/>
          <w:sz w:val="16"/>
          <w:szCs w:val="16"/>
          <w:lang w:eastAsia="en-US"/>
        </w:rPr>
        <w:t xml:space="preserve"> документа и (или) информации;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6) контактная информация для направления ответа на межведомственный запрос;</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7) дата направления межведомственного запроса;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9)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Критерием принятия решения является наличие (отсутствие) документов, предусмотренных пунктом 10.1.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получение ответа на межведомственный запрос.</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21.1.5. Рассмотрение документов для присвоения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административной процедуры рассмотрения документов составляет 16  рабочих дней со дня их регистрации.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21.1.6. Принятие решения о присвоении или об отказе в присвоении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Решение о присвоении квалификационной категории оформляется организационно – распорядительным актом Администрации.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по итогам рассмотрения документов подготавливает: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Организационно – распорядительный акт Администрации о  присвоение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Организационно – распорядительный акт Администрации об  отказе в присвоении квалификационной категории (Приложение №6).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В случае принятия решения об отказе в присвоении квалификационной категории   Администрация   направляет   в   региональную   спортивную федерацию, </w:t>
      </w:r>
      <w:proofErr w:type="spellStart"/>
      <w:r w:rsidRPr="00DC0D8C">
        <w:rPr>
          <w:sz w:val="16"/>
          <w:szCs w:val="16"/>
        </w:rPr>
        <w:t>физкультурно</w:t>
      </w:r>
      <w:proofErr w:type="spellEnd"/>
      <w:r w:rsidRPr="00DC0D8C">
        <w:rPr>
          <w:sz w:val="16"/>
          <w:szCs w:val="16"/>
        </w:rPr>
        <w:t xml:space="preserve"> – спортивную организацию, включенную в перечень,  разъяснения причин отказа и возвращает документы для присвоения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В случае подачи документов для присвоения квалификационной категории в электронной форме указанные документы не возвращаются.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21.1.7. Выдача (направление) документа о присвоении квалификационной категории или об отказе в присвоении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предоставления административной процедуры 10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день выдачи документа, являющегося результатом Муниципальной услуги,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-регистрирует документ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выдает (направляет) один экземпляр документа Заявителю.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Администрации формирует личное дело Заявителя, последовательно подшивая представленные документы.</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присвоении квалификационной категории выдается соответствующий нагрудный значок и книжка спортивного судьи.</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Копия документа о принятом решении в течение 10 рабочих дней со дня его подписания направляется в региональную спортивную федерацию,  </w:t>
      </w:r>
      <w:proofErr w:type="spellStart"/>
      <w:r w:rsidRPr="00DC0D8C">
        <w:rPr>
          <w:sz w:val="16"/>
          <w:szCs w:val="16"/>
        </w:rPr>
        <w:t>физкультурно</w:t>
      </w:r>
      <w:proofErr w:type="spellEnd"/>
      <w:r w:rsidRPr="00DC0D8C">
        <w:rPr>
          <w:sz w:val="16"/>
          <w:szCs w:val="16"/>
        </w:rPr>
        <w:t xml:space="preserve"> – спортивную организацию, включенную в перечень и (или) размещается на официальном сайте Администрации в информационно-телекоммуникационной сети "Интернет".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проверяет полномочия представителя Заявителя (в случае обращения представителя Заявителя);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выдает документы Заявителю, при необходимости запрашивает у Заявителя подписи за каждый выданный документ.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Критерии принятия решения: наличие подписанного результата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выданный результат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C0D8C" w:rsidRPr="00DC0D8C" w:rsidRDefault="00DC0D8C" w:rsidP="0094625D">
      <w:pPr>
        <w:autoSpaceDE w:val="0"/>
        <w:autoSpaceDN w:val="0"/>
        <w:adjustRightInd w:val="0"/>
        <w:ind w:firstLine="709"/>
        <w:jc w:val="both"/>
        <w:rPr>
          <w:sz w:val="16"/>
          <w:szCs w:val="16"/>
        </w:rPr>
      </w:pPr>
      <w:r w:rsidRPr="00DC0D8C">
        <w:rPr>
          <w:rFonts w:eastAsia="Calibri"/>
          <w:sz w:val="16"/>
          <w:szCs w:val="16"/>
          <w:lang w:eastAsia="en-US"/>
        </w:rPr>
        <w:t xml:space="preserve">21.1.8. </w:t>
      </w:r>
      <w:r w:rsidRPr="00DC0D8C">
        <w:rPr>
          <w:sz w:val="16"/>
          <w:szCs w:val="16"/>
        </w:rPr>
        <w:t>Административная процедура по получению дополнительных сведений от Заявителя не применяется.</w:t>
      </w:r>
    </w:p>
    <w:p w:rsidR="00DC0D8C" w:rsidRPr="00DC0D8C" w:rsidRDefault="00DC0D8C" w:rsidP="0094625D">
      <w:pPr>
        <w:tabs>
          <w:tab w:val="left" w:pos="0"/>
        </w:tabs>
        <w:ind w:firstLine="709"/>
        <w:jc w:val="both"/>
        <w:rPr>
          <w:sz w:val="16"/>
          <w:szCs w:val="16"/>
        </w:rPr>
      </w:pPr>
      <w:r w:rsidRPr="00DC0D8C">
        <w:rPr>
          <w:sz w:val="16"/>
          <w:szCs w:val="16"/>
        </w:rPr>
        <w:t>21.2.</w:t>
      </w:r>
      <w:r w:rsidRPr="00DC0D8C">
        <w:rPr>
          <w:sz w:val="16"/>
          <w:szCs w:val="16"/>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рассмотрение заявления о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принятие решения о лишении или об отказе в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выдача (направление) документа о лишении квалификационной категории или об отказе в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получение дополнительных сведений от Заявителя.</w:t>
      </w:r>
    </w:p>
    <w:p w:rsidR="00DC0D8C" w:rsidRPr="00DC0D8C" w:rsidRDefault="00DC0D8C" w:rsidP="0094625D">
      <w:pPr>
        <w:tabs>
          <w:tab w:val="left" w:pos="1288"/>
        </w:tabs>
        <w:ind w:firstLine="709"/>
        <w:jc w:val="both"/>
        <w:rPr>
          <w:rFonts w:eastAsia="Calibri"/>
          <w:spacing w:val="7"/>
          <w:sz w:val="16"/>
          <w:szCs w:val="16"/>
          <w:lang w:eastAsia="en-US"/>
        </w:rPr>
      </w:pPr>
      <w:r w:rsidRPr="00DC0D8C">
        <w:rPr>
          <w:rFonts w:eastAsia="Calibri"/>
          <w:spacing w:val="7"/>
          <w:sz w:val="16"/>
          <w:szCs w:val="16"/>
          <w:lang w:eastAsia="en-US"/>
        </w:rPr>
        <w:t>Заявление о лишении  второй и третьей категории (за исключением военно-прикладных и служебно-прикладных видов спорта) подается в Администрацию, которая ее присвоила - региональной спортивной федерацией, физкультурно-спортивной организацией, включенной в перечень.</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21.2.1. Результат предоставления Муниципальной услуги указан в пп.6.1.2.  п.6.1.  Административного регламента.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Административная процедура осуществляется в течение 3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лично в Администрацию, МФЦ (или через представителя по доверенности, оформленной в установленном порядке);</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почтовым отправлением (курьером) с приложением заверенных в установленном порядке копий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 форме электронного документа через ЕПГУ, РПГУ.</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21.2.3.1. При обращении Заявителя в Администрацию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проверяет документ, удостоверяющий личность Заявителя;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-присваивает заявлению порядковый номер и регистрирует его в день поступления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Общее время приема заявления с прилагаемыми документами от Заявителя составляет 20 минут.</w:t>
      </w:r>
    </w:p>
    <w:p w:rsidR="00DC0D8C" w:rsidRPr="00DC0D8C" w:rsidRDefault="00DC0D8C" w:rsidP="0094625D">
      <w:pPr>
        <w:autoSpaceDE w:val="0"/>
        <w:autoSpaceDN w:val="0"/>
        <w:adjustRightInd w:val="0"/>
        <w:ind w:firstLine="709"/>
        <w:jc w:val="both"/>
        <w:rPr>
          <w:i/>
          <w:sz w:val="16"/>
          <w:szCs w:val="16"/>
        </w:rPr>
      </w:pPr>
      <w:r w:rsidRPr="00DC0D8C">
        <w:rPr>
          <w:rFonts w:eastAsia="Calibri"/>
          <w:sz w:val="16"/>
          <w:szCs w:val="1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DC0D8C">
        <w:rPr>
          <w:sz w:val="16"/>
          <w:szCs w:val="16"/>
        </w:rPr>
        <w:t xml:space="preserve">для отказа. </w:t>
      </w:r>
    </w:p>
    <w:p w:rsidR="00DC0D8C" w:rsidRPr="00DC0D8C" w:rsidRDefault="00DC0D8C" w:rsidP="0094625D">
      <w:pPr>
        <w:widowControl w:val="0"/>
        <w:tabs>
          <w:tab w:val="left" w:pos="0"/>
        </w:tabs>
        <w:ind w:firstLine="709"/>
        <w:jc w:val="both"/>
        <w:rPr>
          <w:sz w:val="16"/>
          <w:szCs w:val="16"/>
        </w:rPr>
      </w:pPr>
      <w:r w:rsidRPr="00DC0D8C">
        <w:rPr>
          <w:sz w:val="16"/>
          <w:szCs w:val="16"/>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DC0D8C">
        <w:rPr>
          <w:sz w:val="16"/>
          <w:szCs w:val="16"/>
        </w:rPr>
        <w:t>Минспорта</w:t>
      </w:r>
      <w:proofErr w:type="spellEnd"/>
      <w:r w:rsidRPr="00DC0D8C">
        <w:rPr>
          <w:sz w:val="16"/>
          <w:szCs w:val="16"/>
        </w:rPr>
        <w:t xml:space="preserve"> России от 28.02.2017 N 134, специалист</w:t>
      </w:r>
    </w:p>
    <w:p w:rsidR="00DC0D8C" w:rsidRPr="00DC0D8C" w:rsidRDefault="00DC0D8C" w:rsidP="0094625D">
      <w:pPr>
        <w:autoSpaceDE w:val="0"/>
        <w:autoSpaceDN w:val="0"/>
        <w:adjustRightInd w:val="0"/>
        <w:ind w:firstLine="709"/>
        <w:jc w:val="both"/>
        <w:rPr>
          <w:sz w:val="16"/>
          <w:szCs w:val="16"/>
        </w:rPr>
      </w:pPr>
      <w:r w:rsidRPr="00DC0D8C">
        <w:rPr>
          <w:sz w:val="16"/>
          <w:szCs w:val="16"/>
        </w:rPr>
        <w:t>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sz w:val="16"/>
          <w:szCs w:val="16"/>
        </w:rPr>
        <w:t xml:space="preserve">В случае возврата региональная спортивная федерация, </w:t>
      </w:r>
      <w:r w:rsidRPr="00DC0D8C">
        <w:rPr>
          <w:rFonts w:eastAsia="Calibri"/>
          <w:sz w:val="16"/>
          <w:szCs w:val="16"/>
        </w:rPr>
        <w:t xml:space="preserve">физкультурно-спортивная </w:t>
      </w:r>
      <w:proofErr w:type="gramStart"/>
      <w:r w:rsidRPr="00DC0D8C">
        <w:rPr>
          <w:rFonts w:eastAsia="Calibri"/>
          <w:sz w:val="16"/>
          <w:szCs w:val="16"/>
        </w:rPr>
        <w:t>организация, включенная в перечень</w:t>
      </w:r>
      <w:r w:rsidRPr="00DC0D8C">
        <w:rPr>
          <w:sz w:val="16"/>
          <w:szCs w:val="16"/>
        </w:rPr>
        <w:t xml:space="preserve"> в течение 20 рабочих дней со дня получения заявления о лишении квалификационной категории устраняет</w:t>
      </w:r>
      <w:proofErr w:type="gramEnd"/>
      <w:r w:rsidRPr="00DC0D8C">
        <w:rPr>
          <w:sz w:val="16"/>
          <w:szCs w:val="16"/>
        </w:rPr>
        <w:t xml:space="preserve"> несоответствия и повторно направляет его для рассмотрения</w:t>
      </w:r>
      <w:r w:rsidRPr="00DC0D8C">
        <w:rPr>
          <w:rFonts w:eastAsia="Calibri"/>
          <w:sz w:val="16"/>
          <w:szCs w:val="16"/>
          <w:lang w:eastAsia="en-US"/>
        </w:rPr>
        <w:t>.</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 xml:space="preserve">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соответствие копий представляемых документов (за исключением нотариально заверенных) их оригиналам.</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Специалист МФЦ информирует Заявителей о порядке предоставления Муниципальной услуги в многофункциональном центре, о ходе выполнения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Сообщает Заявителю максимальный срок получения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находится у специалиста.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поступления заявления и прилагаемых к нему документов в электронной форме с использованием ЕПГУ, РПГУ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просматривает электронные образцы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осуществляет контроль полученных электронных образцов заявления и прилагаемых к нему документов на предмет целостности;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фиксирует дату получения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документы были поданы в нерабочий или праздничный день, днем их регистрации является первый рабочий день.</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DC0D8C">
        <w:rPr>
          <w:rFonts w:eastAsia="Calibri"/>
          <w:sz w:val="16"/>
          <w:szCs w:val="16"/>
          <w:lang w:eastAsia="en-US"/>
        </w:rPr>
        <w:t>дств св</w:t>
      </w:r>
      <w:proofErr w:type="gramEnd"/>
      <w:r w:rsidRPr="00DC0D8C">
        <w:rPr>
          <w:rFonts w:eastAsia="Calibri"/>
          <w:sz w:val="16"/>
          <w:szCs w:val="1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21.2.4. 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proofErr w:type="gramStart"/>
      <w:r w:rsidRPr="00DC0D8C">
        <w:rPr>
          <w:rFonts w:eastAsia="Calibri"/>
          <w:sz w:val="16"/>
          <w:szCs w:val="1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Критерием принятия решения является наличие (отсутствие) документов, предусмотренных пунктом 10.1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получение ответа на межведомственный запрос.</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21.2.5. Рассмотрение заявления о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Максимальный срок административной процедуры устанавливается, в соответствии с пунктами 71 и 74  Положения о спортивных судьях, утверждённого приказом </w:t>
      </w:r>
      <w:proofErr w:type="spellStart"/>
      <w:r w:rsidRPr="00DC0D8C">
        <w:rPr>
          <w:rFonts w:eastAsia="Calibri"/>
          <w:sz w:val="16"/>
          <w:szCs w:val="16"/>
          <w:lang w:eastAsia="en-US"/>
        </w:rPr>
        <w:t>Минспорта</w:t>
      </w:r>
      <w:proofErr w:type="spellEnd"/>
      <w:r w:rsidRPr="00DC0D8C">
        <w:rPr>
          <w:rFonts w:eastAsia="Calibri"/>
          <w:sz w:val="16"/>
          <w:szCs w:val="16"/>
          <w:lang w:eastAsia="en-US"/>
        </w:rPr>
        <w:t xml:space="preserve">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21.2.6. Принятие решения о лишении или об отказе в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Решение  о   лишении   квалификационной   категории   оформляется организационно – распорядительным актом Администрации.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по итогам рассмотрения документов подготавливает: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Организационно – распорядительный акт Администрации о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Организационно – распорядительный акт Администрации об  отказе в лишении квалификационной категории(Приложение №6).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DC0D8C" w:rsidRPr="00DC0D8C" w:rsidRDefault="00DC0D8C" w:rsidP="0094625D">
      <w:pPr>
        <w:widowControl w:val="0"/>
        <w:tabs>
          <w:tab w:val="left" w:pos="0"/>
        </w:tabs>
        <w:ind w:firstLine="709"/>
        <w:jc w:val="both"/>
        <w:rPr>
          <w:sz w:val="16"/>
          <w:szCs w:val="16"/>
        </w:rPr>
      </w:pPr>
      <w:r w:rsidRPr="00DC0D8C">
        <w:rPr>
          <w:sz w:val="16"/>
          <w:szCs w:val="16"/>
        </w:rPr>
        <w:t xml:space="preserve">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w:t>
      </w:r>
      <w:proofErr w:type="spellStart"/>
      <w:r w:rsidRPr="00DC0D8C">
        <w:rPr>
          <w:sz w:val="16"/>
          <w:szCs w:val="16"/>
        </w:rPr>
        <w:t>Минспорта</w:t>
      </w:r>
      <w:proofErr w:type="spellEnd"/>
      <w:r w:rsidRPr="00DC0D8C">
        <w:rPr>
          <w:sz w:val="16"/>
          <w:szCs w:val="16"/>
        </w:rPr>
        <w:t xml:space="preserve"> России от 28.02.2017 N 134, специалист</w:t>
      </w:r>
    </w:p>
    <w:p w:rsidR="00DC0D8C" w:rsidRPr="00DC0D8C" w:rsidRDefault="00DC0D8C" w:rsidP="0094625D">
      <w:pPr>
        <w:autoSpaceDE w:val="0"/>
        <w:autoSpaceDN w:val="0"/>
        <w:adjustRightInd w:val="0"/>
        <w:jc w:val="both"/>
        <w:rPr>
          <w:sz w:val="16"/>
          <w:szCs w:val="16"/>
        </w:rPr>
      </w:pPr>
      <w:r w:rsidRPr="00DC0D8C">
        <w:rPr>
          <w:sz w:val="16"/>
          <w:szCs w:val="16"/>
        </w:rPr>
        <w:t>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В случае возврата региональная спортивная федерация, </w:t>
      </w:r>
      <w:r w:rsidRPr="00DC0D8C">
        <w:rPr>
          <w:rFonts w:eastAsia="Calibri"/>
          <w:sz w:val="16"/>
          <w:szCs w:val="16"/>
        </w:rPr>
        <w:t xml:space="preserve">физкультурно-спортивная </w:t>
      </w:r>
      <w:proofErr w:type="gramStart"/>
      <w:r w:rsidRPr="00DC0D8C">
        <w:rPr>
          <w:rFonts w:eastAsia="Calibri"/>
          <w:sz w:val="16"/>
          <w:szCs w:val="16"/>
        </w:rPr>
        <w:t>организация, включенная в перечень</w:t>
      </w:r>
      <w:r w:rsidRPr="00DC0D8C">
        <w:rPr>
          <w:sz w:val="16"/>
          <w:szCs w:val="16"/>
        </w:rPr>
        <w:t xml:space="preserve"> в течение 20 рабочих дней со дня получения заявления о лишении квалификационной категории устраняет</w:t>
      </w:r>
      <w:proofErr w:type="gramEnd"/>
      <w:r w:rsidRPr="00DC0D8C">
        <w:rPr>
          <w:sz w:val="16"/>
          <w:szCs w:val="16"/>
        </w:rPr>
        <w:t xml:space="preserve"> несоответствия и повторно направляет его для рассмотрения.</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В случае лишения квалификационной категории книжка спортивного судьи и нагрудный значок подлежат возврату региональной спортивной федерацией,  </w:t>
      </w:r>
      <w:r w:rsidRPr="00DC0D8C">
        <w:rPr>
          <w:rFonts w:eastAsia="Calibri"/>
          <w:sz w:val="16"/>
          <w:szCs w:val="16"/>
        </w:rPr>
        <w:t>физкультурно-спортивной организацией, включенной в перечень,</w:t>
      </w:r>
      <w:r w:rsidRPr="00DC0D8C">
        <w:rPr>
          <w:sz w:val="16"/>
          <w:szCs w:val="16"/>
        </w:rPr>
        <w:t xml:space="preserve"> в Администрацию, их выдавшею.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21.2.7. Выдача (направление) документа о лишении квалификационной категории или об отказе в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предоставления административной процедуры 5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день выдачи документа, являющегося результатом Муниципальной услуги,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-регистрирует документ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выдает (направляет) один экземпляр документа Заявителю.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Администрации формирует личное дело Заявителя, последовательно подшивая представленные документы.</w:t>
      </w:r>
    </w:p>
    <w:p w:rsidR="00DC0D8C" w:rsidRPr="00DC0D8C" w:rsidRDefault="00DC0D8C" w:rsidP="0094625D">
      <w:pPr>
        <w:widowControl w:val="0"/>
        <w:tabs>
          <w:tab w:val="left" w:pos="0"/>
        </w:tabs>
        <w:ind w:firstLine="709"/>
        <w:jc w:val="both"/>
        <w:rPr>
          <w:rFonts w:eastAsia="Calibri"/>
          <w:sz w:val="16"/>
          <w:szCs w:val="16"/>
        </w:rPr>
      </w:pPr>
      <w:r w:rsidRPr="00DC0D8C">
        <w:rPr>
          <w:rFonts w:eastAsia="Calibri"/>
          <w:sz w:val="16"/>
          <w:szCs w:val="16"/>
        </w:rPr>
        <w:t xml:space="preserve">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физкультурно-спортивной </w:t>
      </w:r>
      <w:proofErr w:type="gramStart"/>
      <w:r w:rsidRPr="00DC0D8C">
        <w:rPr>
          <w:rFonts w:eastAsia="Calibri"/>
          <w:sz w:val="16"/>
          <w:szCs w:val="16"/>
        </w:rPr>
        <w:t>организацию, включенную в перечень и  размещается</w:t>
      </w:r>
      <w:proofErr w:type="gramEnd"/>
      <w:r w:rsidRPr="00DC0D8C">
        <w:rPr>
          <w:rFonts w:eastAsia="Calibri"/>
          <w:sz w:val="16"/>
          <w:szCs w:val="16"/>
        </w:rPr>
        <w:t xml:space="preserve"> на официальном сайте Администрации в информационно-телекоммуникационной сети "Интернет".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проверяет полномочия представителя Заявителя (в случае обращения представителя Заявителя);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выдает документы Заявителю, при необходимости запрашивает у Заявителя подписи за каждый выданный документ.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Критерии принятия решения: наличие подписанного результата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выданный результат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C0D8C" w:rsidRPr="00DC0D8C" w:rsidRDefault="00DC0D8C" w:rsidP="0094625D">
      <w:pPr>
        <w:autoSpaceDE w:val="0"/>
        <w:autoSpaceDN w:val="0"/>
        <w:adjustRightInd w:val="0"/>
        <w:ind w:firstLine="709"/>
        <w:jc w:val="both"/>
        <w:rPr>
          <w:sz w:val="16"/>
          <w:szCs w:val="16"/>
        </w:rPr>
      </w:pPr>
      <w:r w:rsidRPr="00DC0D8C">
        <w:rPr>
          <w:rFonts w:eastAsia="Calibri"/>
          <w:sz w:val="16"/>
          <w:szCs w:val="16"/>
          <w:lang w:eastAsia="en-US"/>
        </w:rPr>
        <w:t xml:space="preserve">21.2.8. </w:t>
      </w:r>
      <w:r w:rsidRPr="00DC0D8C">
        <w:rPr>
          <w:sz w:val="16"/>
          <w:szCs w:val="16"/>
        </w:rPr>
        <w:t>Административная процедура по получению дополнительных сведений от Заявителя не применяется.</w:t>
      </w:r>
    </w:p>
    <w:p w:rsidR="00DC0D8C" w:rsidRPr="00DC0D8C" w:rsidRDefault="00DC0D8C" w:rsidP="0094625D">
      <w:pPr>
        <w:tabs>
          <w:tab w:val="left" w:pos="0"/>
        </w:tabs>
        <w:ind w:firstLine="709"/>
        <w:jc w:val="both"/>
        <w:rPr>
          <w:sz w:val="16"/>
          <w:szCs w:val="16"/>
        </w:rPr>
      </w:pPr>
      <w:r w:rsidRPr="00DC0D8C">
        <w:rPr>
          <w:sz w:val="16"/>
          <w:szCs w:val="16"/>
        </w:rPr>
        <w:t>21.3.</w:t>
      </w:r>
      <w:r w:rsidRPr="00DC0D8C">
        <w:rPr>
          <w:sz w:val="16"/>
          <w:szCs w:val="16"/>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рассмотрение заявления о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принятие решения о восстановлении или об отказе в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выдача (направление) документа о восстановлении квалификационной категории или об отказе в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получение дополнительных сведений от Заявителя.</w:t>
      </w:r>
    </w:p>
    <w:p w:rsidR="00DC0D8C" w:rsidRPr="00DC0D8C" w:rsidRDefault="00DC0D8C" w:rsidP="0094625D">
      <w:pPr>
        <w:autoSpaceDE w:val="0"/>
        <w:autoSpaceDN w:val="0"/>
        <w:adjustRightInd w:val="0"/>
        <w:ind w:firstLine="709"/>
        <w:jc w:val="both"/>
        <w:rPr>
          <w:sz w:val="16"/>
          <w:szCs w:val="16"/>
        </w:rPr>
      </w:pPr>
      <w:r w:rsidRPr="00DC0D8C">
        <w:rPr>
          <w:sz w:val="16"/>
          <w:szCs w:val="16"/>
        </w:rPr>
        <w:t>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или спортивным судьей в Администрацию, принявшую решение о лишении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21.3.1. Результат предоставления Муниципальной услуги указан в пп.6.1.3  п.6.1  Административного регламента.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Административная процедура осуществляется в течение 3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4 к Административному регламенту с прилагаемыми документами: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лично в Администрацию, МФЦ (или через представителя по доверенности, оформленной в установленном порядке);</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почтовым отправлением (курьером) с приложением заверенных в установленном порядке копий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 форме электронного документа через ЕПГУ, РПГУ.</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21.3.3.1. При обращении Заявителя в Администрацию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 проверяет документ, удостоверяющий личность Заявителя;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присваивает заявлению порядковый номер и регистрирует его в день поступления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Общее время приема заявления с прилагаемыми документами от Заявителя составляет 20 минут.</w:t>
      </w:r>
    </w:p>
    <w:p w:rsidR="00DC0D8C" w:rsidRPr="00DC0D8C" w:rsidRDefault="00DC0D8C" w:rsidP="0094625D">
      <w:pPr>
        <w:autoSpaceDE w:val="0"/>
        <w:autoSpaceDN w:val="0"/>
        <w:adjustRightInd w:val="0"/>
        <w:ind w:firstLine="709"/>
        <w:jc w:val="both"/>
        <w:rPr>
          <w:i/>
          <w:sz w:val="16"/>
          <w:szCs w:val="16"/>
        </w:rPr>
      </w:pPr>
      <w:r w:rsidRPr="00DC0D8C">
        <w:rPr>
          <w:rFonts w:eastAsia="Calibri"/>
          <w:sz w:val="16"/>
          <w:szCs w:val="1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DC0D8C">
        <w:rPr>
          <w:sz w:val="16"/>
          <w:szCs w:val="16"/>
        </w:rPr>
        <w:t xml:space="preserve">для отказа.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w:t>
      </w:r>
      <w:proofErr w:type="spellStart"/>
      <w:r w:rsidRPr="00DC0D8C">
        <w:rPr>
          <w:rFonts w:eastAsia="Calibri"/>
          <w:sz w:val="16"/>
          <w:szCs w:val="16"/>
          <w:lang w:eastAsia="en-US"/>
        </w:rPr>
        <w:t>Минспорта</w:t>
      </w:r>
      <w:proofErr w:type="spellEnd"/>
      <w:r w:rsidRPr="00DC0D8C">
        <w:rPr>
          <w:rFonts w:eastAsia="Calibri"/>
          <w:sz w:val="16"/>
          <w:szCs w:val="16"/>
          <w:lang w:eastAsia="en-US"/>
        </w:rPr>
        <w:t xml:space="preserve"> России от 28.02.2017 N 134,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DC0D8C" w:rsidRPr="00DC0D8C" w:rsidRDefault="00DC0D8C" w:rsidP="0094625D">
      <w:pPr>
        <w:autoSpaceDE w:val="0"/>
        <w:autoSpaceDN w:val="0"/>
        <w:adjustRightInd w:val="0"/>
        <w:ind w:firstLine="709"/>
        <w:jc w:val="both"/>
        <w:rPr>
          <w:sz w:val="16"/>
          <w:szCs w:val="16"/>
        </w:rPr>
      </w:pPr>
      <w:r w:rsidRPr="00DC0D8C">
        <w:rPr>
          <w:sz w:val="16"/>
          <w:szCs w:val="16"/>
        </w:rPr>
        <w:t>В случае возврата региональная спортивная федерация, физкультурно-спортивная организация, включенная в перечень,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Сообщает Заявителю максимальный срок получения документа, являющегося результатом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Общее время приема документов от Заявителя составляет 20 минут.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Специалист Администрации регистрирует заявление и документы в журнале регистрации заявлений. Журнал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 находится у специалиста.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поступления заявления и прилагаемых к нему документов в электронной форме с использованием ЕПГУ, РПГУ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просматривает электронные образцы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осуществляет контроль полученных электронных образцов заявления и прилагаемых к нему документов на предмет целостности;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фиксирует дату получения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документы были поданы в нерабочий или праздничный день, днем их регистрации является первый рабочий день.</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w:t>
      </w:r>
      <w:proofErr w:type="gramStart"/>
      <w:r w:rsidRPr="00DC0D8C">
        <w:rPr>
          <w:rFonts w:eastAsia="Calibri"/>
          <w:sz w:val="16"/>
          <w:szCs w:val="16"/>
          <w:lang w:eastAsia="en-US"/>
        </w:rPr>
        <w:t>дств св</w:t>
      </w:r>
      <w:proofErr w:type="gramEnd"/>
      <w:r w:rsidRPr="00DC0D8C">
        <w:rPr>
          <w:rFonts w:eastAsia="Calibri"/>
          <w:sz w:val="16"/>
          <w:szCs w:val="16"/>
          <w:lang w:eastAsia="en-US"/>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21.3.4. Формирование и направление межведомственных запросов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proofErr w:type="gramStart"/>
      <w:r w:rsidRPr="00DC0D8C">
        <w:rPr>
          <w:rFonts w:eastAsia="Calibri"/>
          <w:sz w:val="16"/>
          <w:szCs w:val="1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lastRenderedPageBreak/>
        <w:t>Критерием принятия решения является наличие (отсутствие) документов, предусмотренных пунктом 10.1.1, 10.1.2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получение ответа на межведомственный запрос.</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21.3.5. Рассмотрение заявления о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Максимальный срок административной процедуры устанавливается, в соответствии с пунктами 80 и 84  Положения о спортивных судьях, утверждённого приказом </w:t>
      </w:r>
      <w:proofErr w:type="spellStart"/>
      <w:r w:rsidRPr="00DC0D8C">
        <w:rPr>
          <w:rFonts w:eastAsia="Calibri"/>
          <w:sz w:val="16"/>
          <w:szCs w:val="16"/>
          <w:lang w:eastAsia="en-US"/>
        </w:rPr>
        <w:t>Минспорта</w:t>
      </w:r>
      <w:proofErr w:type="spellEnd"/>
      <w:r w:rsidRPr="00DC0D8C">
        <w:rPr>
          <w:rFonts w:eastAsia="Calibri"/>
          <w:sz w:val="16"/>
          <w:szCs w:val="16"/>
          <w:lang w:eastAsia="en-US"/>
        </w:rPr>
        <w:t xml:space="preserve">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При наличии оснований, указанных в пункте 12.4 Административного регламента, принимается решение об отказе в восстановлении квалификационной категории  «спортивный судья второй категории» и «спортивный судья третьей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21.3.6. Принятие решения о восстановлении или об отказе в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Решение о восстановлении квалификационной категории оформляется организационно – распорядительным актом Администрации.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по итогам рассмотрения документов подготавливает: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Организационно – распорядительный акт Администрации о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Организационно – распорядительный акт Администрации об  отказе в восстановлении квалификационной категории.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DC0D8C" w:rsidRPr="00DC0D8C" w:rsidRDefault="00DC0D8C" w:rsidP="0094625D">
      <w:pPr>
        <w:autoSpaceDE w:val="0"/>
        <w:autoSpaceDN w:val="0"/>
        <w:adjustRightInd w:val="0"/>
        <w:ind w:firstLine="709"/>
        <w:jc w:val="both"/>
        <w:rPr>
          <w:sz w:val="16"/>
          <w:szCs w:val="16"/>
        </w:rPr>
      </w:pPr>
      <w:r w:rsidRPr="00DC0D8C">
        <w:rPr>
          <w:sz w:val="16"/>
          <w:szCs w:val="16"/>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физкультурно-спортивную организацию, включенную в перечень, для их возврата спортивному судье.</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Максимальный срок предоставления административной процедуры 5 рабочих дней.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день выдачи документа, являющегося результатом Муниципальной услуги, специалист: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-регистрирует документ в журнале регистрации и </w:t>
      </w:r>
      <w:proofErr w:type="gramStart"/>
      <w:r w:rsidRPr="00DC0D8C">
        <w:rPr>
          <w:rFonts w:eastAsia="Calibri"/>
          <w:sz w:val="16"/>
          <w:szCs w:val="16"/>
          <w:lang w:eastAsia="en-US"/>
        </w:rPr>
        <w:t>контроля за</w:t>
      </w:r>
      <w:proofErr w:type="gramEnd"/>
      <w:r w:rsidRPr="00DC0D8C">
        <w:rPr>
          <w:rFonts w:eastAsia="Calibri"/>
          <w:sz w:val="16"/>
          <w:szCs w:val="16"/>
          <w:lang w:eastAsia="en-US"/>
        </w:rPr>
        <w:t xml:space="preserve"> выполнением обращений Заявителей;</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выдает (направляет) один экземпляр документа Заявителю.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Администрации формирует личное дело Заявителя, последовательно подшивая представленные документы.</w:t>
      </w:r>
    </w:p>
    <w:p w:rsidR="00DC0D8C" w:rsidRPr="00DC0D8C" w:rsidRDefault="00DC0D8C" w:rsidP="0094625D">
      <w:pPr>
        <w:autoSpaceDE w:val="0"/>
        <w:autoSpaceDN w:val="0"/>
        <w:adjustRightInd w:val="0"/>
        <w:ind w:firstLine="709"/>
        <w:jc w:val="both"/>
        <w:rPr>
          <w:sz w:val="16"/>
          <w:szCs w:val="16"/>
        </w:rPr>
      </w:pPr>
      <w:r w:rsidRPr="00DC0D8C">
        <w:rPr>
          <w:sz w:val="16"/>
          <w:szCs w:val="16"/>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Администрации в информационно-телекоммуникационной сети "Интернет".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Специалист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проверяет полномочия представителя Заявителя (в случае обращения представителя Заявителя);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выдает документы Заявителю, при необходимости запрашивает у Заявителя подписи за каждый выданный документ.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Критерии принятия решения: наличие подписанного результата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Результатом административной процедуры является выданный результат предоставления Муниципальной услуги.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В случае</w:t>
      </w:r>
      <w:proofErr w:type="gramStart"/>
      <w:r w:rsidRPr="00DC0D8C">
        <w:rPr>
          <w:rFonts w:eastAsia="Calibri"/>
          <w:sz w:val="16"/>
          <w:szCs w:val="16"/>
          <w:lang w:eastAsia="en-US"/>
        </w:rPr>
        <w:t>,</w:t>
      </w:r>
      <w:proofErr w:type="gramEnd"/>
      <w:r w:rsidRPr="00DC0D8C">
        <w:rPr>
          <w:rFonts w:eastAsia="Calibri"/>
          <w:sz w:val="16"/>
          <w:szCs w:val="16"/>
          <w:lang w:eastAsia="en-US"/>
        </w:rPr>
        <w:t xml:space="preserve">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DC0D8C" w:rsidRPr="00DC0D8C" w:rsidRDefault="00DC0D8C" w:rsidP="0094625D">
      <w:pPr>
        <w:autoSpaceDE w:val="0"/>
        <w:autoSpaceDN w:val="0"/>
        <w:adjustRightInd w:val="0"/>
        <w:ind w:firstLine="709"/>
        <w:jc w:val="both"/>
        <w:rPr>
          <w:sz w:val="16"/>
          <w:szCs w:val="16"/>
        </w:rPr>
      </w:pPr>
      <w:r w:rsidRPr="00DC0D8C">
        <w:rPr>
          <w:rFonts w:eastAsia="Calibri"/>
          <w:sz w:val="16"/>
          <w:szCs w:val="16"/>
          <w:lang w:eastAsia="en-US"/>
        </w:rPr>
        <w:t xml:space="preserve">21.3.8. </w:t>
      </w:r>
      <w:r w:rsidRPr="00DC0D8C">
        <w:rPr>
          <w:sz w:val="16"/>
          <w:szCs w:val="16"/>
        </w:rPr>
        <w:t>Административная процедура по получению дополнительных сведений от Заявителя не применяется.</w:t>
      </w:r>
    </w:p>
    <w:p w:rsidR="00DC0D8C" w:rsidRPr="00DC0D8C" w:rsidRDefault="00DC0D8C" w:rsidP="0094625D">
      <w:pPr>
        <w:tabs>
          <w:tab w:val="left" w:pos="0"/>
        </w:tabs>
        <w:ind w:firstLine="709"/>
        <w:jc w:val="both"/>
        <w:rPr>
          <w:sz w:val="16"/>
          <w:szCs w:val="16"/>
        </w:rPr>
      </w:pPr>
      <w:r w:rsidRPr="00DC0D8C">
        <w:rPr>
          <w:sz w:val="16"/>
          <w:szCs w:val="16"/>
        </w:rPr>
        <w:t>21.4.Описание административных процедур варианта 4 «</w:t>
      </w:r>
      <w:r w:rsidRPr="00DC0D8C">
        <w:rPr>
          <w:rFonts w:eastAsia="Calibri"/>
          <w:sz w:val="16"/>
          <w:szCs w:val="16"/>
          <w:lang w:eastAsia="en-US"/>
        </w:rPr>
        <w:t>Выдача дубликата документа, выданного в результате предоставления Муниципальной услуги</w:t>
      </w:r>
      <w:r w:rsidRPr="00DC0D8C">
        <w:rPr>
          <w:sz w:val="16"/>
          <w:szCs w:val="16"/>
        </w:rPr>
        <w:t>».</w:t>
      </w:r>
    </w:p>
    <w:p w:rsidR="00DC0D8C" w:rsidRPr="00DC0D8C" w:rsidRDefault="00DC0D8C" w:rsidP="0094625D">
      <w:pPr>
        <w:tabs>
          <w:tab w:val="left" w:pos="1123"/>
        </w:tabs>
        <w:ind w:firstLine="709"/>
        <w:jc w:val="both"/>
        <w:rPr>
          <w:rFonts w:eastAsia="Calibri"/>
          <w:sz w:val="16"/>
          <w:szCs w:val="16"/>
          <w:lang w:eastAsia="en-US"/>
        </w:rPr>
      </w:pPr>
      <w:r w:rsidRPr="00DC0D8C">
        <w:rPr>
          <w:sz w:val="16"/>
          <w:szCs w:val="16"/>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p>
    <w:p w:rsidR="00DC0D8C" w:rsidRPr="00DC0D8C" w:rsidRDefault="00DC0D8C" w:rsidP="0094625D">
      <w:pPr>
        <w:widowControl w:val="0"/>
        <w:autoSpaceDE w:val="0"/>
        <w:autoSpaceDN w:val="0"/>
        <w:ind w:firstLine="709"/>
        <w:jc w:val="both"/>
        <w:rPr>
          <w:sz w:val="16"/>
          <w:szCs w:val="16"/>
        </w:rPr>
      </w:pPr>
      <w:r w:rsidRPr="00DC0D8C">
        <w:rPr>
          <w:sz w:val="16"/>
          <w:szCs w:val="16"/>
        </w:rPr>
        <w:t>Максимальный срок предоставления Муниципальной услуги в соответствии с данным вариантом – 3 рабочих дня со дня поступления заявления.</w:t>
      </w:r>
    </w:p>
    <w:p w:rsidR="00DC0D8C" w:rsidRPr="00DC0D8C" w:rsidRDefault="00DC0D8C" w:rsidP="0094625D">
      <w:pPr>
        <w:keepNext/>
        <w:keepLines/>
        <w:widowControl w:val="0"/>
        <w:ind w:firstLine="709"/>
        <w:jc w:val="both"/>
        <w:outlineLvl w:val="2"/>
        <w:rPr>
          <w:sz w:val="16"/>
          <w:szCs w:val="16"/>
          <w:lang w:bidi="ru-RU"/>
        </w:rPr>
      </w:pPr>
      <w:r w:rsidRPr="00DC0D8C">
        <w:rPr>
          <w:sz w:val="16"/>
          <w:szCs w:val="16"/>
          <w:lang w:bidi="ru-RU"/>
        </w:rPr>
        <w:t xml:space="preserve">21.4.2. Прием запроса и документов и (или) информации, необходимых для предоставления Муниципальной услуги, осуществляются в порядке, предусмотренном пунктом  </w:t>
      </w:r>
      <w:r w:rsidRPr="00DC0D8C">
        <w:rPr>
          <w:rFonts w:eastAsia="Calibri"/>
          <w:sz w:val="16"/>
          <w:szCs w:val="16"/>
          <w:lang w:eastAsia="en-US"/>
        </w:rPr>
        <w:t>21.1.3</w:t>
      </w:r>
      <w:r w:rsidRPr="00DC0D8C">
        <w:rPr>
          <w:sz w:val="16"/>
          <w:szCs w:val="16"/>
          <w:lang w:bidi="ru-RU"/>
        </w:rPr>
        <w:t xml:space="preserve">  Административного регламента.</w:t>
      </w:r>
    </w:p>
    <w:p w:rsidR="00DC0D8C" w:rsidRPr="00DC0D8C" w:rsidRDefault="00DC0D8C" w:rsidP="0094625D">
      <w:pPr>
        <w:widowControl w:val="0"/>
        <w:autoSpaceDE w:val="0"/>
        <w:autoSpaceDN w:val="0"/>
        <w:ind w:firstLine="709"/>
        <w:jc w:val="both"/>
        <w:rPr>
          <w:sz w:val="16"/>
          <w:szCs w:val="16"/>
        </w:rPr>
      </w:pPr>
      <w:r w:rsidRPr="00DC0D8C">
        <w:rPr>
          <w:sz w:val="16"/>
          <w:szCs w:val="16"/>
        </w:rPr>
        <w:t>21.4.3.Административная процедура по направлению межведомственных запросов для данного варианта не применяется.</w:t>
      </w:r>
    </w:p>
    <w:p w:rsidR="00DC0D8C" w:rsidRPr="00DC0D8C" w:rsidRDefault="00DC0D8C" w:rsidP="0094625D">
      <w:pPr>
        <w:ind w:firstLine="709"/>
        <w:jc w:val="both"/>
        <w:rPr>
          <w:sz w:val="16"/>
          <w:szCs w:val="16"/>
        </w:rPr>
      </w:pPr>
      <w:r w:rsidRPr="00DC0D8C">
        <w:rPr>
          <w:sz w:val="16"/>
          <w:szCs w:val="16"/>
        </w:rPr>
        <w:t>21.4.4. Основанием для отказа в выдаче дубликата является обращение лица, не являющегося Заявителем (его представителем).</w:t>
      </w:r>
    </w:p>
    <w:p w:rsidR="00DC0D8C" w:rsidRPr="00DC0D8C" w:rsidRDefault="00DC0D8C" w:rsidP="0094625D">
      <w:pPr>
        <w:ind w:firstLine="709"/>
        <w:jc w:val="both"/>
        <w:rPr>
          <w:sz w:val="16"/>
          <w:szCs w:val="16"/>
        </w:rPr>
      </w:pPr>
      <w:r w:rsidRPr="00DC0D8C">
        <w:rPr>
          <w:sz w:val="16"/>
          <w:szCs w:val="1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DC0D8C" w:rsidRPr="00DC0D8C" w:rsidRDefault="00DC0D8C" w:rsidP="0094625D">
      <w:pPr>
        <w:ind w:firstLine="709"/>
        <w:jc w:val="both"/>
        <w:rPr>
          <w:sz w:val="16"/>
          <w:szCs w:val="16"/>
        </w:rPr>
      </w:pPr>
      <w:r w:rsidRPr="00DC0D8C">
        <w:rPr>
          <w:sz w:val="16"/>
          <w:szCs w:val="16"/>
        </w:rPr>
        <w:t>21.4.5. По результатам проверки заявления специалист подготавливает проект соответствующего решения о выдаче дубликата.</w:t>
      </w:r>
    </w:p>
    <w:p w:rsidR="00DC0D8C" w:rsidRPr="00DC0D8C" w:rsidRDefault="00DC0D8C" w:rsidP="0094625D">
      <w:pPr>
        <w:ind w:firstLine="709"/>
        <w:jc w:val="both"/>
        <w:rPr>
          <w:sz w:val="16"/>
          <w:szCs w:val="16"/>
        </w:rPr>
      </w:pPr>
      <w:r w:rsidRPr="00DC0D8C">
        <w:rPr>
          <w:sz w:val="16"/>
          <w:szCs w:val="16"/>
        </w:rPr>
        <w:t>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C0D8C" w:rsidRPr="00DC0D8C" w:rsidRDefault="00DC0D8C" w:rsidP="0094625D">
      <w:pPr>
        <w:ind w:firstLine="709"/>
        <w:jc w:val="both"/>
        <w:rPr>
          <w:sz w:val="16"/>
          <w:szCs w:val="16"/>
        </w:rPr>
      </w:pPr>
      <w:r w:rsidRPr="00DC0D8C">
        <w:rPr>
          <w:sz w:val="16"/>
          <w:szCs w:val="16"/>
        </w:rPr>
        <w:t xml:space="preserve">21.4.7. Направление (выдача) результата Муниципальной услуги осуществляются в порядке, установленном пунктом </w:t>
      </w:r>
      <w:r w:rsidRPr="00DC0D8C">
        <w:rPr>
          <w:rFonts w:eastAsia="Calibri"/>
          <w:sz w:val="16"/>
          <w:szCs w:val="16"/>
          <w:lang w:eastAsia="en-US"/>
        </w:rPr>
        <w:t>21.1.7</w:t>
      </w:r>
      <w:r w:rsidRPr="00DC0D8C">
        <w:rPr>
          <w:sz w:val="16"/>
          <w:szCs w:val="16"/>
        </w:rPr>
        <w:t xml:space="preserve"> Административного регламента (за исключением электронной формы). </w:t>
      </w:r>
    </w:p>
    <w:p w:rsidR="00DC0D8C" w:rsidRPr="00DC0D8C" w:rsidRDefault="00DC0D8C" w:rsidP="0094625D">
      <w:pPr>
        <w:widowControl w:val="0"/>
        <w:autoSpaceDE w:val="0"/>
        <w:autoSpaceDN w:val="0"/>
        <w:ind w:firstLine="709"/>
        <w:jc w:val="both"/>
        <w:rPr>
          <w:sz w:val="16"/>
          <w:szCs w:val="16"/>
        </w:rPr>
      </w:pPr>
      <w:r w:rsidRPr="00DC0D8C">
        <w:rPr>
          <w:sz w:val="16"/>
          <w:szCs w:val="16"/>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DC0D8C" w:rsidRPr="00DC0D8C" w:rsidRDefault="00DC0D8C" w:rsidP="0094625D">
      <w:pPr>
        <w:ind w:firstLine="709"/>
        <w:jc w:val="both"/>
        <w:rPr>
          <w:sz w:val="16"/>
          <w:szCs w:val="16"/>
        </w:rPr>
      </w:pPr>
      <w:r w:rsidRPr="00DC0D8C">
        <w:rPr>
          <w:sz w:val="16"/>
          <w:szCs w:val="16"/>
        </w:rPr>
        <w:t>21.4.9. Получение дополнительных сведений от Заявителя не предусмотрено.</w:t>
      </w:r>
    </w:p>
    <w:p w:rsidR="00DC0D8C" w:rsidRPr="00DC0D8C" w:rsidRDefault="00DC0D8C" w:rsidP="0094625D">
      <w:pPr>
        <w:ind w:firstLine="709"/>
        <w:jc w:val="both"/>
        <w:rPr>
          <w:rFonts w:eastAsia="Calibri"/>
          <w:sz w:val="16"/>
          <w:szCs w:val="16"/>
        </w:rPr>
      </w:pPr>
      <w:r w:rsidRPr="00DC0D8C">
        <w:rPr>
          <w:sz w:val="16"/>
          <w:szCs w:val="16"/>
        </w:rPr>
        <w:lastRenderedPageBreak/>
        <w:t>21.5.Описание административных процедур варианта 5 «</w:t>
      </w:r>
      <w:r w:rsidRPr="00DC0D8C">
        <w:rPr>
          <w:rFonts w:eastAsia="Calibri"/>
          <w:sz w:val="16"/>
          <w:szCs w:val="16"/>
        </w:rPr>
        <w:t>Исправление допущенных опечаток и (или) ошибок в выданных в результате предоставления Муниципальной услуги документах».</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SimSun"/>
          <w:sz w:val="16"/>
          <w:szCs w:val="16"/>
        </w:rPr>
        <w:t>21.5.1. Основанием для и</w:t>
      </w:r>
      <w:r w:rsidRPr="00DC0D8C">
        <w:rPr>
          <w:rFonts w:eastAsia="Calibri"/>
          <w:sz w:val="16"/>
          <w:szCs w:val="1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21.5.2. </w:t>
      </w:r>
      <w:proofErr w:type="gramStart"/>
      <w:r w:rsidRPr="00DC0D8C">
        <w:rPr>
          <w:rFonts w:eastAsia="Calibri"/>
          <w:sz w:val="16"/>
          <w:szCs w:val="16"/>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21.5.3. </w:t>
      </w:r>
      <w:proofErr w:type="gramStart"/>
      <w:r w:rsidRPr="00DC0D8C">
        <w:rPr>
          <w:rFonts w:eastAsia="Calibri"/>
          <w:sz w:val="16"/>
          <w:szCs w:val="16"/>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21.5.5. </w:t>
      </w:r>
      <w:proofErr w:type="gramStart"/>
      <w:r w:rsidRPr="00DC0D8C">
        <w:rPr>
          <w:rFonts w:eastAsia="Calibri"/>
          <w:sz w:val="16"/>
          <w:szCs w:val="16"/>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21.5.6. </w:t>
      </w:r>
      <w:proofErr w:type="gramStart"/>
      <w:r w:rsidRPr="00DC0D8C">
        <w:rPr>
          <w:rFonts w:eastAsia="Calibri"/>
          <w:sz w:val="16"/>
          <w:szCs w:val="16"/>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C0D8C">
        <w:rPr>
          <w:rFonts w:eastAsia="Calibri"/>
          <w:sz w:val="16"/>
          <w:szCs w:val="16"/>
          <w:lang w:eastAsia="en-US"/>
        </w:rPr>
        <w:t xml:space="preserve"> Вид электронной подписи определяется в соответствии с законодательством.</w:t>
      </w:r>
    </w:p>
    <w:p w:rsidR="00DC0D8C" w:rsidRPr="00DC0D8C" w:rsidRDefault="00DC0D8C" w:rsidP="0094625D">
      <w:pPr>
        <w:autoSpaceDE w:val="0"/>
        <w:autoSpaceDN w:val="0"/>
        <w:adjustRightInd w:val="0"/>
        <w:ind w:firstLine="709"/>
        <w:jc w:val="both"/>
        <w:outlineLvl w:val="0"/>
        <w:rPr>
          <w:sz w:val="16"/>
          <w:szCs w:val="16"/>
        </w:rPr>
      </w:pPr>
      <w:r w:rsidRPr="00DC0D8C">
        <w:rPr>
          <w:rFonts w:eastAsia="Calibri"/>
          <w:sz w:val="16"/>
          <w:szCs w:val="16"/>
          <w:lang w:eastAsia="en-US"/>
        </w:rPr>
        <w:t xml:space="preserve">21.5.7. </w:t>
      </w:r>
      <w:r w:rsidRPr="00DC0D8C">
        <w:rPr>
          <w:sz w:val="16"/>
          <w:szCs w:val="16"/>
        </w:rPr>
        <w:t xml:space="preserve">Административная процедура по получению дополнительных сведений от Заявителя не применяется.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21.6. Порядок оставления запроса Заявителя без рассмотрения. </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C0D8C" w:rsidRPr="00DC0D8C" w:rsidRDefault="00DC0D8C" w:rsidP="0094625D">
      <w:pPr>
        <w:autoSpaceDE w:val="0"/>
        <w:autoSpaceDN w:val="0"/>
        <w:adjustRightInd w:val="0"/>
        <w:ind w:firstLine="709"/>
        <w:jc w:val="both"/>
        <w:rPr>
          <w:sz w:val="16"/>
          <w:szCs w:val="16"/>
        </w:rPr>
      </w:pPr>
      <w:r w:rsidRPr="00DC0D8C">
        <w:rPr>
          <w:sz w:val="16"/>
          <w:szCs w:val="16"/>
        </w:rPr>
        <w:t>Срок рассмотрения заявления об оставлении запроса о предоставлении Муниципальной услуги без рассмотрения – 1 рабочий день.</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C0D8C" w:rsidRPr="00DC0D8C" w:rsidRDefault="00DC0D8C" w:rsidP="0094625D">
      <w:pPr>
        <w:autoSpaceDE w:val="0"/>
        <w:autoSpaceDN w:val="0"/>
        <w:adjustRightInd w:val="0"/>
        <w:ind w:firstLine="709"/>
        <w:jc w:val="both"/>
        <w:rPr>
          <w:sz w:val="16"/>
          <w:szCs w:val="16"/>
        </w:rPr>
      </w:pPr>
      <w:r w:rsidRPr="00DC0D8C">
        <w:rPr>
          <w:sz w:val="16"/>
          <w:szCs w:val="1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пп.6.5 п.6  Административного регламента. </w:t>
      </w:r>
    </w:p>
    <w:p w:rsidR="00DC0D8C" w:rsidRPr="00DC0D8C" w:rsidRDefault="00DC0D8C" w:rsidP="0094625D">
      <w:pPr>
        <w:tabs>
          <w:tab w:val="left" w:pos="0"/>
        </w:tabs>
        <w:ind w:firstLine="709"/>
        <w:jc w:val="center"/>
        <w:rPr>
          <w:bCs/>
          <w:spacing w:val="7"/>
          <w:sz w:val="16"/>
          <w:szCs w:val="16"/>
          <w:lang w:eastAsia="en-US"/>
        </w:rPr>
      </w:pPr>
      <w:bookmarkStart w:id="17" w:name="bookmark2"/>
      <w:r w:rsidRPr="00DC0D8C">
        <w:rPr>
          <w:bCs/>
          <w:spacing w:val="7"/>
          <w:sz w:val="16"/>
          <w:szCs w:val="16"/>
          <w:lang w:val="en-US" w:eastAsia="en-US"/>
        </w:rPr>
        <w:t>IV</w:t>
      </w:r>
      <w:r w:rsidRPr="00DC0D8C">
        <w:rPr>
          <w:bCs/>
          <w:spacing w:val="7"/>
          <w:sz w:val="16"/>
          <w:szCs w:val="16"/>
          <w:lang w:eastAsia="en-US"/>
        </w:rPr>
        <w:t>.Порядок и формы контроля за исполнением административного регламента</w:t>
      </w:r>
      <w:bookmarkEnd w:id="17"/>
    </w:p>
    <w:p w:rsidR="00DC0D8C" w:rsidRPr="00DC0D8C" w:rsidRDefault="00DC0D8C" w:rsidP="0094625D">
      <w:pPr>
        <w:tabs>
          <w:tab w:val="left" w:pos="1134"/>
          <w:tab w:val="left" w:pos="1276"/>
        </w:tabs>
        <w:ind w:firstLine="709"/>
        <w:jc w:val="both"/>
        <w:rPr>
          <w:iCs/>
          <w:spacing w:val="1"/>
          <w:sz w:val="16"/>
          <w:szCs w:val="16"/>
          <w:lang w:eastAsia="en-US"/>
        </w:rPr>
      </w:pPr>
      <w:r w:rsidRPr="00DC0D8C">
        <w:rPr>
          <w:iCs/>
          <w:spacing w:val="1"/>
          <w:sz w:val="16"/>
          <w:szCs w:val="16"/>
          <w:lang w:eastAsia="en-US"/>
        </w:rPr>
        <w:t xml:space="preserve">22.Порядок осуществления текущего </w:t>
      </w:r>
      <w:proofErr w:type="gramStart"/>
      <w:r w:rsidRPr="00DC0D8C">
        <w:rPr>
          <w:iCs/>
          <w:spacing w:val="1"/>
          <w:sz w:val="16"/>
          <w:szCs w:val="16"/>
          <w:lang w:eastAsia="en-US"/>
        </w:rPr>
        <w:t>контроля за</w:t>
      </w:r>
      <w:proofErr w:type="gramEnd"/>
      <w:r w:rsidRPr="00DC0D8C">
        <w:rPr>
          <w:iCs/>
          <w:spacing w:val="1"/>
          <w:sz w:val="16"/>
          <w:szCs w:val="16"/>
          <w:lang w:eastAsia="en-US"/>
        </w:rPr>
        <w:t xml:space="preserve">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C0D8C">
        <w:rPr>
          <w:color w:val="000000"/>
          <w:spacing w:val="7"/>
          <w:sz w:val="16"/>
          <w:szCs w:val="16"/>
          <w:lang w:eastAsia="en-US"/>
        </w:rPr>
        <w:t xml:space="preserve">, </w:t>
      </w:r>
      <w:r w:rsidRPr="00DC0D8C">
        <w:rPr>
          <w:iCs/>
          <w:spacing w:val="1"/>
          <w:sz w:val="16"/>
          <w:szCs w:val="16"/>
          <w:lang w:eastAsia="en-US"/>
        </w:rPr>
        <w:t>устанавливающих требования к предоставлению Муниципальной услуги.</w:t>
      </w:r>
    </w:p>
    <w:p w:rsidR="00DC0D8C" w:rsidRPr="00DC0D8C" w:rsidRDefault="00DC0D8C" w:rsidP="0094625D">
      <w:pPr>
        <w:tabs>
          <w:tab w:val="left" w:pos="1276"/>
          <w:tab w:val="left" w:pos="1419"/>
        </w:tabs>
        <w:ind w:firstLine="709"/>
        <w:jc w:val="both"/>
        <w:rPr>
          <w:spacing w:val="7"/>
          <w:sz w:val="16"/>
          <w:szCs w:val="16"/>
          <w:lang w:eastAsia="en-US"/>
        </w:rPr>
      </w:pPr>
      <w:r w:rsidRPr="00DC0D8C">
        <w:rPr>
          <w:spacing w:val="7"/>
          <w:sz w:val="16"/>
          <w:szCs w:val="16"/>
          <w:lang w:eastAsia="en-US"/>
        </w:rPr>
        <w:t xml:space="preserve">22.1. Текущий </w:t>
      </w:r>
      <w:proofErr w:type="gramStart"/>
      <w:r w:rsidRPr="00DC0D8C">
        <w:rPr>
          <w:spacing w:val="7"/>
          <w:sz w:val="16"/>
          <w:szCs w:val="16"/>
          <w:lang w:eastAsia="en-US"/>
        </w:rPr>
        <w:t>контроль за</w:t>
      </w:r>
      <w:proofErr w:type="gramEnd"/>
      <w:r w:rsidRPr="00DC0D8C">
        <w:rPr>
          <w:spacing w:val="7"/>
          <w:sz w:val="16"/>
          <w:szCs w:val="16"/>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C0D8C" w:rsidRPr="00DC0D8C" w:rsidRDefault="00DC0D8C" w:rsidP="0094625D">
      <w:pPr>
        <w:tabs>
          <w:tab w:val="left" w:pos="1276"/>
          <w:tab w:val="left" w:pos="1414"/>
        </w:tabs>
        <w:ind w:firstLine="709"/>
        <w:jc w:val="both"/>
        <w:rPr>
          <w:spacing w:val="7"/>
          <w:sz w:val="16"/>
          <w:szCs w:val="16"/>
          <w:lang w:eastAsia="en-US"/>
        </w:rPr>
      </w:pPr>
      <w:r w:rsidRPr="00DC0D8C">
        <w:rPr>
          <w:spacing w:val="7"/>
          <w:sz w:val="16"/>
          <w:szCs w:val="16"/>
          <w:lang w:eastAsia="en-US"/>
        </w:rPr>
        <w:t>22.2.Для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C0D8C" w:rsidRPr="00DC0D8C" w:rsidRDefault="00DC0D8C" w:rsidP="0094625D">
      <w:pPr>
        <w:tabs>
          <w:tab w:val="left" w:pos="1276"/>
          <w:tab w:val="left" w:pos="1408"/>
        </w:tabs>
        <w:ind w:firstLine="709"/>
        <w:jc w:val="both"/>
        <w:rPr>
          <w:spacing w:val="7"/>
          <w:sz w:val="16"/>
          <w:szCs w:val="16"/>
          <w:lang w:eastAsia="en-US"/>
        </w:rPr>
      </w:pPr>
      <w:r w:rsidRPr="00DC0D8C">
        <w:rPr>
          <w:spacing w:val="7"/>
          <w:sz w:val="16"/>
          <w:szCs w:val="16"/>
          <w:lang w:eastAsia="en-US"/>
        </w:rPr>
        <w:t>22.3.Текущий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C0D8C" w:rsidRPr="00DC0D8C" w:rsidRDefault="00DC0D8C" w:rsidP="0094625D">
      <w:pPr>
        <w:tabs>
          <w:tab w:val="left" w:pos="1134"/>
        </w:tabs>
        <w:ind w:firstLine="709"/>
        <w:jc w:val="both"/>
        <w:rPr>
          <w:iCs/>
          <w:spacing w:val="1"/>
          <w:sz w:val="16"/>
          <w:szCs w:val="16"/>
          <w:lang w:eastAsia="en-US"/>
        </w:rPr>
      </w:pPr>
      <w:r w:rsidRPr="00DC0D8C">
        <w:rPr>
          <w:iCs/>
          <w:spacing w:val="1"/>
          <w:sz w:val="16"/>
          <w:szCs w:val="16"/>
          <w:lang w:eastAsia="en-US"/>
        </w:rPr>
        <w:t>23.Порядок и периодичность осуществления плановых и внеплановых проверок полноты и качества предоставления Муниципальной услуги.</w:t>
      </w:r>
    </w:p>
    <w:p w:rsidR="00DC0D8C" w:rsidRPr="00DC0D8C" w:rsidRDefault="00DC0D8C" w:rsidP="0094625D">
      <w:pPr>
        <w:tabs>
          <w:tab w:val="left" w:pos="1134"/>
          <w:tab w:val="left" w:pos="1276"/>
        </w:tabs>
        <w:ind w:firstLine="709"/>
        <w:jc w:val="both"/>
        <w:rPr>
          <w:spacing w:val="7"/>
          <w:sz w:val="16"/>
          <w:szCs w:val="16"/>
          <w:lang w:eastAsia="en-US"/>
        </w:rPr>
      </w:pPr>
      <w:r w:rsidRPr="00DC0D8C">
        <w:rPr>
          <w:spacing w:val="7"/>
          <w:sz w:val="16"/>
          <w:szCs w:val="16"/>
          <w:lang w:eastAsia="en-US"/>
        </w:rPr>
        <w:t xml:space="preserve">23.1. </w:t>
      </w:r>
      <w:proofErr w:type="gramStart"/>
      <w:r w:rsidRPr="00DC0D8C">
        <w:rPr>
          <w:spacing w:val="7"/>
          <w:sz w:val="16"/>
          <w:szCs w:val="16"/>
          <w:lang w:eastAsia="en-US"/>
        </w:rPr>
        <w:t>Контроль за</w:t>
      </w:r>
      <w:proofErr w:type="gramEnd"/>
      <w:r w:rsidRPr="00DC0D8C">
        <w:rPr>
          <w:spacing w:val="7"/>
          <w:sz w:val="16"/>
          <w:szCs w:val="16"/>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C0D8C" w:rsidRPr="00DC0D8C" w:rsidRDefault="00DC0D8C" w:rsidP="0094625D">
      <w:pPr>
        <w:tabs>
          <w:tab w:val="left" w:pos="1134"/>
          <w:tab w:val="left" w:pos="1452"/>
        </w:tabs>
        <w:ind w:firstLine="709"/>
        <w:jc w:val="both"/>
        <w:rPr>
          <w:spacing w:val="7"/>
          <w:sz w:val="16"/>
          <w:szCs w:val="16"/>
          <w:lang w:eastAsia="en-US"/>
        </w:rPr>
      </w:pPr>
      <w:r w:rsidRPr="00DC0D8C">
        <w:rPr>
          <w:spacing w:val="7"/>
          <w:sz w:val="16"/>
          <w:szCs w:val="16"/>
          <w:lang w:eastAsia="en-US"/>
        </w:rPr>
        <w:t>23.2.При плановой проверке полноты и качества предоставления Муниципальной услуги контролю подлежат:</w:t>
      </w:r>
    </w:p>
    <w:p w:rsidR="00DC0D8C" w:rsidRPr="00DC0D8C" w:rsidRDefault="00DC0D8C" w:rsidP="0094625D">
      <w:pPr>
        <w:tabs>
          <w:tab w:val="left" w:pos="964"/>
          <w:tab w:val="left" w:pos="1134"/>
        </w:tabs>
        <w:ind w:firstLine="709"/>
        <w:jc w:val="both"/>
        <w:rPr>
          <w:spacing w:val="7"/>
          <w:sz w:val="16"/>
          <w:szCs w:val="16"/>
          <w:lang w:eastAsia="en-US"/>
        </w:rPr>
      </w:pPr>
      <w:r w:rsidRPr="00DC0D8C">
        <w:rPr>
          <w:spacing w:val="7"/>
          <w:sz w:val="16"/>
          <w:szCs w:val="16"/>
          <w:lang w:eastAsia="en-US"/>
        </w:rPr>
        <w:t>а) соблюдение сроков предоставления Муниципальной услуги;</w:t>
      </w:r>
    </w:p>
    <w:p w:rsidR="00DC0D8C" w:rsidRPr="00DC0D8C" w:rsidRDefault="00DC0D8C" w:rsidP="0094625D">
      <w:pPr>
        <w:tabs>
          <w:tab w:val="left" w:pos="851"/>
          <w:tab w:val="left" w:pos="981"/>
        </w:tabs>
        <w:ind w:firstLine="709"/>
        <w:jc w:val="both"/>
        <w:rPr>
          <w:spacing w:val="7"/>
          <w:sz w:val="16"/>
          <w:szCs w:val="16"/>
          <w:lang w:eastAsia="en-US"/>
        </w:rPr>
      </w:pPr>
      <w:r w:rsidRPr="00DC0D8C">
        <w:rPr>
          <w:spacing w:val="7"/>
          <w:sz w:val="16"/>
          <w:szCs w:val="16"/>
          <w:lang w:eastAsia="en-US"/>
        </w:rPr>
        <w:t>б) соблюдение положений настоящего Административного регламента;</w:t>
      </w:r>
    </w:p>
    <w:p w:rsidR="00DC0D8C" w:rsidRPr="00DC0D8C" w:rsidRDefault="00DC0D8C" w:rsidP="0094625D">
      <w:pPr>
        <w:tabs>
          <w:tab w:val="left" w:pos="987"/>
          <w:tab w:val="left" w:pos="1134"/>
        </w:tabs>
        <w:ind w:firstLine="709"/>
        <w:jc w:val="both"/>
        <w:rPr>
          <w:spacing w:val="7"/>
          <w:sz w:val="16"/>
          <w:szCs w:val="16"/>
          <w:lang w:eastAsia="en-US"/>
        </w:rPr>
      </w:pPr>
      <w:r w:rsidRPr="00DC0D8C">
        <w:rPr>
          <w:spacing w:val="7"/>
          <w:sz w:val="16"/>
          <w:szCs w:val="16"/>
          <w:lang w:eastAsia="en-US"/>
        </w:rPr>
        <w:t>в) правильность и обоснованность принятого решения об отказе в предоставлении Муниципальной услуги.</w:t>
      </w:r>
    </w:p>
    <w:p w:rsidR="00DC0D8C" w:rsidRPr="00DC0D8C" w:rsidRDefault="00DC0D8C" w:rsidP="0094625D">
      <w:pPr>
        <w:tabs>
          <w:tab w:val="left" w:pos="1463"/>
        </w:tabs>
        <w:ind w:firstLine="709"/>
        <w:jc w:val="both"/>
        <w:rPr>
          <w:spacing w:val="7"/>
          <w:sz w:val="16"/>
          <w:szCs w:val="16"/>
          <w:lang w:eastAsia="en-US"/>
        </w:rPr>
      </w:pPr>
      <w:r w:rsidRPr="00DC0D8C">
        <w:rPr>
          <w:spacing w:val="7"/>
          <w:sz w:val="16"/>
          <w:szCs w:val="16"/>
          <w:lang w:eastAsia="en-US"/>
        </w:rPr>
        <w:t>23.3.Основанием для проведения внеплановых проверок являются:</w:t>
      </w:r>
    </w:p>
    <w:p w:rsidR="00DC0D8C" w:rsidRPr="00DC0D8C" w:rsidRDefault="00DC0D8C" w:rsidP="0094625D">
      <w:pPr>
        <w:tabs>
          <w:tab w:val="left" w:pos="1057"/>
        </w:tabs>
        <w:ind w:firstLine="709"/>
        <w:jc w:val="both"/>
        <w:rPr>
          <w:spacing w:val="7"/>
          <w:sz w:val="16"/>
          <w:szCs w:val="16"/>
          <w:lang w:eastAsia="en-US"/>
        </w:rPr>
      </w:pPr>
      <w:r w:rsidRPr="00DC0D8C">
        <w:rPr>
          <w:spacing w:val="7"/>
          <w:sz w:val="16"/>
          <w:szCs w:val="16"/>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DC0D8C" w:rsidRPr="00DC0D8C" w:rsidRDefault="00DC0D8C" w:rsidP="0094625D">
      <w:pPr>
        <w:tabs>
          <w:tab w:val="left" w:pos="993"/>
        </w:tabs>
        <w:ind w:firstLine="709"/>
        <w:jc w:val="both"/>
        <w:rPr>
          <w:spacing w:val="7"/>
          <w:sz w:val="16"/>
          <w:szCs w:val="16"/>
          <w:lang w:eastAsia="en-US"/>
        </w:rPr>
      </w:pPr>
      <w:r w:rsidRPr="00DC0D8C">
        <w:rPr>
          <w:spacing w:val="7"/>
          <w:sz w:val="16"/>
          <w:szCs w:val="16"/>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C0D8C" w:rsidRPr="00DC0D8C" w:rsidRDefault="00DC0D8C" w:rsidP="0094625D">
      <w:pPr>
        <w:tabs>
          <w:tab w:val="left" w:pos="0"/>
          <w:tab w:val="left" w:pos="1134"/>
        </w:tabs>
        <w:ind w:firstLine="709"/>
        <w:jc w:val="both"/>
        <w:rPr>
          <w:bCs/>
          <w:spacing w:val="7"/>
          <w:sz w:val="16"/>
          <w:szCs w:val="16"/>
          <w:lang w:eastAsia="en-US"/>
        </w:rPr>
      </w:pPr>
      <w:r w:rsidRPr="00DC0D8C">
        <w:rPr>
          <w:bCs/>
          <w:spacing w:val="7"/>
          <w:sz w:val="16"/>
          <w:szCs w:val="16"/>
          <w:lang w:eastAsia="en-US"/>
        </w:rPr>
        <w:t>24.Ответственность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C0D8C" w:rsidRPr="00DC0D8C" w:rsidRDefault="00DC0D8C" w:rsidP="0094625D">
      <w:pPr>
        <w:tabs>
          <w:tab w:val="left" w:pos="0"/>
          <w:tab w:val="left" w:pos="1134"/>
          <w:tab w:val="left" w:pos="1463"/>
        </w:tabs>
        <w:ind w:firstLine="709"/>
        <w:jc w:val="both"/>
        <w:rPr>
          <w:spacing w:val="7"/>
          <w:sz w:val="16"/>
          <w:szCs w:val="16"/>
          <w:lang w:eastAsia="en-US"/>
        </w:rPr>
      </w:pPr>
      <w:r w:rsidRPr="00DC0D8C">
        <w:rPr>
          <w:spacing w:val="7"/>
          <w:sz w:val="16"/>
          <w:szCs w:val="16"/>
          <w:lang w:eastAsia="en-US"/>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C0D8C" w:rsidRPr="00DC0D8C" w:rsidRDefault="00DC0D8C" w:rsidP="0094625D">
      <w:pPr>
        <w:tabs>
          <w:tab w:val="left" w:pos="0"/>
          <w:tab w:val="left" w:pos="1134"/>
          <w:tab w:val="left" w:pos="1463"/>
        </w:tabs>
        <w:ind w:firstLine="709"/>
        <w:jc w:val="both"/>
        <w:rPr>
          <w:spacing w:val="7"/>
          <w:sz w:val="16"/>
          <w:szCs w:val="16"/>
          <w:lang w:eastAsia="en-US"/>
        </w:rPr>
      </w:pPr>
      <w:r w:rsidRPr="00DC0D8C">
        <w:rPr>
          <w:spacing w:val="7"/>
          <w:sz w:val="16"/>
          <w:szCs w:val="16"/>
          <w:lang w:eastAsia="en-US"/>
        </w:rPr>
        <w:t>24.2.Персональная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C0D8C" w:rsidRPr="00DC0D8C" w:rsidRDefault="00DC0D8C" w:rsidP="0094625D">
      <w:pPr>
        <w:autoSpaceDE w:val="0"/>
        <w:autoSpaceDN w:val="0"/>
        <w:adjustRightInd w:val="0"/>
        <w:ind w:firstLine="709"/>
        <w:jc w:val="both"/>
        <w:rPr>
          <w:rFonts w:eastAsia="Calibri"/>
          <w:sz w:val="16"/>
          <w:szCs w:val="16"/>
        </w:rPr>
      </w:pPr>
      <w:r w:rsidRPr="00DC0D8C">
        <w:rPr>
          <w:rFonts w:eastAsia="Calibri"/>
          <w:sz w:val="16"/>
          <w:szCs w:val="16"/>
        </w:rPr>
        <w:t xml:space="preserve">24.3. </w:t>
      </w:r>
      <w:proofErr w:type="gramStart"/>
      <w:r w:rsidRPr="00DC0D8C">
        <w:rPr>
          <w:rFonts w:eastAsia="Calibri"/>
          <w:sz w:val="16"/>
          <w:szCs w:val="1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C0D8C" w:rsidRPr="00DC0D8C" w:rsidRDefault="00DC0D8C" w:rsidP="0094625D">
      <w:pPr>
        <w:tabs>
          <w:tab w:val="left" w:pos="1276"/>
        </w:tabs>
        <w:ind w:firstLine="709"/>
        <w:jc w:val="both"/>
        <w:rPr>
          <w:spacing w:val="7"/>
          <w:sz w:val="16"/>
          <w:szCs w:val="16"/>
          <w:lang w:eastAsia="en-US"/>
        </w:rPr>
      </w:pPr>
      <w:r w:rsidRPr="00DC0D8C">
        <w:rPr>
          <w:spacing w:val="7"/>
          <w:sz w:val="16"/>
          <w:szCs w:val="16"/>
          <w:lang w:eastAsia="en-US"/>
        </w:rPr>
        <w:t xml:space="preserve">24.4.Требованиями к порядку и формам текущего </w:t>
      </w:r>
      <w:proofErr w:type="gramStart"/>
      <w:r w:rsidRPr="00DC0D8C">
        <w:rPr>
          <w:spacing w:val="7"/>
          <w:sz w:val="16"/>
          <w:szCs w:val="16"/>
          <w:lang w:eastAsia="en-US"/>
        </w:rPr>
        <w:t>контроля за</w:t>
      </w:r>
      <w:proofErr w:type="gramEnd"/>
      <w:r w:rsidRPr="00DC0D8C">
        <w:rPr>
          <w:spacing w:val="7"/>
          <w:sz w:val="16"/>
          <w:szCs w:val="16"/>
          <w:lang w:eastAsia="en-US"/>
        </w:rPr>
        <w:t xml:space="preserve"> предоставлением Муниципальной услуги являются независимость, тщательность.</w:t>
      </w:r>
    </w:p>
    <w:p w:rsidR="00DC0D8C" w:rsidRPr="00DC0D8C" w:rsidRDefault="00DC0D8C" w:rsidP="0094625D">
      <w:pPr>
        <w:tabs>
          <w:tab w:val="left" w:pos="1276"/>
          <w:tab w:val="left" w:pos="1495"/>
        </w:tabs>
        <w:ind w:firstLine="709"/>
        <w:jc w:val="both"/>
        <w:rPr>
          <w:spacing w:val="7"/>
          <w:sz w:val="16"/>
          <w:szCs w:val="16"/>
          <w:lang w:eastAsia="en-US"/>
        </w:rPr>
      </w:pPr>
      <w:r w:rsidRPr="00DC0D8C">
        <w:rPr>
          <w:spacing w:val="7"/>
          <w:sz w:val="16"/>
          <w:szCs w:val="16"/>
          <w:lang w:eastAsia="en-US"/>
        </w:rPr>
        <w:lastRenderedPageBreak/>
        <w:t xml:space="preserve">24.5. </w:t>
      </w:r>
      <w:proofErr w:type="gramStart"/>
      <w:r w:rsidRPr="00DC0D8C">
        <w:rPr>
          <w:spacing w:val="7"/>
          <w:sz w:val="16"/>
          <w:szCs w:val="16"/>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C0D8C" w:rsidRPr="00DC0D8C" w:rsidRDefault="00DC0D8C" w:rsidP="0094625D">
      <w:pPr>
        <w:tabs>
          <w:tab w:val="left" w:pos="1477"/>
        </w:tabs>
        <w:ind w:firstLine="709"/>
        <w:jc w:val="both"/>
        <w:rPr>
          <w:spacing w:val="7"/>
          <w:sz w:val="16"/>
          <w:szCs w:val="16"/>
          <w:lang w:eastAsia="en-US"/>
        </w:rPr>
      </w:pPr>
      <w:r w:rsidRPr="00DC0D8C">
        <w:rPr>
          <w:spacing w:val="7"/>
          <w:sz w:val="16"/>
          <w:szCs w:val="16"/>
          <w:lang w:eastAsia="en-US"/>
        </w:rPr>
        <w:t xml:space="preserve">24.6. Должностные лица, осуществляющие текущий </w:t>
      </w:r>
      <w:proofErr w:type="gramStart"/>
      <w:r w:rsidRPr="00DC0D8C">
        <w:rPr>
          <w:spacing w:val="7"/>
          <w:sz w:val="16"/>
          <w:szCs w:val="16"/>
          <w:lang w:eastAsia="en-US"/>
        </w:rPr>
        <w:t>контроль за</w:t>
      </w:r>
      <w:proofErr w:type="gramEnd"/>
      <w:r w:rsidRPr="00DC0D8C">
        <w:rPr>
          <w:spacing w:val="7"/>
          <w:sz w:val="16"/>
          <w:szCs w:val="16"/>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0D8C" w:rsidRPr="00DC0D8C" w:rsidRDefault="00DC0D8C" w:rsidP="0094625D">
      <w:pPr>
        <w:tabs>
          <w:tab w:val="left" w:pos="1477"/>
        </w:tabs>
        <w:ind w:firstLine="709"/>
        <w:jc w:val="both"/>
        <w:rPr>
          <w:spacing w:val="7"/>
          <w:sz w:val="16"/>
          <w:szCs w:val="16"/>
          <w:lang w:eastAsia="en-US"/>
        </w:rPr>
      </w:pPr>
      <w:r w:rsidRPr="00DC0D8C">
        <w:rPr>
          <w:spacing w:val="7"/>
          <w:sz w:val="16"/>
          <w:szCs w:val="16"/>
          <w:lang w:eastAsia="en-US"/>
        </w:rPr>
        <w:t xml:space="preserve">24.7. Тщательность осуществления текущего </w:t>
      </w:r>
      <w:proofErr w:type="gramStart"/>
      <w:r w:rsidRPr="00DC0D8C">
        <w:rPr>
          <w:spacing w:val="7"/>
          <w:sz w:val="16"/>
          <w:szCs w:val="16"/>
          <w:lang w:eastAsia="en-US"/>
        </w:rPr>
        <w:t>контроля за</w:t>
      </w:r>
      <w:proofErr w:type="gramEnd"/>
      <w:r w:rsidRPr="00DC0D8C">
        <w:rPr>
          <w:spacing w:val="7"/>
          <w:sz w:val="16"/>
          <w:szCs w:val="16"/>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C0D8C" w:rsidRPr="00DC0D8C" w:rsidRDefault="00DC0D8C" w:rsidP="0094625D">
      <w:pPr>
        <w:tabs>
          <w:tab w:val="left" w:pos="1489"/>
        </w:tabs>
        <w:ind w:firstLine="709"/>
        <w:jc w:val="both"/>
        <w:rPr>
          <w:spacing w:val="7"/>
          <w:sz w:val="16"/>
          <w:szCs w:val="16"/>
          <w:lang w:eastAsia="en-US"/>
        </w:rPr>
      </w:pPr>
      <w:r w:rsidRPr="00DC0D8C">
        <w:rPr>
          <w:spacing w:val="7"/>
          <w:sz w:val="16"/>
          <w:szCs w:val="16"/>
          <w:lang w:eastAsia="en-US"/>
        </w:rPr>
        <w:t xml:space="preserve">24.8. Граждане, их объединения и организации для осуществления </w:t>
      </w:r>
      <w:proofErr w:type="gramStart"/>
      <w:r w:rsidRPr="00DC0D8C">
        <w:rPr>
          <w:spacing w:val="7"/>
          <w:sz w:val="16"/>
          <w:szCs w:val="16"/>
          <w:lang w:eastAsia="en-US"/>
        </w:rPr>
        <w:t>контроля за</w:t>
      </w:r>
      <w:proofErr w:type="gramEnd"/>
      <w:r w:rsidRPr="00DC0D8C">
        <w:rPr>
          <w:spacing w:val="7"/>
          <w:sz w:val="16"/>
          <w:szCs w:val="16"/>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C0D8C" w:rsidRPr="00DC0D8C" w:rsidRDefault="00DC0D8C" w:rsidP="0094625D">
      <w:pPr>
        <w:tabs>
          <w:tab w:val="left" w:pos="1443"/>
        </w:tabs>
        <w:ind w:firstLine="709"/>
        <w:jc w:val="both"/>
        <w:rPr>
          <w:spacing w:val="7"/>
          <w:sz w:val="16"/>
          <w:szCs w:val="16"/>
          <w:lang w:eastAsia="en-US"/>
        </w:rPr>
      </w:pPr>
      <w:r w:rsidRPr="00DC0D8C">
        <w:rPr>
          <w:spacing w:val="7"/>
          <w:sz w:val="16"/>
          <w:szCs w:val="16"/>
          <w:lang w:eastAsia="en-US"/>
        </w:rPr>
        <w:t xml:space="preserve">24.9. Граждане, их объединения и организации для осуществления </w:t>
      </w:r>
      <w:proofErr w:type="gramStart"/>
      <w:r w:rsidRPr="00DC0D8C">
        <w:rPr>
          <w:spacing w:val="7"/>
          <w:sz w:val="16"/>
          <w:szCs w:val="16"/>
          <w:lang w:eastAsia="en-US"/>
        </w:rPr>
        <w:t>контроля за</w:t>
      </w:r>
      <w:proofErr w:type="gramEnd"/>
      <w:r w:rsidRPr="00DC0D8C">
        <w:rPr>
          <w:spacing w:val="7"/>
          <w:sz w:val="16"/>
          <w:szCs w:val="16"/>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C0D8C">
        <w:rPr>
          <w:color w:val="000000"/>
          <w:spacing w:val="10"/>
          <w:sz w:val="16"/>
          <w:szCs w:val="16"/>
          <w:lang w:eastAsia="en-US"/>
        </w:rPr>
        <w:t xml:space="preserve">порядка предоставления Муниципальной услуги, а также жалобы и заявления на действия </w:t>
      </w:r>
      <w:r w:rsidRPr="00DC0D8C">
        <w:rPr>
          <w:spacing w:val="7"/>
          <w:sz w:val="16"/>
          <w:szCs w:val="16"/>
          <w:lang w:eastAsia="en-US"/>
        </w:rPr>
        <w:t>(бездействие) должностных лиц Администрации и принятые ими решения, связанные с предоставлением Муниципальной услуги.</w:t>
      </w:r>
    </w:p>
    <w:p w:rsidR="00DC0D8C" w:rsidRPr="00DC0D8C" w:rsidRDefault="00DC0D8C" w:rsidP="0094625D">
      <w:pPr>
        <w:tabs>
          <w:tab w:val="left" w:pos="1443"/>
        </w:tabs>
        <w:ind w:firstLine="709"/>
        <w:jc w:val="both"/>
        <w:rPr>
          <w:spacing w:val="7"/>
          <w:sz w:val="16"/>
          <w:szCs w:val="16"/>
          <w:lang w:eastAsia="en-US"/>
        </w:rPr>
      </w:pPr>
      <w:r w:rsidRPr="00DC0D8C">
        <w:rPr>
          <w:spacing w:val="7"/>
          <w:sz w:val="16"/>
          <w:szCs w:val="16"/>
          <w:lang w:eastAsia="en-US"/>
        </w:rPr>
        <w:t xml:space="preserve">24.10. </w:t>
      </w:r>
      <w:proofErr w:type="gramStart"/>
      <w:r w:rsidRPr="00DC0D8C">
        <w:rPr>
          <w:spacing w:val="7"/>
          <w:sz w:val="16"/>
          <w:szCs w:val="16"/>
          <w:lang w:eastAsia="en-US"/>
        </w:rPr>
        <w:t>Контроль за</w:t>
      </w:r>
      <w:proofErr w:type="gramEnd"/>
      <w:r w:rsidRPr="00DC0D8C">
        <w:rPr>
          <w:spacing w:val="7"/>
          <w:sz w:val="16"/>
          <w:szCs w:val="16"/>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F634C" w:rsidRDefault="00FF634C" w:rsidP="0094625D">
      <w:pPr>
        <w:tabs>
          <w:tab w:val="left" w:pos="6341"/>
        </w:tabs>
        <w:ind w:firstLine="709"/>
        <w:jc w:val="both"/>
        <w:rPr>
          <w:sz w:val="16"/>
          <w:szCs w:val="16"/>
        </w:rPr>
      </w:pPr>
    </w:p>
    <w:p w:rsidR="00DC0D8C" w:rsidRPr="00DC0D8C" w:rsidRDefault="00DC0D8C" w:rsidP="00FF634C">
      <w:pPr>
        <w:tabs>
          <w:tab w:val="left" w:pos="6341"/>
        </w:tabs>
        <w:jc w:val="center"/>
        <w:rPr>
          <w:sz w:val="16"/>
          <w:szCs w:val="16"/>
        </w:rPr>
      </w:pPr>
      <w:r w:rsidRPr="00DC0D8C">
        <w:rPr>
          <w:sz w:val="16"/>
          <w:szCs w:val="16"/>
        </w:rPr>
        <w:t xml:space="preserve">Раздел V. </w:t>
      </w:r>
      <w:r w:rsidRPr="00DC0D8C">
        <w:rPr>
          <w:bCs/>
          <w:sz w:val="16"/>
          <w:szCs w:val="16"/>
        </w:rPr>
        <w:t>Досудебный (внесудебный) порядок обжалования решений</w:t>
      </w:r>
    </w:p>
    <w:p w:rsidR="00DC0D8C" w:rsidRPr="00DC0D8C" w:rsidRDefault="00DC0D8C" w:rsidP="00FF634C">
      <w:pPr>
        <w:jc w:val="center"/>
        <w:rPr>
          <w:sz w:val="16"/>
          <w:szCs w:val="16"/>
        </w:rPr>
      </w:pPr>
      <w:r w:rsidRPr="00DC0D8C">
        <w:rPr>
          <w:bCs/>
          <w:sz w:val="16"/>
          <w:szCs w:val="16"/>
        </w:rPr>
        <w:t>и действий (бездействия) органа, предоставляющего</w:t>
      </w:r>
    </w:p>
    <w:p w:rsidR="00DC0D8C" w:rsidRPr="00DC0D8C" w:rsidRDefault="00DC0D8C" w:rsidP="00FF634C">
      <w:pPr>
        <w:jc w:val="center"/>
        <w:rPr>
          <w:sz w:val="16"/>
          <w:szCs w:val="16"/>
        </w:rPr>
      </w:pPr>
      <w:r w:rsidRPr="00DC0D8C">
        <w:rPr>
          <w:bCs/>
          <w:sz w:val="16"/>
          <w:szCs w:val="16"/>
        </w:rPr>
        <w:t>муниципальную услугу, МФЦ, организаций, указанных в части</w:t>
      </w:r>
    </w:p>
    <w:p w:rsidR="00DC0D8C" w:rsidRPr="00DC0D8C" w:rsidRDefault="00DC0D8C" w:rsidP="00FF634C">
      <w:pPr>
        <w:jc w:val="center"/>
        <w:rPr>
          <w:sz w:val="16"/>
          <w:szCs w:val="16"/>
        </w:rPr>
      </w:pPr>
      <w:r w:rsidRPr="00DC0D8C">
        <w:rPr>
          <w:bCs/>
          <w:sz w:val="16"/>
          <w:szCs w:val="16"/>
        </w:rPr>
        <w:t>1.1 статьи 16 федерального закона от 27.07.2010 № 210-ФЗ,</w:t>
      </w:r>
    </w:p>
    <w:p w:rsidR="00DC0D8C" w:rsidRPr="00DC0D8C" w:rsidRDefault="00DC0D8C" w:rsidP="00FF634C">
      <w:pPr>
        <w:jc w:val="center"/>
        <w:rPr>
          <w:sz w:val="16"/>
          <w:szCs w:val="16"/>
        </w:rPr>
      </w:pPr>
      <w:r w:rsidRPr="00DC0D8C">
        <w:rPr>
          <w:bCs/>
          <w:sz w:val="16"/>
          <w:szCs w:val="16"/>
        </w:rPr>
        <w:t>а также их должностных лиц, муниципальных служащих,</w:t>
      </w:r>
    </w:p>
    <w:p w:rsidR="00DC0D8C" w:rsidRPr="00DC0D8C" w:rsidRDefault="00DC0D8C" w:rsidP="00FF634C">
      <w:pPr>
        <w:jc w:val="center"/>
        <w:rPr>
          <w:sz w:val="16"/>
          <w:szCs w:val="16"/>
        </w:rPr>
      </w:pPr>
      <w:r w:rsidRPr="00DC0D8C">
        <w:rPr>
          <w:bCs/>
          <w:sz w:val="16"/>
          <w:szCs w:val="16"/>
        </w:rPr>
        <w:t>работников</w:t>
      </w:r>
    </w:p>
    <w:p w:rsidR="00DC0D8C" w:rsidRPr="00DC0D8C" w:rsidRDefault="00DC0D8C" w:rsidP="0094625D">
      <w:pPr>
        <w:ind w:firstLine="709"/>
        <w:jc w:val="both"/>
        <w:rPr>
          <w:sz w:val="16"/>
          <w:szCs w:val="16"/>
        </w:rPr>
      </w:pPr>
    </w:p>
    <w:p w:rsidR="00DC0D8C" w:rsidRPr="00DC0D8C" w:rsidRDefault="00DC0D8C" w:rsidP="0094625D">
      <w:pPr>
        <w:ind w:firstLine="709"/>
        <w:jc w:val="both"/>
        <w:rPr>
          <w:sz w:val="16"/>
          <w:szCs w:val="16"/>
        </w:rPr>
      </w:pPr>
      <w:r w:rsidRPr="00DC0D8C">
        <w:rPr>
          <w:sz w:val="16"/>
          <w:szCs w:val="1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0D8C" w:rsidRPr="00DC0D8C" w:rsidRDefault="00DC0D8C" w:rsidP="0094625D">
      <w:pPr>
        <w:ind w:firstLine="709"/>
        <w:jc w:val="both"/>
        <w:rPr>
          <w:sz w:val="16"/>
          <w:szCs w:val="16"/>
        </w:rPr>
      </w:pPr>
      <w:r w:rsidRPr="00DC0D8C">
        <w:rPr>
          <w:sz w:val="16"/>
          <w:szCs w:val="16"/>
        </w:rPr>
        <w:t xml:space="preserve">26. Заявитель может обратиться с </w:t>
      </w:r>
      <w:proofErr w:type="gramStart"/>
      <w:r w:rsidRPr="00DC0D8C">
        <w:rPr>
          <w:sz w:val="16"/>
          <w:szCs w:val="16"/>
        </w:rPr>
        <w:t>жалобой</w:t>
      </w:r>
      <w:proofErr w:type="gramEnd"/>
      <w:r w:rsidRPr="00DC0D8C">
        <w:rPr>
          <w:sz w:val="16"/>
          <w:szCs w:val="16"/>
        </w:rPr>
        <w:t xml:space="preserve"> в том числе в следующих случаях: </w:t>
      </w:r>
    </w:p>
    <w:p w:rsidR="00DC0D8C" w:rsidRPr="00DC0D8C" w:rsidRDefault="00DC0D8C" w:rsidP="0094625D">
      <w:pPr>
        <w:ind w:firstLine="709"/>
        <w:jc w:val="both"/>
        <w:rPr>
          <w:sz w:val="16"/>
          <w:szCs w:val="16"/>
        </w:rPr>
      </w:pPr>
      <w:r w:rsidRPr="00DC0D8C">
        <w:rPr>
          <w:sz w:val="16"/>
          <w:szCs w:val="16"/>
        </w:rPr>
        <w:t xml:space="preserve">- нарушение срока регистрации запроса о предоставлении муниципальной услуги, комплексного запроса; </w:t>
      </w:r>
    </w:p>
    <w:p w:rsidR="00DC0D8C" w:rsidRPr="00DC0D8C" w:rsidRDefault="00DC0D8C" w:rsidP="0094625D">
      <w:pPr>
        <w:ind w:firstLine="709"/>
        <w:jc w:val="both"/>
        <w:rPr>
          <w:sz w:val="16"/>
          <w:szCs w:val="16"/>
        </w:rPr>
      </w:pPr>
      <w:r w:rsidRPr="00DC0D8C">
        <w:rPr>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D8C" w:rsidRPr="00DC0D8C" w:rsidRDefault="00DC0D8C" w:rsidP="0094625D">
      <w:pPr>
        <w:ind w:firstLine="709"/>
        <w:jc w:val="both"/>
        <w:rPr>
          <w:sz w:val="16"/>
          <w:szCs w:val="16"/>
        </w:rPr>
      </w:pPr>
      <w:r w:rsidRPr="00DC0D8C">
        <w:rPr>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D8C" w:rsidRPr="00DC0D8C" w:rsidRDefault="00DC0D8C" w:rsidP="0094625D">
      <w:pPr>
        <w:ind w:firstLine="709"/>
        <w:jc w:val="both"/>
        <w:rPr>
          <w:sz w:val="16"/>
          <w:szCs w:val="16"/>
        </w:rPr>
      </w:pPr>
      <w:r w:rsidRPr="00DC0D8C">
        <w:rPr>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D8C" w:rsidRPr="00DC0D8C" w:rsidRDefault="00DC0D8C" w:rsidP="0094625D">
      <w:pPr>
        <w:ind w:firstLine="709"/>
        <w:jc w:val="both"/>
        <w:rPr>
          <w:sz w:val="16"/>
          <w:szCs w:val="16"/>
        </w:rPr>
      </w:pPr>
      <w:proofErr w:type="gramStart"/>
      <w:r w:rsidRPr="00DC0D8C">
        <w:rPr>
          <w:sz w:val="16"/>
          <w:szCs w:val="1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D8C">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D8C" w:rsidRPr="00DC0D8C" w:rsidRDefault="00DC0D8C" w:rsidP="0094625D">
      <w:pPr>
        <w:ind w:firstLine="709"/>
        <w:jc w:val="both"/>
        <w:rPr>
          <w:sz w:val="16"/>
          <w:szCs w:val="16"/>
        </w:rPr>
      </w:pPr>
      <w:r w:rsidRPr="00DC0D8C">
        <w:rPr>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D8C" w:rsidRPr="00DC0D8C" w:rsidRDefault="00DC0D8C" w:rsidP="0094625D">
      <w:pPr>
        <w:ind w:firstLine="709"/>
        <w:jc w:val="both"/>
        <w:rPr>
          <w:sz w:val="16"/>
          <w:szCs w:val="16"/>
        </w:rPr>
      </w:pPr>
      <w:proofErr w:type="gramStart"/>
      <w:r w:rsidRPr="00DC0D8C">
        <w:rPr>
          <w:sz w:val="16"/>
          <w:szCs w:val="1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D8C">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D8C" w:rsidRPr="00DC0D8C" w:rsidRDefault="00DC0D8C" w:rsidP="0094625D">
      <w:pPr>
        <w:ind w:firstLine="709"/>
        <w:jc w:val="both"/>
        <w:rPr>
          <w:sz w:val="16"/>
          <w:szCs w:val="16"/>
        </w:rPr>
      </w:pPr>
      <w:r w:rsidRPr="00DC0D8C">
        <w:rPr>
          <w:sz w:val="16"/>
          <w:szCs w:val="16"/>
        </w:rPr>
        <w:t xml:space="preserve">- нарушение срока или порядка выдачи документов по результатам предоставления муниципальной услуги; </w:t>
      </w:r>
    </w:p>
    <w:p w:rsidR="00DC0D8C" w:rsidRPr="00DC0D8C" w:rsidRDefault="00DC0D8C" w:rsidP="0094625D">
      <w:pPr>
        <w:ind w:firstLine="709"/>
        <w:jc w:val="both"/>
        <w:rPr>
          <w:sz w:val="16"/>
          <w:szCs w:val="16"/>
        </w:rPr>
      </w:pPr>
      <w:proofErr w:type="gramStart"/>
      <w:r w:rsidRPr="00DC0D8C">
        <w:rPr>
          <w:sz w:val="16"/>
          <w:szCs w:val="1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D8C">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D8C" w:rsidRPr="00DC0D8C" w:rsidRDefault="00DC0D8C" w:rsidP="0094625D">
      <w:pPr>
        <w:ind w:firstLine="709"/>
        <w:jc w:val="both"/>
        <w:rPr>
          <w:sz w:val="16"/>
          <w:szCs w:val="16"/>
        </w:rPr>
      </w:pPr>
      <w:r w:rsidRPr="00DC0D8C">
        <w:rPr>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0D8C" w:rsidRPr="00DC0D8C" w:rsidRDefault="00DC0D8C" w:rsidP="0094625D">
      <w:pPr>
        <w:ind w:firstLine="709"/>
        <w:jc w:val="both"/>
        <w:rPr>
          <w:sz w:val="16"/>
          <w:szCs w:val="16"/>
        </w:rPr>
      </w:pPr>
      <w:r w:rsidRPr="00DC0D8C">
        <w:rPr>
          <w:sz w:val="16"/>
          <w:szCs w:val="16"/>
        </w:rPr>
        <w:t xml:space="preserve">27. Заявители имеют право на получение информации, необходимой для обоснования и рассмотрения жалобы. </w:t>
      </w:r>
    </w:p>
    <w:p w:rsidR="00DC0D8C" w:rsidRPr="00DC0D8C" w:rsidRDefault="00DC0D8C" w:rsidP="0094625D">
      <w:pPr>
        <w:ind w:firstLine="709"/>
        <w:jc w:val="both"/>
        <w:rPr>
          <w:sz w:val="16"/>
          <w:szCs w:val="16"/>
        </w:rPr>
      </w:pPr>
      <w:r w:rsidRPr="00DC0D8C">
        <w:rPr>
          <w:sz w:val="16"/>
          <w:szCs w:val="16"/>
        </w:rPr>
        <w:t xml:space="preserve">28. Оснований для отказа в рассмотрении жалобы не имеется. </w:t>
      </w:r>
    </w:p>
    <w:p w:rsidR="00DC0D8C" w:rsidRPr="00DC0D8C" w:rsidRDefault="00DC0D8C" w:rsidP="0094625D">
      <w:pPr>
        <w:ind w:firstLine="709"/>
        <w:jc w:val="both"/>
        <w:rPr>
          <w:sz w:val="16"/>
          <w:szCs w:val="16"/>
        </w:rPr>
      </w:pPr>
      <w:r w:rsidRPr="00DC0D8C">
        <w:rPr>
          <w:sz w:val="16"/>
          <w:szCs w:val="16"/>
        </w:rPr>
        <w:t xml:space="preserve">29. Основанием для начала процедуры досудебного (внесудебного) обжалования является поступившая жалоба. </w:t>
      </w:r>
    </w:p>
    <w:p w:rsidR="00DC0D8C" w:rsidRPr="00DC0D8C" w:rsidRDefault="00DC0D8C" w:rsidP="0094625D">
      <w:pPr>
        <w:ind w:firstLine="709"/>
        <w:jc w:val="both"/>
        <w:rPr>
          <w:sz w:val="16"/>
          <w:szCs w:val="16"/>
        </w:rPr>
      </w:pPr>
      <w:r w:rsidRPr="00DC0D8C">
        <w:rPr>
          <w:sz w:val="16"/>
          <w:szCs w:val="1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D8C" w:rsidRPr="00DC0D8C" w:rsidRDefault="00DC0D8C" w:rsidP="0094625D">
      <w:pPr>
        <w:ind w:firstLine="709"/>
        <w:jc w:val="both"/>
        <w:rPr>
          <w:sz w:val="16"/>
          <w:szCs w:val="16"/>
        </w:rPr>
      </w:pPr>
      <w:r w:rsidRPr="00DC0D8C">
        <w:rPr>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D8C" w:rsidRPr="00DC0D8C" w:rsidRDefault="00DC0D8C" w:rsidP="0094625D">
      <w:pPr>
        <w:ind w:firstLine="709"/>
        <w:jc w:val="both"/>
        <w:rPr>
          <w:sz w:val="16"/>
          <w:szCs w:val="16"/>
        </w:rPr>
      </w:pPr>
      <w:r w:rsidRPr="00DC0D8C">
        <w:rPr>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D8C" w:rsidRPr="00DC0D8C" w:rsidRDefault="00DC0D8C" w:rsidP="0094625D">
      <w:pPr>
        <w:ind w:firstLine="709"/>
        <w:jc w:val="both"/>
        <w:rPr>
          <w:sz w:val="16"/>
          <w:szCs w:val="16"/>
        </w:rPr>
      </w:pPr>
      <w:r w:rsidRPr="00DC0D8C">
        <w:rPr>
          <w:sz w:val="16"/>
          <w:szCs w:val="16"/>
        </w:rPr>
        <w:t xml:space="preserve">30. Жалоба должна содержать: </w:t>
      </w:r>
    </w:p>
    <w:p w:rsidR="00DC0D8C" w:rsidRPr="00DC0D8C" w:rsidRDefault="00DC0D8C" w:rsidP="0094625D">
      <w:pPr>
        <w:ind w:firstLine="709"/>
        <w:jc w:val="both"/>
        <w:rPr>
          <w:sz w:val="16"/>
          <w:szCs w:val="16"/>
        </w:rPr>
      </w:pPr>
      <w:r w:rsidRPr="00DC0D8C">
        <w:rPr>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D8C" w:rsidRPr="00DC0D8C" w:rsidRDefault="00DC0D8C" w:rsidP="0094625D">
      <w:pPr>
        <w:ind w:firstLine="709"/>
        <w:jc w:val="both"/>
        <w:rPr>
          <w:sz w:val="16"/>
          <w:szCs w:val="16"/>
        </w:rPr>
      </w:pPr>
      <w:proofErr w:type="gramStart"/>
      <w:r w:rsidRPr="00DC0D8C">
        <w:rPr>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0D8C" w:rsidRPr="00DC0D8C" w:rsidRDefault="00DC0D8C" w:rsidP="0094625D">
      <w:pPr>
        <w:ind w:firstLine="709"/>
        <w:jc w:val="both"/>
        <w:rPr>
          <w:sz w:val="16"/>
          <w:szCs w:val="16"/>
        </w:rPr>
      </w:pPr>
      <w:r w:rsidRPr="00DC0D8C">
        <w:rPr>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D8C" w:rsidRPr="00DC0D8C" w:rsidRDefault="00DC0D8C" w:rsidP="0094625D">
      <w:pPr>
        <w:ind w:firstLine="709"/>
        <w:jc w:val="both"/>
        <w:rPr>
          <w:sz w:val="16"/>
          <w:szCs w:val="16"/>
        </w:rPr>
      </w:pPr>
      <w:r w:rsidRPr="00DC0D8C">
        <w:rPr>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D8C" w:rsidRPr="00DC0D8C" w:rsidRDefault="00DC0D8C" w:rsidP="0094625D">
      <w:pPr>
        <w:ind w:firstLine="709"/>
        <w:jc w:val="both"/>
        <w:rPr>
          <w:sz w:val="16"/>
          <w:szCs w:val="16"/>
        </w:rPr>
      </w:pPr>
      <w:r w:rsidRPr="00DC0D8C">
        <w:rPr>
          <w:sz w:val="16"/>
          <w:szCs w:val="16"/>
        </w:rPr>
        <w:t xml:space="preserve">31. Жалобы на решения и действия (бездействие) должностного лица подаются в Администрацию. </w:t>
      </w:r>
    </w:p>
    <w:p w:rsidR="00DC0D8C" w:rsidRPr="00DC0D8C" w:rsidRDefault="00DC0D8C" w:rsidP="0094625D">
      <w:pPr>
        <w:ind w:firstLine="709"/>
        <w:jc w:val="both"/>
        <w:rPr>
          <w:sz w:val="16"/>
          <w:szCs w:val="16"/>
        </w:rPr>
      </w:pPr>
      <w:r w:rsidRPr="00DC0D8C">
        <w:rPr>
          <w:sz w:val="16"/>
          <w:szCs w:val="1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D8C" w:rsidRPr="00DC0D8C" w:rsidRDefault="00DC0D8C" w:rsidP="0094625D">
      <w:pPr>
        <w:ind w:firstLine="709"/>
        <w:jc w:val="both"/>
        <w:rPr>
          <w:sz w:val="16"/>
          <w:szCs w:val="16"/>
        </w:rPr>
      </w:pPr>
      <w:r w:rsidRPr="00DC0D8C">
        <w:rPr>
          <w:sz w:val="16"/>
          <w:szCs w:val="16"/>
        </w:rPr>
        <w:t xml:space="preserve">Глава Администрации (заместитель главы Администрации) проводят личный прием заявителей. </w:t>
      </w:r>
    </w:p>
    <w:p w:rsidR="00DC0D8C" w:rsidRPr="00DC0D8C" w:rsidRDefault="00DC0D8C" w:rsidP="0094625D">
      <w:pPr>
        <w:ind w:firstLine="709"/>
        <w:jc w:val="both"/>
        <w:rPr>
          <w:sz w:val="16"/>
          <w:szCs w:val="16"/>
        </w:rPr>
      </w:pPr>
      <w:r w:rsidRPr="00DC0D8C">
        <w:rPr>
          <w:sz w:val="16"/>
          <w:szCs w:val="1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D8C" w:rsidRPr="00DC0D8C" w:rsidRDefault="00DC0D8C" w:rsidP="0094625D">
      <w:pPr>
        <w:ind w:firstLine="709"/>
        <w:jc w:val="both"/>
        <w:rPr>
          <w:sz w:val="16"/>
          <w:szCs w:val="16"/>
        </w:rPr>
      </w:pPr>
      <w:r w:rsidRPr="00DC0D8C">
        <w:rPr>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DC0D8C" w:rsidRPr="00DC0D8C" w:rsidRDefault="00DC0D8C" w:rsidP="0094625D">
      <w:pPr>
        <w:ind w:firstLine="709"/>
        <w:jc w:val="both"/>
        <w:rPr>
          <w:sz w:val="16"/>
          <w:szCs w:val="16"/>
        </w:rPr>
      </w:pPr>
      <w:r w:rsidRPr="00DC0D8C">
        <w:rPr>
          <w:sz w:val="16"/>
          <w:szCs w:val="16"/>
        </w:rPr>
        <w:t xml:space="preserve">33. По результатам рассмотрения жалобы лицом, уполномоченным на ее рассмотрение, принимается одно из следующих решений: </w:t>
      </w:r>
    </w:p>
    <w:p w:rsidR="00DC0D8C" w:rsidRPr="00DC0D8C" w:rsidRDefault="00DC0D8C" w:rsidP="0094625D">
      <w:pPr>
        <w:ind w:firstLine="709"/>
        <w:jc w:val="both"/>
        <w:rPr>
          <w:sz w:val="16"/>
          <w:szCs w:val="16"/>
        </w:rPr>
      </w:pPr>
      <w:proofErr w:type="gramStart"/>
      <w:r w:rsidRPr="00DC0D8C">
        <w:rPr>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0D8C" w:rsidRPr="00DC0D8C" w:rsidRDefault="00DC0D8C" w:rsidP="0094625D">
      <w:pPr>
        <w:ind w:firstLine="709"/>
        <w:jc w:val="both"/>
        <w:rPr>
          <w:sz w:val="16"/>
          <w:szCs w:val="16"/>
        </w:rPr>
      </w:pPr>
      <w:r w:rsidRPr="00DC0D8C">
        <w:rPr>
          <w:sz w:val="16"/>
          <w:szCs w:val="16"/>
        </w:rPr>
        <w:t xml:space="preserve">2) в удовлетворении жалобы отказывается. </w:t>
      </w:r>
    </w:p>
    <w:p w:rsidR="00DC0D8C" w:rsidRPr="00DC0D8C" w:rsidRDefault="00DC0D8C" w:rsidP="0094625D">
      <w:pPr>
        <w:ind w:firstLine="709"/>
        <w:jc w:val="both"/>
        <w:rPr>
          <w:sz w:val="16"/>
          <w:szCs w:val="16"/>
        </w:rPr>
      </w:pPr>
      <w:r w:rsidRPr="00DC0D8C">
        <w:rPr>
          <w:sz w:val="16"/>
          <w:szCs w:val="16"/>
        </w:rPr>
        <w:t xml:space="preserve">34. </w:t>
      </w:r>
      <w:proofErr w:type="gramStart"/>
      <w:r w:rsidRPr="00DC0D8C">
        <w:rPr>
          <w:sz w:val="16"/>
          <w:szCs w:val="1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D8C">
        <w:rPr>
          <w:sz w:val="16"/>
          <w:szCs w:val="16"/>
        </w:rPr>
        <w:t xml:space="preserve"> со дня ее регистрации. </w:t>
      </w:r>
    </w:p>
    <w:p w:rsidR="00DC0D8C" w:rsidRPr="00DC0D8C" w:rsidRDefault="00DC0D8C" w:rsidP="0094625D">
      <w:pPr>
        <w:ind w:firstLine="709"/>
        <w:jc w:val="both"/>
        <w:rPr>
          <w:sz w:val="16"/>
          <w:szCs w:val="16"/>
        </w:rPr>
      </w:pPr>
      <w:r w:rsidRPr="00DC0D8C">
        <w:rPr>
          <w:sz w:val="16"/>
          <w:szCs w:val="16"/>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D8C" w:rsidRPr="00DC0D8C" w:rsidRDefault="00DC0D8C" w:rsidP="0094625D">
      <w:pPr>
        <w:ind w:firstLine="709"/>
        <w:jc w:val="both"/>
        <w:rPr>
          <w:sz w:val="16"/>
          <w:szCs w:val="16"/>
        </w:rPr>
      </w:pPr>
      <w:r w:rsidRPr="00DC0D8C">
        <w:rPr>
          <w:sz w:val="16"/>
          <w:szCs w:val="1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D8C">
        <w:rPr>
          <w:sz w:val="16"/>
          <w:szCs w:val="16"/>
        </w:rPr>
        <w:t>неудобства</w:t>
      </w:r>
      <w:proofErr w:type="gramEnd"/>
      <w:r w:rsidRPr="00DC0D8C">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0D8C" w:rsidRPr="00DC0D8C" w:rsidRDefault="00DC0D8C" w:rsidP="0094625D">
      <w:pPr>
        <w:ind w:firstLine="709"/>
        <w:jc w:val="both"/>
        <w:rPr>
          <w:sz w:val="16"/>
          <w:szCs w:val="16"/>
        </w:rPr>
      </w:pPr>
      <w:r w:rsidRPr="00DC0D8C">
        <w:rPr>
          <w:sz w:val="16"/>
          <w:szCs w:val="16"/>
        </w:rPr>
        <w:t xml:space="preserve">В случае признания </w:t>
      </w:r>
      <w:proofErr w:type="gramStart"/>
      <w:r w:rsidRPr="00DC0D8C">
        <w:rPr>
          <w:sz w:val="16"/>
          <w:szCs w:val="16"/>
        </w:rPr>
        <w:t>жалобы</w:t>
      </w:r>
      <w:proofErr w:type="gramEnd"/>
      <w:r w:rsidRPr="00DC0D8C">
        <w:rPr>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D8C" w:rsidRPr="00DC0D8C" w:rsidRDefault="00DC0D8C" w:rsidP="0094625D">
      <w:pPr>
        <w:ind w:firstLine="709"/>
        <w:jc w:val="both"/>
        <w:rPr>
          <w:sz w:val="16"/>
          <w:szCs w:val="16"/>
        </w:rPr>
      </w:pPr>
      <w:r w:rsidRPr="00DC0D8C">
        <w:rPr>
          <w:sz w:val="16"/>
          <w:szCs w:val="16"/>
        </w:rPr>
        <w:t xml:space="preserve">37. В случае установления в ходе или по результатам </w:t>
      </w:r>
      <w:proofErr w:type="gramStart"/>
      <w:r w:rsidRPr="00DC0D8C">
        <w:rPr>
          <w:sz w:val="16"/>
          <w:szCs w:val="16"/>
        </w:rPr>
        <w:t>рассмотрения жалобы признаков состава административного правонарушения</w:t>
      </w:r>
      <w:proofErr w:type="gramEnd"/>
      <w:r w:rsidRPr="00DC0D8C">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D8C" w:rsidRPr="00DC0D8C" w:rsidRDefault="00DC0D8C" w:rsidP="0094625D">
      <w:pPr>
        <w:keepNext/>
        <w:keepLines/>
        <w:ind w:firstLine="709"/>
        <w:jc w:val="center"/>
        <w:outlineLvl w:val="1"/>
        <w:rPr>
          <w:bCs/>
          <w:sz w:val="16"/>
          <w:szCs w:val="16"/>
          <w:lang w:eastAsia="en-US"/>
        </w:rPr>
      </w:pPr>
      <w:r w:rsidRPr="00DC0D8C">
        <w:rPr>
          <w:bCs/>
          <w:sz w:val="16"/>
          <w:szCs w:val="16"/>
          <w:lang w:eastAsia="en-US"/>
        </w:rPr>
        <w:t>Перечень нормативных правовых актов, регулирующих порядок</w:t>
      </w:r>
    </w:p>
    <w:p w:rsidR="00DC0D8C" w:rsidRPr="00DC0D8C" w:rsidRDefault="00DC0D8C" w:rsidP="0094625D">
      <w:pPr>
        <w:keepNext/>
        <w:keepLines/>
        <w:ind w:firstLine="709"/>
        <w:jc w:val="center"/>
        <w:outlineLvl w:val="1"/>
        <w:rPr>
          <w:bCs/>
          <w:sz w:val="16"/>
          <w:szCs w:val="16"/>
          <w:lang w:eastAsia="en-US"/>
        </w:rPr>
      </w:pPr>
      <w:r w:rsidRPr="00DC0D8C">
        <w:rPr>
          <w:bCs/>
          <w:sz w:val="16"/>
          <w:szCs w:val="16"/>
          <w:lang w:eastAsia="en-US"/>
        </w:rPr>
        <w:t>досудебного (внесудебного) обжалования действий</w:t>
      </w:r>
    </w:p>
    <w:p w:rsidR="00DC0D8C" w:rsidRPr="00DC0D8C" w:rsidRDefault="00DC0D8C" w:rsidP="0094625D">
      <w:pPr>
        <w:keepNext/>
        <w:keepLines/>
        <w:ind w:firstLine="709"/>
        <w:jc w:val="center"/>
        <w:outlineLvl w:val="1"/>
        <w:rPr>
          <w:bCs/>
          <w:sz w:val="16"/>
          <w:szCs w:val="16"/>
          <w:lang w:eastAsia="en-US"/>
        </w:rPr>
      </w:pPr>
      <w:r w:rsidRPr="00DC0D8C">
        <w:rPr>
          <w:bCs/>
          <w:sz w:val="16"/>
          <w:szCs w:val="16"/>
          <w:lang w:eastAsia="en-US"/>
        </w:rPr>
        <w:t>(бездействия) и (или) решений, принятых (осуществленных)</w:t>
      </w:r>
    </w:p>
    <w:p w:rsidR="00DC0D8C" w:rsidRPr="00DC0D8C" w:rsidRDefault="00DC0D8C" w:rsidP="0094625D">
      <w:pPr>
        <w:keepNext/>
        <w:keepLines/>
        <w:ind w:firstLine="709"/>
        <w:jc w:val="center"/>
        <w:outlineLvl w:val="1"/>
        <w:rPr>
          <w:bCs/>
          <w:sz w:val="16"/>
          <w:szCs w:val="16"/>
          <w:lang w:eastAsia="en-US"/>
        </w:rPr>
      </w:pPr>
      <w:r w:rsidRPr="00DC0D8C">
        <w:rPr>
          <w:bCs/>
          <w:sz w:val="16"/>
          <w:szCs w:val="16"/>
          <w:lang w:eastAsia="en-US"/>
        </w:rPr>
        <w:t>в ходе предоставления муниципальной услуги</w:t>
      </w:r>
    </w:p>
    <w:p w:rsidR="00DC0D8C" w:rsidRPr="00DC0D8C" w:rsidRDefault="00DC0D8C" w:rsidP="0094625D">
      <w:pPr>
        <w:ind w:firstLine="709"/>
        <w:jc w:val="both"/>
        <w:rPr>
          <w:sz w:val="16"/>
          <w:szCs w:val="16"/>
        </w:rPr>
      </w:pPr>
    </w:p>
    <w:p w:rsidR="00DC0D8C" w:rsidRPr="00DC0D8C" w:rsidRDefault="00DC0D8C" w:rsidP="0094625D">
      <w:pPr>
        <w:ind w:firstLine="709"/>
        <w:jc w:val="both"/>
        <w:rPr>
          <w:sz w:val="16"/>
          <w:szCs w:val="16"/>
        </w:rPr>
      </w:pPr>
      <w:r w:rsidRPr="00DC0D8C">
        <w:rPr>
          <w:sz w:val="16"/>
          <w:szCs w:val="1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D8C" w:rsidRPr="00DC0D8C" w:rsidRDefault="00DC0D8C" w:rsidP="0094625D">
      <w:pPr>
        <w:ind w:firstLine="709"/>
        <w:jc w:val="both"/>
        <w:rPr>
          <w:sz w:val="16"/>
          <w:szCs w:val="16"/>
        </w:rPr>
      </w:pPr>
      <w:r w:rsidRPr="00DC0D8C">
        <w:rPr>
          <w:sz w:val="16"/>
          <w:szCs w:val="16"/>
        </w:rPr>
        <w:t>- Федеральным законом N 210-ФЗ;</w:t>
      </w:r>
    </w:p>
    <w:p w:rsidR="00DC0D8C" w:rsidRPr="00DC0D8C" w:rsidRDefault="00DC0D8C" w:rsidP="0094625D">
      <w:pPr>
        <w:ind w:firstLine="709"/>
        <w:jc w:val="both"/>
        <w:rPr>
          <w:spacing w:val="7"/>
          <w:sz w:val="16"/>
          <w:szCs w:val="16"/>
        </w:rPr>
      </w:pPr>
      <w:r w:rsidRPr="00DC0D8C">
        <w:rPr>
          <w:sz w:val="16"/>
          <w:szCs w:val="1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D8C">
        <w:rPr>
          <w:spacing w:val="7"/>
          <w:sz w:val="16"/>
          <w:szCs w:val="16"/>
        </w:rPr>
        <w:t>.</w:t>
      </w:r>
    </w:p>
    <w:p w:rsidR="00DC0D8C" w:rsidRPr="00DC0D8C" w:rsidRDefault="00DC0D8C" w:rsidP="0094625D">
      <w:pPr>
        <w:ind w:firstLine="709"/>
        <w:jc w:val="right"/>
        <w:rPr>
          <w:sz w:val="16"/>
          <w:szCs w:val="16"/>
        </w:rPr>
      </w:pPr>
      <w:r w:rsidRPr="00DC0D8C">
        <w:rPr>
          <w:sz w:val="16"/>
          <w:szCs w:val="16"/>
        </w:rPr>
        <w:t xml:space="preserve">Приложение № 1 </w:t>
      </w:r>
    </w:p>
    <w:p w:rsidR="00DC0D8C" w:rsidRPr="00DC0D8C" w:rsidRDefault="00DC0D8C" w:rsidP="0094625D">
      <w:pPr>
        <w:autoSpaceDE w:val="0"/>
        <w:autoSpaceDN w:val="0"/>
        <w:adjustRightInd w:val="0"/>
        <w:ind w:firstLine="709"/>
        <w:jc w:val="right"/>
        <w:rPr>
          <w:rFonts w:eastAsia="Calibri"/>
          <w:sz w:val="16"/>
          <w:szCs w:val="16"/>
          <w:lang w:eastAsia="en-US"/>
        </w:rPr>
      </w:pPr>
      <w:r w:rsidRPr="00DC0D8C">
        <w:rPr>
          <w:rFonts w:eastAsia="Calibri"/>
          <w:sz w:val="16"/>
          <w:szCs w:val="16"/>
          <w:lang w:eastAsia="en-US"/>
        </w:rPr>
        <w:t>к Административному регламенту</w:t>
      </w:r>
    </w:p>
    <w:p w:rsidR="00DC0D8C" w:rsidRPr="00DC0D8C" w:rsidRDefault="00DC0D8C" w:rsidP="0094625D">
      <w:pPr>
        <w:autoSpaceDE w:val="0"/>
        <w:autoSpaceDN w:val="0"/>
        <w:adjustRightInd w:val="0"/>
        <w:ind w:firstLine="709"/>
        <w:jc w:val="right"/>
        <w:rPr>
          <w:rFonts w:eastAsia="Calibri"/>
          <w:sz w:val="16"/>
          <w:szCs w:val="16"/>
          <w:lang w:eastAsia="en-US"/>
        </w:rPr>
      </w:pPr>
      <w:r w:rsidRPr="00DC0D8C">
        <w:rPr>
          <w:rFonts w:eastAsia="Calibri"/>
          <w:sz w:val="16"/>
          <w:szCs w:val="16"/>
          <w:lang w:eastAsia="en-US"/>
        </w:rPr>
        <w:t>по предоставлению муниципальной услуги</w:t>
      </w:r>
    </w:p>
    <w:p w:rsidR="00DC0D8C" w:rsidRPr="00DC0D8C" w:rsidRDefault="00DC0D8C" w:rsidP="0094625D">
      <w:pPr>
        <w:autoSpaceDE w:val="0"/>
        <w:autoSpaceDN w:val="0"/>
        <w:adjustRightInd w:val="0"/>
        <w:ind w:firstLine="709"/>
        <w:jc w:val="right"/>
        <w:rPr>
          <w:sz w:val="16"/>
          <w:szCs w:val="16"/>
        </w:rPr>
      </w:pPr>
      <w:r w:rsidRPr="00DC0D8C">
        <w:rPr>
          <w:sz w:val="16"/>
          <w:szCs w:val="16"/>
        </w:rPr>
        <w:t xml:space="preserve">«Присвоение </w:t>
      </w:r>
      <w:proofErr w:type="gramStart"/>
      <w:r w:rsidRPr="00DC0D8C">
        <w:rPr>
          <w:sz w:val="16"/>
          <w:szCs w:val="16"/>
        </w:rPr>
        <w:t>квалификационных</w:t>
      </w:r>
      <w:proofErr w:type="gramEnd"/>
    </w:p>
    <w:p w:rsidR="00DC0D8C" w:rsidRPr="00DC0D8C" w:rsidRDefault="00DC0D8C" w:rsidP="0094625D">
      <w:pPr>
        <w:autoSpaceDE w:val="0"/>
        <w:autoSpaceDN w:val="0"/>
        <w:adjustRightInd w:val="0"/>
        <w:ind w:firstLine="709"/>
        <w:jc w:val="right"/>
        <w:rPr>
          <w:rFonts w:eastAsia="Calibri"/>
          <w:sz w:val="16"/>
          <w:szCs w:val="16"/>
          <w:lang w:eastAsia="en-US"/>
        </w:rPr>
      </w:pPr>
      <w:r w:rsidRPr="00DC0D8C">
        <w:rPr>
          <w:sz w:val="16"/>
          <w:szCs w:val="16"/>
        </w:rPr>
        <w:t>категорий спортивных судей»</w:t>
      </w:r>
    </w:p>
    <w:p w:rsidR="00DC0D8C" w:rsidRPr="00DC0D8C" w:rsidRDefault="00DC0D8C" w:rsidP="0094625D">
      <w:pPr>
        <w:autoSpaceDE w:val="0"/>
        <w:autoSpaceDN w:val="0"/>
        <w:adjustRightInd w:val="0"/>
        <w:ind w:firstLine="709"/>
        <w:jc w:val="right"/>
        <w:rPr>
          <w:rFonts w:eastAsia="Calibri"/>
          <w:sz w:val="16"/>
          <w:szCs w:val="16"/>
          <w:lang w:eastAsia="en-US"/>
        </w:rPr>
      </w:pPr>
    </w:p>
    <w:p w:rsidR="00DC0D8C" w:rsidRPr="00DC0D8C" w:rsidRDefault="00DC0D8C" w:rsidP="0094625D">
      <w:pPr>
        <w:ind w:firstLine="709"/>
        <w:jc w:val="both"/>
        <w:rPr>
          <w:sz w:val="16"/>
          <w:szCs w:val="16"/>
        </w:rPr>
      </w:pPr>
    </w:p>
    <w:p w:rsidR="00DC0D8C" w:rsidRPr="00DC0D8C" w:rsidRDefault="00DC0D8C" w:rsidP="00FF634C">
      <w:pPr>
        <w:jc w:val="center"/>
        <w:rPr>
          <w:sz w:val="16"/>
          <w:szCs w:val="16"/>
        </w:rPr>
      </w:pPr>
      <w:r w:rsidRPr="00DC0D8C">
        <w:rPr>
          <w:sz w:val="16"/>
          <w:szCs w:val="16"/>
        </w:rPr>
        <w:t xml:space="preserve">Перечень </w:t>
      </w:r>
    </w:p>
    <w:p w:rsidR="00DC0D8C" w:rsidRPr="00DC0D8C" w:rsidRDefault="00DC0D8C" w:rsidP="00FF634C">
      <w:pPr>
        <w:jc w:val="center"/>
        <w:rPr>
          <w:sz w:val="16"/>
          <w:szCs w:val="16"/>
        </w:rPr>
      </w:pPr>
      <w:r w:rsidRPr="00DC0D8C">
        <w:rPr>
          <w:sz w:val="16"/>
          <w:szCs w:val="1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C0D8C" w:rsidRPr="00DC0D8C" w:rsidRDefault="00DC0D8C" w:rsidP="00FF634C">
      <w:pPr>
        <w:jc w:val="center"/>
        <w:rPr>
          <w:sz w:val="16"/>
          <w:szCs w:val="16"/>
        </w:rPr>
      </w:pPr>
      <w:r w:rsidRPr="00DC0D8C">
        <w:rPr>
          <w:sz w:val="16"/>
          <w:szCs w:val="16"/>
        </w:rPr>
        <w:t>1.Перечень признаков заявителей</w:t>
      </w:r>
    </w:p>
    <w:p w:rsidR="00DC0D8C" w:rsidRPr="00DC0D8C" w:rsidRDefault="00DC0D8C" w:rsidP="0094625D">
      <w:pPr>
        <w:ind w:firstLine="709"/>
        <w:jc w:val="center"/>
        <w:rPr>
          <w:sz w:val="16"/>
          <w:szCs w:val="16"/>
        </w:rPr>
      </w:pPr>
    </w:p>
    <w:tbl>
      <w:tblPr>
        <w:tblStyle w:val="640"/>
        <w:tblW w:w="0" w:type="auto"/>
        <w:tblLook w:val="04A0"/>
      </w:tblPr>
      <w:tblGrid>
        <w:gridCol w:w="1384"/>
        <w:gridCol w:w="3686"/>
        <w:gridCol w:w="5528"/>
      </w:tblGrid>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w:t>
            </w:r>
          </w:p>
        </w:tc>
        <w:tc>
          <w:tcPr>
            <w:tcW w:w="3686" w:type="dxa"/>
          </w:tcPr>
          <w:p w:rsidR="00DC0D8C" w:rsidRPr="00DC0D8C" w:rsidRDefault="00DC0D8C" w:rsidP="0094625D">
            <w:pPr>
              <w:ind w:firstLine="709"/>
              <w:jc w:val="center"/>
              <w:rPr>
                <w:sz w:val="16"/>
                <w:szCs w:val="16"/>
              </w:rPr>
            </w:pPr>
            <w:r w:rsidRPr="00DC0D8C">
              <w:rPr>
                <w:sz w:val="16"/>
                <w:szCs w:val="16"/>
              </w:rPr>
              <w:t>Признак заявителя</w:t>
            </w:r>
          </w:p>
        </w:tc>
        <w:tc>
          <w:tcPr>
            <w:tcW w:w="5528" w:type="dxa"/>
          </w:tcPr>
          <w:p w:rsidR="00DC0D8C" w:rsidRPr="00DC0D8C" w:rsidRDefault="00DC0D8C" w:rsidP="0094625D">
            <w:pPr>
              <w:ind w:firstLine="709"/>
              <w:jc w:val="center"/>
              <w:rPr>
                <w:sz w:val="16"/>
                <w:szCs w:val="16"/>
              </w:rPr>
            </w:pPr>
            <w:r w:rsidRPr="00DC0D8C">
              <w:rPr>
                <w:sz w:val="16"/>
                <w:szCs w:val="16"/>
              </w:rPr>
              <w:t>Значения признаков заявителя</w:t>
            </w:r>
          </w:p>
        </w:tc>
      </w:tr>
      <w:tr w:rsidR="00DC0D8C" w:rsidRPr="00DC0D8C" w:rsidTr="0094625D">
        <w:tc>
          <w:tcPr>
            <w:tcW w:w="10598" w:type="dxa"/>
            <w:gridSpan w:val="3"/>
          </w:tcPr>
          <w:p w:rsidR="00DC0D8C" w:rsidRPr="00DC0D8C" w:rsidRDefault="00DC0D8C" w:rsidP="0094625D">
            <w:pPr>
              <w:ind w:firstLine="709"/>
              <w:jc w:val="center"/>
              <w:rPr>
                <w:sz w:val="16"/>
                <w:szCs w:val="16"/>
              </w:rPr>
            </w:pPr>
            <w:r w:rsidRPr="00DC0D8C">
              <w:rPr>
                <w:sz w:val="16"/>
                <w:szCs w:val="16"/>
              </w:rPr>
              <w:lastRenderedPageBreak/>
              <w:t>Вариант 1 .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3686" w:type="dxa"/>
          </w:tcPr>
          <w:p w:rsidR="00DC0D8C" w:rsidRPr="00DC0D8C" w:rsidRDefault="00DC0D8C" w:rsidP="0094625D">
            <w:pPr>
              <w:ind w:firstLine="709"/>
              <w:jc w:val="center"/>
              <w:rPr>
                <w:sz w:val="16"/>
                <w:szCs w:val="16"/>
              </w:rPr>
            </w:pPr>
            <w:r w:rsidRPr="00DC0D8C">
              <w:rPr>
                <w:sz w:val="16"/>
                <w:szCs w:val="16"/>
              </w:rPr>
              <w:t>Категория заявителя</w:t>
            </w:r>
          </w:p>
        </w:tc>
        <w:tc>
          <w:tcPr>
            <w:tcW w:w="5528" w:type="dxa"/>
          </w:tcPr>
          <w:p w:rsidR="00DC0D8C" w:rsidRPr="00DC0D8C" w:rsidRDefault="00DC0D8C" w:rsidP="0094625D">
            <w:pPr>
              <w:ind w:firstLine="709"/>
              <w:jc w:val="center"/>
              <w:rPr>
                <w:sz w:val="16"/>
                <w:szCs w:val="16"/>
              </w:rPr>
            </w:pPr>
            <w:r w:rsidRPr="00DC0D8C">
              <w:rPr>
                <w:sz w:val="16"/>
                <w:szCs w:val="16"/>
              </w:rPr>
              <w:t xml:space="preserve">1.Юридическое лицо   </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3686" w:type="dxa"/>
          </w:tcPr>
          <w:p w:rsidR="00DC0D8C" w:rsidRPr="00DC0D8C" w:rsidRDefault="00DC0D8C" w:rsidP="0094625D">
            <w:pPr>
              <w:ind w:firstLine="709"/>
              <w:jc w:val="center"/>
              <w:rPr>
                <w:sz w:val="16"/>
                <w:szCs w:val="16"/>
              </w:rPr>
            </w:pPr>
            <w:r w:rsidRPr="00DC0D8C">
              <w:rPr>
                <w:sz w:val="16"/>
                <w:szCs w:val="16"/>
              </w:rPr>
              <w:t>Заявитель обратился лично/посредством представителя</w:t>
            </w:r>
          </w:p>
        </w:tc>
        <w:tc>
          <w:tcPr>
            <w:tcW w:w="5528" w:type="dxa"/>
          </w:tcPr>
          <w:p w:rsidR="00DC0D8C" w:rsidRPr="00DC0D8C" w:rsidRDefault="00DC0D8C" w:rsidP="0094625D">
            <w:pPr>
              <w:ind w:firstLine="709"/>
              <w:jc w:val="center"/>
              <w:rPr>
                <w:sz w:val="16"/>
                <w:szCs w:val="16"/>
              </w:rPr>
            </w:pPr>
            <w:r w:rsidRPr="00DC0D8C">
              <w:rPr>
                <w:sz w:val="16"/>
                <w:szCs w:val="16"/>
              </w:rPr>
              <w:t xml:space="preserve">1.За предоставлением Муниципальной услуги обратился представитель заявителя </w:t>
            </w:r>
          </w:p>
        </w:tc>
      </w:tr>
      <w:tr w:rsidR="00DC0D8C" w:rsidRPr="00DC0D8C" w:rsidTr="0094625D">
        <w:tc>
          <w:tcPr>
            <w:tcW w:w="10598" w:type="dxa"/>
            <w:gridSpan w:val="3"/>
          </w:tcPr>
          <w:p w:rsidR="00DC0D8C" w:rsidRPr="00DC0D8C" w:rsidRDefault="00DC0D8C" w:rsidP="0094625D">
            <w:pPr>
              <w:ind w:firstLine="709"/>
              <w:jc w:val="center"/>
              <w:rPr>
                <w:sz w:val="16"/>
                <w:szCs w:val="16"/>
              </w:rPr>
            </w:pPr>
            <w:r w:rsidRPr="00DC0D8C">
              <w:rPr>
                <w:sz w:val="16"/>
                <w:szCs w:val="16"/>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3686" w:type="dxa"/>
          </w:tcPr>
          <w:p w:rsidR="00DC0D8C" w:rsidRPr="00DC0D8C" w:rsidRDefault="00DC0D8C" w:rsidP="0094625D">
            <w:pPr>
              <w:ind w:firstLine="709"/>
              <w:jc w:val="center"/>
              <w:rPr>
                <w:sz w:val="16"/>
                <w:szCs w:val="16"/>
              </w:rPr>
            </w:pPr>
            <w:r w:rsidRPr="00DC0D8C">
              <w:rPr>
                <w:sz w:val="16"/>
                <w:szCs w:val="16"/>
              </w:rPr>
              <w:t>Категория заявителя</w:t>
            </w:r>
          </w:p>
        </w:tc>
        <w:tc>
          <w:tcPr>
            <w:tcW w:w="5528" w:type="dxa"/>
          </w:tcPr>
          <w:p w:rsidR="00DC0D8C" w:rsidRPr="00DC0D8C" w:rsidRDefault="00DC0D8C" w:rsidP="0094625D">
            <w:pPr>
              <w:ind w:firstLine="709"/>
              <w:jc w:val="center"/>
              <w:rPr>
                <w:sz w:val="16"/>
                <w:szCs w:val="16"/>
              </w:rPr>
            </w:pPr>
            <w:r w:rsidRPr="00DC0D8C">
              <w:rPr>
                <w:sz w:val="16"/>
                <w:szCs w:val="16"/>
              </w:rPr>
              <w:t xml:space="preserve">1. Юридическое лицо  </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3686" w:type="dxa"/>
          </w:tcPr>
          <w:p w:rsidR="00DC0D8C" w:rsidRPr="00DC0D8C" w:rsidRDefault="00DC0D8C" w:rsidP="0094625D">
            <w:pPr>
              <w:ind w:firstLine="709"/>
              <w:jc w:val="center"/>
              <w:rPr>
                <w:sz w:val="16"/>
                <w:szCs w:val="16"/>
              </w:rPr>
            </w:pPr>
            <w:r w:rsidRPr="00DC0D8C">
              <w:rPr>
                <w:sz w:val="16"/>
                <w:szCs w:val="16"/>
              </w:rPr>
              <w:t>Заявитель обратился лично/посредством представителя</w:t>
            </w:r>
          </w:p>
        </w:tc>
        <w:tc>
          <w:tcPr>
            <w:tcW w:w="5528" w:type="dxa"/>
          </w:tcPr>
          <w:p w:rsidR="00DC0D8C" w:rsidRPr="00DC0D8C" w:rsidRDefault="00DC0D8C" w:rsidP="0094625D">
            <w:pPr>
              <w:ind w:firstLine="709"/>
              <w:jc w:val="center"/>
              <w:rPr>
                <w:sz w:val="16"/>
                <w:szCs w:val="16"/>
              </w:rPr>
            </w:pPr>
            <w:r w:rsidRPr="00DC0D8C">
              <w:rPr>
                <w:sz w:val="16"/>
                <w:szCs w:val="16"/>
              </w:rPr>
              <w:t>1. За предоставлением Муниципальной услуги обратился лично заявитель</w:t>
            </w:r>
          </w:p>
          <w:p w:rsidR="00DC0D8C" w:rsidRPr="00DC0D8C" w:rsidRDefault="00DC0D8C" w:rsidP="0094625D">
            <w:pPr>
              <w:ind w:firstLine="709"/>
              <w:jc w:val="center"/>
              <w:rPr>
                <w:sz w:val="16"/>
                <w:szCs w:val="16"/>
              </w:rPr>
            </w:pPr>
            <w:r w:rsidRPr="00DC0D8C">
              <w:rPr>
                <w:sz w:val="16"/>
                <w:szCs w:val="16"/>
              </w:rPr>
              <w:t>2. За предоставлением Муниципальной услуги обратился представитель заявителя</w:t>
            </w:r>
          </w:p>
        </w:tc>
      </w:tr>
      <w:tr w:rsidR="00DC0D8C" w:rsidRPr="00DC0D8C" w:rsidTr="0094625D">
        <w:tc>
          <w:tcPr>
            <w:tcW w:w="10598" w:type="dxa"/>
            <w:gridSpan w:val="3"/>
          </w:tcPr>
          <w:p w:rsidR="00DC0D8C" w:rsidRPr="00DC0D8C" w:rsidRDefault="00DC0D8C" w:rsidP="0094625D">
            <w:pPr>
              <w:ind w:firstLine="709"/>
              <w:jc w:val="center"/>
              <w:rPr>
                <w:sz w:val="16"/>
                <w:szCs w:val="16"/>
              </w:rPr>
            </w:pPr>
            <w:r w:rsidRPr="00DC0D8C">
              <w:rPr>
                <w:sz w:val="16"/>
                <w:szCs w:val="1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3686" w:type="dxa"/>
          </w:tcPr>
          <w:p w:rsidR="00DC0D8C" w:rsidRPr="00DC0D8C" w:rsidRDefault="00DC0D8C" w:rsidP="0094625D">
            <w:pPr>
              <w:ind w:firstLine="709"/>
              <w:jc w:val="center"/>
              <w:rPr>
                <w:sz w:val="16"/>
                <w:szCs w:val="16"/>
              </w:rPr>
            </w:pPr>
            <w:r w:rsidRPr="00DC0D8C">
              <w:rPr>
                <w:sz w:val="16"/>
                <w:szCs w:val="16"/>
              </w:rPr>
              <w:t>Категория заявителя</w:t>
            </w:r>
          </w:p>
        </w:tc>
        <w:tc>
          <w:tcPr>
            <w:tcW w:w="5528" w:type="dxa"/>
          </w:tcPr>
          <w:p w:rsidR="00DC0D8C" w:rsidRPr="00DC0D8C" w:rsidRDefault="00DC0D8C" w:rsidP="00A43D58">
            <w:pPr>
              <w:numPr>
                <w:ilvl w:val="0"/>
                <w:numId w:val="11"/>
              </w:numPr>
              <w:ind w:left="0" w:firstLine="709"/>
              <w:contextualSpacing/>
              <w:jc w:val="center"/>
              <w:rPr>
                <w:rFonts w:eastAsia="Calibri"/>
                <w:sz w:val="16"/>
                <w:szCs w:val="16"/>
              </w:rPr>
            </w:pPr>
            <w:r w:rsidRPr="00DC0D8C">
              <w:rPr>
                <w:rFonts w:eastAsia="Calibri"/>
                <w:sz w:val="16"/>
                <w:szCs w:val="16"/>
              </w:rPr>
              <w:t xml:space="preserve">Юридическое лицо  </w:t>
            </w:r>
          </w:p>
          <w:p w:rsidR="00DC0D8C" w:rsidRPr="00DC0D8C" w:rsidRDefault="00DC0D8C" w:rsidP="00A43D58">
            <w:pPr>
              <w:numPr>
                <w:ilvl w:val="0"/>
                <w:numId w:val="11"/>
              </w:numPr>
              <w:ind w:left="0" w:firstLine="709"/>
              <w:contextualSpacing/>
              <w:jc w:val="center"/>
              <w:rPr>
                <w:rFonts w:eastAsia="Calibri"/>
                <w:sz w:val="16"/>
                <w:szCs w:val="16"/>
              </w:rPr>
            </w:pPr>
            <w:r w:rsidRPr="00DC0D8C">
              <w:rPr>
                <w:rFonts w:eastAsia="Calibri"/>
                <w:sz w:val="16"/>
                <w:szCs w:val="16"/>
              </w:rPr>
              <w:t xml:space="preserve">Физическое лицо </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3686" w:type="dxa"/>
          </w:tcPr>
          <w:p w:rsidR="00DC0D8C" w:rsidRPr="00DC0D8C" w:rsidRDefault="00DC0D8C" w:rsidP="0094625D">
            <w:pPr>
              <w:ind w:firstLine="709"/>
              <w:jc w:val="center"/>
              <w:rPr>
                <w:sz w:val="16"/>
                <w:szCs w:val="16"/>
              </w:rPr>
            </w:pPr>
            <w:r w:rsidRPr="00DC0D8C">
              <w:rPr>
                <w:sz w:val="16"/>
                <w:szCs w:val="16"/>
              </w:rPr>
              <w:t>Заявитель обратился лично/посредством представителя</w:t>
            </w:r>
          </w:p>
        </w:tc>
        <w:tc>
          <w:tcPr>
            <w:tcW w:w="5528" w:type="dxa"/>
          </w:tcPr>
          <w:p w:rsidR="00DC0D8C" w:rsidRPr="00DC0D8C" w:rsidRDefault="00DC0D8C" w:rsidP="0094625D">
            <w:pPr>
              <w:ind w:firstLine="709"/>
              <w:jc w:val="center"/>
              <w:rPr>
                <w:sz w:val="16"/>
                <w:szCs w:val="16"/>
              </w:rPr>
            </w:pPr>
            <w:r w:rsidRPr="00DC0D8C">
              <w:rPr>
                <w:sz w:val="16"/>
                <w:szCs w:val="16"/>
              </w:rPr>
              <w:t>1. За предоставлением Муниципальной услуги обратился лично заявитель</w:t>
            </w:r>
          </w:p>
          <w:p w:rsidR="00DC0D8C" w:rsidRPr="00DC0D8C" w:rsidRDefault="00DC0D8C" w:rsidP="0094625D">
            <w:pPr>
              <w:ind w:firstLine="709"/>
              <w:jc w:val="center"/>
              <w:rPr>
                <w:sz w:val="16"/>
                <w:szCs w:val="16"/>
              </w:rPr>
            </w:pPr>
            <w:r w:rsidRPr="00DC0D8C">
              <w:rPr>
                <w:sz w:val="16"/>
                <w:szCs w:val="16"/>
              </w:rPr>
              <w:t>2. За предоставлением Муниципальной услуги обратился представитель заявителя</w:t>
            </w:r>
          </w:p>
        </w:tc>
      </w:tr>
      <w:tr w:rsidR="00DC0D8C" w:rsidRPr="00DC0D8C" w:rsidTr="0094625D">
        <w:tc>
          <w:tcPr>
            <w:tcW w:w="10598" w:type="dxa"/>
            <w:gridSpan w:val="3"/>
          </w:tcPr>
          <w:p w:rsidR="00DC0D8C" w:rsidRPr="00DC0D8C" w:rsidRDefault="00DC0D8C" w:rsidP="0094625D">
            <w:pPr>
              <w:ind w:firstLine="709"/>
              <w:jc w:val="center"/>
              <w:rPr>
                <w:sz w:val="16"/>
                <w:szCs w:val="16"/>
              </w:rPr>
            </w:pPr>
            <w:r w:rsidRPr="00DC0D8C">
              <w:rPr>
                <w:sz w:val="16"/>
                <w:szCs w:val="16"/>
              </w:rPr>
              <w:t xml:space="preserve">Вариант 4. </w:t>
            </w:r>
            <w:r w:rsidRPr="00DC0D8C">
              <w:rPr>
                <w:rFonts w:eastAsia="Calibri"/>
                <w:sz w:val="16"/>
                <w:szCs w:val="16"/>
              </w:rPr>
              <w:t>«Выдача дубликата документа, выданного в результате предоставления Муниципальной услуги»</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3686" w:type="dxa"/>
          </w:tcPr>
          <w:p w:rsidR="00DC0D8C" w:rsidRPr="00DC0D8C" w:rsidRDefault="00DC0D8C" w:rsidP="0094625D">
            <w:pPr>
              <w:ind w:firstLine="709"/>
              <w:jc w:val="center"/>
              <w:rPr>
                <w:sz w:val="16"/>
                <w:szCs w:val="16"/>
              </w:rPr>
            </w:pPr>
            <w:r w:rsidRPr="00DC0D8C">
              <w:rPr>
                <w:sz w:val="16"/>
                <w:szCs w:val="16"/>
              </w:rPr>
              <w:t>Категория заявителя</w:t>
            </w:r>
          </w:p>
        </w:tc>
        <w:tc>
          <w:tcPr>
            <w:tcW w:w="5528" w:type="dxa"/>
          </w:tcPr>
          <w:p w:rsidR="00DC0D8C" w:rsidRPr="00DC0D8C" w:rsidRDefault="00DC0D8C" w:rsidP="0094625D">
            <w:pPr>
              <w:ind w:firstLine="709"/>
              <w:jc w:val="center"/>
              <w:rPr>
                <w:sz w:val="16"/>
                <w:szCs w:val="16"/>
              </w:rPr>
            </w:pPr>
            <w:r w:rsidRPr="00DC0D8C">
              <w:rPr>
                <w:sz w:val="16"/>
                <w:szCs w:val="16"/>
              </w:rPr>
              <w:t xml:space="preserve">1. Юридическое лицо  </w:t>
            </w:r>
          </w:p>
          <w:p w:rsidR="00DC0D8C" w:rsidRPr="00DC0D8C" w:rsidRDefault="00DC0D8C" w:rsidP="0094625D">
            <w:pPr>
              <w:ind w:firstLine="709"/>
              <w:jc w:val="center"/>
              <w:rPr>
                <w:sz w:val="16"/>
                <w:szCs w:val="16"/>
              </w:rPr>
            </w:pPr>
            <w:r w:rsidRPr="00DC0D8C">
              <w:rPr>
                <w:sz w:val="16"/>
                <w:szCs w:val="16"/>
              </w:rPr>
              <w:t>2. Физическое лицо</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3686" w:type="dxa"/>
          </w:tcPr>
          <w:p w:rsidR="00DC0D8C" w:rsidRPr="00DC0D8C" w:rsidRDefault="00DC0D8C" w:rsidP="0094625D">
            <w:pPr>
              <w:ind w:firstLine="709"/>
              <w:jc w:val="center"/>
              <w:rPr>
                <w:sz w:val="16"/>
                <w:szCs w:val="16"/>
              </w:rPr>
            </w:pPr>
            <w:r w:rsidRPr="00DC0D8C">
              <w:rPr>
                <w:sz w:val="16"/>
                <w:szCs w:val="16"/>
              </w:rPr>
              <w:t>Заявитель обратился лично/посредством представителя</w:t>
            </w:r>
          </w:p>
        </w:tc>
        <w:tc>
          <w:tcPr>
            <w:tcW w:w="5528" w:type="dxa"/>
          </w:tcPr>
          <w:p w:rsidR="00DC0D8C" w:rsidRPr="00DC0D8C" w:rsidRDefault="00DC0D8C" w:rsidP="0094625D">
            <w:pPr>
              <w:ind w:firstLine="709"/>
              <w:jc w:val="center"/>
              <w:rPr>
                <w:sz w:val="16"/>
                <w:szCs w:val="16"/>
              </w:rPr>
            </w:pPr>
            <w:r w:rsidRPr="00DC0D8C">
              <w:rPr>
                <w:sz w:val="16"/>
                <w:szCs w:val="16"/>
              </w:rPr>
              <w:t>1. За предоставлением Муниципальной услуги обратился лично заявитель</w:t>
            </w:r>
          </w:p>
          <w:p w:rsidR="00DC0D8C" w:rsidRPr="00DC0D8C" w:rsidRDefault="00DC0D8C" w:rsidP="0094625D">
            <w:pPr>
              <w:ind w:firstLine="709"/>
              <w:jc w:val="center"/>
              <w:rPr>
                <w:sz w:val="16"/>
                <w:szCs w:val="16"/>
              </w:rPr>
            </w:pPr>
            <w:r w:rsidRPr="00DC0D8C">
              <w:rPr>
                <w:sz w:val="16"/>
                <w:szCs w:val="16"/>
              </w:rPr>
              <w:t>2. За предоставлением Муниципальной услуги обратился представитель заявителя</w:t>
            </w:r>
          </w:p>
        </w:tc>
      </w:tr>
      <w:tr w:rsidR="00DC0D8C" w:rsidRPr="00DC0D8C" w:rsidTr="0094625D">
        <w:tc>
          <w:tcPr>
            <w:tcW w:w="10598" w:type="dxa"/>
            <w:gridSpan w:val="3"/>
          </w:tcPr>
          <w:p w:rsidR="00DC0D8C" w:rsidRPr="00DC0D8C" w:rsidRDefault="00DC0D8C" w:rsidP="0094625D">
            <w:pPr>
              <w:ind w:firstLine="709"/>
              <w:jc w:val="center"/>
              <w:rPr>
                <w:sz w:val="16"/>
                <w:szCs w:val="16"/>
              </w:rPr>
            </w:pPr>
            <w:r w:rsidRPr="00DC0D8C">
              <w:rPr>
                <w:sz w:val="16"/>
                <w:szCs w:val="16"/>
              </w:rPr>
              <w:t xml:space="preserve">Вариант 5. </w:t>
            </w:r>
            <w:r w:rsidRPr="00DC0D8C">
              <w:rPr>
                <w:rFonts w:eastAsia="Calibri"/>
                <w:sz w:val="16"/>
                <w:szCs w:val="16"/>
              </w:rPr>
              <w:t>«Исправление допущенных опечаток и ошибок в выданных в результате предоставления муниципальной услуги документах»</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3686" w:type="dxa"/>
          </w:tcPr>
          <w:p w:rsidR="00DC0D8C" w:rsidRPr="00DC0D8C" w:rsidRDefault="00DC0D8C" w:rsidP="0094625D">
            <w:pPr>
              <w:ind w:firstLine="709"/>
              <w:jc w:val="center"/>
              <w:rPr>
                <w:sz w:val="16"/>
                <w:szCs w:val="16"/>
              </w:rPr>
            </w:pPr>
            <w:r w:rsidRPr="00DC0D8C">
              <w:rPr>
                <w:sz w:val="16"/>
                <w:szCs w:val="16"/>
              </w:rPr>
              <w:t>Категория заявителя</w:t>
            </w:r>
          </w:p>
        </w:tc>
        <w:tc>
          <w:tcPr>
            <w:tcW w:w="5528" w:type="dxa"/>
          </w:tcPr>
          <w:p w:rsidR="00DC0D8C" w:rsidRPr="00DC0D8C" w:rsidRDefault="00DC0D8C" w:rsidP="0094625D">
            <w:pPr>
              <w:ind w:firstLine="709"/>
              <w:jc w:val="center"/>
              <w:rPr>
                <w:sz w:val="16"/>
                <w:szCs w:val="16"/>
              </w:rPr>
            </w:pPr>
            <w:r w:rsidRPr="00DC0D8C">
              <w:rPr>
                <w:sz w:val="16"/>
                <w:szCs w:val="16"/>
              </w:rPr>
              <w:t xml:space="preserve">1. Юридическое лицо  </w:t>
            </w:r>
          </w:p>
          <w:p w:rsidR="00DC0D8C" w:rsidRPr="00DC0D8C" w:rsidRDefault="00DC0D8C" w:rsidP="0094625D">
            <w:pPr>
              <w:ind w:firstLine="709"/>
              <w:jc w:val="center"/>
              <w:rPr>
                <w:sz w:val="16"/>
                <w:szCs w:val="16"/>
              </w:rPr>
            </w:pPr>
            <w:r w:rsidRPr="00DC0D8C">
              <w:rPr>
                <w:sz w:val="16"/>
                <w:szCs w:val="16"/>
              </w:rPr>
              <w:t>2. Физическое лицо</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3686" w:type="dxa"/>
          </w:tcPr>
          <w:p w:rsidR="00DC0D8C" w:rsidRPr="00DC0D8C" w:rsidRDefault="00DC0D8C" w:rsidP="0094625D">
            <w:pPr>
              <w:ind w:firstLine="709"/>
              <w:jc w:val="center"/>
              <w:rPr>
                <w:sz w:val="16"/>
                <w:szCs w:val="16"/>
              </w:rPr>
            </w:pPr>
            <w:r w:rsidRPr="00DC0D8C">
              <w:rPr>
                <w:sz w:val="16"/>
                <w:szCs w:val="16"/>
              </w:rPr>
              <w:t>Заявитель обратился лично/посредством представителя</w:t>
            </w:r>
          </w:p>
        </w:tc>
        <w:tc>
          <w:tcPr>
            <w:tcW w:w="5528" w:type="dxa"/>
          </w:tcPr>
          <w:p w:rsidR="00DC0D8C" w:rsidRPr="00DC0D8C" w:rsidRDefault="00DC0D8C" w:rsidP="00A43D58">
            <w:pPr>
              <w:numPr>
                <w:ilvl w:val="0"/>
                <w:numId w:val="9"/>
              </w:numPr>
              <w:ind w:left="0" w:firstLine="709"/>
              <w:contextualSpacing/>
              <w:jc w:val="center"/>
              <w:rPr>
                <w:rFonts w:eastAsia="Calibri"/>
                <w:sz w:val="16"/>
                <w:szCs w:val="16"/>
              </w:rPr>
            </w:pPr>
            <w:r w:rsidRPr="00DC0D8C">
              <w:rPr>
                <w:rFonts w:eastAsia="Calibri"/>
                <w:sz w:val="16"/>
                <w:szCs w:val="16"/>
              </w:rPr>
              <w:t>За предоставлением Муниципальной услуги обратился лично заявитель</w:t>
            </w:r>
          </w:p>
          <w:p w:rsidR="00DC0D8C" w:rsidRPr="00DC0D8C" w:rsidRDefault="00DC0D8C" w:rsidP="00A43D58">
            <w:pPr>
              <w:numPr>
                <w:ilvl w:val="0"/>
                <w:numId w:val="9"/>
              </w:numPr>
              <w:ind w:left="0" w:firstLine="709"/>
              <w:contextualSpacing/>
              <w:jc w:val="center"/>
              <w:rPr>
                <w:rFonts w:eastAsia="Calibri"/>
                <w:sz w:val="16"/>
                <w:szCs w:val="16"/>
              </w:rPr>
            </w:pPr>
            <w:r w:rsidRPr="00DC0D8C">
              <w:rPr>
                <w:rFonts w:eastAsia="Calibri"/>
                <w:sz w:val="16"/>
                <w:szCs w:val="16"/>
              </w:rPr>
              <w:t>За предоставлением Муниципальной услуги обратился представитель заявителя</w:t>
            </w:r>
          </w:p>
        </w:tc>
      </w:tr>
    </w:tbl>
    <w:p w:rsidR="00DC0D8C" w:rsidRPr="00DC0D8C" w:rsidRDefault="00DC0D8C" w:rsidP="0094625D">
      <w:pPr>
        <w:ind w:firstLine="709"/>
        <w:jc w:val="center"/>
        <w:rPr>
          <w:sz w:val="16"/>
          <w:szCs w:val="16"/>
        </w:rPr>
      </w:pPr>
    </w:p>
    <w:p w:rsidR="00DC0D8C" w:rsidRPr="00DC0D8C" w:rsidRDefault="00DC0D8C" w:rsidP="00FF634C">
      <w:pPr>
        <w:ind w:firstLine="709"/>
        <w:contextualSpacing/>
        <w:jc w:val="center"/>
        <w:rPr>
          <w:rFonts w:eastAsia="Calibri"/>
          <w:sz w:val="16"/>
          <w:szCs w:val="16"/>
          <w:lang w:eastAsia="en-US"/>
        </w:rPr>
      </w:pPr>
      <w:r w:rsidRPr="00DC0D8C">
        <w:rPr>
          <w:rFonts w:eastAsia="Calibri"/>
          <w:sz w:val="16"/>
          <w:szCs w:val="16"/>
          <w:lang w:eastAsia="en-US"/>
        </w:rPr>
        <w:t>2. Комбинации значений признаков, каждая из которых соответствует</w:t>
      </w:r>
    </w:p>
    <w:p w:rsidR="00DC0D8C" w:rsidRPr="00DC0D8C" w:rsidRDefault="00DC0D8C" w:rsidP="00FF634C">
      <w:pPr>
        <w:ind w:firstLine="709"/>
        <w:contextualSpacing/>
        <w:jc w:val="center"/>
        <w:rPr>
          <w:rFonts w:eastAsia="Calibri"/>
          <w:sz w:val="16"/>
          <w:szCs w:val="16"/>
          <w:lang w:eastAsia="en-US"/>
        </w:rPr>
      </w:pPr>
      <w:r w:rsidRPr="00DC0D8C">
        <w:rPr>
          <w:rFonts w:eastAsia="Calibri"/>
          <w:sz w:val="16"/>
          <w:szCs w:val="16"/>
          <w:lang w:eastAsia="en-US"/>
        </w:rPr>
        <w:t>одному варианту предоставления Муниципальной услуги</w:t>
      </w:r>
    </w:p>
    <w:tbl>
      <w:tblPr>
        <w:tblStyle w:val="640"/>
        <w:tblW w:w="0" w:type="auto"/>
        <w:tblLook w:val="04A0"/>
      </w:tblPr>
      <w:tblGrid>
        <w:gridCol w:w="1384"/>
        <w:gridCol w:w="9214"/>
      </w:tblGrid>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 xml:space="preserve">Вариант </w:t>
            </w:r>
          </w:p>
        </w:tc>
        <w:tc>
          <w:tcPr>
            <w:tcW w:w="9214" w:type="dxa"/>
          </w:tcPr>
          <w:p w:rsidR="00DC0D8C" w:rsidRPr="00DC0D8C" w:rsidRDefault="00DC0D8C" w:rsidP="0094625D">
            <w:pPr>
              <w:ind w:firstLine="709"/>
              <w:jc w:val="center"/>
              <w:rPr>
                <w:sz w:val="16"/>
                <w:szCs w:val="16"/>
              </w:rPr>
            </w:pPr>
            <w:r w:rsidRPr="00DC0D8C">
              <w:rPr>
                <w:sz w:val="16"/>
                <w:szCs w:val="16"/>
              </w:rPr>
              <w:t xml:space="preserve">Комбинация значений признаков </w:t>
            </w:r>
          </w:p>
        </w:tc>
      </w:tr>
      <w:tr w:rsidR="00DC0D8C" w:rsidRPr="00DC0D8C" w:rsidTr="0094625D">
        <w:tc>
          <w:tcPr>
            <w:tcW w:w="10598" w:type="dxa"/>
            <w:gridSpan w:val="2"/>
          </w:tcPr>
          <w:p w:rsidR="00DC0D8C" w:rsidRPr="00DC0D8C" w:rsidRDefault="00DC0D8C" w:rsidP="0094625D">
            <w:pPr>
              <w:ind w:firstLine="709"/>
              <w:jc w:val="center"/>
              <w:rPr>
                <w:sz w:val="16"/>
                <w:szCs w:val="16"/>
              </w:rPr>
            </w:pPr>
            <w:r w:rsidRPr="00DC0D8C">
              <w:rPr>
                <w:sz w:val="16"/>
                <w:szCs w:val="16"/>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юридического лица по доверенности</w:t>
            </w:r>
          </w:p>
        </w:tc>
      </w:tr>
      <w:tr w:rsidR="00DC0D8C" w:rsidRPr="00DC0D8C" w:rsidTr="0094625D">
        <w:tc>
          <w:tcPr>
            <w:tcW w:w="10598" w:type="dxa"/>
            <w:gridSpan w:val="2"/>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юридического лица по доверенности</w:t>
            </w:r>
          </w:p>
        </w:tc>
      </w:tr>
      <w:tr w:rsidR="00DC0D8C" w:rsidRPr="00DC0D8C" w:rsidTr="0094625D">
        <w:tc>
          <w:tcPr>
            <w:tcW w:w="10598" w:type="dxa"/>
            <w:gridSpan w:val="2"/>
          </w:tcPr>
          <w:p w:rsidR="00DC0D8C" w:rsidRPr="00DC0D8C" w:rsidRDefault="00DC0D8C" w:rsidP="0094625D">
            <w:pPr>
              <w:ind w:firstLine="709"/>
              <w:jc w:val="center"/>
              <w:rPr>
                <w:sz w:val="16"/>
                <w:szCs w:val="16"/>
              </w:rPr>
            </w:pPr>
            <w:r w:rsidRPr="00DC0D8C">
              <w:rPr>
                <w:sz w:val="16"/>
                <w:szCs w:val="1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9214" w:type="dxa"/>
          </w:tcPr>
          <w:p w:rsidR="00DC0D8C" w:rsidRPr="00DC0D8C" w:rsidRDefault="00DC0D8C" w:rsidP="0094625D">
            <w:pPr>
              <w:ind w:firstLine="709"/>
              <w:jc w:val="center"/>
              <w:rPr>
                <w:sz w:val="16"/>
                <w:szCs w:val="16"/>
              </w:rPr>
            </w:pPr>
            <w:r w:rsidRPr="00DC0D8C">
              <w:rPr>
                <w:sz w:val="16"/>
                <w:szCs w:val="16"/>
              </w:rPr>
              <w:t>Физическое лицо, лично</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физического лица по доверенности</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3</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юридического лица по доверенности</w:t>
            </w:r>
          </w:p>
        </w:tc>
      </w:tr>
      <w:tr w:rsidR="00DC0D8C" w:rsidRPr="00DC0D8C" w:rsidTr="0094625D">
        <w:tc>
          <w:tcPr>
            <w:tcW w:w="10598" w:type="dxa"/>
            <w:gridSpan w:val="2"/>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Вариант 4  «Выдача дубликата документа, выданного в результате предоставления Муниципальной услуги»</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Физическое лицо, лично</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физического лица по доверенности</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3</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юридического лица по доверенности</w:t>
            </w:r>
          </w:p>
        </w:tc>
      </w:tr>
      <w:tr w:rsidR="00DC0D8C" w:rsidRPr="00DC0D8C" w:rsidTr="0094625D">
        <w:tc>
          <w:tcPr>
            <w:tcW w:w="10598" w:type="dxa"/>
            <w:gridSpan w:val="2"/>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Вариант 5. «Исправление допущенных опечаток и ошибок в выданных в результате предоставления муниципальной услуги документах»</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1</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Физическое лицо, лично</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2</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физического лица по доверенности</w:t>
            </w:r>
          </w:p>
        </w:tc>
      </w:tr>
      <w:tr w:rsidR="00DC0D8C" w:rsidRPr="00DC0D8C" w:rsidTr="0094625D">
        <w:tc>
          <w:tcPr>
            <w:tcW w:w="1384" w:type="dxa"/>
          </w:tcPr>
          <w:p w:rsidR="00DC0D8C" w:rsidRPr="00DC0D8C" w:rsidRDefault="00DC0D8C" w:rsidP="0094625D">
            <w:pPr>
              <w:ind w:firstLine="709"/>
              <w:jc w:val="center"/>
              <w:rPr>
                <w:sz w:val="16"/>
                <w:szCs w:val="16"/>
              </w:rPr>
            </w:pPr>
            <w:r w:rsidRPr="00DC0D8C">
              <w:rPr>
                <w:sz w:val="16"/>
                <w:szCs w:val="16"/>
              </w:rPr>
              <w:t>3</w:t>
            </w:r>
          </w:p>
        </w:tc>
        <w:tc>
          <w:tcPr>
            <w:tcW w:w="9214" w:type="dxa"/>
          </w:tcPr>
          <w:p w:rsidR="00DC0D8C" w:rsidRPr="00DC0D8C" w:rsidRDefault="00DC0D8C" w:rsidP="0094625D">
            <w:pPr>
              <w:ind w:firstLine="709"/>
              <w:contextualSpacing/>
              <w:jc w:val="center"/>
              <w:rPr>
                <w:rFonts w:eastAsia="Calibri"/>
                <w:sz w:val="16"/>
                <w:szCs w:val="16"/>
              </w:rPr>
            </w:pPr>
            <w:r w:rsidRPr="00DC0D8C">
              <w:rPr>
                <w:rFonts w:eastAsia="Calibri"/>
                <w:sz w:val="16"/>
                <w:szCs w:val="16"/>
              </w:rPr>
              <w:t>Представитель юридического лица по доверенности</w:t>
            </w:r>
          </w:p>
        </w:tc>
      </w:tr>
    </w:tbl>
    <w:p w:rsidR="00DC0D8C" w:rsidRPr="00DC0D8C" w:rsidRDefault="00DC0D8C" w:rsidP="0094625D">
      <w:pPr>
        <w:ind w:firstLine="709"/>
        <w:jc w:val="both"/>
        <w:rPr>
          <w:sz w:val="16"/>
          <w:szCs w:val="16"/>
        </w:rPr>
      </w:pPr>
    </w:p>
    <w:p w:rsidR="00DC0D8C" w:rsidRPr="00DC0D8C" w:rsidRDefault="00DC0D8C" w:rsidP="0094625D">
      <w:pPr>
        <w:ind w:firstLine="709"/>
        <w:jc w:val="right"/>
        <w:rPr>
          <w:sz w:val="16"/>
          <w:szCs w:val="16"/>
        </w:rPr>
      </w:pPr>
      <w:r w:rsidRPr="00DC0D8C">
        <w:rPr>
          <w:sz w:val="16"/>
          <w:szCs w:val="16"/>
        </w:rPr>
        <w:t xml:space="preserve">Приложение № 2 </w:t>
      </w:r>
    </w:p>
    <w:p w:rsidR="00DC0D8C" w:rsidRPr="00DC0D8C" w:rsidRDefault="00DC0D8C" w:rsidP="0094625D">
      <w:pPr>
        <w:autoSpaceDE w:val="0"/>
        <w:autoSpaceDN w:val="0"/>
        <w:adjustRightInd w:val="0"/>
        <w:ind w:firstLine="709"/>
        <w:jc w:val="right"/>
        <w:rPr>
          <w:rFonts w:eastAsia="Calibri"/>
          <w:sz w:val="16"/>
          <w:szCs w:val="16"/>
          <w:lang w:eastAsia="en-US"/>
        </w:rPr>
      </w:pPr>
      <w:r w:rsidRPr="00DC0D8C">
        <w:rPr>
          <w:rFonts w:eastAsia="Calibri"/>
          <w:sz w:val="16"/>
          <w:szCs w:val="16"/>
          <w:lang w:eastAsia="en-US"/>
        </w:rPr>
        <w:t>к Административному регламенту</w:t>
      </w:r>
    </w:p>
    <w:p w:rsidR="00DC0D8C" w:rsidRPr="00DC0D8C" w:rsidRDefault="00DC0D8C" w:rsidP="0094625D">
      <w:pPr>
        <w:autoSpaceDE w:val="0"/>
        <w:autoSpaceDN w:val="0"/>
        <w:adjustRightInd w:val="0"/>
        <w:ind w:firstLine="709"/>
        <w:jc w:val="right"/>
        <w:rPr>
          <w:rFonts w:eastAsia="Calibri"/>
          <w:sz w:val="16"/>
          <w:szCs w:val="16"/>
          <w:lang w:eastAsia="en-US"/>
        </w:rPr>
      </w:pPr>
      <w:r w:rsidRPr="00DC0D8C">
        <w:rPr>
          <w:rFonts w:eastAsia="Calibri"/>
          <w:sz w:val="16"/>
          <w:szCs w:val="16"/>
          <w:lang w:eastAsia="en-US"/>
        </w:rPr>
        <w:t>по предоставлению муниципальной услуги</w:t>
      </w:r>
    </w:p>
    <w:p w:rsidR="00DC0D8C" w:rsidRPr="00DC0D8C" w:rsidRDefault="00DC0D8C" w:rsidP="0094625D">
      <w:pPr>
        <w:autoSpaceDE w:val="0"/>
        <w:autoSpaceDN w:val="0"/>
        <w:adjustRightInd w:val="0"/>
        <w:ind w:firstLine="709"/>
        <w:jc w:val="right"/>
        <w:rPr>
          <w:sz w:val="16"/>
          <w:szCs w:val="16"/>
        </w:rPr>
      </w:pPr>
      <w:r w:rsidRPr="00DC0D8C">
        <w:rPr>
          <w:sz w:val="16"/>
          <w:szCs w:val="16"/>
        </w:rPr>
        <w:t xml:space="preserve"> «Присвоение </w:t>
      </w:r>
      <w:proofErr w:type="gramStart"/>
      <w:r w:rsidRPr="00DC0D8C">
        <w:rPr>
          <w:sz w:val="16"/>
          <w:szCs w:val="16"/>
        </w:rPr>
        <w:t>квалификационных</w:t>
      </w:r>
      <w:proofErr w:type="gramEnd"/>
    </w:p>
    <w:p w:rsidR="00DC0D8C" w:rsidRPr="00DC0D8C" w:rsidRDefault="00DC0D8C" w:rsidP="0094625D">
      <w:pPr>
        <w:autoSpaceDE w:val="0"/>
        <w:autoSpaceDN w:val="0"/>
        <w:adjustRightInd w:val="0"/>
        <w:ind w:firstLine="709"/>
        <w:jc w:val="right"/>
        <w:rPr>
          <w:sz w:val="16"/>
          <w:szCs w:val="16"/>
        </w:rPr>
      </w:pPr>
      <w:r w:rsidRPr="00DC0D8C">
        <w:rPr>
          <w:sz w:val="16"/>
          <w:szCs w:val="16"/>
        </w:rPr>
        <w:t>категорий спортивных судей»</w:t>
      </w:r>
    </w:p>
    <w:p w:rsidR="00DC0D8C" w:rsidRPr="00DC0D8C" w:rsidRDefault="00DC0D8C" w:rsidP="0094625D">
      <w:pPr>
        <w:tabs>
          <w:tab w:val="left" w:pos="18995"/>
        </w:tabs>
        <w:autoSpaceDE w:val="0"/>
        <w:autoSpaceDN w:val="0"/>
        <w:adjustRightInd w:val="0"/>
        <w:ind w:firstLine="709"/>
        <w:jc w:val="right"/>
        <w:outlineLvl w:val="0"/>
        <w:rPr>
          <w:rFonts w:eastAsia="Calibri"/>
          <w:sz w:val="16"/>
          <w:szCs w:val="16"/>
          <w:lang w:eastAsia="en-US"/>
        </w:rPr>
      </w:pPr>
      <w:r w:rsidRPr="00DC0D8C">
        <w:rPr>
          <w:rFonts w:eastAsia="Calibri"/>
          <w:sz w:val="16"/>
          <w:szCs w:val="16"/>
          <w:lang w:eastAsia="en-US"/>
        </w:rPr>
        <w:t>Форма</w:t>
      </w:r>
    </w:p>
    <w:p w:rsidR="00DC0D8C" w:rsidRPr="00DC0D8C" w:rsidRDefault="00DC0D8C" w:rsidP="0094625D">
      <w:pPr>
        <w:autoSpaceDE w:val="0"/>
        <w:autoSpaceDN w:val="0"/>
        <w:adjustRightInd w:val="0"/>
        <w:ind w:firstLine="709"/>
        <w:jc w:val="both"/>
        <w:rPr>
          <w:rFonts w:eastAsia="Calibri"/>
          <w:sz w:val="16"/>
          <w:szCs w:val="16"/>
          <w:lang w:eastAsia="en-US"/>
        </w:rPr>
      </w:pPr>
    </w:p>
    <w:p w:rsidR="00DC0D8C" w:rsidRPr="00DC0D8C" w:rsidRDefault="00DC0D8C" w:rsidP="0094625D">
      <w:pPr>
        <w:autoSpaceDE w:val="0"/>
        <w:autoSpaceDN w:val="0"/>
        <w:adjustRightInd w:val="0"/>
        <w:ind w:firstLine="709"/>
        <w:jc w:val="center"/>
        <w:rPr>
          <w:rFonts w:eastAsia="Calibri"/>
          <w:sz w:val="16"/>
          <w:szCs w:val="16"/>
          <w:lang w:eastAsia="en-US"/>
        </w:rPr>
      </w:pPr>
      <w:r w:rsidRPr="00DC0D8C">
        <w:rPr>
          <w:rFonts w:eastAsia="Calibri"/>
          <w:sz w:val="16"/>
          <w:szCs w:val="16"/>
          <w:lang w:eastAsia="en-US"/>
        </w:rPr>
        <w:t>Представление</w:t>
      </w:r>
    </w:p>
    <w:p w:rsidR="00DC0D8C" w:rsidRPr="00DC0D8C" w:rsidRDefault="00DC0D8C" w:rsidP="0094625D">
      <w:pPr>
        <w:autoSpaceDE w:val="0"/>
        <w:autoSpaceDN w:val="0"/>
        <w:adjustRightInd w:val="0"/>
        <w:ind w:firstLine="709"/>
        <w:jc w:val="center"/>
        <w:rPr>
          <w:rFonts w:eastAsia="Calibri"/>
          <w:sz w:val="16"/>
          <w:szCs w:val="16"/>
          <w:lang w:eastAsia="en-US"/>
        </w:rPr>
      </w:pPr>
      <w:r w:rsidRPr="00DC0D8C">
        <w:rPr>
          <w:rFonts w:eastAsia="Calibri"/>
          <w:sz w:val="16"/>
          <w:szCs w:val="16"/>
          <w:lang w:eastAsia="en-US"/>
        </w:rPr>
        <w:t>к присвоению квалификационной категории спортивного судьи</w:t>
      </w:r>
    </w:p>
    <w:p w:rsidR="00DC0D8C" w:rsidRPr="00DC0D8C" w:rsidRDefault="00DC0D8C" w:rsidP="0094625D">
      <w:pPr>
        <w:autoSpaceDE w:val="0"/>
        <w:autoSpaceDN w:val="0"/>
        <w:adjustRightInd w:val="0"/>
        <w:ind w:firstLine="709"/>
        <w:jc w:val="center"/>
        <w:rPr>
          <w:rFonts w:eastAsia="Calibri"/>
          <w:sz w:val="16"/>
          <w:szCs w:val="16"/>
          <w:lang w:eastAsia="en-US"/>
        </w:rPr>
      </w:pPr>
      <w:r w:rsidRPr="00DC0D8C">
        <w:rPr>
          <w:rFonts w:eastAsia="Calibri"/>
          <w:sz w:val="16"/>
          <w:szCs w:val="16"/>
          <w:lang w:eastAsia="en-US"/>
        </w:rPr>
        <w:t>____________________________________________________________</w:t>
      </w:r>
    </w:p>
    <w:p w:rsidR="00DC0D8C" w:rsidRPr="00DC0D8C" w:rsidRDefault="00DC0D8C" w:rsidP="0094625D">
      <w:pPr>
        <w:autoSpaceDE w:val="0"/>
        <w:autoSpaceDN w:val="0"/>
        <w:adjustRightInd w:val="0"/>
        <w:ind w:firstLine="709"/>
        <w:jc w:val="center"/>
        <w:rPr>
          <w:rFonts w:eastAsia="Calibri"/>
          <w:sz w:val="16"/>
          <w:szCs w:val="16"/>
          <w:lang w:eastAsia="en-US"/>
        </w:rPr>
      </w:pPr>
      <w:r w:rsidRPr="00DC0D8C">
        <w:rPr>
          <w:rFonts w:eastAsia="Calibri"/>
          <w:sz w:val="16"/>
          <w:szCs w:val="16"/>
          <w:lang w:eastAsia="en-US"/>
        </w:rPr>
        <w:t>(указывается квалификационная категория спортивного судьи)</w:t>
      </w:r>
    </w:p>
    <w:p w:rsidR="00DC0D8C" w:rsidRPr="00DC0D8C" w:rsidRDefault="00DC0D8C" w:rsidP="0094625D">
      <w:pPr>
        <w:autoSpaceDE w:val="0"/>
        <w:autoSpaceDN w:val="0"/>
        <w:adjustRightInd w:val="0"/>
        <w:ind w:firstLine="709"/>
        <w:jc w:val="both"/>
        <w:rPr>
          <w:rFonts w:eastAsia="Calibri"/>
          <w:sz w:val="16"/>
          <w:szCs w:val="16"/>
          <w:lang w:eastAsia="en-US"/>
        </w:rPr>
      </w:pPr>
    </w:p>
    <w:tbl>
      <w:tblPr>
        <w:tblW w:w="5000" w:type="pct"/>
        <w:tblCellMar>
          <w:top w:w="102" w:type="dxa"/>
          <w:left w:w="62" w:type="dxa"/>
          <w:bottom w:w="102" w:type="dxa"/>
          <w:right w:w="62" w:type="dxa"/>
        </w:tblCellMar>
        <w:tblLook w:val="0000"/>
      </w:tblPr>
      <w:tblGrid>
        <w:gridCol w:w="1317"/>
        <w:gridCol w:w="627"/>
        <w:gridCol w:w="552"/>
        <w:gridCol w:w="183"/>
        <w:gridCol w:w="1319"/>
        <w:gridCol w:w="403"/>
        <w:gridCol w:w="405"/>
        <w:gridCol w:w="408"/>
        <w:gridCol w:w="633"/>
        <w:gridCol w:w="1047"/>
        <w:gridCol w:w="908"/>
        <w:gridCol w:w="1310"/>
        <w:gridCol w:w="1501"/>
      </w:tblGrid>
      <w:tr w:rsidR="00DC0D8C" w:rsidRPr="00DC0D8C" w:rsidTr="0094625D">
        <w:tc>
          <w:tcPr>
            <w:tcW w:w="621"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lastRenderedPageBreak/>
              <w:t>Дата поступления представления и документов</w:t>
            </w:r>
          </w:p>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(число, месяц, год)</w:t>
            </w:r>
          </w:p>
        </w:tc>
        <w:tc>
          <w:tcPr>
            <w:tcW w:w="296"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60"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86"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фото</w:t>
            </w:r>
          </w:p>
        </w:tc>
        <w:tc>
          <w:tcPr>
            <w:tcW w:w="870" w:type="pct"/>
            <w:gridSpan w:val="4"/>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Наименование действующей квалификационной категории спортивного судьи</w:t>
            </w:r>
          </w:p>
        </w:tc>
        <w:tc>
          <w:tcPr>
            <w:tcW w:w="921" w:type="pct"/>
            <w:gridSpan w:val="2"/>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Сроки проведения официального спортивного соревнования</w:t>
            </w:r>
          </w:p>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 xml:space="preserve">(с </w:t>
            </w:r>
            <w:proofErr w:type="spellStart"/>
            <w:r w:rsidRPr="00DC0D8C">
              <w:rPr>
                <w:rFonts w:eastAsia="Calibri"/>
                <w:sz w:val="16"/>
                <w:szCs w:val="16"/>
                <w:lang w:eastAsia="en-US"/>
              </w:rPr>
              <w:t>дд</w:t>
            </w:r>
            <w:proofErr w:type="spellEnd"/>
            <w:r w:rsidRPr="00DC0D8C">
              <w:rPr>
                <w:rFonts w:eastAsia="Calibri"/>
                <w:sz w:val="16"/>
                <w:szCs w:val="16"/>
                <w:lang w:eastAsia="en-US"/>
              </w:rPr>
              <w:t>/мм/</w:t>
            </w:r>
            <w:proofErr w:type="spellStart"/>
            <w:proofErr w:type="gramStart"/>
            <w:r w:rsidRPr="00DC0D8C">
              <w:rPr>
                <w:rFonts w:eastAsia="Calibri"/>
                <w:sz w:val="16"/>
                <w:szCs w:val="16"/>
                <w:lang w:eastAsia="en-US"/>
              </w:rPr>
              <w:t>гг</w:t>
            </w:r>
            <w:proofErr w:type="spellEnd"/>
            <w:proofErr w:type="gramEnd"/>
            <w:r w:rsidRPr="00DC0D8C">
              <w:rPr>
                <w:rFonts w:eastAsia="Calibri"/>
                <w:sz w:val="16"/>
                <w:szCs w:val="16"/>
                <w:lang w:eastAsia="en-US"/>
              </w:rPr>
              <w:t xml:space="preserve"> до </w:t>
            </w:r>
            <w:proofErr w:type="spellStart"/>
            <w:r w:rsidRPr="00DC0D8C">
              <w:rPr>
                <w:rFonts w:eastAsia="Calibri"/>
                <w:sz w:val="16"/>
                <w:szCs w:val="16"/>
                <w:lang w:eastAsia="en-US"/>
              </w:rPr>
              <w:t>дд</w:t>
            </w:r>
            <w:proofErr w:type="spellEnd"/>
            <w:r w:rsidRPr="00DC0D8C">
              <w:rPr>
                <w:rFonts w:eastAsia="Calibri"/>
                <w:sz w:val="16"/>
                <w:szCs w:val="16"/>
                <w:lang w:eastAsia="en-US"/>
              </w:rPr>
              <w:t>/мм/</w:t>
            </w:r>
            <w:proofErr w:type="spellStart"/>
            <w:r w:rsidRPr="00DC0D8C">
              <w:rPr>
                <w:rFonts w:eastAsia="Calibri"/>
                <w:sz w:val="16"/>
                <w:szCs w:val="16"/>
                <w:lang w:eastAsia="en-US"/>
              </w:rPr>
              <w:t>гг</w:t>
            </w:r>
            <w:proofErr w:type="spellEnd"/>
            <w:r w:rsidRPr="00DC0D8C">
              <w:rPr>
                <w:rFonts w:eastAsia="Calibri"/>
                <w:sz w:val="16"/>
                <w:szCs w:val="16"/>
                <w:lang w:eastAsia="en-US"/>
              </w:rPr>
              <w:t>)</w:t>
            </w:r>
          </w:p>
        </w:tc>
        <w:tc>
          <w:tcPr>
            <w:tcW w:w="617"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Наименование и статус официального спортивного соревнования</w:t>
            </w:r>
          </w:p>
        </w:tc>
        <w:tc>
          <w:tcPr>
            <w:tcW w:w="708"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Наименование должности спортивного судьи и оценка за судейство</w:t>
            </w:r>
          </w:p>
        </w:tc>
      </w:tr>
      <w:tr w:rsidR="00DC0D8C" w:rsidRPr="00DC0D8C" w:rsidTr="0094625D">
        <w:trPr>
          <w:trHeight w:val="68"/>
        </w:trPr>
        <w:tc>
          <w:tcPr>
            <w:tcW w:w="621"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p>
        </w:tc>
        <w:tc>
          <w:tcPr>
            <w:tcW w:w="296"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p>
        </w:tc>
        <w:tc>
          <w:tcPr>
            <w:tcW w:w="260"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p>
        </w:tc>
        <w:tc>
          <w:tcPr>
            <w:tcW w:w="86"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p>
        </w:tc>
        <w:tc>
          <w:tcPr>
            <w:tcW w:w="621"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p>
        </w:tc>
        <w:tc>
          <w:tcPr>
            <w:tcW w:w="870" w:type="pct"/>
            <w:gridSpan w:val="4"/>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17"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708"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Фамилия</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3 x 4 см</w:t>
            </w:r>
          </w:p>
        </w:tc>
        <w:tc>
          <w:tcPr>
            <w:tcW w:w="870" w:type="pct"/>
            <w:gridSpan w:val="4"/>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Дата присвоения действующей квалификационной категории спортивного судьи</w:t>
            </w:r>
          </w:p>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(число, месяц, год)</w:t>
            </w: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Имя</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870" w:type="pct"/>
            <w:gridSpan w:val="4"/>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Отчество (при наличии)</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383"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9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Дата рождения</w:t>
            </w:r>
          </w:p>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(число, месяц, год)</w:t>
            </w:r>
          </w:p>
        </w:tc>
        <w:tc>
          <w:tcPr>
            <w:tcW w:w="29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6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8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Наименование вида спорта</w:t>
            </w:r>
          </w:p>
        </w:tc>
        <w:tc>
          <w:tcPr>
            <w:tcW w:w="870" w:type="pct"/>
            <w:gridSpan w:val="4"/>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Субъект Российской Федерации</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Номер-код, вид спорта</w:t>
            </w:r>
          </w:p>
        </w:tc>
        <w:tc>
          <w:tcPr>
            <w:tcW w:w="870" w:type="pct"/>
            <w:gridSpan w:val="4"/>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Место работы (учебы), должность</w:t>
            </w:r>
          </w:p>
        </w:tc>
        <w:tc>
          <w:tcPr>
            <w:tcW w:w="642" w:type="pct"/>
            <w:gridSpan w:val="3"/>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Наименование и адрес (место нахождения) организации, осуществляющей учет судейской деятельности спортивного судьи</w:t>
            </w:r>
          </w:p>
        </w:tc>
        <w:tc>
          <w:tcPr>
            <w:tcW w:w="870" w:type="pct"/>
            <w:gridSpan w:val="4"/>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42" w:type="pct"/>
            <w:gridSpan w:val="3"/>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21"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870" w:type="pct"/>
            <w:gridSpan w:val="4"/>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Образование</w:t>
            </w:r>
          </w:p>
        </w:tc>
        <w:tc>
          <w:tcPr>
            <w:tcW w:w="642" w:type="pct"/>
            <w:gridSpan w:val="3"/>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Спортивное звание (при наличии)</w:t>
            </w:r>
          </w:p>
        </w:tc>
        <w:tc>
          <w:tcPr>
            <w:tcW w:w="870" w:type="pct"/>
            <w:gridSpan w:val="4"/>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1263" w:type="pct"/>
            <w:gridSpan w:val="4"/>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573" w:type="pct"/>
            <w:gridSpan w:val="3"/>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Дата (число, месяц, год)</w:t>
            </w:r>
          </w:p>
        </w:tc>
        <w:tc>
          <w:tcPr>
            <w:tcW w:w="297" w:type="pct"/>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Оценка</w:t>
            </w:r>
          </w:p>
        </w:tc>
        <w:tc>
          <w:tcPr>
            <w:tcW w:w="921" w:type="pct"/>
            <w:gridSpan w:val="2"/>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r w:rsidRPr="00DC0D8C">
              <w:rPr>
                <w:rFonts w:eastAsia="Calibri"/>
                <w:sz w:val="16"/>
                <w:szCs w:val="16"/>
                <w:lang w:eastAsia="en-US"/>
              </w:rPr>
              <w:t>1</w:t>
            </w:r>
          </w:p>
        </w:tc>
        <w:tc>
          <w:tcPr>
            <w:tcW w:w="29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6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8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9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17"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708" w:type="pct"/>
            <w:vMerge w:val="restar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r w:rsidRPr="00DC0D8C">
              <w:rPr>
                <w:rFonts w:eastAsia="Calibri"/>
                <w:sz w:val="16"/>
                <w:szCs w:val="16"/>
                <w:lang w:eastAsia="en-US"/>
              </w:rPr>
              <w:t>2</w:t>
            </w:r>
          </w:p>
        </w:tc>
        <w:tc>
          <w:tcPr>
            <w:tcW w:w="29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6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8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9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17"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708"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r w:rsidRPr="00DC0D8C">
              <w:rPr>
                <w:rFonts w:eastAsia="Calibri"/>
                <w:sz w:val="16"/>
                <w:szCs w:val="16"/>
                <w:lang w:eastAsia="en-US"/>
              </w:rPr>
              <w:t>3</w:t>
            </w:r>
          </w:p>
        </w:tc>
        <w:tc>
          <w:tcPr>
            <w:tcW w:w="29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6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86"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62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0"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1"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92"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97" w:type="pct"/>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17"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708" w:type="pct"/>
            <w:vMerge/>
            <w:tcBorders>
              <w:top w:val="single" w:sz="4" w:space="0" w:color="auto"/>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1263" w:type="pct"/>
            <w:gridSpan w:val="4"/>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1492" w:type="pct"/>
            <w:gridSpan w:val="5"/>
            <w:tcBorders>
              <w:top w:val="single" w:sz="4" w:space="0" w:color="auto"/>
              <w:left w:val="single" w:sz="4" w:space="0" w:color="auto"/>
              <w:bottom w:val="single" w:sz="4" w:space="0" w:color="auto"/>
              <w:right w:val="single" w:sz="4" w:space="0" w:color="auto"/>
            </w:tcBorders>
            <w:vAlign w:val="center"/>
          </w:tcPr>
          <w:p w:rsidR="00DC0D8C" w:rsidRPr="00DC0D8C" w:rsidRDefault="00DC0D8C" w:rsidP="0094625D">
            <w:pPr>
              <w:autoSpaceDE w:val="0"/>
              <w:autoSpaceDN w:val="0"/>
              <w:adjustRightInd w:val="0"/>
              <w:rPr>
                <w:rFonts w:eastAsia="Calibri"/>
                <w:sz w:val="16"/>
                <w:szCs w:val="16"/>
                <w:lang w:eastAsia="en-US"/>
              </w:rPr>
            </w:pPr>
          </w:p>
        </w:tc>
        <w:tc>
          <w:tcPr>
            <w:tcW w:w="2245" w:type="pct"/>
            <w:gridSpan w:val="4"/>
            <w:vMerge w:val="restart"/>
            <w:tcBorders>
              <w:top w:val="single" w:sz="4" w:space="0" w:color="auto"/>
              <w:left w:val="single" w:sz="4" w:space="0" w:color="auto"/>
              <w:right w:val="single" w:sz="4" w:space="0" w:color="auto"/>
            </w:tcBorders>
            <w:vAlign w:val="center"/>
          </w:tcPr>
          <w:p w:rsidR="00DC0D8C" w:rsidRPr="00DC0D8C" w:rsidRDefault="00DC0D8C" w:rsidP="0094625D">
            <w:pPr>
              <w:autoSpaceDE w:val="0"/>
              <w:autoSpaceDN w:val="0"/>
              <w:adjustRightInd w:val="0"/>
              <w:jc w:val="center"/>
              <w:rPr>
                <w:rFonts w:eastAsia="Calibri"/>
                <w:sz w:val="16"/>
                <w:szCs w:val="16"/>
                <w:lang w:eastAsia="en-US"/>
              </w:rPr>
            </w:pPr>
            <w:proofErr w:type="gramStart"/>
            <w:r w:rsidRPr="00DC0D8C">
              <w:rPr>
                <w:rFonts w:eastAsia="Calibri"/>
                <w:sz w:val="16"/>
                <w:szCs w:val="16"/>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roofErr w:type="gramEnd"/>
          </w:p>
        </w:tc>
      </w:tr>
      <w:tr w:rsidR="00DC0D8C" w:rsidRPr="00DC0D8C" w:rsidTr="0094625D">
        <w:tc>
          <w:tcPr>
            <w:tcW w:w="1263" w:type="pct"/>
            <w:gridSpan w:val="4"/>
            <w:tcBorders>
              <w:top w:val="single" w:sz="4" w:space="0" w:color="auto"/>
              <w:left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Наименование региональной спортивной федерации, или физкультурно-спортивной организации, включенной в перечень</w:t>
            </w:r>
            <w:r w:rsidRPr="00DC0D8C">
              <w:rPr>
                <w:rFonts w:eastAsia="Calibri"/>
                <w:b/>
                <w:sz w:val="16"/>
                <w:szCs w:val="16"/>
                <w:lang w:eastAsia="en-US"/>
              </w:rPr>
              <w:t>,</w:t>
            </w:r>
            <w:r w:rsidRPr="00DC0D8C">
              <w:rPr>
                <w:rFonts w:eastAsia="Calibri"/>
                <w:sz w:val="16"/>
                <w:szCs w:val="16"/>
                <w:lang w:eastAsia="en-US"/>
              </w:rPr>
              <w:t xml:space="preserve">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1492" w:type="pct"/>
            <w:gridSpan w:val="5"/>
            <w:tcBorders>
              <w:top w:val="single" w:sz="4" w:space="0" w:color="auto"/>
              <w:left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2245" w:type="pct"/>
            <w:gridSpan w:val="4"/>
            <w:vMerge/>
            <w:tcBorders>
              <w:top w:val="single" w:sz="4" w:space="0" w:color="auto"/>
              <w:left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p>
        </w:tc>
      </w:tr>
      <w:tr w:rsidR="00DC0D8C" w:rsidRPr="00DC0D8C" w:rsidTr="0094625D">
        <w:tc>
          <w:tcPr>
            <w:tcW w:w="621" w:type="pct"/>
            <w:vMerge w:val="restart"/>
            <w:tcBorders>
              <w:top w:val="single" w:sz="4" w:space="0" w:color="auto"/>
              <w:lef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Должность</w:t>
            </w:r>
          </w:p>
        </w:tc>
        <w:tc>
          <w:tcPr>
            <w:tcW w:w="642" w:type="pct"/>
            <w:gridSpan w:val="3"/>
            <w:vMerge w:val="restart"/>
            <w:tcBorders>
              <w:top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r w:rsidRPr="00DC0D8C">
              <w:rPr>
                <w:rFonts w:eastAsia="Calibri"/>
                <w:sz w:val="16"/>
                <w:szCs w:val="16"/>
                <w:lang w:eastAsia="en-US"/>
              </w:rPr>
              <w:t>(Фамилия, инициалы)</w:t>
            </w:r>
          </w:p>
        </w:tc>
        <w:tc>
          <w:tcPr>
            <w:tcW w:w="621" w:type="pct"/>
            <w:vMerge w:val="restart"/>
            <w:tcBorders>
              <w:top w:val="single" w:sz="4" w:space="0" w:color="auto"/>
              <w:lef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Должность</w:t>
            </w:r>
          </w:p>
        </w:tc>
        <w:tc>
          <w:tcPr>
            <w:tcW w:w="870" w:type="pct"/>
            <w:gridSpan w:val="4"/>
            <w:vMerge w:val="restart"/>
            <w:tcBorders>
              <w:top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r w:rsidRPr="00DC0D8C">
              <w:rPr>
                <w:rFonts w:eastAsia="Calibri"/>
                <w:sz w:val="16"/>
                <w:szCs w:val="16"/>
                <w:lang w:eastAsia="en-US"/>
              </w:rPr>
              <w:t>(Фамилия, инициалы)</w:t>
            </w:r>
          </w:p>
        </w:tc>
        <w:tc>
          <w:tcPr>
            <w:tcW w:w="921" w:type="pct"/>
            <w:gridSpan w:val="2"/>
            <w:tcBorders>
              <w:top w:val="single" w:sz="4" w:space="0" w:color="auto"/>
              <w:lef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Руководитель общероссийской спортивной федерации</w:t>
            </w:r>
          </w:p>
        </w:tc>
        <w:tc>
          <w:tcPr>
            <w:tcW w:w="1324" w:type="pct"/>
            <w:gridSpan w:val="2"/>
            <w:tcBorders>
              <w:top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r w:rsidRPr="00DC0D8C">
              <w:rPr>
                <w:rFonts w:eastAsia="Calibri"/>
                <w:sz w:val="16"/>
                <w:szCs w:val="16"/>
                <w:lang w:eastAsia="en-US"/>
              </w:rPr>
              <w:t>(Фамилия, инициалы)</w:t>
            </w:r>
          </w:p>
        </w:tc>
      </w:tr>
      <w:tr w:rsidR="00DC0D8C" w:rsidRPr="00DC0D8C" w:rsidTr="0094625D">
        <w:tc>
          <w:tcPr>
            <w:tcW w:w="621" w:type="pct"/>
            <w:vMerge/>
            <w:tcBorders>
              <w:top w:val="single" w:sz="4" w:space="0" w:color="auto"/>
              <w:lef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42" w:type="pct"/>
            <w:gridSpan w:val="3"/>
            <w:vMerge/>
            <w:tcBorders>
              <w:top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21" w:type="pct"/>
            <w:vMerge/>
            <w:tcBorders>
              <w:top w:val="single" w:sz="4" w:space="0" w:color="auto"/>
              <w:lef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870" w:type="pct"/>
            <w:gridSpan w:val="4"/>
            <w:vMerge/>
            <w:tcBorders>
              <w:top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left w:val="single" w:sz="4" w:space="0" w:color="auto"/>
              <w:bottom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17" w:type="pct"/>
            <w:tcBorders>
              <w:bottom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708" w:type="pct"/>
            <w:tcBorders>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left w:val="single" w:sz="4" w:space="0" w:color="auto"/>
              <w:bottom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42" w:type="pct"/>
            <w:gridSpan w:val="3"/>
            <w:tcBorders>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21" w:type="pct"/>
            <w:tcBorders>
              <w:left w:val="single" w:sz="4" w:space="0" w:color="auto"/>
              <w:bottom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870" w:type="pct"/>
            <w:gridSpan w:val="4"/>
            <w:tcBorders>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921" w:type="pct"/>
            <w:gridSpan w:val="2"/>
            <w:tcBorders>
              <w:top w:val="single" w:sz="4" w:space="0" w:color="auto"/>
              <w:lef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Дата (число, месяц, год)</w:t>
            </w:r>
          </w:p>
        </w:tc>
        <w:tc>
          <w:tcPr>
            <w:tcW w:w="617" w:type="pct"/>
            <w:tcBorders>
              <w:top w:val="single" w:sz="4" w:space="0" w:color="auto"/>
            </w:tcBorders>
          </w:tcPr>
          <w:p w:rsidR="00DC0D8C" w:rsidRPr="00DC0D8C" w:rsidRDefault="00DC0D8C" w:rsidP="0094625D">
            <w:pPr>
              <w:autoSpaceDE w:val="0"/>
              <w:autoSpaceDN w:val="0"/>
              <w:adjustRightInd w:val="0"/>
              <w:jc w:val="right"/>
              <w:rPr>
                <w:rFonts w:eastAsia="Calibri"/>
                <w:sz w:val="16"/>
                <w:szCs w:val="16"/>
                <w:lang w:eastAsia="en-US"/>
              </w:rPr>
            </w:pPr>
            <w:r w:rsidRPr="00DC0D8C">
              <w:rPr>
                <w:rFonts w:eastAsia="Calibri"/>
                <w:sz w:val="16"/>
                <w:szCs w:val="16"/>
                <w:lang w:eastAsia="en-US"/>
              </w:rPr>
              <w:t>Подпись</w:t>
            </w:r>
          </w:p>
        </w:tc>
        <w:tc>
          <w:tcPr>
            <w:tcW w:w="708" w:type="pct"/>
            <w:tcBorders>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621" w:type="pct"/>
            <w:tcBorders>
              <w:top w:val="single" w:sz="4" w:space="0" w:color="auto"/>
              <w:lef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Дата (число, месяц, год)</w:t>
            </w:r>
          </w:p>
        </w:tc>
        <w:tc>
          <w:tcPr>
            <w:tcW w:w="642" w:type="pct"/>
            <w:gridSpan w:val="3"/>
            <w:tcBorders>
              <w:top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Подпись</w:t>
            </w:r>
          </w:p>
        </w:tc>
        <w:tc>
          <w:tcPr>
            <w:tcW w:w="621" w:type="pct"/>
            <w:tcBorders>
              <w:top w:val="single" w:sz="4" w:space="0" w:color="auto"/>
              <w:lef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Дата (число, месяц, год)</w:t>
            </w:r>
          </w:p>
        </w:tc>
        <w:tc>
          <w:tcPr>
            <w:tcW w:w="870" w:type="pct"/>
            <w:gridSpan w:val="4"/>
            <w:tcBorders>
              <w:top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Подпись</w:t>
            </w:r>
          </w:p>
        </w:tc>
        <w:tc>
          <w:tcPr>
            <w:tcW w:w="493" w:type="pct"/>
            <w:tcBorders>
              <w:left w:val="single" w:sz="4" w:space="0" w:color="auto"/>
              <w:bottom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428" w:type="pct"/>
            <w:tcBorders>
              <w:bottom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617" w:type="pct"/>
            <w:tcBorders>
              <w:bottom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c>
          <w:tcPr>
            <w:tcW w:w="708" w:type="pct"/>
            <w:tcBorders>
              <w:bottom w:val="single" w:sz="4" w:space="0" w:color="auto"/>
              <w:right w:val="single" w:sz="4" w:space="0" w:color="auto"/>
            </w:tcBorders>
          </w:tcPr>
          <w:p w:rsidR="00DC0D8C" w:rsidRPr="00DC0D8C" w:rsidRDefault="00DC0D8C" w:rsidP="0094625D">
            <w:pPr>
              <w:autoSpaceDE w:val="0"/>
              <w:autoSpaceDN w:val="0"/>
              <w:adjustRightInd w:val="0"/>
              <w:rPr>
                <w:rFonts w:eastAsia="Calibri"/>
                <w:sz w:val="16"/>
                <w:szCs w:val="16"/>
                <w:lang w:eastAsia="en-US"/>
              </w:rPr>
            </w:pPr>
          </w:p>
        </w:tc>
      </w:tr>
      <w:tr w:rsidR="00DC0D8C" w:rsidRPr="00DC0D8C" w:rsidTr="0094625D">
        <w:tc>
          <w:tcPr>
            <w:tcW w:w="1263" w:type="pct"/>
            <w:gridSpan w:val="4"/>
            <w:tcBorders>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right"/>
              <w:rPr>
                <w:rFonts w:eastAsia="Calibri"/>
                <w:sz w:val="16"/>
                <w:szCs w:val="16"/>
                <w:lang w:eastAsia="en-US"/>
              </w:rPr>
            </w:pPr>
            <w:r w:rsidRPr="00DC0D8C">
              <w:rPr>
                <w:rFonts w:eastAsia="Calibri"/>
                <w:sz w:val="16"/>
                <w:szCs w:val="16"/>
                <w:lang w:eastAsia="en-US"/>
              </w:rPr>
              <w:t>Место печати (при наличии)</w:t>
            </w:r>
          </w:p>
        </w:tc>
        <w:tc>
          <w:tcPr>
            <w:tcW w:w="1492" w:type="pct"/>
            <w:gridSpan w:val="5"/>
            <w:tcBorders>
              <w:left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right"/>
              <w:rPr>
                <w:rFonts w:eastAsia="Calibri"/>
                <w:sz w:val="16"/>
                <w:szCs w:val="16"/>
                <w:lang w:eastAsia="en-US"/>
              </w:rPr>
            </w:pPr>
            <w:r w:rsidRPr="00DC0D8C">
              <w:rPr>
                <w:rFonts w:eastAsia="Calibri"/>
                <w:sz w:val="16"/>
                <w:szCs w:val="16"/>
                <w:lang w:eastAsia="en-US"/>
              </w:rPr>
              <w:t>Место печати</w:t>
            </w:r>
          </w:p>
          <w:p w:rsidR="00DC0D8C" w:rsidRPr="00DC0D8C" w:rsidRDefault="00DC0D8C" w:rsidP="0094625D">
            <w:pPr>
              <w:autoSpaceDE w:val="0"/>
              <w:autoSpaceDN w:val="0"/>
              <w:adjustRightInd w:val="0"/>
              <w:jc w:val="right"/>
              <w:rPr>
                <w:rFonts w:eastAsia="Calibri"/>
                <w:sz w:val="16"/>
                <w:szCs w:val="16"/>
                <w:lang w:eastAsia="en-US"/>
              </w:rPr>
            </w:pPr>
            <w:proofErr w:type="gramStart"/>
            <w:r w:rsidRPr="00DC0D8C">
              <w:rPr>
                <w:rFonts w:eastAsia="Calibri"/>
                <w:b/>
                <w:sz w:val="16"/>
                <w:szCs w:val="16"/>
                <w:lang w:eastAsia="en-US"/>
              </w:rPr>
              <w:t>(при наличии</w:t>
            </w:r>
            <w:proofErr w:type="gramEnd"/>
          </w:p>
        </w:tc>
        <w:tc>
          <w:tcPr>
            <w:tcW w:w="493" w:type="pct"/>
            <w:tcBorders>
              <w:top w:val="single" w:sz="4" w:space="0" w:color="auto"/>
              <w:left w:val="single" w:sz="4" w:space="0" w:color="auto"/>
              <w:bottom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Должностное лицо</w:t>
            </w:r>
          </w:p>
        </w:tc>
        <w:tc>
          <w:tcPr>
            <w:tcW w:w="428" w:type="pct"/>
            <w:tcBorders>
              <w:top w:val="single" w:sz="4" w:space="0" w:color="auto"/>
              <w:bottom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(Фамилия, инициалы)</w:t>
            </w:r>
          </w:p>
        </w:tc>
        <w:tc>
          <w:tcPr>
            <w:tcW w:w="617" w:type="pct"/>
            <w:tcBorders>
              <w:top w:val="single" w:sz="4" w:space="0" w:color="auto"/>
              <w:bottom w:val="single" w:sz="4" w:space="0" w:color="auto"/>
            </w:tcBorders>
          </w:tcPr>
          <w:p w:rsidR="00DC0D8C" w:rsidRPr="00DC0D8C" w:rsidRDefault="00DC0D8C" w:rsidP="0094625D">
            <w:pPr>
              <w:autoSpaceDE w:val="0"/>
              <w:autoSpaceDN w:val="0"/>
              <w:adjustRightInd w:val="0"/>
              <w:jc w:val="right"/>
              <w:rPr>
                <w:rFonts w:eastAsia="Calibri"/>
                <w:sz w:val="16"/>
                <w:szCs w:val="16"/>
                <w:lang w:eastAsia="en-US"/>
              </w:rPr>
            </w:pPr>
            <w:r w:rsidRPr="00DC0D8C">
              <w:rPr>
                <w:rFonts w:eastAsia="Calibri"/>
                <w:sz w:val="16"/>
                <w:szCs w:val="16"/>
                <w:lang w:eastAsia="en-US"/>
              </w:rPr>
              <w:t>Подпись</w:t>
            </w:r>
          </w:p>
        </w:tc>
        <w:tc>
          <w:tcPr>
            <w:tcW w:w="708" w:type="pct"/>
            <w:tcBorders>
              <w:top w:val="single" w:sz="4" w:space="0" w:color="auto"/>
              <w:bottom w:val="single" w:sz="4" w:space="0" w:color="auto"/>
              <w:right w:val="single" w:sz="4" w:space="0" w:color="auto"/>
            </w:tcBorders>
          </w:tcPr>
          <w:p w:rsidR="00DC0D8C" w:rsidRPr="00DC0D8C" w:rsidRDefault="00DC0D8C" w:rsidP="0094625D">
            <w:pPr>
              <w:autoSpaceDE w:val="0"/>
              <w:autoSpaceDN w:val="0"/>
              <w:adjustRightInd w:val="0"/>
              <w:jc w:val="center"/>
              <w:rPr>
                <w:rFonts w:eastAsia="Calibri"/>
                <w:sz w:val="16"/>
                <w:szCs w:val="16"/>
                <w:lang w:eastAsia="en-US"/>
              </w:rPr>
            </w:pPr>
            <w:r w:rsidRPr="00DC0D8C">
              <w:rPr>
                <w:rFonts w:eastAsia="Calibri"/>
                <w:sz w:val="16"/>
                <w:szCs w:val="16"/>
                <w:lang w:eastAsia="en-US"/>
              </w:rPr>
              <w:t>Место печати</w:t>
            </w:r>
          </w:p>
        </w:tc>
      </w:tr>
    </w:tbl>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Документы, необходимые для предоставления муниципальной услуги, прилагаются.</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Конечный результат предоставления муниципальной услуги прошу представить (</w:t>
      </w:r>
      <w:proofErr w:type="gramStart"/>
      <w:r w:rsidRPr="00DC0D8C">
        <w:rPr>
          <w:rFonts w:eastAsia="Calibri"/>
          <w:sz w:val="16"/>
          <w:szCs w:val="16"/>
          <w:lang w:eastAsia="en-US"/>
        </w:rPr>
        <w:t>нужное</w:t>
      </w:r>
      <w:proofErr w:type="gramEnd"/>
      <w:r w:rsidRPr="00DC0D8C">
        <w:rPr>
          <w:rFonts w:eastAsia="Calibri"/>
          <w:sz w:val="16"/>
          <w:szCs w:val="16"/>
          <w:lang w:eastAsia="en-US"/>
        </w:rPr>
        <w:t xml:space="preserve"> подчеркнуть):</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в форме электронного документа в личном кабинете на ЕПГУ;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на бумажном носителе в Администрации,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форме электронного документа в личном кабинете на ЕПГУ;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на бумажном носителе в Администрации,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Решение об отказе в предоставлении муниципальной услуги, прошу представить (нужное подчеркнуть):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в форме электронного документа в личном кабинете на ЕПГУ; </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на бумажном носителе в Администрации, МФЦ.</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___________________________          _________________________________</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(подпись)                                                       (расшифровка подписи)</w:t>
      </w:r>
    </w:p>
    <w:p w:rsidR="00DC0D8C" w:rsidRPr="00DC0D8C" w:rsidRDefault="00DC0D8C" w:rsidP="0094625D">
      <w:pPr>
        <w:autoSpaceDE w:val="0"/>
        <w:autoSpaceDN w:val="0"/>
        <w:adjustRightInd w:val="0"/>
        <w:ind w:firstLine="709"/>
        <w:jc w:val="both"/>
        <w:rPr>
          <w:rFonts w:eastAsia="Calibri"/>
          <w:sz w:val="16"/>
          <w:szCs w:val="16"/>
          <w:lang w:eastAsia="en-US"/>
        </w:rPr>
      </w:pP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Дата ____________________</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Подпись</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_____________________________    ______________________________</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(расшифровка подписи)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Дата ________________________________</w:t>
      </w:r>
    </w:p>
    <w:p w:rsidR="00DC0D8C" w:rsidRPr="00DC0D8C" w:rsidRDefault="00DC0D8C" w:rsidP="0094625D">
      <w:pPr>
        <w:autoSpaceDE w:val="0"/>
        <w:autoSpaceDN w:val="0"/>
        <w:adjustRightInd w:val="0"/>
        <w:ind w:firstLine="709"/>
        <w:jc w:val="both"/>
        <w:rPr>
          <w:rFonts w:eastAsia="Calibri"/>
          <w:sz w:val="16"/>
          <w:szCs w:val="16"/>
          <w:lang w:eastAsia="en-US"/>
        </w:rPr>
      </w:pP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Запрос принят:</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Ф.И.О. должностного лица (работника),</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уполномоченного на прием запроса</w:t>
      </w:r>
    </w:p>
    <w:p w:rsidR="00DC0D8C" w:rsidRPr="00DC0D8C" w:rsidRDefault="00DC0D8C" w:rsidP="0094625D">
      <w:pPr>
        <w:autoSpaceDE w:val="0"/>
        <w:autoSpaceDN w:val="0"/>
        <w:adjustRightInd w:val="0"/>
        <w:ind w:firstLine="709"/>
        <w:jc w:val="both"/>
        <w:rPr>
          <w:rFonts w:eastAsia="Calibri"/>
          <w:sz w:val="16"/>
          <w:szCs w:val="16"/>
          <w:lang w:eastAsia="en-US"/>
        </w:rPr>
      </w:pPr>
    </w:p>
    <w:p w:rsidR="00DC0D8C" w:rsidRPr="00DC0D8C" w:rsidRDefault="00DC0D8C" w:rsidP="0094625D">
      <w:pPr>
        <w:autoSpaceDE w:val="0"/>
        <w:autoSpaceDN w:val="0"/>
        <w:adjustRightInd w:val="0"/>
        <w:ind w:firstLine="709"/>
        <w:jc w:val="both"/>
        <w:rPr>
          <w:rFonts w:eastAsia="Calibri"/>
          <w:sz w:val="16"/>
          <w:szCs w:val="16"/>
          <w:lang w:eastAsia="en-US"/>
        </w:rPr>
      </w:pPr>
      <w:proofErr w:type="spellStart"/>
      <w:r w:rsidRPr="00DC0D8C">
        <w:rPr>
          <w:rFonts w:eastAsia="Calibri"/>
          <w:sz w:val="16"/>
          <w:szCs w:val="16"/>
          <w:lang w:eastAsia="en-US"/>
        </w:rPr>
        <w:t>одпись</w:t>
      </w:r>
      <w:proofErr w:type="spellEnd"/>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___________________________    _________________________________</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 xml:space="preserve">                                                                           (расшифровка подписи)</w:t>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Дата ______________________</w:t>
      </w:r>
    </w:p>
    <w:p w:rsidR="00DC0D8C" w:rsidRPr="00DC0D8C" w:rsidRDefault="00DC0D8C" w:rsidP="0094625D">
      <w:pPr>
        <w:autoSpaceDE w:val="0"/>
        <w:autoSpaceDN w:val="0"/>
        <w:adjustRightInd w:val="0"/>
        <w:ind w:firstLine="709"/>
        <w:jc w:val="both"/>
        <w:rPr>
          <w:rFonts w:eastAsia="Calibri"/>
          <w:sz w:val="16"/>
          <w:szCs w:val="16"/>
          <w:lang w:eastAsia="en-US"/>
        </w:rPr>
      </w:pP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Подпись заявителя</w:t>
      </w:r>
      <w:r w:rsidRPr="00DC0D8C">
        <w:rPr>
          <w:rFonts w:eastAsia="Calibri"/>
          <w:sz w:val="16"/>
          <w:szCs w:val="16"/>
          <w:lang w:eastAsia="en-US"/>
        </w:rPr>
        <w:tab/>
      </w:r>
      <w:r w:rsidRPr="00DC0D8C">
        <w:rPr>
          <w:rFonts w:eastAsia="Calibri"/>
          <w:sz w:val="16"/>
          <w:szCs w:val="16"/>
          <w:lang w:eastAsia="en-US"/>
        </w:rPr>
        <w:tab/>
      </w:r>
      <w:r w:rsidRPr="00DC0D8C">
        <w:rPr>
          <w:rFonts w:eastAsia="Calibri"/>
          <w:sz w:val="16"/>
          <w:szCs w:val="16"/>
          <w:lang w:eastAsia="en-US"/>
        </w:rPr>
        <w:tab/>
      </w:r>
    </w:p>
    <w:p w:rsidR="00DC0D8C" w:rsidRPr="00DC0D8C" w:rsidRDefault="00DC0D8C" w:rsidP="0094625D">
      <w:pPr>
        <w:autoSpaceDE w:val="0"/>
        <w:autoSpaceDN w:val="0"/>
        <w:adjustRightInd w:val="0"/>
        <w:ind w:firstLine="709"/>
        <w:jc w:val="both"/>
        <w:rPr>
          <w:rFonts w:eastAsia="Calibri"/>
          <w:sz w:val="16"/>
          <w:szCs w:val="16"/>
          <w:lang w:eastAsia="en-US"/>
        </w:rPr>
      </w:pPr>
      <w:r w:rsidRPr="00DC0D8C">
        <w:rPr>
          <w:rFonts w:eastAsia="Calibri"/>
          <w:sz w:val="16"/>
          <w:szCs w:val="16"/>
          <w:lang w:eastAsia="en-US"/>
        </w:rPr>
        <w:tab/>
        <w:t>МП</w:t>
      </w:r>
      <w:r w:rsidRPr="00DC0D8C">
        <w:rPr>
          <w:rFonts w:eastAsia="Calibri"/>
          <w:sz w:val="16"/>
          <w:szCs w:val="16"/>
          <w:lang w:eastAsia="en-US"/>
        </w:rPr>
        <w:tab/>
      </w:r>
      <w:r w:rsidRPr="00DC0D8C">
        <w:rPr>
          <w:rFonts w:eastAsia="Calibri"/>
          <w:sz w:val="16"/>
          <w:szCs w:val="16"/>
          <w:lang w:eastAsia="en-US"/>
        </w:rPr>
        <w:tab/>
        <w:t>(расшифровка подписи)</w:t>
      </w:r>
    </w:p>
    <w:p w:rsidR="0094625D" w:rsidRPr="0094625D" w:rsidRDefault="0094625D" w:rsidP="0094625D">
      <w:pPr>
        <w:tabs>
          <w:tab w:val="left" w:pos="10915"/>
          <w:tab w:val="left" w:pos="11482"/>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Приложение N 3</w:t>
      </w:r>
    </w:p>
    <w:p w:rsidR="0094625D" w:rsidRPr="0094625D" w:rsidRDefault="0094625D" w:rsidP="0094625D">
      <w:pPr>
        <w:tabs>
          <w:tab w:val="left" w:pos="10915"/>
          <w:tab w:val="left" w:pos="11482"/>
        </w:tabs>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к Административному регламенту</w:t>
      </w:r>
    </w:p>
    <w:p w:rsidR="0094625D" w:rsidRPr="0094625D" w:rsidRDefault="0094625D" w:rsidP="0094625D">
      <w:pPr>
        <w:tabs>
          <w:tab w:val="left" w:pos="10915"/>
          <w:tab w:val="left" w:pos="11482"/>
        </w:tabs>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по предоставлению муниципальной услуги</w:t>
      </w:r>
    </w:p>
    <w:p w:rsidR="0094625D" w:rsidRPr="0094625D" w:rsidRDefault="0094625D" w:rsidP="0094625D">
      <w:pPr>
        <w:tabs>
          <w:tab w:val="left" w:pos="10915"/>
          <w:tab w:val="left" w:pos="11482"/>
        </w:tabs>
        <w:autoSpaceDE w:val="0"/>
        <w:autoSpaceDN w:val="0"/>
        <w:adjustRightInd w:val="0"/>
        <w:ind w:firstLine="709"/>
        <w:jc w:val="right"/>
        <w:rPr>
          <w:sz w:val="16"/>
          <w:szCs w:val="16"/>
        </w:rPr>
      </w:pPr>
      <w:r w:rsidRPr="0094625D">
        <w:rPr>
          <w:sz w:val="16"/>
          <w:szCs w:val="16"/>
        </w:rPr>
        <w:t xml:space="preserve">«Присвоение </w:t>
      </w:r>
      <w:proofErr w:type="gramStart"/>
      <w:r w:rsidRPr="0094625D">
        <w:rPr>
          <w:sz w:val="16"/>
          <w:szCs w:val="16"/>
        </w:rPr>
        <w:t>квалификационных</w:t>
      </w:r>
      <w:proofErr w:type="gramEnd"/>
    </w:p>
    <w:p w:rsidR="0094625D" w:rsidRPr="0094625D" w:rsidRDefault="0094625D" w:rsidP="0094625D">
      <w:pPr>
        <w:tabs>
          <w:tab w:val="left" w:pos="10915"/>
          <w:tab w:val="left" w:pos="11482"/>
        </w:tabs>
        <w:autoSpaceDE w:val="0"/>
        <w:autoSpaceDN w:val="0"/>
        <w:adjustRightInd w:val="0"/>
        <w:ind w:firstLine="709"/>
        <w:jc w:val="right"/>
        <w:rPr>
          <w:rFonts w:eastAsia="Calibri"/>
          <w:sz w:val="16"/>
          <w:szCs w:val="16"/>
          <w:lang w:eastAsia="en-US"/>
        </w:rPr>
      </w:pPr>
      <w:r w:rsidRPr="0094625D">
        <w:rPr>
          <w:sz w:val="16"/>
          <w:szCs w:val="16"/>
        </w:rPr>
        <w:t>категорий спортивных судей»</w:t>
      </w:r>
    </w:p>
    <w:p w:rsidR="0094625D" w:rsidRPr="0094625D" w:rsidRDefault="0094625D" w:rsidP="0094625D">
      <w:pPr>
        <w:tabs>
          <w:tab w:val="left" w:pos="10915"/>
          <w:tab w:val="left" w:pos="11482"/>
        </w:tabs>
        <w:autoSpaceDE w:val="0"/>
        <w:autoSpaceDN w:val="0"/>
        <w:adjustRightInd w:val="0"/>
        <w:ind w:firstLine="709"/>
        <w:jc w:val="both"/>
        <w:rPr>
          <w:rFonts w:eastAsia="Calibri"/>
          <w:sz w:val="16"/>
          <w:szCs w:val="16"/>
          <w:lang w:eastAsia="en-US"/>
        </w:rPr>
      </w:pPr>
    </w:p>
    <w:p w:rsidR="0094625D" w:rsidRPr="0094625D" w:rsidRDefault="0094625D" w:rsidP="0094625D">
      <w:pPr>
        <w:tabs>
          <w:tab w:val="left" w:pos="11057"/>
          <w:tab w:val="left" w:pos="11199"/>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 xml:space="preserve">                                           В Администрацию </w:t>
      </w:r>
    </w:p>
    <w:p w:rsidR="0094625D" w:rsidRPr="0094625D" w:rsidRDefault="0094625D" w:rsidP="0094625D">
      <w:pPr>
        <w:tabs>
          <w:tab w:val="left" w:pos="11057"/>
          <w:tab w:val="left" w:pos="11199"/>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Грибановского муниципального района</w:t>
      </w:r>
    </w:p>
    <w:p w:rsidR="0094625D" w:rsidRPr="0094625D" w:rsidRDefault="0094625D" w:rsidP="0094625D">
      <w:pPr>
        <w:tabs>
          <w:tab w:val="left" w:pos="11057"/>
          <w:tab w:val="left" w:pos="11199"/>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Воронежской области</w:t>
      </w:r>
    </w:p>
    <w:p w:rsidR="0094625D" w:rsidRPr="0094625D" w:rsidRDefault="0094625D" w:rsidP="0094625D">
      <w:pPr>
        <w:tabs>
          <w:tab w:val="left" w:pos="11057"/>
          <w:tab w:val="left" w:pos="11199"/>
          <w:tab w:val="left" w:pos="13041"/>
          <w:tab w:val="left" w:pos="14601"/>
        </w:tabs>
        <w:autoSpaceDE w:val="0"/>
        <w:autoSpaceDN w:val="0"/>
        <w:adjustRightInd w:val="0"/>
        <w:ind w:firstLine="709"/>
        <w:jc w:val="right"/>
        <w:outlineLvl w:val="0"/>
        <w:rPr>
          <w:rFonts w:eastAsia="Calibri"/>
          <w:sz w:val="16"/>
          <w:szCs w:val="16"/>
          <w:lang w:eastAsia="en-US"/>
        </w:rPr>
      </w:pPr>
    </w:p>
    <w:p w:rsidR="0094625D" w:rsidRPr="0094625D" w:rsidRDefault="0094625D" w:rsidP="0094625D">
      <w:pPr>
        <w:tabs>
          <w:tab w:val="left" w:pos="11057"/>
          <w:tab w:val="left" w:pos="11199"/>
          <w:tab w:val="left" w:pos="14601"/>
        </w:tabs>
        <w:autoSpaceDE w:val="0"/>
        <w:autoSpaceDN w:val="0"/>
        <w:adjustRightInd w:val="0"/>
        <w:ind w:firstLine="709"/>
        <w:jc w:val="both"/>
        <w:outlineLvl w:val="0"/>
        <w:rPr>
          <w:rFonts w:eastAsia="Calibri"/>
          <w:sz w:val="16"/>
          <w:szCs w:val="16"/>
          <w:lang w:eastAsia="en-US"/>
        </w:rPr>
      </w:pP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ЗАЯВЛЕНИЕ</w:t>
      </w: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о лишении квалификационной категории спортивного судьи</w:t>
      </w: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___________________________________________________________________________</w:t>
      </w: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proofErr w:type="gramStart"/>
      <w:r w:rsidRPr="0094625D">
        <w:rPr>
          <w:rFonts w:eastAsia="Calibri"/>
          <w:sz w:val="16"/>
          <w:szCs w:val="16"/>
          <w:lang w:eastAsia="en-US"/>
        </w:rPr>
        <w:t>(наименование организации, действующей в интересах заявителя,</w:t>
      </w:r>
      <w:proofErr w:type="gramEnd"/>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адрес организации)</w:t>
      </w: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просит лишить</w:t>
      </w: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___________________________________________________________________________</w:t>
      </w: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(вторая квалификационная категория, третья квалификационная категория)</w:t>
      </w:r>
    </w:p>
    <w:p w:rsidR="0094625D" w:rsidRPr="0094625D" w:rsidRDefault="0094625D" w:rsidP="0094625D">
      <w:pPr>
        <w:tabs>
          <w:tab w:val="left" w:pos="3686"/>
          <w:tab w:val="left" w:pos="14884"/>
        </w:tabs>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квалификационной категории следующих спортивных судей:</w:t>
      </w:r>
    </w:p>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bl>
      <w:tblPr>
        <w:tblW w:w="5000" w:type="pct"/>
        <w:tblCellMar>
          <w:top w:w="102" w:type="dxa"/>
          <w:left w:w="62" w:type="dxa"/>
          <w:bottom w:w="102" w:type="dxa"/>
          <w:right w:w="62" w:type="dxa"/>
        </w:tblCellMar>
        <w:tblLook w:val="0000"/>
      </w:tblPr>
      <w:tblGrid>
        <w:gridCol w:w="340"/>
        <w:gridCol w:w="3100"/>
        <w:gridCol w:w="1330"/>
        <w:gridCol w:w="2459"/>
        <w:gridCol w:w="3384"/>
      </w:tblGrid>
      <w:tr w:rsidR="0094625D" w:rsidRPr="0094625D" w:rsidTr="0094625D">
        <w:tc>
          <w:tcPr>
            <w:tcW w:w="15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jc w:val="both"/>
              <w:rPr>
                <w:rFonts w:eastAsia="Calibri"/>
                <w:sz w:val="16"/>
                <w:szCs w:val="16"/>
                <w:lang w:eastAsia="en-US"/>
              </w:rPr>
            </w:pPr>
            <w:r w:rsidRPr="0094625D">
              <w:rPr>
                <w:rFonts w:eastAsia="Calibri"/>
                <w:sz w:val="16"/>
                <w:szCs w:val="16"/>
                <w:lang w:eastAsia="en-US"/>
              </w:rPr>
              <w:t xml:space="preserve">N </w:t>
            </w:r>
            <w:proofErr w:type="gramStart"/>
            <w:r w:rsidRPr="0094625D">
              <w:rPr>
                <w:rFonts w:eastAsia="Calibri"/>
                <w:sz w:val="16"/>
                <w:szCs w:val="16"/>
                <w:lang w:eastAsia="en-US"/>
              </w:rPr>
              <w:t>п</w:t>
            </w:r>
            <w:proofErr w:type="gramEnd"/>
            <w:r w:rsidRPr="0094625D">
              <w:rPr>
                <w:rFonts w:eastAsia="Calibri"/>
                <w:sz w:val="16"/>
                <w:szCs w:val="16"/>
                <w:lang w:eastAsia="en-US"/>
              </w:rPr>
              <w:t>/п</w:t>
            </w:r>
          </w:p>
        </w:tc>
        <w:tc>
          <w:tcPr>
            <w:tcW w:w="1462"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jc w:val="both"/>
              <w:rPr>
                <w:rFonts w:eastAsia="Calibri"/>
                <w:sz w:val="16"/>
                <w:szCs w:val="16"/>
                <w:lang w:eastAsia="en-US"/>
              </w:rPr>
            </w:pPr>
            <w:r w:rsidRPr="0094625D">
              <w:rPr>
                <w:rFonts w:eastAsia="Calibri"/>
                <w:sz w:val="16"/>
                <w:szCs w:val="16"/>
                <w:lang w:eastAsia="en-US"/>
              </w:rPr>
              <w:t>Ф.И.О. спортивного судьи (полностью)</w:t>
            </w:r>
          </w:p>
        </w:tc>
        <w:tc>
          <w:tcPr>
            <w:tcW w:w="628"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jc w:val="both"/>
              <w:rPr>
                <w:rFonts w:eastAsia="Calibri"/>
                <w:sz w:val="16"/>
                <w:szCs w:val="16"/>
                <w:lang w:eastAsia="en-US"/>
              </w:rPr>
            </w:pPr>
            <w:r w:rsidRPr="0094625D">
              <w:rPr>
                <w:rFonts w:eastAsia="Calibri"/>
                <w:sz w:val="16"/>
                <w:szCs w:val="16"/>
                <w:lang w:eastAsia="en-US"/>
              </w:rPr>
              <w:t>Дата рождения</w:t>
            </w:r>
          </w:p>
        </w:tc>
        <w:tc>
          <w:tcPr>
            <w:tcW w:w="1160"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jc w:val="both"/>
              <w:rPr>
                <w:rFonts w:eastAsia="Calibri"/>
                <w:sz w:val="16"/>
                <w:szCs w:val="16"/>
                <w:lang w:eastAsia="en-US"/>
              </w:rPr>
            </w:pPr>
            <w:r w:rsidRPr="0094625D">
              <w:rPr>
                <w:rFonts w:eastAsia="Calibri"/>
                <w:sz w:val="16"/>
                <w:szCs w:val="16"/>
                <w:lang w:eastAsia="en-US"/>
              </w:rPr>
              <w:t>Дата и номер документа о присвоении квалификационной категории</w:t>
            </w:r>
          </w:p>
        </w:tc>
        <w:tc>
          <w:tcPr>
            <w:tcW w:w="159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jc w:val="both"/>
              <w:rPr>
                <w:rFonts w:eastAsia="Calibri"/>
                <w:sz w:val="16"/>
                <w:szCs w:val="16"/>
                <w:lang w:eastAsia="en-US"/>
              </w:rPr>
            </w:pPr>
            <w:r w:rsidRPr="0094625D">
              <w:rPr>
                <w:rFonts w:eastAsia="Calibri"/>
                <w:sz w:val="16"/>
                <w:szCs w:val="16"/>
                <w:lang w:eastAsia="en-US"/>
              </w:rPr>
              <w:t>Сведения, подтверждающие основания для лишения квалификационной категории</w:t>
            </w:r>
          </w:p>
        </w:tc>
      </w:tr>
      <w:tr w:rsidR="0094625D" w:rsidRPr="0094625D" w:rsidTr="0094625D">
        <w:tc>
          <w:tcPr>
            <w:tcW w:w="15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r w:rsidRPr="0094625D">
              <w:rPr>
                <w:rFonts w:eastAsia="Calibri"/>
                <w:sz w:val="16"/>
                <w:szCs w:val="16"/>
                <w:lang w:eastAsia="en-US"/>
              </w:rPr>
              <w:t>1</w:t>
            </w:r>
          </w:p>
        </w:tc>
        <w:tc>
          <w:tcPr>
            <w:tcW w:w="1462"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628"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1160"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159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r>
      <w:tr w:rsidR="0094625D" w:rsidRPr="0094625D" w:rsidTr="0094625D">
        <w:tc>
          <w:tcPr>
            <w:tcW w:w="15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r w:rsidRPr="0094625D">
              <w:rPr>
                <w:rFonts w:eastAsia="Calibri"/>
                <w:sz w:val="16"/>
                <w:szCs w:val="16"/>
                <w:lang w:eastAsia="en-US"/>
              </w:rPr>
              <w:t>2</w:t>
            </w:r>
          </w:p>
        </w:tc>
        <w:tc>
          <w:tcPr>
            <w:tcW w:w="1462"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628"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1160"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159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r>
      <w:tr w:rsidR="0094625D" w:rsidRPr="0094625D" w:rsidTr="0094625D">
        <w:tc>
          <w:tcPr>
            <w:tcW w:w="15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r w:rsidRPr="0094625D">
              <w:rPr>
                <w:rFonts w:eastAsia="Calibri"/>
                <w:sz w:val="16"/>
                <w:szCs w:val="16"/>
                <w:lang w:eastAsia="en-US"/>
              </w:rPr>
              <w:t>3</w:t>
            </w:r>
          </w:p>
        </w:tc>
        <w:tc>
          <w:tcPr>
            <w:tcW w:w="1462"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628"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1160"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c>
          <w:tcPr>
            <w:tcW w:w="1595" w:type="pct"/>
            <w:tcBorders>
              <w:top w:val="single" w:sz="4" w:space="0" w:color="auto"/>
              <w:left w:val="single" w:sz="4" w:space="0" w:color="auto"/>
              <w:bottom w:val="single" w:sz="4" w:space="0" w:color="auto"/>
              <w:right w:val="single" w:sz="4" w:space="0" w:color="auto"/>
            </w:tcBorders>
          </w:tcPr>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tc>
      </w:tr>
    </w:tbl>
    <w:p w:rsidR="0094625D" w:rsidRPr="0094625D" w:rsidRDefault="0094625D" w:rsidP="0094625D">
      <w:pPr>
        <w:tabs>
          <w:tab w:val="left" w:pos="3686"/>
          <w:tab w:val="left" w:pos="14884"/>
        </w:tabs>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Документы, необходимые для предоставления муниципальной услуги, прилагаются.</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Конечный результат предоставления муниципальной услуги прошу представить (</w:t>
      </w:r>
      <w:proofErr w:type="gramStart"/>
      <w:r w:rsidRPr="0094625D">
        <w:rPr>
          <w:rFonts w:eastAsia="Calibri"/>
          <w:sz w:val="16"/>
          <w:szCs w:val="16"/>
          <w:lang w:eastAsia="en-US"/>
        </w:rPr>
        <w:t>нужное</w:t>
      </w:r>
      <w:proofErr w:type="gramEnd"/>
      <w:r w:rsidRPr="0094625D">
        <w:rPr>
          <w:rFonts w:eastAsia="Calibri"/>
          <w:sz w:val="16"/>
          <w:szCs w:val="16"/>
          <w:lang w:eastAsia="en-US"/>
        </w:rPr>
        <w:t xml:space="preserve"> подчеркнуть):</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в форме электронного документа в личном кабинете на ЕПГУ;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на бумажном носителе в Администрации, МФЦ.</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в форме электронного документа в личном кабинете на ЕПГУ;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на бумажном носителе в Администрации, МФЦ.</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Решение об отказе в предоставлении муниципальной услуги, прошу представить (нужное подчеркнуть):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в форме электронного документа в личном кабинете на ЕПГУ;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на бумажном носителе в Администрации, МФЦ.</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___________________________          _________________________________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(подпись)                                                       (расшифровка подписи)</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Дата 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Подпись</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_____________________________    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(расшифровка подписи)</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Дата ________________________________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Запрос принят:</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Ф.И.О. должностного лица (работника),</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уполномоченного на прием запроса</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Подпись</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___________________________    _________________________________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(расшифровка подписи)</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Дата 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Подпись заявителя</w:t>
      </w:r>
      <w:r w:rsidRPr="0094625D">
        <w:rPr>
          <w:rFonts w:eastAsia="Calibri"/>
          <w:sz w:val="16"/>
          <w:szCs w:val="16"/>
          <w:lang w:eastAsia="en-US"/>
        </w:rPr>
        <w:tab/>
      </w:r>
      <w:r w:rsidRPr="0094625D">
        <w:rPr>
          <w:rFonts w:eastAsia="Calibri"/>
          <w:sz w:val="16"/>
          <w:szCs w:val="16"/>
          <w:lang w:eastAsia="en-US"/>
        </w:rPr>
        <w:tab/>
      </w:r>
      <w:r w:rsidRPr="0094625D">
        <w:rPr>
          <w:rFonts w:eastAsia="Calibri"/>
          <w:sz w:val="16"/>
          <w:szCs w:val="16"/>
          <w:lang w:eastAsia="en-US"/>
        </w:rPr>
        <w:tab/>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ab/>
        <w:t>МП</w:t>
      </w:r>
      <w:r w:rsidRPr="0094625D">
        <w:rPr>
          <w:rFonts w:eastAsia="Calibri"/>
          <w:sz w:val="16"/>
          <w:szCs w:val="16"/>
          <w:lang w:eastAsia="en-US"/>
        </w:rPr>
        <w:tab/>
      </w:r>
      <w:r w:rsidRPr="0094625D">
        <w:rPr>
          <w:rFonts w:eastAsia="Calibri"/>
          <w:sz w:val="16"/>
          <w:szCs w:val="16"/>
          <w:lang w:eastAsia="en-US"/>
        </w:rPr>
        <w:tab/>
        <w:t>(расшифровка подписи)</w:t>
      </w:r>
    </w:p>
    <w:p w:rsidR="0094625D" w:rsidRPr="0094625D" w:rsidRDefault="0094625D" w:rsidP="0094625D">
      <w:pPr>
        <w:autoSpaceDE w:val="0"/>
        <w:autoSpaceDN w:val="0"/>
        <w:adjustRightInd w:val="0"/>
        <w:ind w:firstLine="709"/>
        <w:jc w:val="both"/>
        <w:outlineLvl w:val="0"/>
        <w:rPr>
          <w:rFonts w:eastAsia="Calibri"/>
          <w:sz w:val="16"/>
          <w:szCs w:val="16"/>
          <w:lang w:eastAsia="en-US"/>
        </w:rPr>
      </w:pPr>
    </w:p>
    <w:p w:rsidR="0094625D" w:rsidRPr="0094625D" w:rsidRDefault="0094625D" w:rsidP="0094625D">
      <w:pPr>
        <w:tabs>
          <w:tab w:val="left" w:pos="10915"/>
          <w:tab w:val="left" w:pos="11482"/>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Приложение N 4</w:t>
      </w:r>
    </w:p>
    <w:p w:rsidR="0094625D" w:rsidRPr="0094625D" w:rsidRDefault="0094625D" w:rsidP="0094625D">
      <w:pPr>
        <w:tabs>
          <w:tab w:val="left" w:pos="10915"/>
          <w:tab w:val="left" w:pos="11482"/>
        </w:tabs>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к Административному регламенту</w:t>
      </w:r>
    </w:p>
    <w:p w:rsidR="0094625D" w:rsidRPr="0094625D" w:rsidRDefault="0094625D" w:rsidP="0094625D">
      <w:pPr>
        <w:tabs>
          <w:tab w:val="left" w:pos="10915"/>
          <w:tab w:val="left" w:pos="11482"/>
        </w:tabs>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по предоставлению муниципальной услуги</w:t>
      </w:r>
    </w:p>
    <w:p w:rsidR="0094625D" w:rsidRPr="0094625D" w:rsidRDefault="0094625D" w:rsidP="0094625D">
      <w:pPr>
        <w:tabs>
          <w:tab w:val="left" w:pos="10915"/>
          <w:tab w:val="left" w:pos="11482"/>
        </w:tabs>
        <w:autoSpaceDE w:val="0"/>
        <w:autoSpaceDN w:val="0"/>
        <w:adjustRightInd w:val="0"/>
        <w:ind w:firstLine="709"/>
        <w:jc w:val="right"/>
        <w:rPr>
          <w:sz w:val="16"/>
          <w:szCs w:val="16"/>
        </w:rPr>
      </w:pPr>
      <w:r w:rsidRPr="0094625D">
        <w:rPr>
          <w:sz w:val="16"/>
          <w:szCs w:val="16"/>
        </w:rPr>
        <w:t xml:space="preserve">«Присвоение </w:t>
      </w:r>
      <w:proofErr w:type="gramStart"/>
      <w:r w:rsidRPr="0094625D">
        <w:rPr>
          <w:sz w:val="16"/>
          <w:szCs w:val="16"/>
        </w:rPr>
        <w:t>квалификационных</w:t>
      </w:r>
      <w:proofErr w:type="gramEnd"/>
    </w:p>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sz w:val="16"/>
          <w:szCs w:val="16"/>
        </w:rPr>
        <w:t>категорий спортивных судей»</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tabs>
          <w:tab w:val="left" w:pos="11057"/>
          <w:tab w:val="left" w:pos="11199"/>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 xml:space="preserve">В Администрацию </w:t>
      </w:r>
    </w:p>
    <w:p w:rsidR="0094625D" w:rsidRPr="0094625D" w:rsidRDefault="0094625D" w:rsidP="0094625D">
      <w:pPr>
        <w:tabs>
          <w:tab w:val="left" w:pos="11057"/>
          <w:tab w:val="left" w:pos="11199"/>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Грибановского муниципального района</w:t>
      </w:r>
    </w:p>
    <w:p w:rsidR="0094625D" w:rsidRPr="0094625D" w:rsidRDefault="0094625D" w:rsidP="0094625D">
      <w:pPr>
        <w:tabs>
          <w:tab w:val="left" w:pos="11057"/>
          <w:tab w:val="left" w:pos="11199"/>
          <w:tab w:val="left" w:pos="14601"/>
        </w:tabs>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Воронежской области</w:t>
      </w:r>
    </w:p>
    <w:p w:rsidR="0094625D" w:rsidRPr="0094625D" w:rsidRDefault="0094625D" w:rsidP="0094625D">
      <w:pPr>
        <w:tabs>
          <w:tab w:val="left" w:pos="11057"/>
          <w:tab w:val="left" w:pos="11199"/>
          <w:tab w:val="left" w:pos="14601"/>
        </w:tabs>
        <w:autoSpaceDE w:val="0"/>
        <w:autoSpaceDN w:val="0"/>
        <w:adjustRightInd w:val="0"/>
        <w:ind w:firstLine="709"/>
        <w:jc w:val="right"/>
        <w:outlineLvl w:val="0"/>
        <w:rPr>
          <w:rFonts w:eastAsia="Calibri"/>
          <w:sz w:val="16"/>
          <w:szCs w:val="16"/>
          <w:lang w:eastAsia="en-US"/>
        </w:rPr>
      </w:pPr>
    </w:p>
    <w:p w:rsidR="0094625D" w:rsidRPr="0094625D" w:rsidRDefault="0094625D" w:rsidP="0094625D">
      <w:pPr>
        <w:autoSpaceDE w:val="0"/>
        <w:autoSpaceDN w:val="0"/>
        <w:adjustRightInd w:val="0"/>
        <w:ind w:firstLine="709"/>
        <w:jc w:val="both"/>
        <w:outlineLvl w:val="0"/>
        <w:rPr>
          <w:rFonts w:eastAsia="Calibri"/>
          <w:sz w:val="16"/>
          <w:szCs w:val="16"/>
          <w:lang w:eastAsia="en-US"/>
        </w:rPr>
      </w:pPr>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ЗАЯВЛЕНИЕ</w:t>
      </w:r>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о восстановлении квалификационной категории спортивного судьи</w:t>
      </w:r>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___________________________________________________________________________</w:t>
      </w:r>
    </w:p>
    <w:p w:rsidR="0094625D" w:rsidRPr="0094625D" w:rsidRDefault="0094625D" w:rsidP="0094625D">
      <w:pPr>
        <w:autoSpaceDE w:val="0"/>
        <w:autoSpaceDN w:val="0"/>
        <w:adjustRightInd w:val="0"/>
        <w:ind w:firstLine="709"/>
        <w:jc w:val="center"/>
        <w:outlineLvl w:val="0"/>
        <w:rPr>
          <w:rFonts w:eastAsia="Calibri"/>
          <w:sz w:val="16"/>
          <w:szCs w:val="16"/>
          <w:lang w:eastAsia="en-US"/>
        </w:rPr>
      </w:pPr>
      <w:proofErr w:type="gramStart"/>
      <w:r w:rsidRPr="0094625D">
        <w:rPr>
          <w:rFonts w:eastAsia="Calibri"/>
          <w:sz w:val="16"/>
          <w:szCs w:val="16"/>
          <w:lang w:eastAsia="en-US"/>
        </w:rPr>
        <w:t>(наименование организации, действующей в интересах заявителя,</w:t>
      </w:r>
      <w:proofErr w:type="gramEnd"/>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адрес  организации,  Ф.И.О.  судьи, проживающего  по  адресу)</w:t>
      </w:r>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просит восстановить</w:t>
      </w:r>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___________________________________________________________________________</w:t>
      </w:r>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(вторая квалификационная категория, третья квалификационная категория)</w:t>
      </w:r>
    </w:p>
    <w:p w:rsidR="0094625D" w:rsidRPr="0094625D" w:rsidRDefault="0094625D" w:rsidP="0094625D">
      <w:pPr>
        <w:autoSpaceDE w:val="0"/>
        <w:autoSpaceDN w:val="0"/>
        <w:adjustRightInd w:val="0"/>
        <w:ind w:firstLine="709"/>
        <w:jc w:val="center"/>
        <w:outlineLvl w:val="0"/>
        <w:rPr>
          <w:rFonts w:eastAsia="Calibri"/>
          <w:sz w:val="16"/>
          <w:szCs w:val="16"/>
          <w:lang w:eastAsia="en-US"/>
        </w:rPr>
      </w:pPr>
      <w:r w:rsidRPr="0094625D">
        <w:rPr>
          <w:rFonts w:eastAsia="Calibri"/>
          <w:sz w:val="16"/>
          <w:szCs w:val="16"/>
          <w:lang w:eastAsia="en-US"/>
        </w:rPr>
        <w:t>квалификационную                   категорию следующим спортивным судьям:</w:t>
      </w:r>
    </w:p>
    <w:p w:rsidR="0094625D" w:rsidRPr="0094625D" w:rsidRDefault="0094625D" w:rsidP="0094625D">
      <w:pPr>
        <w:autoSpaceDE w:val="0"/>
        <w:autoSpaceDN w:val="0"/>
        <w:adjustRightInd w:val="0"/>
        <w:ind w:firstLine="709"/>
        <w:jc w:val="both"/>
        <w:rPr>
          <w:rFonts w:eastAsia="Calibri"/>
          <w:sz w:val="16"/>
          <w:szCs w:val="16"/>
          <w:lang w:eastAsia="en-US"/>
        </w:rPr>
      </w:pPr>
    </w:p>
    <w:tbl>
      <w:tblPr>
        <w:tblW w:w="10552" w:type="dxa"/>
        <w:tblLayout w:type="fixed"/>
        <w:tblCellMar>
          <w:top w:w="102" w:type="dxa"/>
          <w:left w:w="62" w:type="dxa"/>
          <w:bottom w:w="102" w:type="dxa"/>
          <w:right w:w="62" w:type="dxa"/>
        </w:tblCellMar>
        <w:tblLook w:val="0000"/>
      </w:tblPr>
      <w:tblGrid>
        <w:gridCol w:w="454"/>
        <w:gridCol w:w="3010"/>
        <w:gridCol w:w="709"/>
        <w:gridCol w:w="3118"/>
        <w:gridCol w:w="3261"/>
      </w:tblGrid>
      <w:tr w:rsidR="0094625D" w:rsidRPr="0094625D" w:rsidTr="0094625D">
        <w:tc>
          <w:tcPr>
            <w:tcW w:w="454"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jc w:val="center"/>
              <w:rPr>
                <w:rFonts w:eastAsia="Calibri"/>
                <w:sz w:val="16"/>
                <w:szCs w:val="16"/>
                <w:lang w:eastAsia="en-US"/>
              </w:rPr>
            </w:pPr>
            <w:r w:rsidRPr="0094625D">
              <w:rPr>
                <w:rFonts w:eastAsia="Calibri"/>
                <w:sz w:val="16"/>
                <w:szCs w:val="16"/>
                <w:lang w:eastAsia="en-US"/>
              </w:rPr>
              <w:t xml:space="preserve">N </w:t>
            </w:r>
            <w:proofErr w:type="gramStart"/>
            <w:r w:rsidRPr="0094625D">
              <w:rPr>
                <w:rFonts w:eastAsia="Calibri"/>
                <w:sz w:val="16"/>
                <w:szCs w:val="16"/>
                <w:lang w:eastAsia="en-US"/>
              </w:rPr>
              <w:t>п</w:t>
            </w:r>
            <w:proofErr w:type="gramEnd"/>
            <w:r w:rsidRPr="0094625D">
              <w:rPr>
                <w:rFonts w:eastAsia="Calibri"/>
                <w:sz w:val="16"/>
                <w:szCs w:val="16"/>
                <w:lang w:eastAsia="en-US"/>
              </w:rPr>
              <w:t>/п</w:t>
            </w:r>
          </w:p>
        </w:tc>
        <w:tc>
          <w:tcPr>
            <w:tcW w:w="3010"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jc w:val="center"/>
              <w:rPr>
                <w:rFonts w:eastAsia="Calibri"/>
                <w:sz w:val="16"/>
                <w:szCs w:val="16"/>
                <w:lang w:eastAsia="en-US"/>
              </w:rPr>
            </w:pPr>
            <w:r w:rsidRPr="0094625D">
              <w:rPr>
                <w:rFonts w:eastAsia="Calibri"/>
                <w:sz w:val="16"/>
                <w:szCs w:val="16"/>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jc w:val="center"/>
              <w:rPr>
                <w:rFonts w:eastAsia="Calibri"/>
                <w:sz w:val="16"/>
                <w:szCs w:val="16"/>
                <w:lang w:eastAsia="en-US"/>
              </w:rPr>
            </w:pPr>
            <w:r w:rsidRPr="0094625D">
              <w:rPr>
                <w:rFonts w:eastAsia="Calibri"/>
                <w:sz w:val="16"/>
                <w:szCs w:val="16"/>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right="-346"/>
              <w:jc w:val="center"/>
              <w:rPr>
                <w:rFonts w:eastAsia="Calibri"/>
                <w:sz w:val="16"/>
                <w:szCs w:val="16"/>
                <w:lang w:eastAsia="en-US"/>
              </w:rPr>
            </w:pPr>
            <w:r w:rsidRPr="0094625D">
              <w:rPr>
                <w:rFonts w:eastAsia="Calibri"/>
                <w:sz w:val="16"/>
                <w:szCs w:val="16"/>
                <w:lang w:eastAsia="en-US"/>
              </w:rPr>
              <w:t>Дата и номер документа о лишении квалификационной категории</w:t>
            </w:r>
          </w:p>
        </w:tc>
        <w:tc>
          <w:tcPr>
            <w:tcW w:w="3261"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jc w:val="center"/>
              <w:rPr>
                <w:rFonts w:eastAsia="Calibri"/>
                <w:sz w:val="16"/>
                <w:szCs w:val="16"/>
                <w:lang w:eastAsia="en-US"/>
              </w:rPr>
            </w:pPr>
            <w:r w:rsidRPr="0094625D">
              <w:rPr>
                <w:rFonts w:eastAsia="Calibri"/>
                <w:sz w:val="16"/>
                <w:szCs w:val="16"/>
                <w:lang w:eastAsia="en-US"/>
              </w:rPr>
              <w:t>Сведения, подтверждающие основания для восстановления квалификационной категории</w:t>
            </w:r>
          </w:p>
        </w:tc>
      </w:tr>
      <w:tr w:rsidR="0094625D" w:rsidRPr="0094625D" w:rsidTr="0094625D">
        <w:tc>
          <w:tcPr>
            <w:tcW w:w="454"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1</w:t>
            </w:r>
          </w:p>
        </w:tc>
        <w:tc>
          <w:tcPr>
            <w:tcW w:w="3010"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r>
      <w:tr w:rsidR="0094625D" w:rsidRPr="0094625D" w:rsidTr="0094625D">
        <w:tc>
          <w:tcPr>
            <w:tcW w:w="454"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2</w:t>
            </w:r>
          </w:p>
        </w:tc>
        <w:tc>
          <w:tcPr>
            <w:tcW w:w="3010"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r>
      <w:tr w:rsidR="0094625D" w:rsidRPr="0094625D" w:rsidTr="0094625D">
        <w:tc>
          <w:tcPr>
            <w:tcW w:w="454"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3</w:t>
            </w:r>
          </w:p>
        </w:tc>
        <w:tc>
          <w:tcPr>
            <w:tcW w:w="3010"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118"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r>
    </w:tbl>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Документы, необходимые для предоставления муниципальной услуги, прилагаются.</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Конечный результат предоставления муниципальной услуги прошу представить (</w:t>
      </w:r>
      <w:proofErr w:type="gramStart"/>
      <w:r w:rsidRPr="0094625D">
        <w:rPr>
          <w:rFonts w:eastAsia="Calibri"/>
          <w:sz w:val="16"/>
          <w:szCs w:val="16"/>
          <w:lang w:eastAsia="en-US"/>
        </w:rPr>
        <w:t>нужное</w:t>
      </w:r>
      <w:proofErr w:type="gramEnd"/>
      <w:r w:rsidRPr="0094625D">
        <w:rPr>
          <w:rFonts w:eastAsia="Calibri"/>
          <w:sz w:val="16"/>
          <w:szCs w:val="16"/>
          <w:lang w:eastAsia="en-US"/>
        </w:rPr>
        <w:t xml:space="preserve"> подчеркнуть):</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в форме электронного документа в личном кабинете на ЕПГУ;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на бумажном носителе в Администрации, МФЦ.</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в форме электронного документа в личном кабинете на ЕПГУ;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lastRenderedPageBreak/>
        <w:t>- на бумажном носителе в Администрации, МФЦ.</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Решение об отказе в предоставлении муниципальной услуги, прошу представить (нужное подчеркнуть):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в форме электронного документа в личном кабинете на ЕПГУ; </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на бумажном носителе в Администрации, МФЦ.</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___________________________          _________________________________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(подпись)                                                       (расшифровка подписи)</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Дата 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Подпись</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_____________________________    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(расшифровка подписи)</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Дата ________________________________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Запрос принят:</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Ф.И.О. должностного лица (работника),</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уполномоченного на прием запроса</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Подпись</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___________________________    _________________________________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 xml:space="preserve">                                                                           (расшифровка подписи)</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Дата ______________________</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Подпись заявителя</w:t>
      </w:r>
      <w:r w:rsidRPr="0094625D">
        <w:rPr>
          <w:rFonts w:eastAsia="Calibri"/>
          <w:sz w:val="16"/>
          <w:szCs w:val="16"/>
          <w:lang w:eastAsia="en-US"/>
        </w:rPr>
        <w:tab/>
      </w:r>
      <w:r w:rsidRPr="0094625D">
        <w:rPr>
          <w:rFonts w:eastAsia="Calibri"/>
          <w:sz w:val="16"/>
          <w:szCs w:val="16"/>
          <w:lang w:eastAsia="en-US"/>
        </w:rPr>
        <w:tab/>
      </w:r>
      <w:r w:rsidRPr="0094625D">
        <w:rPr>
          <w:rFonts w:eastAsia="Calibri"/>
          <w:sz w:val="16"/>
          <w:szCs w:val="16"/>
          <w:lang w:eastAsia="en-US"/>
        </w:rPr>
        <w:tab/>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ab/>
        <w:t>МП</w:t>
      </w:r>
      <w:r w:rsidRPr="0094625D">
        <w:rPr>
          <w:rFonts w:eastAsia="Calibri"/>
          <w:sz w:val="16"/>
          <w:szCs w:val="16"/>
          <w:lang w:eastAsia="en-US"/>
        </w:rPr>
        <w:tab/>
      </w:r>
      <w:r w:rsidRPr="0094625D">
        <w:rPr>
          <w:rFonts w:eastAsia="Calibri"/>
          <w:sz w:val="16"/>
          <w:szCs w:val="16"/>
          <w:lang w:eastAsia="en-US"/>
        </w:rPr>
        <w:tab/>
        <w:t>(расшифровка подписи)</w:t>
      </w:r>
    </w:p>
    <w:p w:rsidR="0094625D" w:rsidRPr="0094625D" w:rsidRDefault="0094625D" w:rsidP="0094625D">
      <w:pPr>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Приложение N 5</w:t>
      </w:r>
    </w:p>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к Административному регламенту</w:t>
      </w:r>
    </w:p>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по предоставлению муниципальной услуги</w:t>
      </w:r>
    </w:p>
    <w:p w:rsidR="0094625D" w:rsidRPr="0094625D" w:rsidRDefault="0094625D" w:rsidP="0094625D">
      <w:pPr>
        <w:tabs>
          <w:tab w:val="left" w:pos="10915"/>
          <w:tab w:val="left" w:pos="11482"/>
        </w:tabs>
        <w:autoSpaceDE w:val="0"/>
        <w:autoSpaceDN w:val="0"/>
        <w:adjustRightInd w:val="0"/>
        <w:ind w:firstLine="709"/>
        <w:jc w:val="right"/>
        <w:rPr>
          <w:sz w:val="16"/>
          <w:szCs w:val="16"/>
        </w:rPr>
      </w:pPr>
      <w:r w:rsidRPr="0094625D">
        <w:rPr>
          <w:sz w:val="16"/>
          <w:szCs w:val="16"/>
        </w:rPr>
        <w:t xml:space="preserve">«Присвоение </w:t>
      </w:r>
      <w:proofErr w:type="gramStart"/>
      <w:r w:rsidRPr="0094625D">
        <w:rPr>
          <w:sz w:val="16"/>
          <w:szCs w:val="16"/>
        </w:rPr>
        <w:t>квалификационных</w:t>
      </w:r>
      <w:proofErr w:type="gramEnd"/>
    </w:p>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sz w:val="16"/>
          <w:szCs w:val="16"/>
        </w:rPr>
        <w:t>категорий спортивных судей»</w:t>
      </w:r>
    </w:p>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РЕШЕНИЕ</w:t>
      </w:r>
    </w:p>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об отказе в приеме документов, необходимых</w:t>
      </w:r>
    </w:p>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для предоставления услуги</w:t>
      </w:r>
    </w:p>
    <w:p w:rsidR="0094625D" w:rsidRPr="0094625D" w:rsidRDefault="0094625D" w:rsidP="0094625D">
      <w:pPr>
        <w:autoSpaceDE w:val="0"/>
        <w:autoSpaceDN w:val="0"/>
        <w:adjustRightInd w:val="0"/>
        <w:ind w:firstLine="709"/>
        <w:jc w:val="both"/>
        <w:rPr>
          <w:rFonts w:eastAsia="Calibri"/>
          <w:sz w:val="16"/>
          <w:szCs w:val="1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94625D" w:rsidRPr="0094625D" w:rsidTr="008D1F14">
        <w:tc>
          <w:tcPr>
            <w:tcW w:w="4534" w:type="dxa"/>
            <w:vAlign w:val="center"/>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от __________</w:t>
            </w:r>
          </w:p>
        </w:tc>
        <w:tc>
          <w:tcPr>
            <w:tcW w:w="4534" w:type="dxa"/>
            <w:vAlign w:val="center"/>
          </w:tcPr>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rFonts w:eastAsia="Calibri"/>
                <w:sz w:val="16"/>
                <w:szCs w:val="16"/>
                <w:lang w:eastAsia="en-US"/>
              </w:rPr>
              <w:t>N ___________</w:t>
            </w:r>
          </w:p>
        </w:tc>
      </w:tr>
    </w:tbl>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 результатам рассмотрения заявления от _________ N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Дополнительная информация:</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Данный отказ может быть обжалован в досудебном порядке путем направления жалобы в уполномоченный орган, а также в судебном порядке.</w:t>
      </w: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94625D" w:rsidRPr="0094625D" w:rsidTr="008D1F14">
        <w:trPr>
          <w:trHeight w:val="237"/>
        </w:trPr>
        <w:tc>
          <w:tcPr>
            <w:tcW w:w="1554" w:type="dxa"/>
            <w:tcBorders>
              <w:bottom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40" w:type="dxa"/>
            <w:vMerge w:val="restart"/>
          </w:tcPr>
          <w:p w:rsidR="0094625D" w:rsidRPr="0094625D" w:rsidRDefault="0094625D" w:rsidP="0094625D">
            <w:pPr>
              <w:autoSpaceDE w:val="0"/>
              <w:autoSpaceDN w:val="0"/>
              <w:adjustRightInd w:val="0"/>
              <w:ind w:firstLine="709"/>
              <w:rPr>
                <w:rFonts w:eastAsia="Calibri"/>
                <w:sz w:val="16"/>
                <w:szCs w:val="16"/>
                <w:lang w:eastAsia="en-US"/>
              </w:rPr>
            </w:pPr>
          </w:p>
        </w:tc>
        <w:tc>
          <w:tcPr>
            <w:tcW w:w="1417" w:type="dxa"/>
            <w:tcBorders>
              <w:bottom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40" w:type="dxa"/>
            <w:vMerge w:val="restart"/>
          </w:tcPr>
          <w:p w:rsidR="0094625D" w:rsidRPr="0094625D" w:rsidRDefault="0094625D" w:rsidP="0094625D">
            <w:pPr>
              <w:autoSpaceDE w:val="0"/>
              <w:autoSpaceDN w:val="0"/>
              <w:adjustRightInd w:val="0"/>
              <w:ind w:firstLine="709"/>
              <w:rPr>
                <w:rFonts w:eastAsia="Calibri"/>
                <w:sz w:val="16"/>
                <w:szCs w:val="16"/>
                <w:lang w:eastAsia="en-US"/>
              </w:rPr>
            </w:pPr>
          </w:p>
        </w:tc>
        <w:tc>
          <w:tcPr>
            <w:tcW w:w="5499" w:type="dxa"/>
            <w:tcBorders>
              <w:bottom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r>
      <w:tr w:rsidR="0094625D" w:rsidRPr="0094625D" w:rsidTr="008D1F14">
        <w:tc>
          <w:tcPr>
            <w:tcW w:w="1554" w:type="dxa"/>
            <w:tcBorders>
              <w:top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(должность)</w:t>
            </w:r>
          </w:p>
        </w:tc>
        <w:tc>
          <w:tcPr>
            <w:tcW w:w="340" w:type="dxa"/>
            <w:vMerge/>
          </w:tcPr>
          <w:p w:rsidR="0094625D" w:rsidRPr="0094625D" w:rsidRDefault="0094625D" w:rsidP="0094625D">
            <w:pPr>
              <w:autoSpaceDE w:val="0"/>
              <w:autoSpaceDN w:val="0"/>
              <w:adjustRightInd w:val="0"/>
              <w:ind w:firstLine="709"/>
              <w:rPr>
                <w:rFonts w:eastAsia="Calibri"/>
                <w:sz w:val="16"/>
                <w:szCs w:val="16"/>
                <w:lang w:eastAsia="en-US"/>
              </w:rPr>
            </w:pPr>
          </w:p>
        </w:tc>
        <w:tc>
          <w:tcPr>
            <w:tcW w:w="1417" w:type="dxa"/>
            <w:tcBorders>
              <w:top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(подпись)</w:t>
            </w:r>
          </w:p>
        </w:tc>
        <w:tc>
          <w:tcPr>
            <w:tcW w:w="340" w:type="dxa"/>
            <w:vMerge/>
          </w:tcPr>
          <w:p w:rsidR="0094625D" w:rsidRPr="0094625D" w:rsidRDefault="0094625D" w:rsidP="0094625D">
            <w:pPr>
              <w:autoSpaceDE w:val="0"/>
              <w:autoSpaceDN w:val="0"/>
              <w:adjustRightInd w:val="0"/>
              <w:ind w:firstLine="709"/>
              <w:rPr>
                <w:rFonts w:eastAsia="Calibri"/>
                <w:sz w:val="16"/>
                <w:szCs w:val="16"/>
                <w:lang w:eastAsia="en-US"/>
              </w:rPr>
            </w:pPr>
          </w:p>
        </w:tc>
        <w:tc>
          <w:tcPr>
            <w:tcW w:w="5499" w:type="dxa"/>
            <w:tcBorders>
              <w:top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 xml:space="preserve">                  (фамилия, имя, отчество) </w:t>
            </w:r>
          </w:p>
        </w:tc>
      </w:tr>
    </w:tbl>
    <w:p w:rsidR="0094625D" w:rsidRPr="0094625D" w:rsidRDefault="0094625D" w:rsidP="0094625D">
      <w:pPr>
        <w:autoSpaceDE w:val="0"/>
        <w:autoSpaceDN w:val="0"/>
        <w:adjustRightInd w:val="0"/>
        <w:ind w:firstLine="709"/>
        <w:jc w:val="right"/>
        <w:outlineLvl w:val="0"/>
        <w:rPr>
          <w:rFonts w:eastAsia="Calibri"/>
          <w:sz w:val="16"/>
          <w:szCs w:val="16"/>
          <w:lang w:eastAsia="en-US"/>
        </w:rPr>
      </w:pPr>
      <w:r w:rsidRPr="0094625D">
        <w:rPr>
          <w:rFonts w:eastAsia="Calibri"/>
          <w:sz w:val="16"/>
          <w:szCs w:val="16"/>
          <w:lang w:eastAsia="en-US"/>
        </w:rPr>
        <w:t>Приложение N 6</w:t>
      </w:r>
    </w:p>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к Административному регламенту</w:t>
      </w:r>
    </w:p>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rFonts w:eastAsia="Calibri"/>
          <w:sz w:val="16"/>
          <w:szCs w:val="16"/>
          <w:lang w:eastAsia="en-US"/>
        </w:rPr>
        <w:t>по предоставлению муниципальной услуги</w:t>
      </w:r>
    </w:p>
    <w:p w:rsidR="0094625D" w:rsidRPr="0094625D" w:rsidRDefault="0094625D" w:rsidP="0094625D">
      <w:pPr>
        <w:tabs>
          <w:tab w:val="left" w:pos="10915"/>
          <w:tab w:val="left" w:pos="11482"/>
        </w:tabs>
        <w:autoSpaceDE w:val="0"/>
        <w:autoSpaceDN w:val="0"/>
        <w:adjustRightInd w:val="0"/>
        <w:ind w:firstLine="709"/>
        <w:jc w:val="right"/>
        <w:rPr>
          <w:sz w:val="16"/>
          <w:szCs w:val="16"/>
        </w:rPr>
      </w:pPr>
      <w:r w:rsidRPr="0094625D">
        <w:rPr>
          <w:sz w:val="16"/>
          <w:szCs w:val="16"/>
        </w:rPr>
        <w:t xml:space="preserve">«Присвоение </w:t>
      </w:r>
      <w:proofErr w:type="gramStart"/>
      <w:r w:rsidRPr="0094625D">
        <w:rPr>
          <w:sz w:val="16"/>
          <w:szCs w:val="16"/>
        </w:rPr>
        <w:t>квалификационных</w:t>
      </w:r>
      <w:proofErr w:type="gramEnd"/>
    </w:p>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sz w:val="16"/>
          <w:szCs w:val="16"/>
        </w:rPr>
        <w:t>категорий спортивных судей»</w:t>
      </w:r>
    </w:p>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РЕШЕНИЕ</w:t>
      </w:r>
    </w:p>
    <w:p w:rsidR="0094625D" w:rsidRPr="0094625D" w:rsidRDefault="0094625D" w:rsidP="0094625D">
      <w:pPr>
        <w:autoSpaceDE w:val="0"/>
        <w:autoSpaceDN w:val="0"/>
        <w:adjustRightInd w:val="0"/>
        <w:ind w:firstLine="709"/>
        <w:jc w:val="center"/>
        <w:rPr>
          <w:rFonts w:eastAsia="Calibri"/>
          <w:sz w:val="16"/>
          <w:szCs w:val="16"/>
          <w:lang w:eastAsia="en-US"/>
        </w:rPr>
      </w:pPr>
      <w:r w:rsidRPr="0094625D">
        <w:rPr>
          <w:rFonts w:eastAsia="Calibri"/>
          <w:sz w:val="16"/>
          <w:szCs w:val="16"/>
          <w:lang w:eastAsia="en-US"/>
        </w:rPr>
        <w:t>об отказе в предоставлении муниципальной услуги</w:t>
      </w:r>
    </w:p>
    <w:p w:rsidR="0094625D" w:rsidRPr="0094625D" w:rsidRDefault="0094625D" w:rsidP="0094625D">
      <w:pPr>
        <w:autoSpaceDE w:val="0"/>
        <w:autoSpaceDN w:val="0"/>
        <w:adjustRightInd w:val="0"/>
        <w:ind w:firstLine="709"/>
        <w:jc w:val="both"/>
        <w:rPr>
          <w:rFonts w:eastAsia="Calibri"/>
          <w:sz w:val="16"/>
          <w:szCs w:val="1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94625D" w:rsidRPr="0094625D" w:rsidTr="008D1F14">
        <w:tc>
          <w:tcPr>
            <w:tcW w:w="4534" w:type="dxa"/>
            <w:vAlign w:val="center"/>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от __________</w:t>
            </w:r>
          </w:p>
        </w:tc>
        <w:tc>
          <w:tcPr>
            <w:tcW w:w="4534" w:type="dxa"/>
            <w:vAlign w:val="center"/>
          </w:tcPr>
          <w:p w:rsidR="0094625D" w:rsidRPr="0094625D" w:rsidRDefault="0094625D" w:rsidP="0094625D">
            <w:pPr>
              <w:autoSpaceDE w:val="0"/>
              <w:autoSpaceDN w:val="0"/>
              <w:adjustRightInd w:val="0"/>
              <w:ind w:firstLine="709"/>
              <w:jc w:val="right"/>
              <w:rPr>
                <w:rFonts w:eastAsia="Calibri"/>
                <w:sz w:val="16"/>
                <w:szCs w:val="16"/>
                <w:lang w:eastAsia="en-US"/>
              </w:rPr>
            </w:pPr>
            <w:r w:rsidRPr="0094625D">
              <w:rPr>
                <w:rFonts w:eastAsia="Calibri"/>
                <w:sz w:val="16"/>
                <w:szCs w:val="16"/>
                <w:lang w:eastAsia="en-US"/>
              </w:rPr>
              <w:t>N ___________</w:t>
            </w:r>
          </w:p>
        </w:tc>
      </w:tr>
    </w:tbl>
    <w:p w:rsidR="0094625D" w:rsidRPr="0094625D" w:rsidRDefault="0094625D" w:rsidP="0094625D">
      <w:pPr>
        <w:autoSpaceDE w:val="0"/>
        <w:autoSpaceDN w:val="0"/>
        <w:adjustRightInd w:val="0"/>
        <w:ind w:firstLine="709"/>
        <w:jc w:val="both"/>
        <w:rPr>
          <w:rFonts w:eastAsia="Calibri"/>
          <w:sz w:val="16"/>
          <w:szCs w:val="16"/>
          <w:lang w:eastAsia="en-US"/>
        </w:rPr>
      </w:pP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По результатам рассмотрения заявления _________ N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Разъяснение причин отказа:</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Дополнительная информация:</w:t>
      </w:r>
    </w:p>
    <w:p w:rsidR="0094625D" w:rsidRPr="0094625D" w:rsidRDefault="0094625D" w:rsidP="0094625D">
      <w:pPr>
        <w:tabs>
          <w:tab w:val="left" w:pos="1560"/>
        </w:tabs>
        <w:autoSpaceDE w:val="0"/>
        <w:autoSpaceDN w:val="0"/>
        <w:adjustRightInd w:val="0"/>
        <w:ind w:firstLine="709"/>
        <w:jc w:val="both"/>
        <w:rPr>
          <w:rFonts w:eastAsia="Calibri"/>
          <w:sz w:val="16"/>
          <w:szCs w:val="16"/>
          <w:lang w:eastAsia="en-US"/>
        </w:rPr>
      </w:pPr>
      <w:r w:rsidRPr="0094625D">
        <w:rPr>
          <w:rFonts w:eastAsia="Calibri"/>
          <w:sz w:val="16"/>
          <w:szCs w:val="1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94625D" w:rsidRPr="0094625D" w:rsidRDefault="0094625D" w:rsidP="0094625D">
      <w:pPr>
        <w:autoSpaceDE w:val="0"/>
        <w:autoSpaceDN w:val="0"/>
        <w:adjustRightInd w:val="0"/>
        <w:ind w:firstLine="709"/>
        <w:jc w:val="both"/>
        <w:rPr>
          <w:rFonts w:eastAsia="Calibri"/>
          <w:sz w:val="16"/>
          <w:szCs w:val="16"/>
          <w:lang w:eastAsia="en-US"/>
        </w:rPr>
      </w:pPr>
      <w:r w:rsidRPr="0094625D">
        <w:rPr>
          <w:rFonts w:eastAsia="Calibri"/>
          <w:sz w:val="16"/>
          <w:szCs w:val="1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94625D" w:rsidRPr="0094625D" w:rsidRDefault="0094625D" w:rsidP="0094625D">
      <w:pPr>
        <w:autoSpaceDE w:val="0"/>
        <w:autoSpaceDN w:val="0"/>
        <w:adjustRightInd w:val="0"/>
        <w:ind w:firstLine="709"/>
        <w:jc w:val="both"/>
        <w:rPr>
          <w:rFonts w:eastAsia="Calibri"/>
          <w:sz w:val="16"/>
          <w:szCs w:val="1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94625D" w:rsidRPr="0094625D" w:rsidTr="008D1F14">
        <w:tc>
          <w:tcPr>
            <w:tcW w:w="1763" w:type="dxa"/>
            <w:tcBorders>
              <w:bottom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40" w:type="dxa"/>
            <w:vMerge w:val="restart"/>
          </w:tcPr>
          <w:p w:rsidR="0094625D" w:rsidRPr="0094625D" w:rsidRDefault="0094625D" w:rsidP="0094625D">
            <w:pPr>
              <w:autoSpaceDE w:val="0"/>
              <w:autoSpaceDN w:val="0"/>
              <w:adjustRightInd w:val="0"/>
              <w:ind w:firstLine="709"/>
              <w:rPr>
                <w:rFonts w:eastAsia="Calibri"/>
                <w:sz w:val="16"/>
                <w:szCs w:val="16"/>
                <w:lang w:eastAsia="en-US"/>
              </w:rPr>
            </w:pPr>
          </w:p>
        </w:tc>
        <w:tc>
          <w:tcPr>
            <w:tcW w:w="1417" w:type="dxa"/>
            <w:tcBorders>
              <w:bottom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c>
          <w:tcPr>
            <w:tcW w:w="340" w:type="dxa"/>
            <w:vMerge w:val="restart"/>
          </w:tcPr>
          <w:p w:rsidR="0094625D" w:rsidRPr="0094625D" w:rsidRDefault="0094625D" w:rsidP="0094625D">
            <w:pPr>
              <w:autoSpaceDE w:val="0"/>
              <w:autoSpaceDN w:val="0"/>
              <w:adjustRightInd w:val="0"/>
              <w:ind w:firstLine="709"/>
              <w:rPr>
                <w:rFonts w:eastAsia="Calibri"/>
                <w:sz w:val="16"/>
                <w:szCs w:val="16"/>
                <w:lang w:eastAsia="en-US"/>
              </w:rPr>
            </w:pPr>
          </w:p>
        </w:tc>
        <w:tc>
          <w:tcPr>
            <w:tcW w:w="5499" w:type="dxa"/>
            <w:tcBorders>
              <w:bottom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p>
        </w:tc>
      </w:tr>
      <w:tr w:rsidR="0094625D" w:rsidRPr="0094625D" w:rsidTr="008D1F14">
        <w:tc>
          <w:tcPr>
            <w:tcW w:w="1763" w:type="dxa"/>
            <w:tcBorders>
              <w:top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(должность)</w:t>
            </w:r>
          </w:p>
        </w:tc>
        <w:tc>
          <w:tcPr>
            <w:tcW w:w="340" w:type="dxa"/>
            <w:vMerge/>
          </w:tcPr>
          <w:p w:rsidR="0094625D" w:rsidRPr="0094625D" w:rsidRDefault="0094625D" w:rsidP="0094625D">
            <w:pPr>
              <w:autoSpaceDE w:val="0"/>
              <w:autoSpaceDN w:val="0"/>
              <w:adjustRightInd w:val="0"/>
              <w:ind w:firstLine="709"/>
              <w:rPr>
                <w:rFonts w:eastAsia="Calibri"/>
                <w:sz w:val="16"/>
                <w:szCs w:val="16"/>
                <w:lang w:eastAsia="en-US"/>
              </w:rPr>
            </w:pPr>
          </w:p>
        </w:tc>
        <w:tc>
          <w:tcPr>
            <w:tcW w:w="1417" w:type="dxa"/>
            <w:tcBorders>
              <w:top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(подпис</w:t>
            </w:r>
            <w:r w:rsidRPr="0094625D">
              <w:rPr>
                <w:rFonts w:eastAsia="Calibri"/>
                <w:sz w:val="16"/>
                <w:szCs w:val="16"/>
                <w:lang w:eastAsia="en-US"/>
              </w:rPr>
              <w:lastRenderedPageBreak/>
              <w:t>ь)</w:t>
            </w:r>
          </w:p>
        </w:tc>
        <w:tc>
          <w:tcPr>
            <w:tcW w:w="340" w:type="dxa"/>
            <w:vMerge/>
          </w:tcPr>
          <w:p w:rsidR="0094625D" w:rsidRPr="0094625D" w:rsidRDefault="0094625D" w:rsidP="0094625D">
            <w:pPr>
              <w:autoSpaceDE w:val="0"/>
              <w:autoSpaceDN w:val="0"/>
              <w:adjustRightInd w:val="0"/>
              <w:ind w:firstLine="709"/>
              <w:rPr>
                <w:rFonts w:eastAsia="Calibri"/>
                <w:sz w:val="16"/>
                <w:szCs w:val="16"/>
                <w:lang w:eastAsia="en-US"/>
              </w:rPr>
            </w:pPr>
          </w:p>
        </w:tc>
        <w:tc>
          <w:tcPr>
            <w:tcW w:w="5499" w:type="dxa"/>
            <w:tcBorders>
              <w:top w:val="single" w:sz="4" w:space="0" w:color="auto"/>
            </w:tcBorders>
          </w:tcPr>
          <w:p w:rsidR="0094625D" w:rsidRPr="0094625D" w:rsidRDefault="0094625D" w:rsidP="0094625D">
            <w:pPr>
              <w:autoSpaceDE w:val="0"/>
              <w:autoSpaceDN w:val="0"/>
              <w:adjustRightInd w:val="0"/>
              <w:ind w:firstLine="709"/>
              <w:rPr>
                <w:rFonts w:eastAsia="Calibri"/>
                <w:sz w:val="16"/>
                <w:szCs w:val="16"/>
                <w:lang w:eastAsia="en-US"/>
              </w:rPr>
            </w:pPr>
            <w:r w:rsidRPr="0094625D">
              <w:rPr>
                <w:rFonts w:eastAsia="Calibri"/>
                <w:sz w:val="16"/>
                <w:szCs w:val="16"/>
                <w:lang w:eastAsia="en-US"/>
              </w:rPr>
              <w:t xml:space="preserve">(фамилия, имя, отчество) </w:t>
            </w:r>
          </w:p>
        </w:tc>
      </w:tr>
    </w:tbl>
    <w:p w:rsidR="00FF634C" w:rsidRDefault="00FF634C" w:rsidP="0094625D">
      <w:pPr>
        <w:widowControl w:val="0"/>
        <w:autoSpaceDE w:val="0"/>
        <w:autoSpaceDN w:val="0"/>
        <w:adjustRightInd w:val="0"/>
        <w:jc w:val="center"/>
        <w:rPr>
          <w:sz w:val="16"/>
          <w:szCs w:val="16"/>
        </w:rPr>
      </w:pPr>
    </w:p>
    <w:p w:rsidR="0094625D" w:rsidRPr="0094625D" w:rsidRDefault="0094625D" w:rsidP="0094625D">
      <w:pPr>
        <w:widowControl w:val="0"/>
        <w:autoSpaceDE w:val="0"/>
        <w:autoSpaceDN w:val="0"/>
        <w:adjustRightInd w:val="0"/>
        <w:jc w:val="center"/>
        <w:rPr>
          <w:sz w:val="16"/>
          <w:szCs w:val="16"/>
        </w:rPr>
      </w:pPr>
      <w:r w:rsidRPr="0094625D">
        <w:rPr>
          <w:sz w:val="16"/>
          <w:szCs w:val="16"/>
        </w:rPr>
        <w:t>АДМИНИСТРАЦИЯ</w:t>
      </w:r>
    </w:p>
    <w:p w:rsidR="0094625D" w:rsidRPr="0094625D" w:rsidRDefault="0094625D" w:rsidP="0094625D">
      <w:pPr>
        <w:widowControl w:val="0"/>
        <w:autoSpaceDE w:val="0"/>
        <w:autoSpaceDN w:val="0"/>
        <w:adjustRightInd w:val="0"/>
        <w:ind w:firstLine="142"/>
        <w:jc w:val="center"/>
        <w:rPr>
          <w:sz w:val="16"/>
          <w:szCs w:val="16"/>
        </w:rPr>
      </w:pPr>
      <w:r w:rsidRPr="0094625D">
        <w:rPr>
          <w:sz w:val="16"/>
          <w:szCs w:val="16"/>
        </w:rPr>
        <w:t>ГРИБАНОВСКОГО МУНИЦИПАЛЬНОГО  РАЙОНА</w:t>
      </w:r>
      <w:r w:rsidRPr="0094625D">
        <w:rPr>
          <w:sz w:val="16"/>
          <w:szCs w:val="16"/>
        </w:rPr>
        <w:br/>
        <w:t>ВОРОНЕЖСКОЙ ОБЛАСТИ</w:t>
      </w:r>
    </w:p>
    <w:p w:rsidR="0094625D" w:rsidRPr="0094625D" w:rsidRDefault="0094625D" w:rsidP="0094625D">
      <w:pPr>
        <w:widowControl w:val="0"/>
        <w:autoSpaceDE w:val="0"/>
        <w:autoSpaceDN w:val="0"/>
        <w:adjustRightInd w:val="0"/>
        <w:ind w:firstLine="142"/>
        <w:jc w:val="center"/>
        <w:rPr>
          <w:sz w:val="16"/>
          <w:szCs w:val="16"/>
        </w:rPr>
      </w:pPr>
    </w:p>
    <w:p w:rsidR="0094625D" w:rsidRPr="0094625D" w:rsidRDefault="0094625D" w:rsidP="0094625D">
      <w:pPr>
        <w:widowControl w:val="0"/>
        <w:autoSpaceDE w:val="0"/>
        <w:autoSpaceDN w:val="0"/>
        <w:adjustRightInd w:val="0"/>
        <w:jc w:val="center"/>
        <w:rPr>
          <w:sz w:val="16"/>
          <w:szCs w:val="16"/>
        </w:rPr>
      </w:pPr>
      <w:proofErr w:type="gramStart"/>
      <w:r w:rsidRPr="0094625D">
        <w:rPr>
          <w:sz w:val="16"/>
          <w:szCs w:val="16"/>
        </w:rPr>
        <w:t>П</w:t>
      </w:r>
      <w:proofErr w:type="gramEnd"/>
      <w:r w:rsidRPr="0094625D">
        <w:rPr>
          <w:sz w:val="16"/>
          <w:szCs w:val="16"/>
        </w:rPr>
        <w:t xml:space="preserve"> О С Т А Н О В Л Е Н И Е</w:t>
      </w:r>
    </w:p>
    <w:p w:rsidR="0094625D" w:rsidRPr="0094625D" w:rsidRDefault="0094625D" w:rsidP="0094625D">
      <w:pPr>
        <w:ind w:firstLine="567"/>
        <w:rPr>
          <w:sz w:val="16"/>
          <w:szCs w:val="16"/>
        </w:rPr>
      </w:pPr>
    </w:p>
    <w:p w:rsidR="0094625D" w:rsidRPr="0094625D" w:rsidRDefault="0094625D" w:rsidP="0094625D">
      <w:pPr>
        <w:widowControl w:val="0"/>
        <w:autoSpaceDE w:val="0"/>
        <w:autoSpaceDN w:val="0"/>
        <w:adjustRightInd w:val="0"/>
        <w:jc w:val="both"/>
        <w:rPr>
          <w:sz w:val="16"/>
          <w:szCs w:val="16"/>
        </w:rPr>
      </w:pPr>
      <w:r w:rsidRPr="0094625D">
        <w:rPr>
          <w:sz w:val="16"/>
          <w:szCs w:val="16"/>
        </w:rPr>
        <w:t>от  10.06.2024 г. № 457</w:t>
      </w:r>
    </w:p>
    <w:p w:rsidR="0094625D" w:rsidRPr="0094625D" w:rsidRDefault="0094625D" w:rsidP="0094625D">
      <w:pPr>
        <w:widowControl w:val="0"/>
        <w:autoSpaceDE w:val="0"/>
        <w:autoSpaceDN w:val="0"/>
        <w:adjustRightInd w:val="0"/>
        <w:jc w:val="both"/>
        <w:rPr>
          <w:sz w:val="16"/>
          <w:szCs w:val="16"/>
        </w:rPr>
      </w:pPr>
      <w:proofErr w:type="spellStart"/>
      <w:r w:rsidRPr="0094625D">
        <w:rPr>
          <w:sz w:val="16"/>
          <w:szCs w:val="16"/>
        </w:rPr>
        <w:t>пгт</w:t>
      </w:r>
      <w:proofErr w:type="spellEnd"/>
      <w:r w:rsidRPr="0094625D">
        <w:rPr>
          <w:sz w:val="16"/>
          <w:szCs w:val="16"/>
        </w:rPr>
        <w:t>. Грибановский</w:t>
      </w:r>
    </w:p>
    <w:p w:rsidR="0094625D" w:rsidRPr="0094625D" w:rsidRDefault="0094625D" w:rsidP="0094625D">
      <w:pPr>
        <w:rPr>
          <w:sz w:val="16"/>
          <w:szCs w:val="16"/>
        </w:rPr>
      </w:pPr>
    </w:p>
    <w:p w:rsidR="0094625D" w:rsidRDefault="0094625D" w:rsidP="00FF634C">
      <w:pPr>
        <w:keepNext/>
        <w:tabs>
          <w:tab w:val="left" w:pos="-4536"/>
          <w:tab w:val="left" w:pos="4536"/>
        </w:tabs>
        <w:ind w:right="5953"/>
        <w:jc w:val="both"/>
        <w:outlineLvl w:val="0"/>
        <w:rPr>
          <w:kern w:val="32"/>
          <w:sz w:val="16"/>
          <w:szCs w:val="16"/>
        </w:rPr>
      </w:pPr>
      <w:r w:rsidRPr="0094625D">
        <w:rPr>
          <w:kern w:val="32"/>
          <w:sz w:val="16"/>
          <w:szCs w:val="16"/>
        </w:rPr>
        <w:t xml:space="preserve">О внесении </w:t>
      </w:r>
      <w:r w:rsidR="00FF634C">
        <w:rPr>
          <w:kern w:val="32"/>
          <w:sz w:val="16"/>
          <w:szCs w:val="16"/>
        </w:rPr>
        <w:t xml:space="preserve"> </w:t>
      </w:r>
      <w:r w:rsidRPr="0094625D">
        <w:rPr>
          <w:kern w:val="32"/>
          <w:sz w:val="16"/>
          <w:szCs w:val="16"/>
        </w:rPr>
        <w:t xml:space="preserve">изменений </w:t>
      </w:r>
      <w:r w:rsidR="00FF634C">
        <w:rPr>
          <w:kern w:val="32"/>
          <w:sz w:val="16"/>
          <w:szCs w:val="16"/>
        </w:rPr>
        <w:t xml:space="preserve"> </w:t>
      </w:r>
      <w:r w:rsidRPr="0094625D">
        <w:rPr>
          <w:kern w:val="32"/>
          <w:sz w:val="16"/>
          <w:szCs w:val="16"/>
        </w:rPr>
        <w:t>в</w:t>
      </w:r>
      <w:r w:rsidR="00FF634C">
        <w:rPr>
          <w:kern w:val="32"/>
          <w:sz w:val="16"/>
          <w:szCs w:val="16"/>
        </w:rPr>
        <w:t xml:space="preserve"> </w:t>
      </w:r>
      <w:r w:rsidRPr="0094625D">
        <w:rPr>
          <w:kern w:val="32"/>
          <w:sz w:val="16"/>
          <w:szCs w:val="16"/>
        </w:rPr>
        <w:t xml:space="preserve"> состав</w:t>
      </w:r>
      <w:r w:rsidR="00FF634C">
        <w:rPr>
          <w:kern w:val="32"/>
          <w:sz w:val="16"/>
          <w:szCs w:val="16"/>
        </w:rPr>
        <w:t xml:space="preserve"> </w:t>
      </w:r>
      <w:r w:rsidRPr="0094625D">
        <w:rPr>
          <w:kern w:val="32"/>
          <w:sz w:val="16"/>
          <w:szCs w:val="16"/>
        </w:rPr>
        <w:t xml:space="preserve"> комиссии </w:t>
      </w:r>
      <w:r w:rsidR="00FF634C">
        <w:rPr>
          <w:kern w:val="32"/>
          <w:sz w:val="16"/>
          <w:szCs w:val="16"/>
        </w:rPr>
        <w:t xml:space="preserve"> </w:t>
      </w:r>
      <w:r w:rsidRPr="0094625D">
        <w:rPr>
          <w:kern w:val="32"/>
          <w:sz w:val="16"/>
          <w:szCs w:val="16"/>
        </w:rPr>
        <w:t xml:space="preserve">по </w:t>
      </w:r>
      <w:r w:rsidR="00FF634C">
        <w:rPr>
          <w:kern w:val="32"/>
          <w:sz w:val="16"/>
          <w:szCs w:val="16"/>
        </w:rPr>
        <w:t xml:space="preserve"> </w:t>
      </w:r>
      <w:r w:rsidRPr="0094625D">
        <w:rPr>
          <w:kern w:val="32"/>
          <w:sz w:val="16"/>
          <w:szCs w:val="16"/>
        </w:rPr>
        <w:t xml:space="preserve">определению  </w:t>
      </w:r>
    </w:p>
    <w:p w:rsidR="0094625D" w:rsidRDefault="0094625D" w:rsidP="00FF634C">
      <w:pPr>
        <w:keepNext/>
        <w:tabs>
          <w:tab w:val="left" w:pos="-4536"/>
          <w:tab w:val="left" w:pos="4536"/>
        </w:tabs>
        <w:ind w:right="5953"/>
        <w:jc w:val="both"/>
        <w:outlineLvl w:val="0"/>
        <w:rPr>
          <w:kern w:val="32"/>
          <w:sz w:val="16"/>
          <w:szCs w:val="16"/>
        </w:rPr>
      </w:pPr>
      <w:r w:rsidRPr="0094625D">
        <w:rPr>
          <w:kern w:val="32"/>
          <w:sz w:val="16"/>
          <w:szCs w:val="16"/>
        </w:rPr>
        <w:t xml:space="preserve">стажа муниципальной службы, </w:t>
      </w:r>
      <w:proofErr w:type="gramStart"/>
      <w:r w:rsidRPr="0094625D">
        <w:rPr>
          <w:kern w:val="32"/>
          <w:sz w:val="16"/>
          <w:szCs w:val="16"/>
        </w:rPr>
        <w:t>утвержденный</w:t>
      </w:r>
      <w:proofErr w:type="gramEnd"/>
      <w:r w:rsidRPr="0094625D">
        <w:rPr>
          <w:kern w:val="32"/>
          <w:sz w:val="16"/>
          <w:szCs w:val="16"/>
        </w:rPr>
        <w:t xml:space="preserve"> постановлением</w:t>
      </w:r>
    </w:p>
    <w:p w:rsidR="0094625D" w:rsidRPr="0094625D" w:rsidRDefault="0094625D" w:rsidP="00FF634C">
      <w:pPr>
        <w:keepNext/>
        <w:tabs>
          <w:tab w:val="left" w:pos="-4536"/>
          <w:tab w:val="left" w:pos="4536"/>
        </w:tabs>
        <w:ind w:right="5953"/>
        <w:jc w:val="both"/>
        <w:outlineLvl w:val="0"/>
        <w:rPr>
          <w:kern w:val="32"/>
          <w:sz w:val="16"/>
          <w:szCs w:val="16"/>
        </w:rPr>
      </w:pPr>
      <w:r w:rsidRPr="0094625D">
        <w:rPr>
          <w:kern w:val="32"/>
          <w:sz w:val="16"/>
          <w:szCs w:val="16"/>
        </w:rPr>
        <w:t>администрации Грибановского  муниципального района от 04.05.2023 № 348</w:t>
      </w:r>
    </w:p>
    <w:p w:rsidR="0094625D" w:rsidRPr="0094625D" w:rsidRDefault="0094625D" w:rsidP="0094625D">
      <w:pPr>
        <w:tabs>
          <w:tab w:val="left" w:pos="1418"/>
        </w:tabs>
        <w:rPr>
          <w:sz w:val="16"/>
          <w:szCs w:val="16"/>
        </w:rPr>
      </w:pPr>
    </w:p>
    <w:p w:rsidR="0094625D" w:rsidRPr="0094625D" w:rsidRDefault="0094625D" w:rsidP="0094625D">
      <w:pPr>
        <w:widowControl w:val="0"/>
        <w:tabs>
          <w:tab w:val="left" w:pos="0"/>
        </w:tabs>
        <w:ind w:firstLine="709"/>
        <w:jc w:val="both"/>
        <w:rPr>
          <w:sz w:val="16"/>
          <w:szCs w:val="16"/>
        </w:rPr>
      </w:pPr>
      <w:r w:rsidRPr="0094625D">
        <w:rPr>
          <w:sz w:val="16"/>
          <w:szCs w:val="16"/>
        </w:rPr>
        <w:t xml:space="preserve">В связи с произошедшими кадровыми изменениями, в целях обеспечения  эффективной работы комиссии по определению стажа муниципальной службы, администрация Грибановского муниципального района </w:t>
      </w:r>
      <w:proofErr w:type="gramStart"/>
      <w:r w:rsidRPr="0094625D">
        <w:rPr>
          <w:sz w:val="16"/>
          <w:szCs w:val="16"/>
        </w:rPr>
        <w:t>п</w:t>
      </w:r>
      <w:proofErr w:type="gramEnd"/>
      <w:r w:rsidRPr="0094625D">
        <w:rPr>
          <w:sz w:val="16"/>
          <w:szCs w:val="16"/>
        </w:rPr>
        <w:t xml:space="preserve"> о с т а н о в л я е т: </w:t>
      </w:r>
    </w:p>
    <w:p w:rsidR="0094625D" w:rsidRPr="0094625D" w:rsidRDefault="0094625D" w:rsidP="0094625D">
      <w:pPr>
        <w:widowControl w:val="0"/>
        <w:tabs>
          <w:tab w:val="left" w:pos="0"/>
        </w:tabs>
        <w:ind w:firstLine="709"/>
        <w:jc w:val="both"/>
        <w:rPr>
          <w:sz w:val="16"/>
          <w:szCs w:val="16"/>
        </w:rPr>
      </w:pPr>
      <w:r w:rsidRPr="0094625D">
        <w:rPr>
          <w:sz w:val="16"/>
          <w:szCs w:val="16"/>
        </w:rPr>
        <w:t>1. Внести в состав комиссии по определению стажа муниципальной службы, утвержденный постановлением администрации Грибановского муниципального района от 04.05.2023 № 348 «О комиссии по определению стажа муниципальной службы» следующие изменения:</w:t>
      </w:r>
    </w:p>
    <w:p w:rsidR="0094625D" w:rsidRPr="0094625D" w:rsidRDefault="0094625D" w:rsidP="0094625D">
      <w:pPr>
        <w:widowControl w:val="0"/>
        <w:tabs>
          <w:tab w:val="left" w:pos="0"/>
        </w:tabs>
        <w:ind w:firstLine="709"/>
        <w:jc w:val="both"/>
        <w:rPr>
          <w:sz w:val="16"/>
          <w:szCs w:val="16"/>
        </w:rPr>
      </w:pPr>
      <w:r w:rsidRPr="0094625D">
        <w:rPr>
          <w:sz w:val="16"/>
          <w:szCs w:val="16"/>
        </w:rPr>
        <w:t xml:space="preserve">1.1. Вывести из состава комиссии по определению стажа муниципальной службы </w:t>
      </w:r>
      <w:proofErr w:type="spellStart"/>
      <w:r w:rsidRPr="0094625D">
        <w:rPr>
          <w:sz w:val="16"/>
          <w:szCs w:val="16"/>
        </w:rPr>
        <w:t>Меремьянину</w:t>
      </w:r>
      <w:proofErr w:type="spellEnd"/>
      <w:r w:rsidRPr="0094625D">
        <w:rPr>
          <w:sz w:val="16"/>
          <w:szCs w:val="16"/>
        </w:rPr>
        <w:t xml:space="preserve"> Марину Николаевну – начальника юридического отдела администрации Грибановского муниципального района, заместителя председателя комиссии.</w:t>
      </w:r>
    </w:p>
    <w:p w:rsidR="0094625D" w:rsidRPr="0094625D" w:rsidRDefault="0094625D" w:rsidP="0094625D">
      <w:pPr>
        <w:widowControl w:val="0"/>
        <w:tabs>
          <w:tab w:val="left" w:pos="0"/>
        </w:tabs>
        <w:ind w:firstLine="709"/>
        <w:jc w:val="both"/>
        <w:rPr>
          <w:sz w:val="16"/>
          <w:szCs w:val="16"/>
        </w:rPr>
      </w:pPr>
      <w:r w:rsidRPr="0094625D">
        <w:rPr>
          <w:sz w:val="16"/>
          <w:szCs w:val="16"/>
        </w:rPr>
        <w:t xml:space="preserve">1.2. Ввести в состав комиссии по определению стажа муниципальной службы Овсянникову Ольгу Павловну – главного специалиста юридического отдела администрации Грибановского муниципального района </w:t>
      </w:r>
      <w:r w:rsidRPr="0094625D">
        <w:rPr>
          <w:rFonts w:eastAsia="Calibri"/>
          <w:sz w:val="16"/>
          <w:szCs w:val="16"/>
          <w:lang w:eastAsia="en-US"/>
        </w:rPr>
        <w:t>по ведению регистра муниципальных нормативных правовых актов Воронежской области,</w:t>
      </w:r>
      <w:r w:rsidRPr="0094625D">
        <w:rPr>
          <w:sz w:val="16"/>
          <w:szCs w:val="16"/>
        </w:rPr>
        <w:t xml:space="preserve"> заместителя председателя комиссии.</w:t>
      </w:r>
    </w:p>
    <w:p w:rsidR="0094625D" w:rsidRPr="0094625D" w:rsidRDefault="0094625D" w:rsidP="0094625D">
      <w:pPr>
        <w:ind w:firstLine="709"/>
        <w:jc w:val="both"/>
        <w:rPr>
          <w:sz w:val="16"/>
          <w:szCs w:val="16"/>
        </w:rPr>
      </w:pPr>
      <w:r w:rsidRPr="0094625D">
        <w:rPr>
          <w:sz w:val="16"/>
          <w:szCs w:val="16"/>
        </w:rPr>
        <w:t xml:space="preserve">2. </w:t>
      </w:r>
      <w:proofErr w:type="gramStart"/>
      <w:r w:rsidRPr="0094625D">
        <w:rPr>
          <w:sz w:val="16"/>
          <w:szCs w:val="16"/>
        </w:rPr>
        <w:t>Контроль  за</w:t>
      </w:r>
      <w:proofErr w:type="gramEnd"/>
      <w:r w:rsidRPr="0094625D">
        <w:rPr>
          <w:sz w:val="16"/>
          <w:szCs w:val="16"/>
        </w:rPr>
        <w:t xml:space="preserve"> исполнением настоящего постановления оставляю за собой.</w:t>
      </w:r>
    </w:p>
    <w:p w:rsidR="0094625D" w:rsidRDefault="0094625D" w:rsidP="0094625D">
      <w:pPr>
        <w:tabs>
          <w:tab w:val="left" w:pos="2657"/>
        </w:tabs>
        <w:rPr>
          <w:bCs/>
          <w:sz w:val="16"/>
          <w:szCs w:val="16"/>
        </w:rPr>
      </w:pPr>
      <w:r w:rsidRPr="0094625D">
        <w:rPr>
          <w:bCs/>
          <w:sz w:val="16"/>
          <w:szCs w:val="16"/>
        </w:rPr>
        <w:tab/>
      </w:r>
    </w:p>
    <w:p w:rsidR="0094625D" w:rsidRPr="0094625D" w:rsidRDefault="0094625D" w:rsidP="0094625D">
      <w:pPr>
        <w:tabs>
          <w:tab w:val="left" w:pos="2657"/>
        </w:tabs>
        <w:rPr>
          <w:bCs/>
          <w:sz w:val="16"/>
          <w:szCs w:val="16"/>
        </w:rPr>
      </w:pPr>
      <w:r w:rsidRPr="0094625D">
        <w:rPr>
          <w:bCs/>
          <w:sz w:val="16"/>
          <w:szCs w:val="16"/>
        </w:rPr>
        <w:t>Исполняющий обязанности</w:t>
      </w:r>
      <w:r w:rsidR="00FF634C">
        <w:rPr>
          <w:bCs/>
          <w:sz w:val="16"/>
          <w:szCs w:val="16"/>
        </w:rPr>
        <w:t xml:space="preserve"> </w:t>
      </w:r>
      <w:r w:rsidRPr="0094625D">
        <w:rPr>
          <w:bCs/>
          <w:sz w:val="16"/>
          <w:szCs w:val="16"/>
        </w:rPr>
        <w:t>главы администрации</w:t>
      </w:r>
      <w:r w:rsidR="00FF634C">
        <w:rPr>
          <w:bCs/>
          <w:sz w:val="16"/>
          <w:szCs w:val="16"/>
        </w:rPr>
        <w:t xml:space="preserve"> </w:t>
      </w:r>
      <w:r w:rsidRPr="0094625D">
        <w:rPr>
          <w:sz w:val="16"/>
          <w:szCs w:val="16"/>
        </w:rPr>
        <w:t xml:space="preserve">муниципального района                           </w:t>
      </w:r>
      <w:r w:rsidR="00F2614B">
        <w:rPr>
          <w:sz w:val="16"/>
          <w:szCs w:val="16"/>
        </w:rPr>
        <w:t xml:space="preserve">                                         </w:t>
      </w:r>
      <w:r w:rsidRPr="0094625D">
        <w:rPr>
          <w:sz w:val="16"/>
          <w:szCs w:val="16"/>
        </w:rPr>
        <w:t xml:space="preserve">                                          М.И. Тарасов</w:t>
      </w:r>
    </w:p>
    <w:p w:rsidR="0094625D" w:rsidRDefault="0094625D" w:rsidP="0094625D">
      <w:pPr>
        <w:tabs>
          <w:tab w:val="left" w:pos="1464"/>
        </w:tabs>
        <w:jc w:val="both"/>
        <w:rPr>
          <w:bCs/>
          <w:sz w:val="16"/>
          <w:szCs w:val="16"/>
        </w:rPr>
      </w:pPr>
    </w:p>
    <w:p w:rsidR="00FF634C" w:rsidRDefault="00FF634C" w:rsidP="00FF634C">
      <w:pPr>
        <w:pStyle w:val="af1"/>
        <w:ind w:firstLine="0"/>
        <w:jc w:val="center"/>
        <w:rPr>
          <w:sz w:val="16"/>
          <w:szCs w:val="16"/>
        </w:rPr>
      </w:pPr>
    </w:p>
    <w:p w:rsidR="00FF634C" w:rsidRPr="00F2614B" w:rsidRDefault="00FF634C" w:rsidP="00FF634C">
      <w:pPr>
        <w:pStyle w:val="af1"/>
        <w:ind w:firstLine="0"/>
        <w:jc w:val="center"/>
        <w:rPr>
          <w:sz w:val="16"/>
          <w:szCs w:val="16"/>
        </w:rPr>
      </w:pPr>
      <w:r w:rsidRPr="00F2614B">
        <w:rPr>
          <w:sz w:val="16"/>
          <w:szCs w:val="16"/>
        </w:rPr>
        <w:t>АДМИНИСТРАЦИЯ</w:t>
      </w:r>
    </w:p>
    <w:p w:rsidR="00FF634C" w:rsidRPr="00F2614B" w:rsidRDefault="00FF634C" w:rsidP="00FF634C">
      <w:pPr>
        <w:pStyle w:val="af1"/>
        <w:ind w:firstLine="0"/>
        <w:jc w:val="center"/>
        <w:rPr>
          <w:sz w:val="16"/>
          <w:szCs w:val="16"/>
        </w:rPr>
      </w:pPr>
      <w:r w:rsidRPr="00F2614B">
        <w:rPr>
          <w:sz w:val="16"/>
          <w:szCs w:val="16"/>
        </w:rPr>
        <w:t>ГРИБАНОВСКОГО МУНИЦИПАЛЬНОГО РАЙОНА</w:t>
      </w:r>
      <w:r w:rsidRPr="00F2614B">
        <w:rPr>
          <w:sz w:val="16"/>
          <w:szCs w:val="16"/>
        </w:rPr>
        <w:br/>
        <w:t>ВОРОНЕЖСКОЙ ОБЛАСТИ</w:t>
      </w:r>
    </w:p>
    <w:p w:rsidR="00FF634C" w:rsidRPr="00F2614B" w:rsidRDefault="00FF634C" w:rsidP="00FF634C">
      <w:pPr>
        <w:jc w:val="center"/>
        <w:rPr>
          <w:b/>
          <w:sz w:val="16"/>
          <w:szCs w:val="16"/>
        </w:rPr>
      </w:pPr>
    </w:p>
    <w:p w:rsidR="00FF634C" w:rsidRPr="00F2614B" w:rsidRDefault="00FF634C" w:rsidP="00FF634C">
      <w:pPr>
        <w:pStyle w:val="1"/>
        <w:jc w:val="center"/>
        <w:rPr>
          <w:sz w:val="16"/>
          <w:szCs w:val="16"/>
        </w:rPr>
      </w:pPr>
      <w:proofErr w:type="gramStart"/>
      <w:r w:rsidRPr="00F2614B">
        <w:rPr>
          <w:sz w:val="16"/>
          <w:szCs w:val="16"/>
        </w:rPr>
        <w:t>П</w:t>
      </w:r>
      <w:proofErr w:type="gramEnd"/>
      <w:r w:rsidRPr="00F2614B">
        <w:rPr>
          <w:sz w:val="16"/>
          <w:szCs w:val="16"/>
        </w:rPr>
        <w:t xml:space="preserve"> О С Т А Н О В Л Е Н И Е</w:t>
      </w:r>
    </w:p>
    <w:p w:rsidR="00FF634C" w:rsidRPr="00F2614B" w:rsidRDefault="00FF634C" w:rsidP="00FF634C">
      <w:pPr>
        <w:jc w:val="center"/>
        <w:rPr>
          <w:b/>
          <w:sz w:val="16"/>
          <w:szCs w:val="16"/>
        </w:rPr>
      </w:pPr>
    </w:p>
    <w:p w:rsidR="00FF634C" w:rsidRPr="00F2614B" w:rsidRDefault="00FF634C" w:rsidP="00FF634C">
      <w:pPr>
        <w:jc w:val="center"/>
        <w:rPr>
          <w:b/>
          <w:sz w:val="16"/>
          <w:szCs w:val="16"/>
        </w:rPr>
      </w:pPr>
    </w:p>
    <w:p w:rsidR="00FF634C" w:rsidRPr="00F2614B" w:rsidRDefault="00FF634C" w:rsidP="00FF634C">
      <w:pPr>
        <w:rPr>
          <w:sz w:val="16"/>
          <w:szCs w:val="16"/>
        </w:rPr>
      </w:pPr>
      <w:r w:rsidRPr="00F2614B">
        <w:rPr>
          <w:sz w:val="16"/>
          <w:szCs w:val="16"/>
        </w:rPr>
        <w:t>от 17.06.2024г.№ 468</w:t>
      </w:r>
    </w:p>
    <w:p w:rsidR="00FF634C" w:rsidRPr="00F2614B" w:rsidRDefault="00FF634C" w:rsidP="00FF634C">
      <w:pPr>
        <w:rPr>
          <w:sz w:val="16"/>
          <w:szCs w:val="16"/>
        </w:rPr>
      </w:pPr>
      <w:proofErr w:type="spellStart"/>
      <w:r w:rsidRPr="00F2614B">
        <w:rPr>
          <w:sz w:val="16"/>
          <w:szCs w:val="16"/>
        </w:rPr>
        <w:t>пгт</w:t>
      </w:r>
      <w:proofErr w:type="spellEnd"/>
      <w:r w:rsidRPr="00F2614B">
        <w:rPr>
          <w:sz w:val="16"/>
          <w:szCs w:val="16"/>
        </w:rPr>
        <w:t>.</w:t>
      </w:r>
      <w:r>
        <w:rPr>
          <w:sz w:val="16"/>
          <w:szCs w:val="16"/>
        </w:rPr>
        <w:t xml:space="preserve"> </w:t>
      </w:r>
      <w:r w:rsidRPr="00F2614B">
        <w:rPr>
          <w:sz w:val="16"/>
          <w:szCs w:val="16"/>
        </w:rPr>
        <w:t>Грибановский</w:t>
      </w:r>
    </w:p>
    <w:p w:rsidR="00FF634C" w:rsidRPr="00F2614B" w:rsidRDefault="00FF634C" w:rsidP="00FF63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5"/>
      </w:tblGrid>
      <w:tr w:rsidR="00FF634C" w:rsidRPr="00F2614B" w:rsidTr="00602CF0">
        <w:trPr>
          <w:trHeight w:val="1256"/>
        </w:trPr>
        <w:tc>
          <w:tcPr>
            <w:tcW w:w="5025" w:type="dxa"/>
            <w:tcBorders>
              <w:top w:val="nil"/>
              <w:left w:val="nil"/>
              <w:bottom w:val="nil"/>
              <w:right w:val="nil"/>
            </w:tcBorders>
          </w:tcPr>
          <w:p w:rsidR="00FF634C" w:rsidRPr="00F2614B" w:rsidRDefault="00FF634C" w:rsidP="00602CF0">
            <w:pPr>
              <w:pStyle w:val="39"/>
              <w:jc w:val="both"/>
              <w:rPr>
                <w:rFonts w:ascii="Times New Roman" w:hAnsi="Times New Roman"/>
                <w:sz w:val="16"/>
                <w:szCs w:val="16"/>
              </w:rPr>
            </w:pPr>
            <w:r w:rsidRPr="00F2614B">
              <w:rPr>
                <w:rFonts w:ascii="Times New Roman" w:hAnsi="Times New Roman"/>
                <w:sz w:val="16"/>
                <w:szCs w:val="16"/>
              </w:rPr>
              <w:t>О внесении изменений в 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29.03.2024 № 246</w:t>
            </w:r>
          </w:p>
        </w:tc>
      </w:tr>
    </w:tbl>
    <w:p w:rsidR="00FF634C" w:rsidRDefault="00FF634C" w:rsidP="00FF634C">
      <w:pPr>
        <w:pStyle w:val="33"/>
        <w:tabs>
          <w:tab w:val="left" w:pos="709"/>
        </w:tabs>
        <w:spacing w:after="0"/>
        <w:ind w:firstLine="568"/>
        <w:rPr>
          <w:rFonts w:ascii="Times New Roman" w:hAnsi="Times New Roman"/>
          <w:bCs/>
          <w:szCs w:val="16"/>
        </w:rPr>
      </w:pPr>
    </w:p>
    <w:p w:rsidR="00FF634C" w:rsidRPr="00F2614B" w:rsidRDefault="00FF634C" w:rsidP="00FF634C">
      <w:pPr>
        <w:pStyle w:val="33"/>
        <w:tabs>
          <w:tab w:val="left" w:pos="709"/>
        </w:tabs>
        <w:spacing w:after="0"/>
        <w:ind w:firstLine="568"/>
        <w:rPr>
          <w:rFonts w:ascii="Times New Roman" w:hAnsi="Times New Roman"/>
          <w:szCs w:val="16"/>
        </w:rPr>
      </w:pPr>
      <w:proofErr w:type="gramStart"/>
      <w:r w:rsidRPr="00F2614B">
        <w:rPr>
          <w:rFonts w:ascii="Times New Roman" w:hAnsi="Times New Roman"/>
          <w:bCs/>
          <w:szCs w:val="16"/>
        </w:rPr>
        <w:t xml:space="preserve">В соответствии с Земельным кодексом РФ, </w:t>
      </w:r>
      <w:r w:rsidRPr="00F2614B">
        <w:rPr>
          <w:rFonts w:ascii="Times New Roman" w:hAnsi="Times New Roman"/>
          <w:szCs w:val="16"/>
        </w:rPr>
        <w:t>Федеральным законом от 25.10.2001 № 137-ФЗ «О введение в действие Земельного кодекса Российской Федерации», Законом Воронежской области от 13.05.2008№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w:t>
      </w:r>
      <w:proofErr w:type="gramEnd"/>
      <w:r w:rsidRPr="00F2614B">
        <w:rPr>
          <w:rFonts w:ascii="Times New Roman" w:hAnsi="Times New Roman"/>
          <w:szCs w:val="16"/>
        </w:rPr>
        <w:t>, на территории Воронежской области»</w:t>
      </w:r>
      <w:proofErr w:type="gramStart"/>
      <w:r w:rsidRPr="00F2614B">
        <w:rPr>
          <w:rFonts w:ascii="Times New Roman" w:hAnsi="Times New Roman"/>
          <w:szCs w:val="16"/>
        </w:rPr>
        <w:t>,а</w:t>
      </w:r>
      <w:proofErr w:type="gramEnd"/>
      <w:r w:rsidRPr="00F2614B">
        <w:rPr>
          <w:rFonts w:ascii="Times New Roman" w:hAnsi="Times New Roman"/>
          <w:szCs w:val="16"/>
        </w:rPr>
        <w:t>дминистрация</w:t>
      </w:r>
      <w:r>
        <w:rPr>
          <w:rFonts w:ascii="Times New Roman" w:hAnsi="Times New Roman"/>
          <w:szCs w:val="16"/>
        </w:rPr>
        <w:t xml:space="preserve"> </w:t>
      </w:r>
      <w:r w:rsidRPr="00F2614B">
        <w:rPr>
          <w:rFonts w:ascii="Times New Roman" w:hAnsi="Times New Roman"/>
          <w:szCs w:val="16"/>
        </w:rPr>
        <w:t>Грибановского</w:t>
      </w:r>
      <w:r>
        <w:rPr>
          <w:rFonts w:ascii="Times New Roman" w:hAnsi="Times New Roman"/>
          <w:szCs w:val="16"/>
        </w:rPr>
        <w:t xml:space="preserve"> </w:t>
      </w:r>
      <w:r w:rsidRPr="00F2614B">
        <w:rPr>
          <w:rFonts w:ascii="Times New Roman" w:hAnsi="Times New Roman"/>
          <w:szCs w:val="16"/>
        </w:rPr>
        <w:t>муниципального</w:t>
      </w:r>
      <w:r>
        <w:rPr>
          <w:rFonts w:ascii="Times New Roman" w:hAnsi="Times New Roman"/>
          <w:szCs w:val="16"/>
        </w:rPr>
        <w:t xml:space="preserve"> </w:t>
      </w:r>
      <w:r w:rsidRPr="00F2614B">
        <w:rPr>
          <w:rFonts w:ascii="Times New Roman" w:hAnsi="Times New Roman"/>
          <w:szCs w:val="16"/>
        </w:rPr>
        <w:t>района</w:t>
      </w:r>
      <w:r>
        <w:rPr>
          <w:rFonts w:ascii="Times New Roman" w:hAnsi="Times New Roman"/>
          <w:szCs w:val="16"/>
        </w:rPr>
        <w:t xml:space="preserve"> </w:t>
      </w:r>
      <w:proofErr w:type="spellStart"/>
      <w:r w:rsidRPr="00F2614B">
        <w:rPr>
          <w:rFonts w:ascii="Times New Roman" w:hAnsi="Times New Roman"/>
          <w:b/>
          <w:szCs w:val="16"/>
        </w:rPr>
        <w:t>п</w:t>
      </w:r>
      <w:proofErr w:type="spellEnd"/>
      <w:r w:rsidRPr="00F2614B">
        <w:rPr>
          <w:rFonts w:ascii="Times New Roman" w:hAnsi="Times New Roman"/>
          <w:b/>
          <w:szCs w:val="16"/>
        </w:rPr>
        <w:t xml:space="preserve"> о с т а </w:t>
      </w:r>
      <w:proofErr w:type="spellStart"/>
      <w:r w:rsidRPr="00F2614B">
        <w:rPr>
          <w:rFonts w:ascii="Times New Roman" w:hAnsi="Times New Roman"/>
          <w:b/>
          <w:szCs w:val="16"/>
        </w:rPr>
        <w:t>н</w:t>
      </w:r>
      <w:proofErr w:type="spellEnd"/>
      <w:r w:rsidRPr="00F2614B">
        <w:rPr>
          <w:rFonts w:ascii="Times New Roman" w:hAnsi="Times New Roman"/>
          <w:b/>
          <w:szCs w:val="16"/>
        </w:rPr>
        <w:t xml:space="preserve"> о в л я е т</w:t>
      </w:r>
      <w:r w:rsidRPr="00F2614B">
        <w:rPr>
          <w:rFonts w:ascii="Times New Roman" w:hAnsi="Times New Roman"/>
          <w:szCs w:val="16"/>
        </w:rPr>
        <w:t>:</w:t>
      </w:r>
    </w:p>
    <w:p w:rsidR="00FF634C" w:rsidRPr="00F2614B" w:rsidRDefault="00FF634C" w:rsidP="00FF634C">
      <w:pPr>
        <w:ind w:firstLine="851"/>
        <w:rPr>
          <w:sz w:val="16"/>
          <w:szCs w:val="16"/>
        </w:rPr>
      </w:pPr>
      <w:r w:rsidRPr="00F2614B">
        <w:rPr>
          <w:sz w:val="16"/>
          <w:szCs w:val="16"/>
        </w:rPr>
        <w:t>1.Внести в Перечень земельных участков, подлежащих бесплатному предоставлению</w:t>
      </w:r>
      <w:r>
        <w:rPr>
          <w:sz w:val="16"/>
          <w:szCs w:val="16"/>
        </w:rPr>
        <w:t xml:space="preserve">  </w:t>
      </w:r>
      <w:r w:rsidRPr="00F2614B">
        <w:rPr>
          <w:sz w:val="16"/>
          <w:szCs w:val="16"/>
        </w:rPr>
        <w:t>в</w:t>
      </w:r>
      <w:r>
        <w:rPr>
          <w:sz w:val="16"/>
          <w:szCs w:val="16"/>
        </w:rPr>
        <w:t xml:space="preserve"> </w:t>
      </w:r>
      <w:r w:rsidRPr="00F2614B">
        <w:rPr>
          <w:sz w:val="16"/>
          <w:szCs w:val="16"/>
        </w:rPr>
        <w:t>собственность</w:t>
      </w:r>
      <w:r>
        <w:rPr>
          <w:sz w:val="16"/>
          <w:szCs w:val="16"/>
        </w:rPr>
        <w:t xml:space="preserve"> </w:t>
      </w:r>
      <w:r w:rsidRPr="00F2614B">
        <w:rPr>
          <w:sz w:val="16"/>
          <w:szCs w:val="16"/>
        </w:rPr>
        <w:t>граждан, имеющих</w:t>
      </w:r>
      <w:r>
        <w:rPr>
          <w:sz w:val="16"/>
          <w:szCs w:val="16"/>
        </w:rPr>
        <w:t xml:space="preserve"> </w:t>
      </w:r>
      <w:r w:rsidRPr="00F2614B">
        <w:rPr>
          <w:sz w:val="16"/>
          <w:szCs w:val="16"/>
        </w:rPr>
        <w:t>трех</w:t>
      </w:r>
      <w:r>
        <w:rPr>
          <w:sz w:val="16"/>
          <w:szCs w:val="16"/>
        </w:rPr>
        <w:t xml:space="preserve"> </w:t>
      </w:r>
      <w:r w:rsidRPr="00F2614B">
        <w:rPr>
          <w:sz w:val="16"/>
          <w:szCs w:val="16"/>
        </w:rPr>
        <w:t>и более детей, на территории Грибановского муниципального района, утвержденный постановлением администрации Грибановского муниципального района Воронежской области от 29.03.2024 № 246(далее – Перечень) изменения, изложив в новой редакции</w:t>
      </w:r>
      <w:r>
        <w:rPr>
          <w:sz w:val="16"/>
          <w:szCs w:val="16"/>
        </w:rPr>
        <w:t xml:space="preserve"> </w:t>
      </w:r>
      <w:r w:rsidRPr="00F2614B">
        <w:rPr>
          <w:sz w:val="16"/>
          <w:szCs w:val="16"/>
        </w:rPr>
        <w:t xml:space="preserve">согласно приложению к настоящему постановлению. </w:t>
      </w:r>
    </w:p>
    <w:p w:rsidR="00FF634C" w:rsidRPr="00F2614B" w:rsidRDefault="00FF634C" w:rsidP="00FF634C">
      <w:pPr>
        <w:ind w:firstLine="851"/>
        <w:rPr>
          <w:sz w:val="16"/>
          <w:szCs w:val="16"/>
        </w:rPr>
      </w:pPr>
      <w:r w:rsidRPr="00F2614B">
        <w:rPr>
          <w:sz w:val="16"/>
          <w:szCs w:val="16"/>
        </w:rPr>
        <w:t>2. Отделу по управлению муниципальным имуществом администрации Грибановского муниципального района обеспечить опубликование изменений, внесенных в Перечень, на официальном сайте администрации Грибановского муниципального района в информационно-телекоммуникационной сети «Интернет», в официальном периодическом печатном издании «Грибановский муниципальный Вестник».</w:t>
      </w:r>
    </w:p>
    <w:p w:rsidR="00FF634C" w:rsidRPr="00F2614B" w:rsidRDefault="00FF634C" w:rsidP="00FF634C">
      <w:pPr>
        <w:pStyle w:val="ae"/>
        <w:spacing w:line="240" w:lineRule="auto"/>
        <w:ind w:firstLine="851"/>
        <w:rPr>
          <w:sz w:val="16"/>
          <w:szCs w:val="16"/>
        </w:rPr>
      </w:pPr>
      <w:r w:rsidRPr="00F2614B">
        <w:rPr>
          <w:sz w:val="16"/>
          <w:szCs w:val="16"/>
        </w:rPr>
        <w:t>3.</w:t>
      </w:r>
      <w:proofErr w:type="gramStart"/>
      <w:r w:rsidRPr="00F2614B">
        <w:rPr>
          <w:sz w:val="16"/>
          <w:szCs w:val="16"/>
        </w:rPr>
        <w:t>Контроль за</w:t>
      </w:r>
      <w:proofErr w:type="gramEnd"/>
      <w:r w:rsidRPr="00F2614B">
        <w:rPr>
          <w:sz w:val="16"/>
          <w:szCs w:val="16"/>
        </w:rPr>
        <w:t xml:space="preserve"> исполнением данного постановления оставляю за собой.</w:t>
      </w:r>
    </w:p>
    <w:p w:rsidR="00FF634C" w:rsidRPr="00F2614B" w:rsidRDefault="00FF634C" w:rsidP="00FF634C">
      <w:pPr>
        <w:pStyle w:val="ae"/>
        <w:spacing w:line="240" w:lineRule="auto"/>
        <w:ind w:firstLine="851"/>
        <w:rPr>
          <w:sz w:val="16"/>
          <w:szCs w:val="16"/>
        </w:rPr>
      </w:pPr>
    </w:p>
    <w:p w:rsidR="00FF634C" w:rsidRPr="00F2614B" w:rsidRDefault="00FF634C" w:rsidP="00FF634C">
      <w:pPr>
        <w:pStyle w:val="ae"/>
        <w:spacing w:line="240" w:lineRule="auto"/>
        <w:ind w:firstLine="851"/>
        <w:rPr>
          <w:sz w:val="16"/>
          <w:szCs w:val="16"/>
        </w:rPr>
      </w:pPr>
    </w:p>
    <w:p w:rsidR="00FF634C" w:rsidRPr="00F2614B" w:rsidRDefault="00FF634C" w:rsidP="00FF634C">
      <w:pPr>
        <w:pStyle w:val="7"/>
        <w:spacing w:before="0" w:after="0"/>
        <w:rPr>
          <w:sz w:val="16"/>
          <w:szCs w:val="16"/>
        </w:rPr>
      </w:pPr>
      <w:proofErr w:type="gramStart"/>
      <w:r w:rsidRPr="00F2614B">
        <w:rPr>
          <w:sz w:val="16"/>
          <w:szCs w:val="16"/>
        </w:rPr>
        <w:t>Исполняющий</w:t>
      </w:r>
      <w:proofErr w:type="gramEnd"/>
      <w:r w:rsidRPr="00F2614B">
        <w:rPr>
          <w:sz w:val="16"/>
          <w:szCs w:val="16"/>
        </w:rPr>
        <w:t xml:space="preserve"> обязанности </w:t>
      </w:r>
      <w:r>
        <w:rPr>
          <w:sz w:val="16"/>
          <w:szCs w:val="16"/>
        </w:rPr>
        <w:t xml:space="preserve"> </w:t>
      </w:r>
      <w:r w:rsidRPr="00F2614B">
        <w:rPr>
          <w:sz w:val="16"/>
          <w:szCs w:val="16"/>
        </w:rPr>
        <w:t>главы</w:t>
      </w:r>
    </w:p>
    <w:p w:rsidR="00FF634C" w:rsidRDefault="00FF634C" w:rsidP="00FF634C">
      <w:pPr>
        <w:rPr>
          <w:sz w:val="16"/>
          <w:szCs w:val="16"/>
        </w:rPr>
      </w:pPr>
      <w:r w:rsidRPr="00F2614B">
        <w:rPr>
          <w:sz w:val="16"/>
          <w:szCs w:val="16"/>
        </w:rPr>
        <w:t xml:space="preserve">администрации муниципального района                                      </w:t>
      </w:r>
      <w:r>
        <w:rPr>
          <w:sz w:val="16"/>
          <w:szCs w:val="16"/>
        </w:rPr>
        <w:t xml:space="preserve">                                                                                                                                 </w:t>
      </w:r>
      <w:r w:rsidRPr="00F2614B">
        <w:rPr>
          <w:sz w:val="16"/>
          <w:szCs w:val="16"/>
        </w:rPr>
        <w:t xml:space="preserve">   М.И. Тарасов</w:t>
      </w:r>
    </w:p>
    <w:p w:rsidR="00FF634C" w:rsidRPr="00F2614B" w:rsidRDefault="00FF634C" w:rsidP="00FF634C">
      <w:pPr>
        <w:rPr>
          <w:sz w:val="16"/>
          <w:szCs w:val="16"/>
        </w:rPr>
      </w:pPr>
    </w:p>
    <w:p w:rsidR="00FF634C" w:rsidRPr="00F2614B" w:rsidRDefault="00FF634C" w:rsidP="00FF634C">
      <w:pPr>
        <w:rPr>
          <w:sz w:val="16"/>
          <w:szCs w:val="16"/>
        </w:rPr>
      </w:pPr>
    </w:p>
    <w:p w:rsidR="00FF634C" w:rsidRPr="00F2614B" w:rsidRDefault="00FF634C" w:rsidP="00FF634C">
      <w:pPr>
        <w:rPr>
          <w:sz w:val="16"/>
          <w:szCs w:val="16"/>
        </w:rPr>
      </w:pPr>
    </w:p>
    <w:p w:rsidR="00FF634C" w:rsidRPr="00F2614B" w:rsidRDefault="00FF634C" w:rsidP="00FF634C">
      <w:pPr>
        <w:pStyle w:val="6"/>
        <w:ind w:firstLine="0"/>
        <w:rPr>
          <w:rFonts w:ascii="Times New Roman" w:hAnsi="Times New Roman"/>
          <w:sz w:val="16"/>
          <w:szCs w:val="16"/>
        </w:rPr>
      </w:pPr>
      <w:r w:rsidRPr="00F2614B">
        <w:rPr>
          <w:rFonts w:ascii="Times New Roman" w:hAnsi="Times New Roman"/>
          <w:sz w:val="16"/>
          <w:szCs w:val="16"/>
        </w:rPr>
        <w:lastRenderedPageBreak/>
        <w:t>Приложение</w:t>
      </w:r>
    </w:p>
    <w:p w:rsidR="00FF634C" w:rsidRPr="00F2614B" w:rsidRDefault="00FF634C" w:rsidP="00FF634C">
      <w:pPr>
        <w:pStyle w:val="6"/>
        <w:ind w:firstLine="0"/>
        <w:rPr>
          <w:rFonts w:ascii="Times New Roman" w:hAnsi="Times New Roman"/>
          <w:sz w:val="16"/>
          <w:szCs w:val="16"/>
        </w:rPr>
      </w:pPr>
      <w:r w:rsidRPr="00F2614B">
        <w:rPr>
          <w:rFonts w:ascii="Times New Roman" w:hAnsi="Times New Roman"/>
          <w:sz w:val="16"/>
          <w:szCs w:val="16"/>
        </w:rPr>
        <w:t xml:space="preserve">                                                                 к постановлению администрации</w:t>
      </w:r>
    </w:p>
    <w:p w:rsidR="00FF634C" w:rsidRPr="00F2614B" w:rsidRDefault="00FF634C" w:rsidP="00FF634C">
      <w:pPr>
        <w:pStyle w:val="6"/>
        <w:ind w:firstLine="0"/>
        <w:rPr>
          <w:rFonts w:ascii="Times New Roman" w:hAnsi="Times New Roman"/>
          <w:sz w:val="16"/>
          <w:szCs w:val="16"/>
        </w:rPr>
      </w:pPr>
      <w:r w:rsidRPr="00F2614B">
        <w:rPr>
          <w:rFonts w:ascii="Times New Roman" w:hAnsi="Times New Roman"/>
          <w:sz w:val="16"/>
          <w:szCs w:val="16"/>
        </w:rPr>
        <w:t xml:space="preserve">                                                                Грибановского муниципального района</w:t>
      </w:r>
    </w:p>
    <w:p w:rsidR="00FF634C" w:rsidRPr="00F2614B" w:rsidRDefault="00FF634C" w:rsidP="00FF634C">
      <w:pPr>
        <w:pStyle w:val="6"/>
        <w:ind w:firstLine="0"/>
        <w:rPr>
          <w:rFonts w:ascii="Times New Roman" w:hAnsi="Times New Roman"/>
          <w:sz w:val="16"/>
          <w:szCs w:val="16"/>
        </w:rPr>
      </w:pPr>
      <w:r w:rsidRPr="00F2614B">
        <w:rPr>
          <w:rFonts w:ascii="Times New Roman" w:hAnsi="Times New Roman"/>
          <w:sz w:val="16"/>
          <w:szCs w:val="16"/>
        </w:rPr>
        <w:t xml:space="preserve">                                                                               от 17.06.2024</w:t>
      </w:r>
      <w:r>
        <w:rPr>
          <w:rFonts w:ascii="Times New Roman" w:hAnsi="Times New Roman"/>
          <w:sz w:val="16"/>
          <w:szCs w:val="16"/>
        </w:rPr>
        <w:t xml:space="preserve"> </w:t>
      </w:r>
      <w:r w:rsidRPr="00F2614B">
        <w:rPr>
          <w:rFonts w:ascii="Times New Roman" w:hAnsi="Times New Roman"/>
          <w:sz w:val="16"/>
          <w:szCs w:val="16"/>
        </w:rPr>
        <w:t>г. № 468</w:t>
      </w:r>
    </w:p>
    <w:p w:rsidR="00FF634C" w:rsidRPr="00F2614B" w:rsidRDefault="00FF634C" w:rsidP="00FF634C">
      <w:pPr>
        <w:pStyle w:val="6"/>
        <w:ind w:firstLine="0"/>
        <w:rPr>
          <w:rFonts w:ascii="Times New Roman" w:hAnsi="Times New Roman"/>
          <w:sz w:val="16"/>
          <w:szCs w:val="16"/>
        </w:rPr>
      </w:pPr>
    </w:p>
    <w:p w:rsidR="00FF634C" w:rsidRPr="00F2614B" w:rsidRDefault="00FF634C" w:rsidP="00FF634C">
      <w:pPr>
        <w:pStyle w:val="6"/>
        <w:ind w:firstLine="0"/>
        <w:rPr>
          <w:rFonts w:ascii="Times New Roman" w:hAnsi="Times New Roman"/>
          <w:sz w:val="16"/>
          <w:szCs w:val="16"/>
        </w:rPr>
      </w:pPr>
    </w:p>
    <w:p w:rsidR="00FF634C" w:rsidRPr="00F2614B" w:rsidRDefault="00FF634C" w:rsidP="00FF634C">
      <w:pPr>
        <w:pStyle w:val="6"/>
        <w:ind w:firstLine="0"/>
        <w:rPr>
          <w:rFonts w:ascii="Times New Roman" w:hAnsi="Times New Roman"/>
          <w:sz w:val="16"/>
          <w:szCs w:val="16"/>
        </w:rPr>
      </w:pPr>
    </w:p>
    <w:p w:rsidR="00FF634C" w:rsidRPr="00F2614B" w:rsidRDefault="00FF634C" w:rsidP="00FF634C">
      <w:pPr>
        <w:jc w:val="center"/>
        <w:rPr>
          <w:b/>
          <w:sz w:val="16"/>
          <w:szCs w:val="16"/>
        </w:rPr>
      </w:pPr>
      <w:r w:rsidRPr="00F2614B">
        <w:rPr>
          <w:b/>
          <w:sz w:val="16"/>
          <w:szCs w:val="16"/>
        </w:rPr>
        <w:t>Перечень земельных участков, подлежащих бесплатному предоставлению в собственность граждан, имеющих трех и более детей, на территории Грибановского муниципального района Воронежской области</w:t>
      </w:r>
    </w:p>
    <w:p w:rsidR="00FF634C" w:rsidRPr="00F2614B" w:rsidRDefault="00FF634C" w:rsidP="00FF634C">
      <w:pPr>
        <w:pStyle w:val="6"/>
        <w:ind w:firstLine="0"/>
        <w:jc w:val="cente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969"/>
        <w:gridCol w:w="2410"/>
        <w:gridCol w:w="3402"/>
      </w:tblGrid>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 </w:t>
            </w:r>
            <w:proofErr w:type="spellStart"/>
            <w:proofErr w:type="gramStart"/>
            <w:r w:rsidRPr="00F2614B">
              <w:rPr>
                <w:sz w:val="16"/>
                <w:szCs w:val="16"/>
              </w:rPr>
              <w:t>п</w:t>
            </w:r>
            <w:proofErr w:type="spellEnd"/>
            <w:proofErr w:type="gramEnd"/>
            <w:r w:rsidRPr="00F2614B">
              <w:rPr>
                <w:sz w:val="16"/>
                <w:szCs w:val="16"/>
              </w:rPr>
              <w:t>/</w:t>
            </w:r>
            <w:proofErr w:type="spellStart"/>
            <w:r w:rsidRPr="00F2614B">
              <w:rPr>
                <w:sz w:val="16"/>
                <w:szCs w:val="16"/>
              </w:rPr>
              <w:t>п</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Местоположение земельного участка (адрес)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Кадастровый номер</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Площадь (кв. м.)</w:t>
            </w:r>
          </w:p>
        </w:tc>
      </w:tr>
      <w:tr w:rsidR="00FF634C" w:rsidRPr="00F2614B" w:rsidTr="00602CF0">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Индивидуальное жилищное строительство</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proofErr w:type="gramStart"/>
            <w:r w:rsidRPr="00F2614B">
              <w:rPr>
                <w:sz w:val="16"/>
                <w:szCs w:val="16"/>
              </w:rPr>
              <w:t>Воронежская область, Грибановский район, с. Верхний Карачан, ул. Красная, 53 б</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36:09:1200018:192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3000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proofErr w:type="gramStart"/>
            <w:r w:rsidRPr="00F2614B">
              <w:rPr>
                <w:sz w:val="16"/>
                <w:szCs w:val="16"/>
              </w:rPr>
              <w:t>Воронежская область, Грибановский район, с. Верхний Карачан, ул. Красная, 53 в</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36:09:1200018:193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3000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xml:space="preserve">. </w:t>
            </w:r>
            <w:proofErr w:type="gramStart"/>
            <w:r w:rsidRPr="00F2614B">
              <w:rPr>
                <w:sz w:val="16"/>
                <w:szCs w:val="16"/>
              </w:rPr>
              <w:t>Листопадовка</w:t>
            </w:r>
            <w:proofErr w:type="gramEnd"/>
            <w:r w:rsidRPr="00F2614B">
              <w:rPr>
                <w:sz w:val="16"/>
                <w:szCs w:val="16"/>
              </w:rPr>
              <w:t>, ул. Глотова,5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36:09:2200018:258</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2100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xml:space="preserve">. </w:t>
            </w:r>
            <w:proofErr w:type="gramStart"/>
            <w:r w:rsidRPr="00F2614B">
              <w:rPr>
                <w:sz w:val="16"/>
                <w:szCs w:val="16"/>
              </w:rPr>
              <w:t>Листопадовка</w:t>
            </w:r>
            <w:proofErr w:type="gramEnd"/>
            <w:r w:rsidRPr="00F2614B">
              <w:rPr>
                <w:sz w:val="16"/>
                <w:szCs w:val="16"/>
              </w:rPr>
              <w:t>, ул. Глотова,7</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36:09:2200018:259</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2100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87</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36:09:3100026:191</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4200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83а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36:09:3100026:192</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3500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83</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36:09:3100026:193</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3500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83в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36:09:3100026:194</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3500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89</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36:09:3100026:195</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3500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91</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36:09:3100026:196</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3500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83б</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36:09:3100026:197</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3500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 Нижний Карачан, ул. Карла Маркса, 93</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36:09:3100026:198</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3500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с. </w:t>
            </w:r>
            <w:proofErr w:type="spellStart"/>
            <w:r w:rsidRPr="00F2614B">
              <w:rPr>
                <w:sz w:val="16"/>
                <w:szCs w:val="16"/>
              </w:rPr>
              <w:t>Новогольелань</w:t>
            </w:r>
            <w:proofErr w:type="spellEnd"/>
            <w:r w:rsidRPr="00F2614B">
              <w:rPr>
                <w:sz w:val="16"/>
                <w:szCs w:val="16"/>
              </w:rPr>
              <w:t>, ул. Ленинская, 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36:09:3200014:156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5000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Васильевка, ул. Центральная,45 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36:09:1000001:231</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4170</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Листопадовка, ул. Овражная,8 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36:09:2200025:83</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3400</w:t>
            </w:r>
          </w:p>
        </w:tc>
      </w:tr>
      <w:tr w:rsidR="00FF634C" w:rsidRPr="00F2614B" w:rsidTr="00602CF0">
        <w:trPr>
          <w:trHeight w:val="599"/>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xml:space="preserve">. Малые </w:t>
            </w:r>
            <w:proofErr w:type="spellStart"/>
            <w:r w:rsidRPr="00F2614B">
              <w:rPr>
                <w:sz w:val="16"/>
                <w:szCs w:val="16"/>
              </w:rPr>
              <w:t>Алабухи</w:t>
            </w:r>
            <w:proofErr w:type="spellEnd"/>
            <w:r w:rsidRPr="00F2614B">
              <w:rPr>
                <w:sz w:val="16"/>
                <w:szCs w:val="16"/>
              </w:rPr>
              <w:t xml:space="preserve"> 1-е, ул. Интернациональная, 10 б</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36:09:2600001:122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5000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муниципальный район Грибановский, сельское поселение </w:t>
            </w:r>
            <w:proofErr w:type="spellStart"/>
            <w:r w:rsidRPr="00F2614B">
              <w:rPr>
                <w:sz w:val="16"/>
                <w:szCs w:val="16"/>
              </w:rPr>
              <w:t>Верхнекарачанское</w:t>
            </w:r>
            <w:proofErr w:type="spellEnd"/>
            <w:r w:rsidRPr="00F2614B">
              <w:rPr>
                <w:sz w:val="16"/>
                <w:szCs w:val="16"/>
              </w:rPr>
              <w:t>, село Верхний Карачан, улица Красная, земельный участок 53 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36:09:1200018:232</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3000</w:t>
            </w:r>
          </w:p>
        </w:tc>
      </w:tr>
      <w:tr w:rsidR="00FF634C" w:rsidRPr="00F2614B" w:rsidTr="00602CF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муниципальный район Грибановский, сельское поселение </w:t>
            </w:r>
            <w:proofErr w:type="spellStart"/>
            <w:r w:rsidRPr="00F2614B">
              <w:rPr>
                <w:sz w:val="16"/>
                <w:szCs w:val="16"/>
              </w:rPr>
              <w:t>Верхнекарачанское</w:t>
            </w:r>
            <w:proofErr w:type="spellEnd"/>
            <w:r w:rsidRPr="00F2614B">
              <w:rPr>
                <w:sz w:val="16"/>
                <w:szCs w:val="16"/>
              </w:rPr>
              <w:t>, село Верхний Карачан, улица Красная, земельный участок 14 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36:09:1200017:388</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2000</w:t>
            </w:r>
          </w:p>
        </w:tc>
      </w:tr>
      <w:tr w:rsidR="00FF634C" w:rsidRPr="00F2614B" w:rsidTr="00602CF0">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село Верхний Карачан, улица Красная, 14 б</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36:09:1200017:390</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2001</w:t>
            </w:r>
          </w:p>
        </w:tc>
      </w:tr>
      <w:tr w:rsidR="00FF634C" w:rsidRPr="00F2614B" w:rsidTr="00602CF0">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муниципальный район Грибановский, сельское поселение </w:t>
            </w:r>
            <w:proofErr w:type="spellStart"/>
            <w:r w:rsidRPr="00F2614B">
              <w:rPr>
                <w:sz w:val="16"/>
                <w:szCs w:val="16"/>
              </w:rPr>
              <w:t>Верхнекарачанское</w:t>
            </w:r>
            <w:proofErr w:type="spellEnd"/>
            <w:r w:rsidRPr="00F2614B">
              <w:rPr>
                <w:sz w:val="16"/>
                <w:szCs w:val="16"/>
              </w:rPr>
              <w:t xml:space="preserve">, село Верхний Карачан, улица Красная, земельный участок 14 </w:t>
            </w:r>
            <w:proofErr w:type="gramStart"/>
            <w:r w:rsidRPr="00F2614B">
              <w:rPr>
                <w:sz w:val="16"/>
                <w:szCs w:val="16"/>
              </w:rPr>
              <w:t>в</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36:09:1200017:387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2001</w:t>
            </w:r>
          </w:p>
        </w:tc>
      </w:tr>
      <w:tr w:rsidR="00FF634C" w:rsidRPr="00F2614B" w:rsidTr="00602CF0">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село Верхний Карачан, улица Красная, 14 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36:09:1200017:389</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2001</w:t>
            </w:r>
          </w:p>
        </w:tc>
      </w:tr>
      <w:tr w:rsidR="00FF634C" w:rsidRPr="00F2614B" w:rsidTr="00602CF0">
        <w:trPr>
          <w:trHeight w:val="198"/>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Листопадовка, ул. Гражданская, 1а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36:09:2200031:143</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2400</w:t>
            </w:r>
          </w:p>
        </w:tc>
      </w:tr>
      <w:tr w:rsidR="00FF634C" w:rsidRPr="00F2614B" w:rsidTr="00602CF0">
        <w:trPr>
          <w:trHeight w:val="240"/>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xml:space="preserve">. Листопадовка, ул. Гражданская, </w:t>
            </w:r>
            <w:proofErr w:type="spellStart"/>
            <w:r w:rsidRPr="00F2614B">
              <w:rPr>
                <w:sz w:val="16"/>
                <w:szCs w:val="16"/>
              </w:rPr>
              <w:t>уч</w:t>
            </w:r>
            <w:proofErr w:type="spellEnd"/>
            <w:r w:rsidRPr="00F2614B">
              <w:rPr>
                <w:sz w:val="16"/>
                <w:szCs w:val="16"/>
              </w:rPr>
              <w:t>. 1б</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36:09:2200031:146</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2400</w:t>
            </w:r>
          </w:p>
        </w:tc>
      </w:tr>
      <w:tr w:rsidR="00FF634C" w:rsidRPr="00F2614B" w:rsidTr="00602CF0">
        <w:trPr>
          <w:trHeight w:val="294"/>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село Листопадовка, улица Гражданская, 1в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36:09:2200031:142</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2400</w:t>
            </w:r>
          </w:p>
        </w:tc>
      </w:tr>
      <w:tr w:rsidR="00FF634C" w:rsidRPr="00F2614B" w:rsidTr="00602CF0">
        <w:trPr>
          <w:trHeight w:val="228"/>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Листопадовка, ул. Гражданская, 1г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36:09:2200031:144</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2400</w:t>
            </w:r>
          </w:p>
        </w:tc>
      </w:tr>
      <w:tr w:rsidR="00FF634C" w:rsidRPr="00F2614B" w:rsidTr="00602CF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26</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Воронежская область, Грибановский район, село Листопадовка, улица Гражданская, 1д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36:09:2200031:145</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2400</w:t>
            </w:r>
          </w:p>
        </w:tc>
      </w:tr>
      <w:tr w:rsidR="00FF634C" w:rsidRPr="00F2614B" w:rsidTr="00602CF0">
        <w:trPr>
          <w:trHeight w:val="360"/>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lastRenderedPageBreak/>
              <w:t>Ведение садоводства</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w:t>
            </w:r>
          </w:p>
        </w:tc>
      </w:tr>
      <w:tr w:rsidR="00FF634C" w:rsidRPr="00F2614B" w:rsidTr="00602CF0">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Ведение огородничества</w:t>
            </w:r>
          </w:p>
        </w:tc>
      </w:tr>
      <w:tr w:rsidR="00FF634C" w:rsidRPr="00F2614B" w:rsidTr="00602CF0">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w:t>
            </w:r>
          </w:p>
        </w:tc>
      </w:tr>
      <w:tr w:rsidR="00FF634C" w:rsidRPr="00F2614B" w:rsidTr="00602CF0">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Ведение личного подсобного хозяйства</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w:t>
            </w:r>
            <w:proofErr w:type="gramStart"/>
            <w:r w:rsidRPr="00F2614B">
              <w:rPr>
                <w:sz w:val="16"/>
                <w:szCs w:val="16"/>
              </w:rPr>
              <w:t>с</w:t>
            </w:r>
            <w:proofErr w:type="gramEnd"/>
            <w:r w:rsidRPr="00F2614B">
              <w:rPr>
                <w:sz w:val="16"/>
                <w:szCs w:val="16"/>
              </w:rPr>
              <w:t>. Алексеевка, ул. Центральная, 149</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36:09:0400006:22</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4000</w:t>
            </w:r>
          </w:p>
        </w:tc>
      </w:tr>
      <w:tr w:rsidR="00FF634C" w:rsidRPr="00F2614B" w:rsidTr="00602CF0">
        <w:trPr>
          <w:trHeight w:val="577"/>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34C" w:rsidRPr="00F2614B" w:rsidRDefault="00FF634C" w:rsidP="00602CF0">
            <w:pPr>
              <w:jc w:val="center"/>
              <w:rPr>
                <w:color w:val="000000"/>
                <w:sz w:val="16"/>
                <w:szCs w:val="16"/>
                <w:shd w:val="clear" w:color="auto" w:fill="F8F9FA"/>
              </w:rPr>
            </w:pPr>
            <w:r w:rsidRPr="00F2614B">
              <w:rPr>
                <w:sz w:val="16"/>
                <w:szCs w:val="16"/>
              </w:rPr>
              <w:t xml:space="preserve">Воронежская область, Грибановский район, с. </w:t>
            </w:r>
            <w:proofErr w:type="spellStart"/>
            <w:r w:rsidRPr="00F2614B">
              <w:rPr>
                <w:sz w:val="16"/>
                <w:szCs w:val="16"/>
              </w:rPr>
              <w:t>Кирсановка</w:t>
            </w:r>
            <w:proofErr w:type="spellEnd"/>
            <w:r w:rsidRPr="00F2614B">
              <w:rPr>
                <w:sz w:val="16"/>
                <w:szCs w:val="16"/>
              </w:rPr>
              <w:t>, ул. Победы, 34</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36:09:1800004:26</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5100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34C" w:rsidRPr="00F2614B" w:rsidRDefault="00FF634C" w:rsidP="00602CF0">
            <w:pPr>
              <w:jc w:val="center"/>
              <w:rPr>
                <w:color w:val="000000"/>
                <w:sz w:val="16"/>
                <w:szCs w:val="16"/>
                <w:shd w:val="clear" w:color="auto" w:fill="F8F9FA"/>
              </w:rPr>
            </w:pPr>
            <w:r w:rsidRPr="00F2614B">
              <w:rPr>
                <w:sz w:val="16"/>
                <w:szCs w:val="16"/>
              </w:rPr>
              <w:t>Воронежская область, Грибановский район, с. Нижний Карачан, ул. Кольцова, 19а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36:09:3100003:56</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1200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34C" w:rsidRPr="00F2614B" w:rsidRDefault="00FF634C" w:rsidP="00602CF0">
            <w:pPr>
              <w:jc w:val="center"/>
              <w:rPr>
                <w:color w:val="000000"/>
                <w:sz w:val="16"/>
                <w:szCs w:val="16"/>
                <w:shd w:val="clear" w:color="auto" w:fill="F8F9FA"/>
              </w:rPr>
            </w:pPr>
            <w:r w:rsidRPr="00F2614B">
              <w:rPr>
                <w:sz w:val="16"/>
                <w:szCs w:val="16"/>
              </w:rPr>
              <w:t>Воронежская область, Грибановский район, с. Нижний Карачан, ул. Кошевого, 15а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36:09:3100017:87</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634C" w:rsidRPr="00F2614B" w:rsidRDefault="00FF634C" w:rsidP="00602CF0">
            <w:pPr>
              <w:jc w:val="center"/>
              <w:rPr>
                <w:sz w:val="16"/>
                <w:szCs w:val="16"/>
              </w:rPr>
            </w:pPr>
            <w:r w:rsidRPr="00F2614B">
              <w:rPr>
                <w:sz w:val="16"/>
                <w:szCs w:val="16"/>
              </w:rPr>
              <w:t>4000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5</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п. </w:t>
            </w:r>
            <w:proofErr w:type="spellStart"/>
            <w:r w:rsidRPr="00F2614B">
              <w:rPr>
                <w:sz w:val="16"/>
                <w:szCs w:val="16"/>
              </w:rPr>
              <w:t>Чичерино</w:t>
            </w:r>
            <w:proofErr w:type="spellEnd"/>
            <w:r w:rsidRPr="00F2614B">
              <w:rPr>
                <w:sz w:val="16"/>
                <w:szCs w:val="16"/>
              </w:rPr>
              <w:t>, ул. Центральная, 3А</w:t>
            </w:r>
          </w:p>
        </w:tc>
        <w:tc>
          <w:tcPr>
            <w:tcW w:w="2410"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36:09:2900001:131</w:t>
            </w:r>
          </w:p>
        </w:tc>
        <w:tc>
          <w:tcPr>
            <w:tcW w:w="3402"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5000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6</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п. </w:t>
            </w:r>
            <w:proofErr w:type="spellStart"/>
            <w:r w:rsidRPr="00F2614B">
              <w:rPr>
                <w:sz w:val="16"/>
                <w:szCs w:val="16"/>
              </w:rPr>
              <w:t>Чичерино</w:t>
            </w:r>
            <w:proofErr w:type="spellEnd"/>
            <w:r w:rsidRPr="00F2614B">
              <w:rPr>
                <w:sz w:val="16"/>
                <w:szCs w:val="16"/>
              </w:rPr>
              <w:t>, ул. Центральная, 3Б</w:t>
            </w:r>
          </w:p>
        </w:tc>
        <w:tc>
          <w:tcPr>
            <w:tcW w:w="2410"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36:09:2900001:132</w:t>
            </w:r>
          </w:p>
        </w:tc>
        <w:tc>
          <w:tcPr>
            <w:tcW w:w="3402"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5000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7</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п. </w:t>
            </w:r>
            <w:proofErr w:type="spellStart"/>
            <w:r w:rsidRPr="00F2614B">
              <w:rPr>
                <w:sz w:val="16"/>
                <w:szCs w:val="16"/>
              </w:rPr>
              <w:t>Чичерино</w:t>
            </w:r>
            <w:proofErr w:type="spellEnd"/>
            <w:r w:rsidRPr="00F2614B">
              <w:rPr>
                <w:sz w:val="16"/>
                <w:szCs w:val="16"/>
              </w:rPr>
              <w:t>, ул. Центральная, 3В</w:t>
            </w:r>
          </w:p>
        </w:tc>
        <w:tc>
          <w:tcPr>
            <w:tcW w:w="2410"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36:09:2900001:133</w:t>
            </w:r>
          </w:p>
        </w:tc>
        <w:tc>
          <w:tcPr>
            <w:tcW w:w="3402"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5000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8</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п. </w:t>
            </w:r>
            <w:proofErr w:type="spellStart"/>
            <w:r w:rsidRPr="00F2614B">
              <w:rPr>
                <w:sz w:val="16"/>
                <w:szCs w:val="16"/>
              </w:rPr>
              <w:t>Чичерино</w:t>
            </w:r>
            <w:proofErr w:type="spellEnd"/>
            <w:r w:rsidRPr="00F2614B">
              <w:rPr>
                <w:sz w:val="16"/>
                <w:szCs w:val="16"/>
              </w:rPr>
              <w:t>, ул. Восточная, 22А</w:t>
            </w:r>
          </w:p>
        </w:tc>
        <w:tc>
          <w:tcPr>
            <w:tcW w:w="2410"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36:09:2900002:136</w:t>
            </w:r>
          </w:p>
        </w:tc>
        <w:tc>
          <w:tcPr>
            <w:tcW w:w="3402"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5000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9</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п. </w:t>
            </w:r>
            <w:proofErr w:type="spellStart"/>
            <w:r w:rsidRPr="00F2614B">
              <w:rPr>
                <w:sz w:val="16"/>
                <w:szCs w:val="16"/>
              </w:rPr>
              <w:t>Чичерино</w:t>
            </w:r>
            <w:proofErr w:type="spellEnd"/>
            <w:r w:rsidRPr="00F2614B">
              <w:rPr>
                <w:sz w:val="16"/>
                <w:szCs w:val="16"/>
              </w:rPr>
              <w:t>, ул. Восточная, 22Б</w:t>
            </w:r>
          </w:p>
        </w:tc>
        <w:tc>
          <w:tcPr>
            <w:tcW w:w="2410"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36:09:2900002:135</w:t>
            </w:r>
          </w:p>
        </w:tc>
        <w:tc>
          <w:tcPr>
            <w:tcW w:w="3402"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5000</w:t>
            </w:r>
          </w:p>
        </w:tc>
      </w:tr>
      <w:tr w:rsidR="00FF634C" w:rsidRPr="00F2614B" w:rsidTr="00602CF0">
        <w:trPr>
          <w:trHeight w:val="195"/>
        </w:trPr>
        <w:tc>
          <w:tcPr>
            <w:tcW w:w="709"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10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rsidR="00FF634C" w:rsidRPr="00F2614B" w:rsidRDefault="00FF634C" w:rsidP="00602CF0">
            <w:pPr>
              <w:jc w:val="center"/>
              <w:rPr>
                <w:sz w:val="16"/>
                <w:szCs w:val="16"/>
              </w:rPr>
            </w:pPr>
            <w:r w:rsidRPr="00F2614B">
              <w:rPr>
                <w:sz w:val="16"/>
                <w:szCs w:val="16"/>
              </w:rPr>
              <w:t xml:space="preserve">Воронежская область, Грибановский район, п. </w:t>
            </w:r>
            <w:proofErr w:type="spellStart"/>
            <w:r w:rsidRPr="00F2614B">
              <w:rPr>
                <w:sz w:val="16"/>
                <w:szCs w:val="16"/>
              </w:rPr>
              <w:t>Чичерино</w:t>
            </w:r>
            <w:proofErr w:type="spellEnd"/>
            <w:r w:rsidRPr="00F2614B">
              <w:rPr>
                <w:sz w:val="16"/>
                <w:szCs w:val="16"/>
              </w:rPr>
              <w:t>, ул. Восточная, 22В</w:t>
            </w:r>
          </w:p>
        </w:tc>
        <w:tc>
          <w:tcPr>
            <w:tcW w:w="2410"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36:09:2900002:134</w:t>
            </w:r>
          </w:p>
        </w:tc>
        <w:tc>
          <w:tcPr>
            <w:tcW w:w="3402" w:type="dxa"/>
            <w:tcBorders>
              <w:top w:val="single" w:sz="4" w:space="0" w:color="auto"/>
              <w:left w:val="single" w:sz="4" w:space="0" w:color="auto"/>
              <w:bottom w:val="single" w:sz="4" w:space="0" w:color="auto"/>
              <w:right w:val="single" w:sz="4" w:space="0" w:color="auto"/>
            </w:tcBorders>
            <w:vAlign w:val="center"/>
          </w:tcPr>
          <w:p w:rsidR="00FF634C" w:rsidRPr="00F2614B" w:rsidRDefault="00FF634C" w:rsidP="00602CF0">
            <w:pPr>
              <w:jc w:val="center"/>
              <w:rPr>
                <w:sz w:val="16"/>
                <w:szCs w:val="16"/>
              </w:rPr>
            </w:pPr>
            <w:r w:rsidRPr="00F2614B">
              <w:rPr>
                <w:sz w:val="16"/>
                <w:szCs w:val="16"/>
              </w:rPr>
              <w:t>5000</w:t>
            </w:r>
          </w:p>
        </w:tc>
      </w:tr>
    </w:tbl>
    <w:p w:rsidR="00FF634C" w:rsidRPr="00F2614B" w:rsidRDefault="00FF634C" w:rsidP="00FF634C">
      <w:pPr>
        <w:rPr>
          <w:sz w:val="16"/>
          <w:szCs w:val="16"/>
        </w:rPr>
      </w:pPr>
    </w:p>
    <w:p w:rsidR="00F2614B" w:rsidRPr="0094625D" w:rsidRDefault="00F2614B" w:rsidP="0094625D">
      <w:pPr>
        <w:tabs>
          <w:tab w:val="left" w:pos="1464"/>
        </w:tabs>
        <w:jc w:val="both"/>
        <w:rPr>
          <w:bCs/>
          <w:sz w:val="16"/>
          <w:szCs w:val="16"/>
        </w:rPr>
      </w:pPr>
    </w:p>
    <w:p w:rsidR="0094625D" w:rsidRPr="00F2614B" w:rsidRDefault="0094625D" w:rsidP="00F2614B">
      <w:pPr>
        <w:widowControl w:val="0"/>
        <w:autoSpaceDE w:val="0"/>
        <w:autoSpaceDN w:val="0"/>
        <w:adjustRightInd w:val="0"/>
        <w:jc w:val="center"/>
        <w:rPr>
          <w:sz w:val="16"/>
          <w:szCs w:val="16"/>
        </w:rPr>
      </w:pPr>
      <w:r w:rsidRPr="00F2614B">
        <w:rPr>
          <w:sz w:val="16"/>
          <w:szCs w:val="16"/>
        </w:rPr>
        <w:t xml:space="preserve">АДМИНИСТРАЦИЯ </w:t>
      </w:r>
    </w:p>
    <w:p w:rsidR="0094625D" w:rsidRPr="00F2614B" w:rsidRDefault="0094625D" w:rsidP="00F2614B">
      <w:pPr>
        <w:widowControl w:val="0"/>
        <w:autoSpaceDE w:val="0"/>
        <w:autoSpaceDN w:val="0"/>
        <w:adjustRightInd w:val="0"/>
        <w:jc w:val="center"/>
        <w:rPr>
          <w:sz w:val="16"/>
          <w:szCs w:val="16"/>
        </w:rPr>
      </w:pPr>
      <w:r w:rsidRPr="00F2614B">
        <w:rPr>
          <w:sz w:val="16"/>
          <w:szCs w:val="16"/>
        </w:rPr>
        <w:t>ГРИБАНОВСКОГО МУНИЦИПАЛЬНОГО РАЙОНА</w:t>
      </w:r>
      <w:r w:rsidRPr="00F2614B">
        <w:rPr>
          <w:sz w:val="16"/>
          <w:szCs w:val="16"/>
        </w:rPr>
        <w:br/>
        <w:t>ВОРОНЕЖСКОЙ ОБЛАСТИ</w:t>
      </w:r>
    </w:p>
    <w:p w:rsidR="0094625D" w:rsidRPr="00F2614B" w:rsidRDefault="0094625D" w:rsidP="00F2614B">
      <w:pPr>
        <w:widowControl w:val="0"/>
        <w:autoSpaceDE w:val="0"/>
        <w:autoSpaceDN w:val="0"/>
        <w:adjustRightInd w:val="0"/>
        <w:jc w:val="center"/>
        <w:rPr>
          <w:sz w:val="16"/>
          <w:szCs w:val="16"/>
        </w:rPr>
      </w:pPr>
    </w:p>
    <w:p w:rsidR="0094625D" w:rsidRPr="00F2614B" w:rsidRDefault="0094625D" w:rsidP="00F2614B">
      <w:pPr>
        <w:keepNext/>
        <w:widowControl w:val="0"/>
        <w:autoSpaceDE w:val="0"/>
        <w:autoSpaceDN w:val="0"/>
        <w:adjustRightInd w:val="0"/>
        <w:jc w:val="center"/>
        <w:outlineLvl w:val="0"/>
        <w:rPr>
          <w:sz w:val="16"/>
          <w:szCs w:val="16"/>
        </w:rPr>
      </w:pPr>
      <w:proofErr w:type="gramStart"/>
      <w:r w:rsidRPr="00F2614B">
        <w:rPr>
          <w:sz w:val="16"/>
          <w:szCs w:val="16"/>
        </w:rPr>
        <w:t>П</w:t>
      </w:r>
      <w:proofErr w:type="gramEnd"/>
      <w:r w:rsidRPr="00F2614B">
        <w:rPr>
          <w:sz w:val="16"/>
          <w:szCs w:val="16"/>
        </w:rPr>
        <w:t xml:space="preserve"> О С Т А Н О В Л Е Н И Е</w:t>
      </w:r>
    </w:p>
    <w:p w:rsidR="0094625D" w:rsidRPr="00F2614B" w:rsidRDefault="0094625D" w:rsidP="00F2614B">
      <w:pPr>
        <w:widowControl w:val="0"/>
        <w:autoSpaceDE w:val="0"/>
        <w:autoSpaceDN w:val="0"/>
        <w:adjustRightInd w:val="0"/>
        <w:jc w:val="center"/>
        <w:rPr>
          <w:sz w:val="16"/>
          <w:szCs w:val="16"/>
        </w:rPr>
      </w:pPr>
    </w:p>
    <w:p w:rsidR="0094625D" w:rsidRPr="00F2614B" w:rsidRDefault="0094625D" w:rsidP="00F2614B">
      <w:pPr>
        <w:widowControl w:val="0"/>
        <w:autoSpaceDE w:val="0"/>
        <w:autoSpaceDN w:val="0"/>
        <w:adjustRightInd w:val="0"/>
        <w:jc w:val="both"/>
        <w:rPr>
          <w:sz w:val="16"/>
          <w:szCs w:val="16"/>
        </w:rPr>
      </w:pPr>
      <w:r w:rsidRPr="00F2614B">
        <w:rPr>
          <w:sz w:val="16"/>
          <w:szCs w:val="16"/>
        </w:rPr>
        <w:t>от 17.06.2024г. № 471</w:t>
      </w:r>
    </w:p>
    <w:p w:rsidR="0094625D" w:rsidRPr="00F2614B" w:rsidRDefault="00FF634C" w:rsidP="00F2614B">
      <w:pPr>
        <w:widowControl w:val="0"/>
        <w:autoSpaceDE w:val="0"/>
        <w:autoSpaceDN w:val="0"/>
        <w:adjustRightInd w:val="0"/>
        <w:jc w:val="both"/>
        <w:rPr>
          <w:sz w:val="16"/>
          <w:szCs w:val="16"/>
        </w:rPr>
      </w:pPr>
      <w:proofErr w:type="spellStart"/>
      <w:r>
        <w:rPr>
          <w:sz w:val="16"/>
          <w:szCs w:val="16"/>
        </w:rPr>
        <w:t>пгт</w:t>
      </w:r>
      <w:proofErr w:type="spellEnd"/>
      <w:r w:rsidR="0094625D" w:rsidRPr="00F2614B">
        <w:rPr>
          <w:sz w:val="16"/>
          <w:szCs w:val="16"/>
        </w:rPr>
        <w:t xml:space="preserve"> Грибановский</w:t>
      </w:r>
    </w:p>
    <w:p w:rsidR="0094625D" w:rsidRPr="00F2614B" w:rsidRDefault="0094625D" w:rsidP="00F2614B">
      <w:pPr>
        <w:widowControl w:val="0"/>
        <w:autoSpaceDE w:val="0"/>
        <w:autoSpaceDN w:val="0"/>
        <w:adjustRightInd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94625D" w:rsidRPr="00F2614B" w:rsidTr="008D1F14">
        <w:tc>
          <w:tcPr>
            <w:tcW w:w="5495" w:type="dxa"/>
            <w:tcBorders>
              <w:top w:val="nil"/>
              <w:left w:val="nil"/>
              <w:bottom w:val="nil"/>
              <w:right w:val="nil"/>
            </w:tcBorders>
          </w:tcPr>
          <w:p w:rsidR="0094625D" w:rsidRPr="00F2614B" w:rsidRDefault="0094625D" w:rsidP="0094625D">
            <w:pPr>
              <w:widowControl w:val="0"/>
              <w:autoSpaceDE w:val="0"/>
              <w:autoSpaceDN w:val="0"/>
              <w:adjustRightInd w:val="0"/>
              <w:contextualSpacing/>
              <w:jc w:val="both"/>
              <w:outlineLvl w:val="2"/>
              <w:rPr>
                <w:sz w:val="16"/>
                <w:szCs w:val="16"/>
              </w:rPr>
            </w:pPr>
            <w:proofErr w:type="gramStart"/>
            <w:r w:rsidRPr="00F2614B">
              <w:rPr>
                <w:sz w:val="16"/>
                <w:szCs w:val="16"/>
              </w:rPr>
              <w:t>О внесении изменений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Грибановского муниципального района Воронежской области от 30.11.2023 № 802</w:t>
            </w:r>
            <w:proofErr w:type="gramEnd"/>
          </w:p>
          <w:p w:rsidR="0094625D" w:rsidRPr="00F2614B" w:rsidRDefault="0094625D" w:rsidP="0094625D">
            <w:pPr>
              <w:keepNext/>
              <w:widowControl w:val="0"/>
              <w:autoSpaceDE w:val="0"/>
              <w:autoSpaceDN w:val="0"/>
              <w:adjustRightInd w:val="0"/>
              <w:jc w:val="both"/>
              <w:rPr>
                <w:sz w:val="16"/>
                <w:szCs w:val="16"/>
              </w:rPr>
            </w:pPr>
          </w:p>
        </w:tc>
      </w:tr>
    </w:tbl>
    <w:p w:rsidR="0094625D" w:rsidRPr="00F2614B" w:rsidRDefault="0094625D" w:rsidP="0094625D">
      <w:pPr>
        <w:widowControl w:val="0"/>
        <w:tabs>
          <w:tab w:val="left" w:pos="709"/>
        </w:tabs>
        <w:autoSpaceDE w:val="0"/>
        <w:autoSpaceDN w:val="0"/>
        <w:adjustRightInd w:val="0"/>
        <w:jc w:val="both"/>
        <w:rPr>
          <w:sz w:val="16"/>
          <w:szCs w:val="16"/>
        </w:rPr>
      </w:pPr>
      <w:bookmarkStart w:id="18" w:name="_GoBack"/>
      <w:bookmarkEnd w:id="18"/>
      <w:r w:rsidRPr="00F2614B">
        <w:rPr>
          <w:sz w:val="16"/>
          <w:szCs w:val="16"/>
        </w:rPr>
        <w:t xml:space="preserve">           </w:t>
      </w:r>
      <w:r w:rsidR="00F2614B">
        <w:rPr>
          <w:sz w:val="16"/>
          <w:szCs w:val="16"/>
        </w:rPr>
        <w:t xml:space="preserve">    </w:t>
      </w:r>
      <w:proofErr w:type="gramStart"/>
      <w:r w:rsidRPr="00F2614B">
        <w:rPr>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Pr="00F2614B">
        <w:rPr>
          <w:rFonts w:eastAsia="Calibri"/>
          <w:sz w:val="16"/>
          <w:szCs w:val="16"/>
          <w:lang w:eastAsia="en-US"/>
        </w:rPr>
        <w:t>от 14.02.2024 № 17-ФЗ «О внесении изменений в Федеральный закон «О содействии развитию жилищного строительства» и отдельные законодательные акты Российской Федерации»</w:t>
      </w:r>
      <w:r w:rsidRPr="00F2614B">
        <w:rPr>
          <w:sz w:val="16"/>
          <w:szCs w:val="16"/>
        </w:rPr>
        <w:t xml:space="preserve">, </w:t>
      </w:r>
      <w:hyperlink r:id="rId9" w:history="1">
        <w:r w:rsidRPr="00F2614B">
          <w:rPr>
            <w:sz w:val="16"/>
            <w:szCs w:val="16"/>
          </w:rPr>
          <w:t>постановлением</w:t>
        </w:r>
      </w:hyperlink>
      <w:r w:rsidRPr="00F2614B">
        <w:rPr>
          <w:sz w:val="16"/>
          <w:szCs w:val="16"/>
        </w:rPr>
        <w:t xml:space="preserve"> администрации Грибановского муниципального района Воронежской области от 15.06.2021 № 1304 «Об утверждении порядка</w:t>
      </w:r>
      <w:proofErr w:type="gramEnd"/>
      <w:r w:rsidRPr="00F2614B">
        <w:rPr>
          <w:sz w:val="16"/>
          <w:szCs w:val="16"/>
        </w:rPr>
        <w:t xml:space="preserve"> разработки и утверждения административных регламентов предоставления муниципальных услуг», администрация Грибановского муниципального района </w:t>
      </w:r>
      <w:proofErr w:type="gramStart"/>
      <w:r w:rsidRPr="00F2614B">
        <w:rPr>
          <w:sz w:val="16"/>
          <w:szCs w:val="16"/>
        </w:rPr>
        <w:t>п</w:t>
      </w:r>
      <w:proofErr w:type="gramEnd"/>
      <w:r w:rsidRPr="00F2614B">
        <w:rPr>
          <w:sz w:val="16"/>
          <w:szCs w:val="16"/>
        </w:rPr>
        <w:t xml:space="preserve"> о с т а н о в л я е т:</w:t>
      </w:r>
    </w:p>
    <w:p w:rsidR="0094625D" w:rsidRPr="00F2614B" w:rsidRDefault="0094625D" w:rsidP="00A43D58">
      <w:pPr>
        <w:widowControl w:val="0"/>
        <w:numPr>
          <w:ilvl w:val="0"/>
          <w:numId w:val="12"/>
        </w:numPr>
        <w:tabs>
          <w:tab w:val="left" w:pos="0"/>
          <w:tab w:val="left" w:pos="709"/>
          <w:tab w:val="left" w:pos="993"/>
        </w:tabs>
        <w:autoSpaceDE w:val="0"/>
        <w:autoSpaceDN w:val="0"/>
        <w:adjustRightInd w:val="0"/>
        <w:ind w:left="0" w:firstLine="567"/>
        <w:jc w:val="both"/>
        <w:rPr>
          <w:sz w:val="16"/>
          <w:szCs w:val="16"/>
        </w:rPr>
      </w:pPr>
      <w:proofErr w:type="gramStart"/>
      <w:r w:rsidRPr="00F2614B">
        <w:rPr>
          <w:sz w:val="16"/>
          <w:szCs w:val="16"/>
        </w:rPr>
        <w:t>Внести в административный регламент администрации Грибановского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утвержденный постановлением администрации Грибановского муниципального района от 30.11.2023 № 802</w:t>
      </w:r>
      <w:r w:rsidRPr="00F2614B">
        <w:rPr>
          <w:bCs/>
          <w:sz w:val="16"/>
          <w:szCs w:val="16"/>
        </w:rPr>
        <w:t xml:space="preserve"> следующие изменения:</w:t>
      </w:r>
      <w:proofErr w:type="gramEnd"/>
    </w:p>
    <w:p w:rsidR="0094625D" w:rsidRPr="00F2614B" w:rsidRDefault="0094625D" w:rsidP="0094625D">
      <w:pPr>
        <w:widowControl w:val="0"/>
        <w:tabs>
          <w:tab w:val="left" w:pos="0"/>
          <w:tab w:val="left" w:pos="993"/>
        </w:tabs>
        <w:autoSpaceDE w:val="0"/>
        <w:autoSpaceDN w:val="0"/>
        <w:adjustRightInd w:val="0"/>
        <w:ind w:firstLine="567"/>
        <w:jc w:val="both"/>
        <w:rPr>
          <w:sz w:val="16"/>
          <w:szCs w:val="16"/>
        </w:rPr>
      </w:pPr>
      <w:r w:rsidRPr="00F2614B">
        <w:rPr>
          <w:bCs/>
          <w:sz w:val="16"/>
          <w:szCs w:val="16"/>
        </w:rPr>
        <w:t xml:space="preserve">1.1. </w:t>
      </w:r>
      <w:proofErr w:type="gramStart"/>
      <w:r w:rsidRPr="00F2614B">
        <w:rPr>
          <w:bCs/>
          <w:sz w:val="16"/>
          <w:szCs w:val="16"/>
        </w:rPr>
        <w:t xml:space="preserve">В абзаце 1) пп.1.3.1., абзаце 39) пп.1.3.2, абзаце 19) пп.1.3.4. пункта 1.3. слова «О </w:t>
      </w:r>
      <w:r w:rsidRPr="00F2614B">
        <w:rPr>
          <w:rFonts w:eastAsia="Calibri"/>
          <w:bCs/>
          <w:sz w:val="16"/>
          <w:szCs w:val="16"/>
        </w:rPr>
        <w:t>содействии развитию жилищного строительства» заменить словами «О содействии развитию жилищного строительства, созданию объектов туристской инфраструктуры и иному развитию территорий».</w:t>
      </w:r>
      <w:proofErr w:type="gramEnd"/>
    </w:p>
    <w:p w:rsidR="0094625D" w:rsidRPr="00F2614B" w:rsidRDefault="0094625D" w:rsidP="0094625D">
      <w:pPr>
        <w:widowControl w:val="0"/>
        <w:shd w:val="clear" w:color="auto" w:fill="FFFFFF"/>
        <w:tabs>
          <w:tab w:val="left" w:pos="763"/>
        </w:tabs>
        <w:autoSpaceDE w:val="0"/>
        <w:autoSpaceDN w:val="0"/>
        <w:adjustRightInd w:val="0"/>
        <w:jc w:val="both"/>
        <w:rPr>
          <w:bCs/>
          <w:sz w:val="16"/>
          <w:szCs w:val="16"/>
        </w:rPr>
      </w:pPr>
      <w:r w:rsidRPr="00F2614B">
        <w:rPr>
          <w:sz w:val="16"/>
          <w:szCs w:val="16"/>
        </w:rPr>
        <w:t xml:space="preserve">       </w:t>
      </w:r>
      <w:r w:rsidR="00F2614B">
        <w:rPr>
          <w:sz w:val="16"/>
          <w:szCs w:val="16"/>
        </w:rPr>
        <w:t xml:space="preserve">     </w:t>
      </w:r>
      <w:r w:rsidRPr="00F2614B">
        <w:rPr>
          <w:sz w:val="16"/>
          <w:szCs w:val="16"/>
        </w:rPr>
        <w:t xml:space="preserve"> 2.</w:t>
      </w:r>
      <w:r w:rsidRPr="00F2614B">
        <w:rPr>
          <w:color w:val="000000"/>
          <w:sz w:val="16"/>
          <w:szCs w:val="16"/>
        </w:rPr>
        <w:t xml:space="preserve"> Настоящее п</w:t>
      </w:r>
      <w:r w:rsidRPr="00F2614B">
        <w:rPr>
          <w:bCs/>
          <w:sz w:val="16"/>
          <w:szCs w:val="16"/>
        </w:rPr>
        <w:t>остановление вступает в силу со дня его официального опубликования</w:t>
      </w:r>
      <w:r w:rsidRPr="00F2614B">
        <w:rPr>
          <w:sz w:val="16"/>
          <w:szCs w:val="16"/>
        </w:rPr>
        <w:t>.</w:t>
      </w:r>
    </w:p>
    <w:p w:rsidR="0094625D" w:rsidRPr="00F2614B" w:rsidRDefault="0094625D" w:rsidP="0094625D">
      <w:pPr>
        <w:widowControl w:val="0"/>
        <w:autoSpaceDE w:val="0"/>
        <w:autoSpaceDN w:val="0"/>
        <w:adjustRightInd w:val="0"/>
        <w:jc w:val="both"/>
        <w:rPr>
          <w:sz w:val="16"/>
          <w:szCs w:val="16"/>
        </w:rPr>
      </w:pPr>
      <w:r w:rsidRPr="00F2614B">
        <w:rPr>
          <w:sz w:val="16"/>
          <w:szCs w:val="16"/>
        </w:rPr>
        <w:t xml:space="preserve">    </w:t>
      </w:r>
      <w:r w:rsidR="00F2614B">
        <w:rPr>
          <w:sz w:val="16"/>
          <w:szCs w:val="16"/>
        </w:rPr>
        <w:t xml:space="preserve">     </w:t>
      </w:r>
      <w:r w:rsidRPr="00F2614B">
        <w:rPr>
          <w:sz w:val="16"/>
          <w:szCs w:val="16"/>
        </w:rPr>
        <w:t xml:space="preserve">    3. </w:t>
      </w:r>
      <w:proofErr w:type="gramStart"/>
      <w:r w:rsidRPr="00F2614B">
        <w:rPr>
          <w:sz w:val="16"/>
          <w:szCs w:val="16"/>
        </w:rPr>
        <w:t>Контроль за</w:t>
      </w:r>
      <w:proofErr w:type="gramEnd"/>
      <w:r w:rsidRPr="00F2614B">
        <w:rPr>
          <w:sz w:val="16"/>
          <w:szCs w:val="16"/>
        </w:rPr>
        <w:t xml:space="preserve"> исполнением данного постановления оставляю за собой.</w:t>
      </w:r>
    </w:p>
    <w:p w:rsidR="0094625D" w:rsidRPr="00F2614B" w:rsidRDefault="0094625D" w:rsidP="0094625D">
      <w:pPr>
        <w:tabs>
          <w:tab w:val="left" w:pos="2657"/>
        </w:tabs>
        <w:jc w:val="both"/>
        <w:rPr>
          <w:bCs/>
          <w:sz w:val="16"/>
          <w:szCs w:val="16"/>
        </w:rPr>
      </w:pPr>
    </w:p>
    <w:p w:rsidR="0094625D" w:rsidRPr="00F2614B" w:rsidRDefault="0094625D" w:rsidP="0094625D">
      <w:pPr>
        <w:tabs>
          <w:tab w:val="left" w:pos="2657"/>
        </w:tabs>
        <w:rPr>
          <w:bCs/>
          <w:sz w:val="16"/>
          <w:szCs w:val="16"/>
        </w:rPr>
      </w:pPr>
      <w:r w:rsidRPr="00F2614B">
        <w:rPr>
          <w:bCs/>
          <w:sz w:val="16"/>
          <w:szCs w:val="16"/>
        </w:rPr>
        <w:t>Исполняющий обязанности</w:t>
      </w:r>
      <w:r w:rsidR="00FF634C">
        <w:rPr>
          <w:bCs/>
          <w:sz w:val="16"/>
          <w:szCs w:val="16"/>
        </w:rPr>
        <w:t xml:space="preserve"> </w:t>
      </w:r>
      <w:r w:rsidRPr="00F2614B">
        <w:rPr>
          <w:bCs/>
          <w:sz w:val="16"/>
          <w:szCs w:val="16"/>
        </w:rPr>
        <w:t>главы администрации</w:t>
      </w:r>
      <w:r w:rsidR="00FF634C">
        <w:rPr>
          <w:bCs/>
          <w:sz w:val="16"/>
          <w:szCs w:val="16"/>
        </w:rPr>
        <w:t xml:space="preserve"> </w:t>
      </w:r>
      <w:r w:rsidRPr="00F2614B">
        <w:rPr>
          <w:sz w:val="16"/>
          <w:szCs w:val="16"/>
        </w:rPr>
        <w:t xml:space="preserve">муниципального района                                                         </w:t>
      </w:r>
      <w:r w:rsidR="00FF634C">
        <w:rPr>
          <w:sz w:val="16"/>
          <w:szCs w:val="16"/>
        </w:rPr>
        <w:t xml:space="preserve">                             </w:t>
      </w:r>
      <w:r w:rsidR="00F2614B">
        <w:rPr>
          <w:sz w:val="16"/>
          <w:szCs w:val="16"/>
        </w:rPr>
        <w:t xml:space="preserve">            </w:t>
      </w:r>
      <w:r w:rsidRPr="00F2614B">
        <w:rPr>
          <w:sz w:val="16"/>
          <w:szCs w:val="16"/>
        </w:rPr>
        <w:t xml:space="preserve">            М.И. Тарасов</w:t>
      </w:r>
    </w:p>
    <w:p w:rsidR="0094625D" w:rsidRPr="00F2614B" w:rsidRDefault="0094625D" w:rsidP="0094625D">
      <w:pPr>
        <w:shd w:val="clear" w:color="auto" w:fill="FFFFFF"/>
        <w:jc w:val="both"/>
        <w:rPr>
          <w:sz w:val="16"/>
          <w:szCs w:val="16"/>
        </w:rPr>
      </w:pPr>
    </w:p>
    <w:p w:rsidR="0094625D" w:rsidRPr="00F2614B" w:rsidRDefault="0094625D" w:rsidP="00F2614B">
      <w:pPr>
        <w:autoSpaceDE w:val="0"/>
        <w:autoSpaceDN w:val="0"/>
        <w:adjustRightInd w:val="0"/>
        <w:ind w:firstLine="709"/>
        <w:jc w:val="center"/>
        <w:rPr>
          <w:rFonts w:eastAsia="Calibri"/>
          <w:sz w:val="16"/>
          <w:szCs w:val="16"/>
          <w:lang w:eastAsia="en-US"/>
        </w:rPr>
      </w:pPr>
    </w:p>
    <w:p w:rsidR="00F2614B" w:rsidRPr="00F2614B" w:rsidRDefault="00F2614B" w:rsidP="00F2614B">
      <w:pPr>
        <w:rPr>
          <w:sz w:val="16"/>
          <w:szCs w:val="16"/>
        </w:rPr>
      </w:pPr>
    </w:p>
    <w:p w:rsidR="00F2614B" w:rsidRPr="00F2614B" w:rsidRDefault="00F2614B" w:rsidP="00F2614B">
      <w:pPr>
        <w:rPr>
          <w:sz w:val="16"/>
          <w:szCs w:val="16"/>
        </w:rPr>
      </w:pPr>
    </w:p>
    <w:p w:rsidR="00F2614B" w:rsidRPr="00922513" w:rsidRDefault="00F2614B" w:rsidP="00F2614B">
      <w:pPr>
        <w:rPr>
          <w:sz w:val="16"/>
          <w:szCs w:val="16"/>
        </w:rPr>
      </w:pPr>
    </w:p>
    <w:p w:rsidR="00AB66B2" w:rsidRDefault="00AB66B2" w:rsidP="0094625D">
      <w:pPr>
        <w:jc w:val="both"/>
        <w:rPr>
          <w:sz w:val="28"/>
          <w:szCs w:val="28"/>
        </w:rPr>
      </w:pPr>
    </w:p>
    <w:p w:rsidR="008D1F14" w:rsidRDefault="008D1F14" w:rsidP="0094625D">
      <w:pPr>
        <w:jc w:val="both"/>
        <w:rPr>
          <w:sz w:val="28"/>
          <w:szCs w:val="28"/>
        </w:rPr>
      </w:pPr>
    </w:p>
    <w:p w:rsidR="008D1F14" w:rsidRDefault="008D1F14" w:rsidP="0094625D">
      <w:pPr>
        <w:jc w:val="both"/>
        <w:rPr>
          <w:sz w:val="28"/>
          <w:szCs w:val="28"/>
        </w:rPr>
      </w:pPr>
    </w:p>
    <w:p w:rsidR="008D1F14" w:rsidRDefault="008D1F14"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FF634C" w:rsidRDefault="00FF634C" w:rsidP="0094625D">
      <w:pPr>
        <w:jc w:val="both"/>
        <w:rPr>
          <w:sz w:val="28"/>
          <w:szCs w:val="28"/>
        </w:rPr>
      </w:pPr>
    </w:p>
    <w:p w:rsidR="008D1F14" w:rsidRPr="00AB66B2" w:rsidRDefault="008D1F14" w:rsidP="0094625D">
      <w:pPr>
        <w:jc w:val="both"/>
        <w:rPr>
          <w:sz w:val="28"/>
          <w:szCs w:val="28"/>
        </w:rPr>
      </w:pPr>
    </w:p>
    <w:p w:rsidR="00AB66B2" w:rsidRPr="00AB66B2" w:rsidRDefault="00AB66B2" w:rsidP="0094625D">
      <w:pPr>
        <w:jc w:val="both"/>
        <w:rPr>
          <w:sz w:val="28"/>
          <w:szCs w:val="28"/>
        </w:rPr>
      </w:pPr>
    </w:p>
    <w:p w:rsidR="00AB66B2" w:rsidRPr="00AB66B2" w:rsidRDefault="00AB66B2" w:rsidP="0094625D">
      <w:pPr>
        <w:rPr>
          <w:sz w:val="20"/>
          <w:szCs w:val="20"/>
        </w:rPr>
      </w:pPr>
    </w:p>
    <w:p w:rsidR="00361B58" w:rsidRPr="00E42A9C" w:rsidRDefault="00361B58" w:rsidP="0094625D">
      <w:pPr>
        <w:autoSpaceDE w:val="0"/>
        <w:autoSpaceDN w:val="0"/>
        <w:adjustRightInd w:val="0"/>
        <w:ind w:firstLine="709"/>
        <w:jc w:val="both"/>
        <w:rPr>
          <w:sz w:val="16"/>
          <w:szCs w:val="16"/>
        </w:rPr>
      </w:pPr>
    </w:p>
    <w:p w:rsidR="00BE450E" w:rsidRPr="00E42A9C" w:rsidRDefault="00BE450E" w:rsidP="0094625D">
      <w:pPr>
        <w:autoSpaceDE w:val="0"/>
        <w:autoSpaceDN w:val="0"/>
        <w:adjustRightInd w:val="0"/>
        <w:ind w:firstLine="709"/>
        <w:jc w:val="both"/>
        <w:rPr>
          <w:sz w:val="16"/>
          <w:szCs w:val="16"/>
        </w:rPr>
      </w:pPr>
    </w:p>
    <w:p w:rsidR="00186F4C" w:rsidRPr="00E42A9C" w:rsidRDefault="00FB3151" w:rsidP="0094625D">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D1F14" w:rsidRPr="00DB020C" w:rsidRDefault="008D1F14" w:rsidP="00074E65">
                    <w:pPr>
                      <w:rPr>
                        <w:b/>
                        <w:bCs/>
                        <w:sz w:val="22"/>
                      </w:rPr>
                    </w:pPr>
                  </w:p>
                  <w:p w:rsidR="008D1F14" w:rsidRPr="00DB020C" w:rsidRDefault="008D1F14" w:rsidP="00074E65">
                    <w:pPr>
                      <w:rPr>
                        <w:b/>
                        <w:i/>
                        <w:iCs/>
                        <w:sz w:val="18"/>
                        <w:szCs w:val="18"/>
                      </w:rPr>
                    </w:pPr>
                    <w:r w:rsidRPr="00DB020C">
                      <w:rPr>
                        <w:b/>
                        <w:bCs/>
                        <w:sz w:val="22"/>
                      </w:rPr>
                      <w:t xml:space="preserve"> Учредители и издатели:</w:t>
                    </w:r>
                    <w:r w:rsidRPr="00DB020C">
                      <w:rPr>
                        <w:b/>
                        <w:i/>
                        <w:iCs/>
                        <w:sz w:val="18"/>
                        <w:szCs w:val="18"/>
                      </w:rPr>
                      <w:t xml:space="preserve">Совет народных депутатов и администрация Грибановского муниципального </w:t>
                    </w:r>
                  </w:p>
                  <w:p w:rsidR="008D1F14" w:rsidRPr="00DB020C" w:rsidRDefault="008D1F14" w:rsidP="006E7A2F">
                    <w:pPr>
                      <w:ind w:left="2124" w:firstLine="428"/>
                      <w:rPr>
                        <w:b/>
                        <w:i/>
                        <w:iCs/>
                        <w:sz w:val="18"/>
                        <w:szCs w:val="18"/>
                      </w:rPr>
                    </w:pPr>
                    <w:r w:rsidRPr="00DB020C">
                      <w:rPr>
                        <w:b/>
                        <w:i/>
                        <w:iCs/>
                        <w:sz w:val="18"/>
                        <w:szCs w:val="18"/>
                      </w:rPr>
                      <w:t xml:space="preserve"> района Воронежской области</w:t>
                    </w:r>
                  </w:p>
                  <w:p w:rsidR="008D1F14" w:rsidRPr="00DB020C" w:rsidRDefault="008D1F14" w:rsidP="006E7A2F">
                    <w:pPr>
                      <w:ind w:left="2124" w:firstLine="428"/>
                      <w:rPr>
                        <w:b/>
                        <w:i/>
                        <w:iCs/>
                        <w:sz w:val="18"/>
                        <w:szCs w:val="18"/>
                      </w:rPr>
                    </w:pPr>
                    <w:r w:rsidRPr="00DB020C">
                      <w:rPr>
                        <w:b/>
                        <w:i/>
                        <w:iCs/>
                        <w:sz w:val="18"/>
                        <w:szCs w:val="18"/>
                      </w:rPr>
                      <w:t xml:space="preserve"> 397240, Воронежская область, </w:t>
                    </w:r>
                    <w:proofErr w:type="spellStart"/>
                    <w:r w:rsidRPr="00DB020C">
                      <w:rPr>
                        <w:b/>
                        <w:i/>
                        <w:iCs/>
                        <w:sz w:val="18"/>
                        <w:szCs w:val="18"/>
                      </w:rPr>
                      <w:t>пгт</w:t>
                    </w:r>
                    <w:proofErr w:type="spellEnd"/>
                    <w:r w:rsidRPr="00DB020C">
                      <w:rPr>
                        <w:b/>
                        <w:i/>
                        <w:iCs/>
                        <w:sz w:val="18"/>
                        <w:szCs w:val="18"/>
                      </w:rPr>
                      <w:t xml:space="preserve">. Грибановский, ул. </w:t>
                    </w:r>
                    <w:proofErr w:type="gramStart"/>
                    <w:r w:rsidRPr="00DB020C">
                      <w:rPr>
                        <w:b/>
                        <w:i/>
                        <w:iCs/>
                        <w:sz w:val="18"/>
                        <w:szCs w:val="18"/>
                      </w:rPr>
                      <w:t>Центральная</w:t>
                    </w:r>
                    <w:proofErr w:type="gramEnd"/>
                    <w:r w:rsidRPr="00DB020C">
                      <w:rPr>
                        <w:b/>
                        <w:i/>
                        <w:iCs/>
                        <w:sz w:val="18"/>
                        <w:szCs w:val="18"/>
                      </w:rPr>
                      <w:t>, 4</w:t>
                    </w:r>
                  </w:p>
                  <w:p w:rsidR="008D1F14" w:rsidRPr="00DB020C" w:rsidRDefault="008D1F14" w:rsidP="006E7A2F">
                    <w:pPr>
                      <w:ind w:left="2124" w:firstLine="428"/>
                      <w:rPr>
                        <w:b/>
                        <w:i/>
                        <w:iCs/>
                        <w:sz w:val="18"/>
                        <w:szCs w:val="18"/>
                      </w:rPr>
                    </w:pPr>
                    <w:r>
                      <w:rPr>
                        <w:b/>
                        <w:i/>
                        <w:iCs/>
                        <w:sz w:val="18"/>
                        <w:szCs w:val="18"/>
                      </w:rPr>
                      <w:t xml:space="preserve"> Тел. 8(47348)3-05-31</w:t>
                    </w:r>
                  </w:p>
                  <w:p w:rsidR="008D1F14" w:rsidRDefault="008D1F14"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w:t>
                    </w:r>
                    <w:proofErr w:type="gramStart"/>
                    <w:r>
                      <w:rPr>
                        <w:b/>
                        <w:i/>
                        <w:sz w:val="18"/>
                        <w:szCs w:val="18"/>
                      </w:rPr>
                      <w:t>правовым</w:t>
                    </w:r>
                    <w:proofErr w:type="gramEnd"/>
                    <w:r>
                      <w:rPr>
                        <w:b/>
                        <w:i/>
                        <w:sz w:val="18"/>
                        <w:szCs w:val="18"/>
                      </w:rPr>
                      <w:t xml:space="preserve">      </w:t>
                    </w:r>
                  </w:p>
                  <w:p w:rsidR="008D1F14" w:rsidRPr="00DB020C" w:rsidRDefault="008D1F14"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8D1F14" w:rsidRPr="00DB020C" w:rsidRDefault="00FF634C" w:rsidP="006E7A2F">
                    <w:pPr>
                      <w:ind w:left="2124" w:firstLine="428"/>
                      <w:rPr>
                        <w:b/>
                        <w:sz w:val="18"/>
                        <w:szCs w:val="18"/>
                      </w:rPr>
                    </w:pPr>
                    <w:r>
                      <w:rPr>
                        <w:b/>
                        <w:i/>
                        <w:iCs/>
                        <w:sz w:val="18"/>
                      </w:rPr>
                      <w:t xml:space="preserve"> Объем  54 </w:t>
                    </w:r>
                    <w:r w:rsidR="008D1F14">
                      <w:rPr>
                        <w:b/>
                        <w:i/>
                        <w:iCs/>
                        <w:sz w:val="18"/>
                      </w:rPr>
                      <w:t xml:space="preserve"> </w:t>
                    </w:r>
                    <w:proofErr w:type="spellStart"/>
                    <w:r w:rsidR="008D1F14" w:rsidRPr="00DB020C">
                      <w:rPr>
                        <w:b/>
                        <w:i/>
                        <w:iCs/>
                        <w:sz w:val="18"/>
                      </w:rPr>
                      <w:t>усл</w:t>
                    </w:r>
                    <w:proofErr w:type="spellEnd"/>
                    <w:r w:rsidR="008D1F14" w:rsidRPr="00DB020C">
                      <w:rPr>
                        <w:b/>
                        <w:i/>
                        <w:iCs/>
                        <w:sz w:val="18"/>
                      </w:rPr>
                      <w:t xml:space="preserve">. </w:t>
                    </w:r>
                    <w:proofErr w:type="spellStart"/>
                    <w:r w:rsidR="008D1F14" w:rsidRPr="00DB020C">
                      <w:rPr>
                        <w:b/>
                        <w:i/>
                        <w:iCs/>
                        <w:sz w:val="18"/>
                      </w:rPr>
                      <w:t>печ</w:t>
                    </w:r>
                    <w:proofErr w:type="spellEnd"/>
                    <w:r w:rsidR="008D1F14" w:rsidRPr="00DB020C">
                      <w:rPr>
                        <w:b/>
                        <w:i/>
                        <w:iCs/>
                        <w:sz w:val="18"/>
                      </w:rPr>
                      <w:t xml:space="preserve">. ст.; </w:t>
                    </w:r>
                    <w:r w:rsidR="008D1F14" w:rsidRPr="00DB020C">
                      <w:rPr>
                        <w:b/>
                        <w:sz w:val="18"/>
                        <w:szCs w:val="18"/>
                      </w:rPr>
                      <w:t>Тираж 30; бесплатно</w:t>
                    </w:r>
                  </w:p>
                  <w:p w:rsidR="008D1F14" w:rsidRPr="00DB020C" w:rsidRDefault="008D1F14">
                    <w:pPr>
                      <w:rPr>
                        <w:b/>
                        <w:i/>
                        <w:iCs/>
                        <w:sz w:val="18"/>
                      </w:rPr>
                    </w:pPr>
                  </w:p>
                  <w:p w:rsidR="008D1F14" w:rsidRPr="00DB020C" w:rsidRDefault="008D1F14">
                    <w:pPr>
                      <w:rPr>
                        <w:b/>
                        <w:i/>
                        <w:iCs/>
                        <w:sz w:val="18"/>
                      </w:rPr>
                    </w:pPr>
                  </w:p>
                  <w:p w:rsidR="008D1F14" w:rsidRPr="00DB020C" w:rsidRDefault="008D1F14">
                    <w:pPr>
                      <w:rPr>
                        <w:b/>
                        <w:i/>
                        <w:iCs/>
                        <w:sz w:val="18"/>
                      </w:rPr>
                    </w:pPr>
                  </w:p>
                  <w:p w:rsidR="008D1F14" w:rsidRPr="00DB020C" w:rsidRDefault="008D1F14">
                    <w:pPr>
                      <w:rPr>
                        <w:b/>
                        <w:i/>
                        <w:iCs/>
                        <w:sz w:val="18"/>
                      </w:rPr>
                    </w:pPr>
                  </w:p>
                  <w:p w:rsidR="008D1F14" w:rsidRPr="00DB020C" w:rsidRDefault="008D1F14">
                    <w:pPr>
                      <w:rPr>
                        <w:b/>
                        <w:i/>
                        <w:iCs/>
                        <w:sz w:val="18"/>
                      </w:rPr>
                    </w:pPr>
                  </w:p>
                  <w:p w:rsidR="008D1F14" w:rsidRPr="00DB020C" w:rsidRDefault="008D1F14">
                    <w:pPr>
                      <w:rPr>
                        <w:b/>
                        <w:i/>
                        <w:iCs/>
                        <w:sz w:val="18"/>
                      </w:rPr>
                    </w:pPr>
                  </w:p>
                  <w:p w:rsidR="008D1F14" w:rsidRPr="00DB020C" w:rsidRDefault="008D1F14">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E42A9C" w:rsidSect="0052126F">
      <w:headerReference w:type="default" r:id="rId10"/>
      <w:footerReference w:type="default" r:id="rId11"/>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14" w:rsidRDefault="008D1F14" w:rsidP="00BB7F46">
      <w:r>
        <w:separator/>
      </w:r>
    </w:p>
  </w:endnote>
  <w:endnote w:type="continuationSeparator" w:id="1">
    <w:p w:rsidR="008D1F14" w:rsidRDefault="008D1F14"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3" w:usb1="00000000" w:usb2="00000000" w:usb3="00000000" w:csb0="00000005"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258801"/>
      <w:docPartObj>
        <w:docPartGallery w:val="Page Numbers (Bottom of Page)"/>
        <w:docPartUnique/>
      </w:docPartObj>
    </w:sdtPr>
    <w:sdtEndPr>
      <w:rPr>
        <w:sz w:val="22"/>
        <w:szCs w:val="22"/>
      </w:rPr>
    </w:sdtEndPr>
    <w:sdtContent>
      <w:p w:rsidR="008D1F14" w:rsidRPr="00643072" w:rsidRDefault="008D1F14">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FF634C">
          <w:rPr>
            <w:noProof/>
            <w:sz w:val="22"/>
            <w:szCs w:val="22"/>
          </w:rPr>
          <w:t>1</w:t>
        </w:r>
        <w:r w:rsidRPr="00643072">
          <w:rPr>
            <w:sz w:val="22"/>
            <w:szCs w:val="22"/>
          </w:rPr>
          <w:fldChar w:fldCharType="end"/>
        </w:r>
      </w:p>
    </w:sdtContent>
  </w:sdt>
  <w:p w:rsidR="008D1F14" w:rsidRDefault="008D1F14"/>
  <w:p w:rsidR="008D1F14" w:rsidRDefault="008D1F14"/>
  <w:p w:rsidR="008D1F14" w:rsidRDefault="008D1F14"/>
  <w:p w:rsidR="008D1F14" w:rsidRDefault="008D1F14"/>
  <w:p w:rsidR="008D1F14" w:rsidRDefault="008D1F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14" w:rsidRDefault="008D1F14" w:rsidP="00BB7F46">
      <w:r>
        <w:separator/>
      </w:r>
    </w:p>
  </w:footnote>
  <w:footnote w:type="continuationSeparator" w:id="1">
    <w:p w:rsidR="008D1F14" w:rsidRDefault="008D1F14"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F14" w:rsidRPr="00E314C8" w:rsidRDefault="008D1F14"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Грибановского</w:t>
    </w:r>
    <w:r w:rsidRPr="00E314C8">
      <w:rPr>
        <w:i/>
        <w:sz w:val="20"/>
        <w:szCs w:val="20"/>
      </w:rPr>
      <w:t xml:space="preserve"> муниципальн</w:t>
    </w:r>
    <w:r>
      <w:rPr>
        <w:i/>
        <w:sz w:val="20"/>
        <w:szCs w:val="20"/>
      </w:rPr>
      <w:t xml:space="preserve">ого района Воронежской области </w:t>
    </w:r>
  </w:p>
  <w:p w:rsidR="008D1F14" w:rsidRDefault="008D1F14" w:rsidP="00E314C8">
    <w:pPr>
      <w:pStyle w:val="a8"/>
      <w:jc w:val="center"/>
    </w:pPr>
    <w:r>
      <w:rPr>
        <w:i/>
        <w:sz w:val="20"/>
        <w:szCs w:val="20"/>
      </w:rPr>
      <w:t>от  20 июня 2024 года № 158</w:t>
    </w:r>
  </w:p>
  <w:p w:rsidR="008D1F14" w:rsidRDefault="008D1F14"/>
  <w:p w:rsidR="008D1F14" w:rsidRDefault="008D1F14"/>
  <w:p w:rsidR="008D1F14" w:rsidRDefault="008D1F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745E3E"/>
    <w:multiLevelType w:val="hybridMultilevel"/>
    <w:tmpl w:val="8662F484"/>
    <w:lvl w:ilvl="0" w:tplc="40289E90">
      <w:start w:val="1"/>
      <w:numFmt w:val="decimal"/>
      <w:lvlText w:val="%1."/>
      <w:lvlJc w:val="left"/>
      <w:pPr>
        <w:ind w:left="1350" w:hanging="60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9">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11"/>
  </w:num>
  <w:num w:numId="5">
    <w:abstractNumId w:val="18"/>
  </w:num>
  <w:num w:numId="6">
    <w:abstractNumId w:val="13"/>
  </w:num>
  <w:num w:numId="7">
    <w:abstractNumId w:val="14"/>
  </w:num>
  <w:num w:numId="8">
    <w:abstractNumId w:val="17"/>
  </w:num>
  <w:num w:numId="9">
    <w:abstractNumId w:val="15"/>
  </w:num>
  <w:num w:numId="10">
    <w:abstractNumId w:val="9"/>
  </w:num>
  <w:num w:numId="11">
    <w:abstractNumId w:val="20"/>
  </w:num>
  <w:num w:numId="1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1173"/>
    <w:rsid w:val="00011562"/>
    <w:rsid w:val="00011809"/>
    <w:rsid w:val="0001268A"/>
    <w:rsid w:val="00012A4A"/>
    <w:rsid w:val="00012EA4"/>
    <w:rsid w:val="000155F2"/>
    <w:rsid w:val="000171AB"/>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7A20"/>
    <w:rsid w:val="00060B21"/>
    <w:rsid w:val="00060B8A"/>
    <w:rsid w:val="000617C0"/>
    <w:rsid w:val="00061D5F"/>
    <w:rsid w:val="00062D02"/>
    <w:rsid w:val="0006385A"/>
    <w:rsid w:val="000639CA"/>
    <w:rsid w:val="000652EB"/>
    <w:rsid w:val="00066B5D"/>
    <w:rsid w:val="00067072"/>
    <w:rsid w:val="00067712"/>
    <w:rsid w:val="00067822"/>
    <w:rsid w:val="00067BDB"/>
    <w:rsid w:val="00070CD0"/>
    <w:rsid w:val="00071276"/>
    <w:rsid w:val="0007225F"/>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C0408"/>
    <w:rsid w:val="000C1F96"/>
    <w:rsid w:val="000C2CC1"/>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235F"/>
    <w:rsid w:val="0012292C"/>
    <w:rsid w:val="00124773"/>
    <w:rsid w:val="00125A16"/>
    <w:rsid w:val="001262AA"/>
    <w:rsid w:val="001266DF"/>
    <w:rsid w:val="001266E8"/>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B8C"/>
    <w:rsid w:val="001B18E7"/>
    <w:rsid w:val="001B1E8B"/>
    <w:rsid w:val="001B28D4"/>
    <w:rsid w:val="001B2CCC"/>
    <w:rsid w:val="001B3C73"/>
    <w:rsid w:val="001B4085"/>
    <w:rsid w:val="001B40EE"/>
    <w:rsid w:val="001B4B29"/>
    <w:rsid w:val="001B5127"/>
    <w:rsid w:val="001B5564"/>
    <w:rsid w:val="001B674C"/>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6678"/>
    <w:rsid w:val="00217055"/>
    <w:rsid w:val="00217A2B"/>
    <w:rsid w:val="00221198"/>
    <w:rsid w:val="00222881"/>
    <w:rsid w:val="00222C1F"/>
    <w:rsid w:val="00222E4B"/>
    <w:rsid w:val="00227455"/>
    <w:rsid w:val="00227D78"/>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F08"/>
    <w:rsid w:val="002D5B70"/>
    <w:rsid w:val="002D5BF1"/>
    <w:rsid w:val="002D6BC1"/>
    <w:rsid w:val="002D6CF9"/>
    <w:rsid w:val="002E05C7"/>
    <w:rsid w:val="002E095F"/>
    <w:rsid w:val="002E0BE4"/>
    <w:rsid w:val="002E1BBC"/>
    <w:rsid w:val="002E2C8B"/>
    <w:rsid w:val="002E321C"/>
    <w:rsid w:val="002E3BA2"/>
    <w:rsid w:val="002E438D"/>
    <w:rsid w:val="002E5222"/>
    <w:rsid w:val="002E58F9"/>
    <w:rsid w:val="002F1043"/>
    <w:rsid w:val="002F6FDA"/>
    <w:rsid w:val="002F73A9"/>
    <w:rsid w:val="002F76AF"/>
    <w:rsid w:val="00301F7B"/>
    <w:rsid w:val="0030202A"/>
    <w:rsid w:val="003028AA"/>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3DD8"/>
    <w:rsid w:val="00335AC1"/>
    <w:rsid w:val="003371AA"/>
    <w:rsid w:val="0034160E"/>
    <w:rsid w:val="0034299F"/>
    <w:rsid w:val="00343C62"/>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D03"/>
    <w:rsid w:val="00444F11"/>
    <w:rsid w:val="0044545D"/>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BBE"/>
    <w:rsid w:val="004B418F"/>
    <w:rsid w:val="004B518E"/>
    <w:rsid w:val="004B56B2"/>
    <w:rsid w:val="004B5D2D"/>
    <w:rsid w:val="004B610A"/>
    <w:rsid w:val="004B6A4C"/>
    <w:rsid w:val="004C04E3"/>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3577"/>
    <w:rsid w:val="00603837"/>
    <w:rsid w:val="00603C8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1AAF"/>
    <w:rsid w:val="006720A6"/>
    <w:rsid w:val="0067213F"/>
    <w:rsid w:val="00672E91"/>
    <w:rsid w:val="006730C1"/>
    <w:rsid w:val="006733D2"/>
    <w:rsid w:val="00674AA1"/>
    <w:rsid w:val="00674E21"/>
    <w:rsid w:val="0067611F"/>
    <w:rsid w:val="006763B1"/>
    <w:rsid w:val="006769D3"/>
    <w:rsid w:val="00680244"/>
    <w:rsid w:val="0068194B"/>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30FD"/>
    <w:rsid w:val="006B372E"/>
    <w:rsid w:val="006B5B34"/>
    <w:rsid w:val="006B5F8B"/>
    <w:rsid w:val="006B6060"/>
    <w:rsid w:val="006B6480"/>
    <w:rsid w:val="006B7062"/>
    <w:rsid w:val="006B7DAF"/>
    <w:rsid w:val="006C565F"/>
    <w:rsid w:val="006C68A7"/>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394"/>
    <w:rsid w:val="007E79E8"/>
    <w:rsid w:val="007F25FF"/>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EC3"/>
    <w:rsid w:val="0085472E"/>
    <w:rsid w:val="00855BFE"/>
    <w:rsid w:val="0085688D"/>
    <w:rsid w:val="008569EA"/>
    <w:rsid w:val="0086077F"/>
    <w:rsid w:val="00860B7C"/>
    <w:rsid w:val="00865799"/>
    <w:rsid w:val="00867394"/>
    <w:rsid w:val="00870A49"/>
    <w:rsid w:val="0087279F"/>
    <w:rsid w:val="00874CA1"/>
    <w:rsid w:val="00876286"/>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1F14"/>
    <w:rsid w:val="008D2191"/>
    <w:rsid w:val="008D2517"/>
    <w:rsid w:val="008D2683"/>
    <w:rsid w:val="008D3F77"/>
    <w:rsid w:val="008D434D"/>
    <w:rsid w:val="008D48AB"/>
    <w:rsid w:val="008D6C04"/>
    <w:rsid w:val="008D788E"/>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E49"/>
    <w:rsid w:val="008F5D71"/>
    <w:rsid w:val="008F634E"/>
    <w:rsid w:val="008F6751"/>
    <w:rsid w:val="00900082"/>
    <w:rsid w:val="00901CF1"/>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40505"/>
    <w:rsid w:val="00940F27"/>
    <w:rsid w:val="0094108F"/>
    <w:rsid w:val="00941B3A"/>
    <w:rsid w:val="00943672"/>
    <w:rsid w:val="009446DF"/>
    <w:rsid w:val="0094564A"/>
    <w:rsid w:val="0094625D"/>
    <w:rsid w:val="00946377"/>
    <w:rsid w:val="00946531"/>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DE2"/>
    <w:rsid w:val="00974E47"/>
    <w:rsid w:val="009762D1"/>
    <w:rsid w:val="0097782C"/>
    <w:rsid w:val="00983CC9"/>
    <w:rsid w:val="00984BDD"/>
    <w:rsid w:val="00985A1F"/>
    <w:rsid w:val="009869E6"/>
    <w:rsid w:val="00986D13"/>
    <w:rsid w:val="0099031F"/>
    <w:rsid w:val="0099191F"/>
    <w:rsid w:val="00992A04"/>
    <w:rsid w:val="0099353D"/>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36A5"/>
    <w:rsid w:val="009E4242"/>
    <w:rsid w:val="009E4F29"/>
    <w:rsid w:val="009E525D"/>
    <w:rsid w:val="009E5B4A"/>
    <w:rsid w:val="009E6138"/>
    <w:rsid w:val="009E72CD"/>
    <w:rsid w:val="009E7995"/>
    <w:rsid w:val="009F01C2"/>
    <w:rsid w:val="009F0AF1"/>
    <w:rsid w:val="009F44A4"/>
    <w:rsid w:val="009F4546"/>
    <w:rsid w:val="009F499B"/>
    <w:rsid w:val="009F5572"/>
    <w:rsid w:val="009F69CD"/>
    <w:rsid w:val="00A00B4F"/>
    <w:rsid w:val="00A00EAC"/>
    <w:rsid w:val="00A02701"/>
    <w:rsid w:val="00A02E7C"/>
    <w:rsid w:val="00A03B21"/>
    <w:rsid w:val="00A062A1"/>
    <w:rsid w:val="00A101BB"/>
    <w:rsid w:val="00A11743"/>
    <w:rsid w:val="00A16481"/>
    <w:rsid w:val="00A164CA"/>
    <w:rsid w:val="00A164DC"/>
    <w:rsid w:val="00A209C8"/>
    <w:rsid w:val="00A21822"/>
    <w:rsid w:val="00A2205F"/>
    <w:rsid w:val="00A22EE9"/>
    <w:rsid w:val="00A23C06"/>
    <w:rsid w:val="00A25240"/>
    <w:rsid w:val="00A333AD"/>
    <w:rsid w:val="00A33B16"/>
    <w:rsid w:val="00A33D41"/>
    <w:rsid w:val="00A3440D"/>
    <w:rsid w:val="00A354A6"/>
    <w:rsid w:val="00A35744"/>
    <w:rsid w:val="00A362FD"/>
    <w:rsid w:val="00A363F9"/>
    <w:rsid w:val="00A3722F"/>
    <w:rsid w:val="00A3741F"/>
    <w:rsid w:val="00A37558"/>
    <w:rsid w:val="00A4155E"/>
    <w:rsid w:val="00A420E4"/>
    <w:rsid w:val="00A43D58"/>
    <w:rsid w:val="00A4756B"/>
    <w:rsid w:val="00A50067"/>
    <w:rsid w:val="00A50AFE"/>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6973"/>
    <w:rsid w:val="00AF06B7"/>
    <w:rsid w:val="00AF0841"/>
    <w:rsid w:val="00AF0D53"/>
    <w:rsid w:val="00AF1131"/>
    <w:rsid w:val="00AF27D2"/>
    <w:rsid w:val="00AF3079"/>
    <w:rsid w:val="00AF3C52"/>
    <w:rsid w:val="00AF757E"/>
    <w:rsid w:val="00B02442"/>
    <w:rsid w:val="00B0275B"/>
    <w:rsid w:val="00B03116"/>
    <w:rsid w:val="00B066AC"/>
    <w:rsid w:val="00B0706E"/>
    <w:rsid w:val="00B074E9"/>
    <w:rsid w:val="00B108CB"/>
    <w:rsid w:val="00B10DD5"/>
    <w:rsid w:val="00B10E29"/>
    <w:rsid w:val="00B115C7"/>
    <w:rsid w:val="00B12076"/>
    <w:rsid w:val="00B12C62"/>
    <w:rsid w:val="00B140C3"/>
    <w:rsid w:val="00B143DE"/>
    <w:rsid w:val="00B14629"/>
    <w:rsid w:val="00B158EE"/>
    <w:rsid w:val="00B166EB"/>
    <w:rsid w:val="00B173D2"/>
    <w:rsid w:val="00B17F33"/>
    <w:rsid w:val="00B20033"/>
    <w:rsid w:val="00B204E0"/>
    <w:rsid w:val="00B20D10"/>
    <w:rsid w:val="00B22D15"/>
    <w:rsid w:val="00B2348B"/>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804EF"/>
    <w:rsid w:val="00B811F8"/>
    <w:rsid w:val="00B83D3A"/>
    <w:rsid w:val="00B8527B"/>
    <w:rsid w:val="00B85B05"/>
    <w:rsid w:val="00B86C19"/>
    <w:rsid w:val="00B87B20"/>
    <w:rsid w:val="00B91375"/>
    <w:rsid w:val="00B92F46"/>
    <w:rsid w:val="00B94069"/>
    <w:rsid w:val="00B94C42"/>
    <w:rsid w:val="00B95EDF"/>
    <w:rsid w:val="00B96BA9"/>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D096C"/>
    <w:rsid w:val="00BD26AA"/>
    <w:rsid w:val="00BD2862"/>
    <w:rsid w:val="00BD34FE"/>
    <w:rsid w:val="00BD4BCA"/>
    <w:rsid w:val="00BD605A"/>
    <w:rsid w:val="00BD741C"/>
    <w:rsid w:val="00BE111E"/>
    <w:rsid w:val="00BE1587"/>
    <w:rsid w:val="00BE3689"/>
    <w:rsid w:val="00BE450E"/>
    <w:rsid w:val="00BE59F8"/>
    <w:rsid w:val="00BE6C3F"/>
    <w:rsid w:val="00BE6F41"/>
    <w:rsid w:val="00BF0714"/>
    <w:rsid w:val="00BF21E9"/>
    <w:rsid w:val="00BF2494"/>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10F0"/>
    <w:rsid w:val="00D036C6"/>
    <w:rsid w:val="00D04189"/>
    <w:rsid w:val="00D049A6"/>
    <w:rsid w:val="00D062EF"/>
    <w:rsid w:val="00D071DC"/>
    <w:rsid w:val="00D10294"/>
    <w:rsid w:val="00D11CE6"/>
    <w:rsid w:val="00D12B1F"/>
    <w:rsid w:val="00D133DB"/>
    <w:rsid w:val="00D147C8"/>
    <w:rsid w:val="00D1497A"/>
    <w:rsid w:val="00D14A62"/>
    <w:rsid w:val="00D14C1B"/>
    <w:rsid w:val="00D14F39"/>
    <w:rsid w:val="00D150C4"/>
    <w:rsid w:val="00D16C9C"/>
    <w:rsid w:val="00D17333"/>
    <w:rsid w:val="00D17FA7"/>
    <w:rsid w:val="00D2024E"/>
    <w:rsid w:val="00D2122E"/>
    <w:rsid w:val="00D22783"/>
    <w:rsid w:val="00D25CEF"/>
    <w:rsid w:val="00D27E63"/>
    <w:rsid w:val="00D306E0"/>
    <w:rsid w:val="00D319B2"/>
    <w:rsid w:val="00D34666"/>
    <w:rsid w:val="00D36197"/>
    <w:rsid w:val="00D37CD3"/>
    <w:rsid w:val="00D4039C"/>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4046"/>
    <w:rsid w:val="00E448A5"/>
    <w:rsid w:val="00E467F8"/>
    <w:rsid w:val="00E470FD"/>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53AB"/>
    <w:rsid w:val="00EA7CE8"/>
    <w:rsid w:val="00EB034D"/>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14B"/>
    <w:rsid w:val="00F26590"/>
    <w:rsid w:val="00F2713B"/>
    <w:rsid w:val="00F301CE"/>
    <w:rsid w:val="00F30204"/>
    <w:rsid w:val="00F3179C"/>
    <w:rsid w:val="00F35E16"/>
    <w:rsid w:val="00F35EC3"/>
    <w:rsid w:val="00F35FE3"/>
    <w:rsid w:val="00F37B1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6E9"/>
    <w:rsid w:val="00FA1FF2"/>
    <w:rsid w:val="00FA36F9"/>
    <w:rsid w:val="00FA3C56"/>
    <w:rsid w:val="00FA4645"/>
    <w:rsid w:val="00FA5982"/>
    <w:rsid w:val="00FA5A6E"/>
    <w:rsid w:val="00FB073B"/>
    <w:rsid w:val="00FB138A"/>
    <w:rsid w:val="00FB2198"/>
    <w:rsid w:val="00FB2836"/>
    <w:rsid w:val="00FB3151"/>
    <w:rsid w:val="00FB3CBD"/>
    <w:rsid w:val="00FB3FAB"/>
    <w:rsid w:val="00FB4246"/>
    <w:rsid w:val="00FB4B2E"/>
    <w:rsid w:val="00FB51C0"/>
    <w:rsid w:val="00FB5351"/>
    <w:rsid w:val="00FB609D"/>
    <w:rsid w:val="00FB6245"/>
    <w:rsid w:val="00FB6DA0"/>
    <w:rsid w:val="00FB7F34"/>
    <w:rsid w:val="00FC0BB2"/>
    <w:rsid w:val="00FC12FE"/>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78C1"/>
    <w:rsid w:val="00FD7BE0"/>
    <w:rsid w:val="00FE0A8B"/>
    <w:rsid w:val="00FE0B85"/>
    <w:rsid w:val="00FE13FB"/>
    <w:rsid w:val="00FE3169"/>
    <w:rsid w:val="00FE49A8"/>
    <w:rsid w:val="00FE4B9E"/>
    <w:rsid w:val="00FE5366"/>
    <w:rsid w:val="00FE63CE"/>
    <w:rsid w:val="00FE6CE8"/>
    <w:rsid w:val="00FF0C6E"/>
    <w:rsid w:val="00FF2A7F"/>
    <w:rsid w:val="00FF39C6"/>
    <w:rsid w:val="00FF3BC9"/>
    <w:rsid w:val="00FF52CD"/>
    <w:rsid w:val="00FF57C7"/>
    <w:rsid w:val="00FF5E19"/>
    <w:rsid w:val="00FF6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9"/>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rPr>
  </w:style>
  <w:style w:type="character" w:customStyle="1" w:styleId="affffb">
    <w:name w:val="Текст Знак"/>
    <w:basedOn w:val="a5"/>
    <w:link w:val="affffa"/>
    <w:rsid w:val="00370097"/>
    <w:rPr>
      <w:rFonts w:ascii="Courier New" w:eastAsia="Times New Roman" w:hAnsi="Courier New"/>
      <w:sz w:val="20"/>
      <w:szCs w:val="20"/>
      <w:lang/>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0">
    <w:name w:val="Перечень Знак"/>
    <w:link w:val="a2"/>
    <w:rsid w:val="00AD6553"/>
    <w:rPr>
      <w:rFonts w:ascii="Times New Roman" w:eastAsia="Times New Roman" w:hAnsi="Times New Roman"/>
      <w:sz w:val="24"/>
      <w:szCs w:val="24"/>
      <w:lang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rPr>
  </w:style>
  <w:style w:type="paragraph" w:customStyle="1" w:styleId="afffff9">
    <w:name w:val="пункт варианта"/>
    <w:basedOn w:val="a"/>
    <w:link w:val="afffffa"/>
    <w:uiPriority w:val="99"/>
    <w:qFormat/>
    <w:rsid w:val="00AD6553"/>
    <w:pPr>
      <w:spacing w:after="120"/>
      <w:contextualSpacing/>
    </w:pPr>
    <w:rPr>
      <w:i/>
      <w:lang/>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rPr>
  </w:style>
  <w:style w:type="character" w:customStyle="1" w:styleId="afffffa">
    <w:name w:val="пункт варианта Знак"/>
    <w:link w:val="afffff9"/>
    <w:uiPriority w:val="99"/>
    <w:rsid w:val="00AD6553"/>
    <w:rPr>
      <w:rFonts w:ascii="Times New Roman" w:eastAsia="Times New Roman" w:hAnsi="Times New Roman"/>
      <w:i/>
      <w:szCs w:val="24"/>
      <w:lang/>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1">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afff9">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a">
    <w:name w:val="annotation reference"/>
    <w:uiPriority w:val="99"/>
    <w:locked/>
    <w:rsid w:val="0051056F"/>
    <w:rPr>
      <w:sz w:val="16"/>
      <w:szCs w:val="16"/>
    </w:rPr>
  </w:style>
  <w:style w:type="paragraph" w:customStyle="1" w:styleId="afffb">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2">
    <w:name w:val="Обычный1"/>
    <w:rsid w:val="00C12D46"/>
    <w:rPr>
      <w:rFonts w:ascii="Arial" w:hAnsi="Arial"/>
      <w:sz w:val="20"/>
    </w:rPr>
  </w:style>
  <w:style w:type="paragraph" w:customStyle="1" w:styleId="1f3">
    <w:name w:val="Знак сноски1"/>
    <w:basedOn w:val="18"/>
    <w:link w:val="afffc"/>
    <w:rsid w:val="00C12D46"/>
    <w:rPr>
      <w:color w:val="auto"/>
      <w:sz w:val="20"/>
      <w:vertAlign w:val="superscript"/>
    </w:rPr>
  </w:style>
  <w:style w:type="character" w:styleId="afffc">
    <w:name w:val="footnote reference"/>
    <w:link w:val="1f3"/>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d">
    <w:name w:val="Текст концевой сноски Знак"/>
    <w:basedOn w:val="a5"/>
    <w:link w:val="afffe"/>
    <w:uiPriority w:val="99"/>
    <w:rsid w:val="00C12D46"/>
    <w:rPr>
      <w:rFonts w:ascii="Times New Roman" w:eastAsia="Times New Roman" w:hAnsi="Times New Roman"/>
      <w:sz w:val="20"/>
      <w:szCs w:val="20"/>
    </w:rPr>
  </w:style>
  <w:style w:type="paragraph" w:styleId="afffe">
    <w:name w:val="endnote text"/>
    <w:basedOn w:val="a4"/>
    <w:link w:val="afffd"/>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f">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4">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0">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6">
    <w:name w:val="Без интервала1"/>
    <w:rsid w:val="00370097"/>
    <w:rPr>
      <w:rFonts w:ascii="Times New Roman" w:eastAsia="Times New Roman" w:hAnsi="Times New Roman" w:cs="Calibri"/>
    </w:rPr>
  </w:style>
  <w:style w:type="paragraph" w:customStyle="1" w:styleId="affff1">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2">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3">
    <w:name w:val="Символ нумерации"/>
    <w:rsid w:val="00370097"/>
    <w:rPr>
      <w:b w:val="0"/>
      <w:bCs w:val="0"/>
    </w:rPr>
  </w:style>
  <w:style w:type="paragraph" w:customStyle="1" w:styleId="affff4">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5">
    <w:name w:val="Содержимое таблицы"/>
    <w:basedOn w:val="a4"/>
    <w:rsid w:val="00370097"/>
    <w:pPr>
      <w:suppressLineNumbers/>
    </w:pPr>
    <w:rPr>
      <w:lang w:eastAsia="ar-SA"/>
    </w:rPr>
  </w:style>
  <w:style w:type="paragraph" w:customStyle="1" w:styleId="affff6">
    <w:name w:val="Заголовок таблицы"/>
    <w:basedOn w:val="affff5"/>
    <w:rsid w:val="00370097"/>
    <w:pPr>
      <w:jc w:val="center"/>
    </w:pPr>
    <w:rPr>
      <w:b/>
      <w:bCs/>
    </w:rPr>
  </w:style>
  <w:style w:type="paragraph" w:customStyle="1" w:styleId="affff7">
    <w:name w:val="Содержимое врезки"/>
    <w:basedOn w:val="ae"/>
    <w:rsid w:val="00370097"/>
    <w:pPr>
      <w:spacing w:line="240" w:lineRule="auto"/>
      <w:jc w:val="both"/>
    </w:pPr>
    <w:rPr>
      <w:szCs w:val="20"/>
      <w:lang w:val="x-none" w:eastAsia="ar-SA"/>
    </w:rPr>
  </w:style>
  <w:style w:type="paragraph" w:customStyle="1" w:styleId="1f7">
    <w:name w:val="Название1"/>
    <w:basedOn w:val="a4"/>
    <w:rsid w:val="00370097"/>
    <w:pPr>
      <w:suppressLineNumbers/>
      <w:spacing w:before="120" w:after="120"/>
    </w:pPr>
    <w:rPr>
      <w:rFonts w:cs="Tahoma"/>
      <w:i/>
      <w:iCs/>
      <w:lang w:eastAsia="ar-SA"/>
    </w:rPr>
  </w:style>
  <w:style w:type="paragraph" w:customStyle="1" w:styleId="1f8">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9">
    <w:name w:val="Текст1"/>
    <w:basedOn w:val="a4"/>
    <w:rsid w:val="00370097"/>
    <w:pPr>
      <w:autoSpaceDE w:val="0"/>
    </w:pPr>
    <w:rPr>
      <w:rFonts w:ascii="Courier New" w:hAnsi="Courier New" w:cs="Courier New"/>
      <w:sz w:val="20"/>
      <w:szCs w:val="20"/>
      <w:lang w:eastAsia="ar-SA"/>
    </w:rPr>
  </w:style>
  <w:style w:type="paragraph" w:customStyle="1" w:styleId="1fa">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b">
    <w:name w:val="Обычный (веб)1"/>
    <w:basedOn w:val="a4"/>
    <w:rsid w:val="00370097"/>
    <w:pPr>
      <w:spacing w:before="100" w:after="100"/>
    </w:pPr>
    <w:rPr>
      <w:szCs w:val="20"/>
      <w:lang w:eastAsia="ar-SA"/>
    </w:rPr>
  </w:style>
  <w:style w:type="paragraph" w:customStyle="1" w:styleId="1fc">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3">
    <w:name w:val="Основной текст 21"/>
    <w:basedOn w:val="a4"/>
    <w:rsid w:val="00370097"/>
    <w:pPr>
      <w:jc w:val="center"/>
    </w:pPr>
    <w:rPr>
      <w:b/>
      <w:caps/>
      <w:sz w:val="28"/>
      <w:szCs w:val="20"/>
      <w:lang w:eastAsia="ar-SA"/>
    </w:rPr>
  </w:style>
  <w:style w:type="paragraph" w:customStyle="1" w:styleId="1fd">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4">
    <w:name w:val="Основной текст с отступом 21"/>
    <w:basedOn w:val="a4"/>
    <w:rsid w:val="00370097"/>
    <w:pPr>
      <w:ind w:firstLine="540"/>
      <w:jc w:val="both"/>
    </w:pPr>
    <w:rPr>
      <w:szCs w:val="20"/>
      <w:lang w:eastAsia="ar-SA"/>
    </w:rPr>
  </w:style>
  <w:style w:type="paragraph" w:customStyle="1" w:styleId="affff8">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e">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5">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9">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a">
    <w:name w:val="Plain Text"/>
    <w:basedOn w:val="a4"/>
    <w:link w:val="affffb"/>
    <w:locked/>
    <w:rsid w:val="00370097"/>
    <w:rPr>
      <w:rFonts w:ascii="Courier New" w:hAnsi="Courier New"/>
      <w:sz w:val="20"/>
      <w:szCs w:val="20"/>
      <w:lang w:val="x-none" w:eastAsia="x-none"/>
    </w:rPr>
  </w:style>
  <w:style w:type="character" w:customStyle="1" w:styleId="affffb">
    <w:name w:val="Текст Знак"/>
    <w:basedOn w:val="a5"/>
    <w:link w:val="affffa"/>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Revision"/>
    <w:hidden/>
    <w:uiPriority w:val="99"/>
    <w:semiHidden/>
    <w:rsid w:val="00AD6553"/>
    <w:rPr>
      <w:lang w:eastAsia="en-US"/>
    </w:rPr>
  </w:style>
  <w:style w:type="character" w:customStyle="1" w:styleId="apple-style-span">
    <w:name w:val="apple-style-span"/>
    <w:basedOn w:val="a5"/>
    <w:rsid w:val="00AD6553"/>
  </w:style>
  <w:style w:type="character" w:styleId="affffd">
    <w:name w:val="endnote reference"/>
    <w:uiPriority w:val="99"/>
    <w:unhideWhenUsed/>
    <w:locked/>
    <w:rsid w:val="00AD6553"/>
    <w:rPr>
      <w:vertAlign w:val="superscript"/>
    </w:rPr>
  </w:style>
  <w:style w:type="paragraph" w:customStyle="1" w:styleId="a">
    <w:name w:val="Пункт"/>
    <w:link w:val="affffe"/>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f"/>
    <w:qFormat/>
    <w:rsid w:val="00AD6553"/>
    <w:pPr>
      <w:numPr>
        <w:numId w:val="5"/>
      </w:numPr>
      <w:spacing w:after="120"/>
      <w:jc w:val="both"/>
    </w:pPr>
    <w:rPr>
      <w:rFonts w:ascii="Times New Roman" w:eastAsia="Times New Roman" w:hAnsi="Times New Roman"/>
      <w:sz w:val="24"/>
      <w:szCs w:val="24"/>
    </w:rPr>
  </w:style>
  <w:style w:type="character" w:customStyle="1" w:styleId="affffe">
    <w:name w:val="Пункт Знак"/>
    <w:link w:val="a"/>
    <w:rsid w:val="00AD6553"/>
    <w:rPr>
      <w:rFonts w:ascii="Times New Roman" w:eastAsia="Times New Roman" w:hAnsi="Times New Roman"/>
      <w:szCs w:val="24"/>
    </w:rPr>
  </w:style>
  <w:style w:type="character" w:customStyle="1" w:styleId="afffff">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0"/>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0">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1"/>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2">
    <w:name w:val="текст таблицы"/>
    <w:link w:val="afffff3"/>
    <w:qFormat/>
    <w:rsid w:val="00AD6553"/>
    <w:rPr>
      <w:rFonts w:ascii="Times New Roman" w:eastAsia="Times New Roman" w:hAnsi="Times New Roman"/>
      <w:sz w:val="20"/>
      <w:szCs w:val="20"/>
    </w:rPr>
  </w:style>
  <w:style w:type="character" w:customStyle="1" w:styleId="afffff3">
    <w:name w:val="текст таблицы Знак"/>
    <w:link w:val="afffff2"/>
    <w:rsid w:val="00AD6553"/>
    <w:rPr>
      <w:rFonts w:ascii="Times New Roman" w:eastAsia="Times New Roman" w:hAnsi="Times New Roman"/>
      <w:sz w:val="20"/>
      <w:szCs w:val="20"/>
    </w:rPr>
  </w:style>
  <w:style w:type="paragraph" w:customStyle="1" w:styleId="afffff4">
    <w:name w:val="абзац пункта"/>
    <w:basedOn w:val="a4"/>
    <w:link w:val="afffff5"/>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5">
    <w:name w:val="абзац пункта Знак"/>
    <w:link w:val="afffff4"/>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f"/>
    <w:link w:val="20"/>
    <w:rsid w:val="00AD6553"/>
    <w:rPr>
      <w:rFonts w:ascii="Times New Roman" w:eastAsia="Times New Roman" w:hAnsi="Times New Roman"/>
      <w:sz w:val="24"/>
      <w:szCs w:val="24"/>
    </w:rPr>
  </w:style>
  <w:style w:type="character" w:styleId="afffff6">
    <w:name w:val="Emphasis"/>
    <w:uiPriority w:val="20"/>
    <w:qFormat/>
    <w:rsid w:val="00AD6553"/>
    <w:rPr>
      <w:i/>
      <w:iCs/>
    </w:rPr>
  </w:style>
  <w:style w:type="character" w:customStyle="1" w:styleId="link">
    <w:name w:val="link"/>
    <w:rsid w:val="00AD6553"/>
  </w:style>
  <w:style w:type="paragraph" w:customStyle="1" w:styleId="afffff7">
    <w:name w:val="Вариант"/>
    <w:basedOn w:val="a0"/>
    <w:link w:val="afffff8"/>
    <w:qFormat/>
    <w:rsid w:val="00AD6553"/>
    <w:pPr>
      <w:keepNext/>
      <w:numPr>
        <w:ilvl w:val="0"/>
        <w:numId w:val="0"/>
      </w:numPr>
    </w:pPr>
    <w:rPr>
      <w:i/>
      <w:u w:val="single"/>
      <w:lang w:val="x-none" w:eastAsia="x-none"/>
    </w:rPr>
  </w:style>
  <w:style w:type="paragraph" w:customStyle="1" w:styleId="afffff9">
    <w:name w:val="пункт варианта"/>
    <w:basedOn w:val="a"/>
    <w:link w:val="afffffa"/>
    <w:uiPriority w:val="99"/>
    <w:qFormat/>
    <w:rsid w:val="00AD6553"/>
    <w:pPr>
      <w:spacing w:after="120"/>
      <w:contextualSpacing/>
    </w:pPr>
    <w:rPr>
      <w:i/>
      <w:lang w:val="x-none" w:eastAsia="x-none"/>
    </w:rPr>
  </w:style>
  <w:style w:type="character" w:customStyle="1" w:styleId="afffff1">
    <w:name w:val="Список Знак"/>
    <w:link w:val="a0"/>
    <w:uiPriority w:val="99"/>
    <w:rsid w:val="00AD6553"/>
    <w:rPr>
      <w:rFonts w:ascii="Times New Roman" w:eastAsia="Times New Roman" w:hAnsi="Times New Roman"/>
      <w:szCs w:val="24"/>
    </w:rPr>
  </w:style>
  <w:style w:type="character" w:customStyle="1" w:styleId="afffff8">
    <w:name w:val="Вариант Знак"/>
    <w:link w:val="afffff7"/>
    <w:rsid w:val="00AD6553"/>
    <w:rPr>
      <w:rFonts w:ascii="Times New Roman" w:eastAsia="Times New Roman" w:hAnsi="Times New Roman"/>
      <w:i/>
      <w:szCs w:val="24"/>
      <w:u w:val="single"/>
      <w:lang w:val="x-none" w:eastAsia="x-none"/>
    </w:rPr>
  </w:style>
  <w:style w:type="character" w:customStyle="1" w:styleId="afffffa">
    <w:name w:val="пункт варианта Знак"/>
    <w:link w:val="afffff9"/>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6">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7">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b">
    <w:name w:val="Выделенная цитата Знак"/>
    <w:basedOn w:val="a5"/>
    <w:link w:val="afffffc"/>
    <w:uiPriority w:val="30"/>
    <w:rsid w:val="00F90523"/>
    <w:rPr>
      <w:rFonts w:ascii="Century Schoolbook" w:eastAsia="Times New Roman" w:hAnsi="Century Schoolbook" w:cs="Times New Roman"/>
      <w:b/>
      <w:bCs/>
      <w:i/>
      <w:iCs/>
      <w:color w:val="DD8047"/>
      <w:sz w:val="20"/>
      <w:szCs w:val="20"/>
    </w:rPr>
  </w:style>
  <w:style w:type="character" w:customStyle="1" w:styleId="1ff0">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1">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2">
    <w:name w:val="Слабая ссылка1"/>
    <w:uiPriority w:val="31"/>
    <w:qFormat/>
    <w:rsid w:val="00F90523"/>
    <w:rPr>
      <w:i/>
      <w:iCs/>
      <w:smallCaps/>
      <w:color w:val="DD8047"/>
      <w:u w:color="DD8047"/>
    </w:rPr>
  </w:style>
  <w:style w:type="character" w:customStyle="1" w:styleId="1ff3">
    <w:name w:val="Сильная ссылка1"/>
    <w:uiPriority w:val="32"/>
    <w:qFormat/>
    <w:rsid w:val="00F90523"/>
    <w:rPr>
      <w:b/>
      <w:bCs/>
      <w:i/>
      <w:iCs/>
      <w:smallCaps/>
      <w:color w:val="DD8047"/>
      <w:u w:color="DD8047"/>
    </w:rPr>
  </w:style>
  <w:style w:type="character" w:customStyle="1" w:styleId="1ff4">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d">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8">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c">
    <w:name w:val="Intense Quote"/>
    <w:basedOn w:val="a4"/>
    <w:next w:val="a4"/>
    <w:link w:val="afffffb"/>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5">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e">
    <w:name w:val="Subtle Emphasis"/>
    <w:basedOn w:val="a5"/>
    <w:uiPriority w:val="19"/>
    <w:qFormat/>
    <w:rsid w:val="00F90523"/>
    <w:rPr>
      <w:i/>
      <w:iCs/>
      <w:color w:val="808080" w:themeColor="text1" w:themeTint="7F"/>
    </w:rPr>
  </w:style>
  <w:style w:type="character" w:styleId="affffff">
    <w:name w:val="Intense Emphasis"/>
    <w:basedOn w:val="a5"/>
    <w:uiPriority w:val="21"/>
    <w:qFormat/>
    <w:rsid w:val="00F90523"/>
    <w:rPr>
      <w:b/>
      <w:bCs/>
      <w:i/>
      <w:iCs/>
      <w:color w:val="4F81BD" w:themeColor="accent1"/>
    </w:rPr>
  </w:style>
  <w:style w:type="character" w:styleId="affffff0">
    <w:name w:val="Subtle Reference"/>
    <w:basedOn w:val="a5"/>
    <w:uiPriority w:val="31"/>
    <w:qFormat/>
    <w:rsid w:val="00F90523"/>
    <w:rPr>
      <w:smallCaps/>
      <w:color w:val="C0504D" w:themeColor="accent2"/>
      <w:u w:val="single"/>
    </w:rPr>
  </w:style>
  <w:style w:type="character" w:styleId="affffff1">
    <w:name w:val="Intense Reference"/>
    <w:basedOn w:val="a5"/>
    <w:uiPriority w:val="32"/>
    <w:qFormat/>
    <w:rsid w:val="00F90523"/>
    <w:rPr>
      <w:b/>
      <w:bCs/>
      <w:smallCaps/>
      <w:color w:val="C0504D" w:themeColor="accent2"/>
      <w:spacing w:val="5"/>
      <w:u w:val="single"/>
    </w:rPr>
  </w:style>
  <w:style w:type="character" w:styleId="affffff2">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3">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4">
    <w:name w:val="Символ сноски"/>
    <w:uiPriority w:val="99"/>
    <w:rsid w:val="00227455"/>
    <w:rPr>
      <w:vertAlign w:val="superscript"/>
    </w:rPr>
  </w:style>
  <w:style w:type="character" w:customStyle="1" w:styleId="1ff6">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7">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5">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6">
    <w:name w:val="Сноска_"/>
    <w:link w:val="affffff7"/>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8">
    <w:name w:val="Заголовок №1_"/>
    <w:link w:val="1ff9"/>
    <w:uiPriority w:val="99"/>
    <w:locked/>
    <w:rsid w:val="00186F4C"/>
    <w:rPr>
      <w:b/>
      <w:bCs/>
      <w:sz w:val="27"/>
      <w:szCs w:val="27"/>
      <w:shd w:val="clear" w:color="auto" w:fill="FFFFFF"/>
    </w:rPr>
  </w:style>
  <w:style w:type="character" w:customStyle="1" w:styleId="affffff8">
    <w:name w:val="Колонтитул_"/>
    <w:link w:val="1ffa"/>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9"/>
    <w:uiPriority w:val="99"/>
    <w:locked/>
    <w:rsid w:val="00186F4C"/>
    <w:rPr>
      <w:sz w:val="27"/>
      <w:szCs w:val="27"/>
      <w:shd w:val="clear" w:color="auto" w:fill="FFFFFF"/>
    </w:rPr>
  </w:style>
  <w:style w:type="character" w:customStyle="1" w:styleId="affffff9">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a">
    <w:name w:val="Подпись к таблице_"/>
    <w:link w:val="affffffb"/>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c">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7">
    <w:name w:val="Сноска"/>
    <w:basedOn w:val="a4"/>
    <w:link w:val="affffff6"/>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9">
    <w:name w:val="Заголовок №1"/>
    <w:basedOn w:val="a4"/>
    <w:link w:val="1ff8"/>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a">
    <w:name w:val="Колонтитул1"/>
    <w:basedOn w:val="a4"/>
    <w:link w:val="affffff8"/>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9">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b">
    <w:name w:val="Подпись к таблице"/>
    <w:basedOn w:val="a4"/>
    <w:link w:val="affffffa"/>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d">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e">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6">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f">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7">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0">
    <w:name w:val="Document Map"/>
    <w:basedOn w:val="a4"/>
    <w:link w:val="afffffff1"/>
    <w:semiHidden/>
    <w:locked/>
    <w:rsid w:val="00FD5372"/>
    <w:pPr>
      <w:shd w:val="clear" w:color="auto" w:fill="000080"/>
    </w:pPr>
    <w:rPr>
      <w:rFonts w:ascii="Tahoma" w:hAnsi="Tahoma" w:cs="Tahoma"/>
    </w:rPr>
  </w:style>
  <w:style w:type="character" w:customStyle="1" w:styleId="afffffff1">
    <w:name w:val="Схема документа Знак"/>
    <w:basedOn w:val="a5"/>
    <w:link w:val="afffffff0"/>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2">
    <w:name w:val="Активная гипертекстовая ссылка"/>
    <w:rsid w:val="002B7DDD"/>
    <w:rPr>
      <w:b/>
      <w:bCs/>
      <w:color w:val="008000"/>
      <w:u w:val="single"/>
    </w:rPr>
  </w:style>
  <w:style w:type="paragraph" w:customStyle="1" w:styleId="afffffff3">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4">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5">
    <w:name w:val="Выделение для Базового Поиска"/>
    <w:rsid w:val="002B7DDD"/>
    <w:rPr>
      <w:b/>
      <w:bCs/>
      <w:color w:val="0058A9"/>
    </w:rPr>
  </w:style>
  <w:style w:type="character" w:customStyle="1" w:styleId="afffffff6">
    <w:name w:val="Выделение для Базового Поиска (курсив)"/>
    <w:rsid w:val="002B7DDD"/>
    <w:rPr>
      <w:b/>
      <w:bCs/>
      <w:i/>
      <w:iCs/>
      <w:color w:val="0058A9"/>
    </w:rPr>
  </w:style>
  <w:style w:type="paragraph" w:customStyle="1" w:styleId="afffffff7">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8">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9">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a">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b">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c">
    <w:name w:val="Заголовок своего сообщения"/>
    <w:basedOn w:val="afff4"/>
    <w:rsid w:val="002B7DDD"/>
    <w:rPr>
      <w:b/>
      <w:bCs/>
      <w:color w:val="000080"/>
    </w:rPr>
  </w:style>
  <w:style w:type="character" w:customStyle="1" w:styleId="afffffffd">
    <w:name w:val="Заголовок чужого сообщения"/>
    <w:rsid w:val="002B7DDD"/>
    <w:rPr>
      <w:b/>
      <w:bCs/>
      <w:color w:val="FF0000"/>
    </w:rPr>
  </w:style>
  <w:style w:type="paragraph" w:customStyle="1" w:styleId="afffffffe">
    <w:name w:val="Интерактивный заголовок"/>
    <w:basedOn w:val="affff4"/>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f">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0">
    <w:name w:val="Информация об изменениях"/>
    <w:basedOn w:val="affffffff"/>
    <w:next w:val="a4"/>
    <w:rsid w:val="002B7DDD"/>
    <w:pPr>
      <w:spacing w:before="180"/>
      <w:ind w:left="360" w:right="360"/>
    </w:pPr>
    <w:rPr>
      <w:sz w:val="24"/>
      <w:szCs w:val="24"/>
      <w:shd w:val="clear" w:color="auto" w:fill="EAEFED"/>
    </w:rPr>
  </w:style>
  <w:style w:type="paragraph" w:customStyle="1" w:styleId="affffffff1">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2">
    <w:name w:val="Комментарий"/>
    <w:basedOn w:val="affffffff1"/>
    <w:next w:val="a4"/>
    <w:rsid w:val="002B7DDD"/>
    <w:pPr>
      <w:spacing w:before="75"/>
      <w:ind w:left="0" w:right="0"/>
      <w:jc w:val="both"/>
    </w:pPr>
    <w:rPr>
      <w:i/>
      <w:iCs/>
      <w:color w:val="800080"/>
    </w:rPr>
  </w:style>
  <w:style w:type="paragraph" w:customStyle="1" w:styleId="affffffff3">
    <w:name w:val="Информация об изменениях документа"/>
    <w:basedOn w:val="affffffff2"/>
    <w:next w:val="a4"/>
    <w:rsid w:val="002B7DDD"/>
    <w:pPr>
      <w:spacing w:before="0"/>
    </w:pPr>
  </w:style>
  <w:style w:type="paragraph" w:customStyle="1" w:styleId="affffffff4">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5">
    <w:name w:val="Колонтитул (левый)"/>
    <w:basedOn w:val="affffffff4"/>
    <w:next w:val="a4"/>
    <w:rsid w:val="002B7DDD"/>
    <w:pPr>
      <w:jc w:val="both"/>
    </w:pPr>
    <w:rPr>
      <w:sz w:val="16"/>
      <w:szCs w:val="16"/>
    </w:rPr>
  </w:style>
  <w:style w:type="paragraph" w:customStyle="1" w:styleId="affffffff6">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7">
    <w:name w:val="Колонтитул (правый)"/>
    <w:basedOn w:val="affffffff6"/>
    <w:next w:val="a4"/>
    <w:rsid w:val="002B7DDD"/>
    <w:pPr>
      <w:jc w:val="both"/>
    </w:pPr>
    <w:rPr>
      <w:sz w:val="16"/>
      <w:szCs w:val="16"/>
    </w:rPr>
  </w:style>
  <w:style w:type="paragraph" w:customStyle="1" w:styleId="affffffff8">
    <w:name w:val="Комментарий пользователя"/>
    <w:basedOn w:val="affffffff2"/>
    <w:next w:val="a4"/>
    <w:rsid w:val="002B7DDD"/>
    <w:pPr>
      <w:spacing w:before="0"/>
      <w:jc w:val="left"/>
    </w:pPr>
    <w:rPr>
      <w:i w:val="0"/>
      <w:iCs w:val="0"/>
      <w:color w:val="000080"/>
    </w:rPr>
  </w:style>
  <w:style w:type="paragraph" w:customStyle="1" w:styleId="affffffff9">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a">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b">
    <w:name w:val="Найденные слова"/>
    <w:rsid w:val="002B7DDD"/>
    <w:rPr>
      <w:b/>
      <w:bCs/>
      <w:color w:val="000080"/>
      <w:shd w:val="clear" w:color="auto" w:fill="auto"/>
    </w:rPr>
  </w:style>
  <w:style w:type="character" w:customStyle="1" w:styleId="affffffffc">
    <w:name w:val="Не вступил в силу"/>
    <w:rsid w:val="002B7DDD"/>
    <w:rPr>
      <w:b/>
      <w:bCs/>
      <w:color w:val="008080"/>
    </w:rPr>
  </w:style>
  <w:style w:type="paragraph" w:customStyle="1" w:styleId="affffffffd">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e">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f">
    <w:name w:val="Оглавление"/>
    <w:basedOn w:val="af7"/>
    <w:next w:val="a4"/>
    <w:link w:val="afffffffff0"/>
    <w:rsid w:val="002B7DDD"/>
    <w:pPr>
      <w:widowControl w:val="0"/>
      <w:ind w:left="140"/>
    </w:pPr>
    <w:rPr>
      <w:rFonts w:ascii="Arial" w:eastAsia="Times New Roman" w:hAnsi="Arial" w:cs="Arial"/>
      <w:sz w:val="24"/>
      <w:szCs w:val="24"/>
    </w:rPr>
  </w:style>
  <w:style w:type="character" w:customStyle="1" w:styleId="afffffffff1">
    <w:name w:val="Опечатки"/>
    <w:rsid w:val="002B7DDD"/>
    <w:rPr>
      <w:color w:val="FF0000"/>
    </w:rPr>
  </w:style>
  <w:style w:type="paragraph" w:customStyle="1" w:styleId="afffffffff2">
    <w:name w:val="Переменная часть"/>
    <w:basedOn w:val="afffffff7"/>
    <w:next w:val="a4"/>
    <w:rsid w:val="002B7DDD"/>
    <w:rPr>
      <w:rFonts w:ascii="Arial" w:hAnsi="Arial" w:cs="Arial"/>
      <w:sz w:val="20"/>
      <w:szCs w:val="20"/>
    </w:rPr>
  </w:style>
  <w:style w:type="paragraph" w:customStyle="1" w:styleId="afffffffff3">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4">
    <w:name w:val="Подзаголовок для информации об изменениях"/>
    <w:basedOn w:val="affffffff"/>
    <w:next w:val="a4"/>
    <w:rsid w:val="002B7DDD"/>
    <w:rPr>
      <w:b/>
      <w:bCs/>
      <w:color w:val="000080"/>
      <w:sz w:val="24"/>
      <w:szCs w:val="24"/>
    </w:rPr>
  </w:style>
  <w:style w:type="paragraph" w:customStyle="1" w:styleId="afffffffff5">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6">
    <w:name w:val="Постоянная часть"/>
    <w:basedOn w:val="afffffff7"/>
    <w:next w:val="a4"/>
    <w:rsid w:val="002B7DDD"/>
    <w:rPr>
      <w:rFonts w:ascii="Arial" w:hAnsi="Arial" w:cs="Arial"/>
      <w:sz w:val="22"/>
      <w:szCs w:val="22"/>
    </w:rPr>
  </w:style>
  <w:style w:type="paragraph" w:customStyle="1" w:styleId="afffffffff7">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8">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9">
    <w:name w:val="Примечание."/>
    <w:basedOn w:val="affffffff2"/>
    <w:next w:val="a4"/>
    <w:rsid w:val="002B7DDD"/>
    <w:pPr>
      <w:spacing w:before="0"/>
    </w:pPr>
    <w:rPr>
      <w:i w:val="0"/>
      <w:iCs w:val="0"/>
      <w:color w:val="auto"/>
    </w:rPr>
  </w:style>
  <w:style w:type="character" w:customStyle="1" w:styleId="afffffffffa">
    <w:name w:val="Продолжение ссылки"/>
    <w:basedOn w:val="afff3"/>
    <w:rsid w:val="002B7DDD"/>
    <w:rPr>
      <w:b/>
      <w:bCs/>
      <w:color w:val="008000"/>
    </w:rPr>
  </w:style>
  <w:style w:type="paragraph" w:customStyle="1" w:styleId="afffffffffb">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c">
    <w:name w:val="Сравнение редакций"/>
    <w:basedOn w:val="afff4"/>
    <w:rsid w:val="002B7DDD"/>
    <w:rPr>
      <w:b/>
      <w:bCs/>
      <w:color w:val="000080"/>
    </w:rPr>
  </w:style>
  <w:style w:type="character" w:customStyle="1" w:styleId="afffffffffd">
    <w:name w:val="Сравнение редакций. Добавленный фрагмент"/>
    <w:rsid w:val="002B7DDD"/>
    <w:rPr>
      <w:color w:val="0000FF"/>
      <w:shd w:val="clear" w:color="auto" w:fill="auto"/>
    </w:rPr>
  </w:style>
  <w:style w:type="character" w:customStyle="1" w:styleId="afffffffffe">
    <w:name w:val="Сравнение редакций. Удаленный фрагмент"/>
    <w:rsid w:val="002B7DDD"/>
    <w:rPr>
      <w:strike/>
      <w:color w:val="808000"/>
    </w:rPr>
  </w:style>
  <w:style w:type="paragraph" w:customStyle="1" w:styleId="affffffffff">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0">
    <w:name w:val="Текст в таблице"/>
    <w:basedOn w:val="affff"/>
    <w:next w:val="a4"/>
    <w:rsid w:val="002B7DDD"/>
    <w:pPr>
      <w:ind w:firstLine="500"/>
    </w:pPr>
    <w:rPr>
      <w:rFonts w:ascii="Arial" w:eastAsia="Times New Roman" w:hAnsi="Arial" w:cs="Arial"/>
    </w:rPr>
  </w:style>
  <w:style w:type="paragraph" w:customStyle="1" w:styleId="affffffffff1">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2">
    <w:name w:val="Утратил силу"/>
    <w:rsid w:val="002B7DDD"/>
    <w:rPr>
      <w:b/>
      <w:bCs/>
      <w:strike/>
      <w:color w:val="808000"/>
    </w:rPr>
  </w:style>
  <w:style w:type="paragraph" w:customStyle="1" w:styleId="affffffffff3">
    <w:name w:val="Центрированный (таблица)"/>
    <w:basedOn w:val="affff"/>
    <w:next w:val="a4"/>
    <w:rsid w:val="002B7DDD"/>
    <w:pPr>
      <w:jc w:val="center"/>
    </w:pPr>
    <w:rPr>
      <w:rFonts w:ascii="Arial" w:eastAsia="Times New Roman" w:hAnsi="Arial" w:cs="Arial"/>
    </w:rPr>
  </w:style>
  <w:style w:type="character" w:customStyle="1" w:styleId="1ffb">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a">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8">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b">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9">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a">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b">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0">
    <w:name w:val="Оглавление_"/>
    <w:basedOn w:val="a5"/>
    <w:link w:val="afffffffff"/>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5">
    <w:name w:val="Другое_"/>
    <w:basedOn w:val="a5"/>
    <w:link w:val="affffffffff6"/>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6">
    <w:name w:val="Другое"/>
    <w:basedOn w:val="a4"/>
    <w:link w:val="affffffffff5"/>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7">
    <w:name w:val="Обычный + подчеркивание"/>
    <w:basedOn w:val="a4"/>
    <w:rsid w:val="005D25D6"/>
    <w:pPr>
      <w:widowControl w:val="0"/>
      <w:autoSpaceDE w:val="0"/>
      <w:autoSpaceDN w:val="0"/>
      <w:adjustRightInd w:val="0"/>
      <w:ind w:left="111"/>
    </w:pPr>
    <w:rPr>
      <w:u w:val="single"/>
    </w:rPr>
  </w:style>
  <w:style w:type="paragraph" w:customStyle="1" w:styleId="affffffffff8">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affffffffff9">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c">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0">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c">
    <w:name w:val="Обычный11"/>
    <w:basedOn w:val="a4"/>
    <w:rsid w:val="009B5B2C"/>
    <w:pPr>
      <w:ind w:firstLine="709"/>
      <w:jc w:val="both"/>
    </w:pPr>
    <w:rPr>
      <w:sz w:val="28"/>
      <w:lang w:eastAsia="ar-SA"/>
    </w:rPr>
  </w:style>
  <w:style w:type="paragraph" w:customStyle="1" w:styleId="2120">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d">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a">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0">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1">
    <w:name w:val="Нет списка1111"/>
    <w:next w:val="a7"/>
    <w:semiHidden/>
    <w:unhideWhenUsed/>
    <w:rsid w:val="00A33B16"/>
  </w:style>
  <w:style w:type="numbering" w:customStyle="1" w:styleId="2113">
    <w:name w:val="Нет списка211"/>
    <w:next w:val="a7"/>
    <w:semiHidden/>
    <w:rsid w:val="00A33B16"/>
  </w:style>
  <w:style w:type="table" w:customStyle="1" w:styleId="1171">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1">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0">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c">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d">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d">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1Орган_ПР"/>
    <w:basedOn w:val="a4"/>
    <w:link w:val="1fff"/>
    <w:qFormat/>
    <w:rsid w:val="00E33AEE"/>
    <w:pPr>
      <w:snapToGrid w:val="0"/>
      <w:jc w:val="center"/>
    </w:pPr>
    <w:rPr>
      <w:rFonts w:cs="Arial"/>
      <w:b/>
      <w:caps/>
      <w:color w:val="000000"/>
      <w:sz w:val="26"/>
      <w:szCs w:val="28"/>
      <w:lang w:eastAsia="ar-SA"/>
    </w:rPr>
  </w:style>
  <w:style w:type="character" w:customStyle="1" w:styleId="1fff">
    <w:name w:val="1Орган_ПР Знак"/>
    <w:link w:val="1ffe"/>
    <w:rsid w:val="00E33AEE"/>
    <w:rPr>
      <w:rFonts w:ascii="Times New Roman" w:eastAsia="Times New Roman" w:hAnsi="Times New Roman" w:cs="Arial"/>
      <w:b/>
      <w:caps/>
      <w:color w:val="000000"/>
      <w:sz w:val="26"/>
      <w:szCs w:val="28"/>
      <w:lang w:eastAsia="ar-SA"/>
    </w:rPr>
  </w:style>
  <w:style w:type="paragraph" w:customStyle="1" w:styleId="3f7">
    <w:name w:val="3Приложение"/>
    <w:basedOn w:val="a4"/>
    <w:link w:val="3f8"/>
    <w:qFormat/>
    <w:rsid w:val="00E33AEE"/>
    <w:pPr>
      <w:ind w:left="5103"/>
    </w:pPr>
    <w:rPr>
      <w:color w:val="000000"/>
      <w:sz w:val="26"/>
      <w:szCs w:val="28"/>
    </w:rPr>
  </w:style>
  <w:style w:type="character" w:customStyle="1" w:styleId="3f8">
    <w:name w:val="3Приложение Знак"/>
    <w:link w:val="3f7"/>
    <w:rsid w:val="00E33AEE"/>
    <w:rPr>
      <w:rFonts w:ascii="Times New Roman" w:eastAsia="Times New Roman" w:hAnsi="Times New Roman"/>
      <w:color w:val="000000"/>
      <w:sz w:val="26"/>
      <w:szCs w:val="28"/>
    </w:rPr>
  </w:style>
  <w:style w:type="paragraph" w:customStyle="1" w:styleId="4-">
    <w:name w:val="4Таблица-Т"/>
    <w:basedOn w:val="3f7"/>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f">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f">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0">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f0">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1">
    <w:name w:val="Текст выноски Знак1"/>
    <w:uiPriority w:val="99"/>
    <w:rsid w:val="0052126F"/>
    <w:rPr>
      <w:rFonts w:ascii="Tahoma" w:hAnsi="Tahoma" w:cs="Tahoma"/>
      <w:sz w:val="16"/>
      <w:szCs w:val="16"/>
    </w:rPr>
  </w:style>
  <w:style w:type="character" w:customStyle="1" w:styleId="1fff2">
    <w:name w:val="Верхний колонтитул Знак1"/>
    <w:uiPriority w:val="99"/>
    <w:rsid w:val="0052126F"/>
    <w:rPr>
      <w:sz w:val="24"/>
      <w:szCs w:val="24"/>
      <w:lang w:eastAsia="ar-SA"/>
    </w:rPr>
  </w:style>
  <w:style w:type="character" w:customStyle="1" w:styleId="1fff3">
    <w:name w:val="Основной текст с отступом Знак1"/>
    <w:uiPriority w:val="99"/>
    <w:rsid w:val="0052126F"/>
    <w:rPr>
      <w:lang w:eastAsia="ar-SA"/>
    </w:rPr>
  </w:style>
  <w:style w:type="paragraph" w:customStyle="1" w:styleId="1fff4">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5">
    <w:name w:val="Текст примечания Знак1"/>
    <w:uiPriority w:val="99"/>
    <w:rsid w:val="0052126F"/>
    <w:rPr>
      <w:sz w:val="20"/>
      <w:szCs w:val="20"/>
      <w:lang w:eastAsia="ar-SA"/>
    </w:rPr>
  </w:style>
  <w:style w:type="character" w:customStyle="1" w:styleId="1fff6">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2">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5">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7">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8">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181;n=37317;fld=134;dst=100175"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B616-7881-4DD4-B49F-CB1E3182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55</Pages>
  <Words>36912</Words>
  <Characters>288070</Characters>
  <Application>Microsoft Office Word</Application>
  <DocSecurity>0</DocSecurity>
  <Lines>2400</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75</cp:revision>
  <cp:lastPrinted>2022-09-21T10:46:00Z</cp:lastPrinted>
  <dcterms:created xsi:type="dcterms:W3CDTF">2023-12-07T08:37:00Z</dcterms:created>
  <dcterms:modified xsi:type="dcterms:W3CDTF">2024-06-20T09:32:00Z</dcterms:modified>
</cp:coreProperties>
</file>