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E42A9C" w:rsidRDefault="00361B58" w:rsidP="0094625D">
      <w:pPr>
        <w:ind w:firstLine="709"/>
      </w:pPr>
      <w:r w:rsidRPr="00E42A9C">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-510540</wp:posOffset>
            </wp:positionV>
            <wp:extent cx="1255395" cy="1781175"/>
            <wp:effectExtent l="0" t="0" r="190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781175"/>
                    </a:xfrm>
                    <a:prstGeom prst="rect">
                      <a:avLst/>
                    </a:prstGeom>
                    <a:solidFill>
                      <a:srgbClr val="000000"/>
                    </a:solidFill>
                    <a:ln w="12700">
                      <a:miter lim="800000"/>
                      <a:headEnd/>
                      <a:tailEnd/>
                    </a:ln>
                  </pic:spPr>
                </pic:pic>
              </a:graphicData>
            </a:graphic>
          </wp:anchor>
        </w:drawing>
      </w:r>
      <w:r w:rsidR="00731EDE">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81.2pt;margin-top:-30.45pt;width:320.55pt;height:120.7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943137" w:rsidRPr="0094564A" w:rsidRDefault="00943137"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943137" w:rsidRPr="0094564A" w:rsidRDefault="00943137"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731EDE">
        <w:rPr>
          <w:noProof/>
        </w:rPr>
        <w:pict>
          <v:shape id="Поле 3" o:spid="_x0000_s1027" type="#_x0000_t202" style="position:absolute;left:0;text-align:left;margin-left:401.75pt;margin-top:-30.3pt;width:124.5pt;height:120.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943137" w:rsidRPr="0094564A" w:rsidRDefault="00943137" w:rsidP="001266DF">
                  <w:pPr>
                    <w:ind w:right="93"/>
                    <w:jc w:val="center"/>
                    <w:rPr>
                      <w:sz w:val="52"/>
                      <w:szCs w:val="52"/>
                    </w:rPr>
                  </w:pPr>
                  <w:r>
                    <w:rPr>
                      <w:b/>
                      <w:bCs/>
                      <w:sz w:val="52"/>
                      <w:szCs w:val="52"/>
                    </w:rPr>
                    <w:t>№ 161</w:t>
                  </w:r>
                </w:p>
                <w:p w:rsidR="00943137" w:rsidRDefault="00FD5558" w:rsidP="00C47535">
                  <w:pPr>
                    <w:jc w:val="center"/>
                    <w:rPr>
                      <w:b/>
                      <w:bCs/>
                      <w:sz w:val="36"/>
                      <w:szCs w:val="36"/>
                    </w:rPr>
                  </w:pPr>
                  <w:r>
                    <w:rPr>
                      <w:b/>
                      <w:bCs/>
                      <w:sz w:val="36"/>
                      <w:szCs w:val="36"/>
                    </w:rPr>
                    <w:t xml:space="preserve">19 </w:t>
                  </w:r>
                  <w:bookmarkStart w:id="0" w:name="_GoBack"/>
                  <w:bookmarkEnd w:id="0"/>
                  <w:r w:rsidR="00943137">
                    <w:rPr>
                      <w:b/>
                      <w:bCs/>
                      <w:sz w:val="36"/>
                      <w:szCs w:val="36"/>
                    </w:rPr>
                    <w:t>июля</w:t>
                  </w:r>
                </w:p>
                <w:p w:rsidR="00943137" w:rsidRPr="0094564A" w:rsidRDefault="00943137" w:rsidP="00F5175E">
                  <w:pPr>
                    <w:jc w:val="center"/>
                    <w:rPr>
                      <w:b/>
                      <w:bCs/>
                      <w:sz w:val="36"/>
                      <w:szCs w:val="36"/>
                    </w:rPr>
                  </w:pPr>
                  <w:r>
                    <w:rPr>
                      <w:b/>
                      <w:bCs/>
                      <w:sz w:val="36"/>
                      <w:szCs w:val="36"/>
                    </w:rPr>
                    <w:t>2024</w:t>
                  </w:r>
                  <w:r w:rsidRPr="0094564A">
                    <w:rPr>
                      <w:b/>
                      <w:bCs/>
                      <w:sz w:val="36"/>
                      <w:szCs w:val="36"/>
                    </w:rPr>
                    <w:t xml:space="preserve"> года </w:t>
                  </w:r>
                </w:p>
                <w:p w:rsidR="00943137" w:rsidRPr="0094564A" w:rsidRDefault="00943137" w:rsidP="00E91853">
                  <w:pPr>
                    <w:ind w:left="-426" w:right="377"/>
                  </w:pPr>
                </w:p>
              </w:txbxContent>
            </v:textbox>
          </v:shape>
        </w:pict>
      </w: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DA0CC3" w:rsidRPr="00E42A9C" w:rsidRDefault="00731EDE" w:rsidP="0094625D">
      <w:pPr>
        <w:ind w:firstLine="709"/>
        <w:rPr>
          <w:i/>
        </w:rPr>
      </w:pPr>
      <w:r w:rsidRPr="00731EDE">
        <w:rPr>
          <w:noProof/>
        </w:rPr>
        <w:pict>
          <v:line id="Прямая соединительная линия 6" o:spid="_x0000_s1033" style="position:absolute;left:0;text-align:left;z-index:251657216;visibility:visibl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E42A9C" w:rsidRDefault="006763B1" w:rsidP="0094625D">
      <w:pPr>
        <w:ind w:firstLine="709"/>
        <w:jc w:val="center"/>
      </w:pPr>
      <w:r w:rsidRPr="00E42A9C">
        <w:t xml:space="preserve">Официальная информация </w:t>
      </w:r>
    </w:p>
    <w:p w:rsidR="006763B1" w:rsidRPr="00E42A9C" w:rsidRDefault="00E40250" w:rsidP="0094625D">
      <w:pPr>
        <w:pBdr>
          <w:bottom w:val="single" w:sz="12" w:space="1" w:color="auto"/>
        </w:pBdr>
        <w:ind w:firstLine="709"/>
        <w:jc w:val="center"/>
      </w:pPr>
      <w:r w:rsidRPr="00E42A9C">
        <w:t>администрации</w:t>
      </w:r>
      <w:r w:rsidR="006763B1" w:rsidRPr="00E42A9C">
        <w:t xml:space="preserve"> Грибановского муниципального района</w:t>
      </w:r>
    </w:p>
    <w:p w:rsidR="00BD698F" w:rsidRPr="00BD698F" w:rsidRDefault="00BD698F" w:rsidP="00BD698F">
      <w:pPr>
        <w:widowControl w:val="0"/>
        <w:rPr>
          <w:rFonts w:eastAsia="Courier New" w:cs="Courier New"/>
          <w:b/>
          <w:bCs/>
          <w:color w:val="000000"/>
          <w:sz w:val="28"/>
          <w:szCs w:val="28"/>
          <w:lang w:bidi="ru-RU"/>
        </w:rPr>
      </w:pPr>
    </w:p>
    <w:p w:rsidR="00BD698F" w:rsidRPr="00BD698F" w:rsidRDefault="00BD698F" w:rsidP="00C95101">
      <w:pPr>
        <w:widowControl w:val="0"/>
        <w:jc w:val="center"/>
        <w:rPr>
          <w:rFonts w:eastAsia="Courier New" w:cs="Courier New"/>
          <w:bCs/>
          <w:color w:val="000000"/>
          <w:sz w:val="16"/>
          <w:szCs w:val="16"/>
          <w:lang w:bidi="ru-RU"/>
        </w:rPr>
      </w:pPr>
      <w:r w:rsidRPr="00BD698F">
        <w:rPr>
          <w:rFonts w:eastAsia="Courier New" w:cs="Courier New"/>
          <w:bCs/>
          <w:color w:val="000000"/>
          <w:sz w:val="16"/>
          <w:szCs w:val="16"/>
          <w:lang w:bidi="ru-RU"/>
        </w:rPr>
        <w:t>АДМИНИСТРАЦИЯ</w:t>
      </w:r>
    </w:p>
    <w:p w:rsidR="00BD698F" w:rsidRPr="00BD698F" w:rsidRDefault="00BD698F" w:rsidP="00C95101">
      <w:pPr>
        <w:keepNext/>
        <w:widowControl w:val="0"/>
        <w:ind w:right="-1"/>
        <w:jc w:val="center"/>
        <w:outlineLvl w:val="0"/>
        <w:rPr>
          <w:rFonts w:eastAsia="Courier New" w:cs="Courier New"/>
          <w:bCs/>
          <w:color w:val="000000"/>
          <w:kern w:val="32"/>
          <w:sz w:val="16"/>
          <w:szCs w:val="16"/>
          <w:lang w:bidi="ru-RU"/>
        </w:rPr>
      </w:pPr>
      <w:r w:rsidRPr="00BD698F">
        <w:rPr>
          <w:rFonts w:eastAsia="Courier New" w:cs="Courier New"/>
          <w:bCs/>
          <w:color w:val="000000"/>
          <w:kern w:val="32"/>
          <w:sz w:val="16"/>
          <w:szCs w:val="16"/>
          <w:lang w:bidi="ru-RU"/>
        </w:rPr>
        <w:t xml:space="preserve">ГРИБАНОВСКОГО </w:t>
      </w:r>
      <w:r w:rsidR="00C95101">
        <w:rPr>
          <w:rFonts w:eastAsia="Courier New" w:cs="Courier New"/>
          <w:bCs/>
          <w:color w:val="000000"/>
          <w:kern w:val="32"/>
          <w:sz w:val="16"/>
          <w:szCs w:val="16"/>
          <w:lang w:bidi="ru-RU"/>
        </w:rPr>
        <w:t>МУНИЦИПАЛЬНОГО РАЙ</w:t>
      </w:r>
      <w:r w:rsidRPr="00BD698F">
        <w:rPr>
          <w:rFonts w:eastAsia="Courier New" w:cs="Courier New"/>
          <w:bCs/>
          <w:color w:val="000000"/>
          <w:kern w:val="32"/>
          <w:sz w:val="16"/>
          <w:szCs w:val="16"/>
          <w:lang w:bidi="ru-RU"/>
        </w:rPr>
        <w:t>ОНА</w:t>
      </w:r>
    </w:p>
    <w:p w:rsidR="00BD698F" w:rsidRPr="00BD698F" w:rsidRDefault="00BD698F" w:rsidP="00C95101">
      <w:pPr>
        <w:widowControl w:val="0"/>
        <w:ind w:right="-1"/>
        <w:jc w:val="center"/>
        <w:rPr>
          <w:rFonts w:eastAsia="Courier New" w:cs="Courier New"/>
          <w:bCs/>
          <w:color w:val="000000"/>
          <w:sz w:val="16"/>
          <w:szCs w:val="16"/>
          <w:lang w:bidi="ru-RU"/>
        </w:rPr>
      </w:pPr>
      <w:r w:rsidRPr="00BD698F">
        <w:rPr>
          <w:rFonts w:eastAsia="Courier New" w:cs="Courier New"/>
          <w:bCs/>
          <w:color w:val="000000"/>
          <w:sz w:val="16"/>
          <w:szCs w:val="16"/>
          <w:lang w:bidi="ru-RU"/>
        </w:rPr>
        <w:t>ВОРОНЕЖСКОЙ  ОБЛАСТИ</w:t>
      </w:r>
    </w:p>
    <w:p w:rsidR="00BD698F" w:rsidRPr="00BD698F" w:rsidRDefault="00BD698F" w:rsidP="00C95101">
      <w:pPr>
        <w:widowControl w:val="0"/>
        <w:ind w:right="-1"/>
        <w:jc w:val="center"/>
        <w:rPr>
          <w:rFonts w:eastAsia="Courier New" w:cs="Courier New"/>
          <w:bCs/>
          <w:color w:val="000000"/>
          <w:sz w:val="16"/>
          <w:szCs w:val="16"/>
          <w:lang w:bidi="ru-RU"/>
        </w:rPr>
      </w:pPr>
    </w:p>
    <w:p w:rsidR="00BD698F" w:rsidRPr="00BD698F" w:rsidRDefault="00BD698F" w:rsidP="00C95101">
      <w:pPr>
        <w:widowControl w:val="0"/>
        <w:ind w:right="-1"/>
        <w:jc w:val="center"/>
        <w:rPr>
          <w:rFonts w:eastAsia="Courier New" w:cs="Courier New"/>
          <w:bCs/>
          <w:color w:val="000000"/>
          <w:sz w:val="16"/>
          <w:szCs w:val="16"/>
          <w:lang w:bidi="ru-RU"/>
        </w:rPr>
      </w:pPr>
      <w:r w:rsidRPr="00BD698F">
        <w:rPr>
          <w:rFonts w:eastAsia="Courier New" w:cs="Courier New"/>
          <w:bCs/>
          <w:color w:val="000000"/>
          <w:sz w:val="16"/>
          <w:szCs w:val="16"/>
          <w:lang w:bidi="ru-RU"/>
        </w:rPr>
        <w:t>П О С Т А Н О В Л Е Н И Е</w:t>
      </w:r>
    </w:p>
    <w:p w:rsidR="00BD698F" w:rsidRPr="00BD698F" w:rsidRDefault="00BD698F" w:rsidP="00BD698F">
      <w:pPr>
        <w:widowControl w:val="0"/>
        <w:ind w:right="-1" w:firstLine="709"/>
        <w:jc w:val="center"/>
        <w:rPr>
          <w:rFonts w:eastAsia="Courier New" w:cs="Courier New"/>
          <w:color w:val="000000"/>
          <w:sz w:val="16"/>
          <w:szCs w:val="16"/>
          <w:lang w:bidi="ru-RU"/>
        </w:rPr>
      </w:pPr>
    </w:p>
    <w:p w:rsidR="00BD698F" w:rsidRPr="00BD698F" w:rsidRDefault="00BD698F" w:rsidP="00BD698F">
      <w:pPr>
        <w:widowControl w:val="0"/>
        <w:ind w:right="-1"/>
        <w:rPr>
          <w:rFonts w:eastAsia="Courier New" w:cs="Courier New"/>
          <w:color w:val="000000"/>
          <w:sz w:val="16"/>
          <w:szCs w:val="16"/>
          <w:lang w:bidi="ru-RU"/>
        </w:rPr>
      </w:pPr>
      <w:r w:rsidRPr="00BD698F">
        <w:rPr>
          <w:rFonts w:eastAsia="Courier New" w:cs="Courier New"/>
          <w:color w:val="000000"/>
          <w:sz w:val="16"/>
          <w:szCs w:val="16"/>
          <w:lang w:bidi="ru-RU"/>
        </w:rPr>
        <w:t>от  10.07.2024 г  № 535</w:t>
      </w:r>
    </w:p>
    <w:p w:rsidR="00BD698F" w:rsidRPr="00BD698F" w:rsidRDefault="00BD698F" w:rsidP="00BD698F">
      <w:pPr>
        <w:widowControl w:val="0"/>
        <w:ind w:right="-1"/>
        <w:rPr>
          <w:rFonts w:eastAsia="Courier New" w:cs="Courier New"/>
          <w:color w:val="000000"/>
          <w:sz w:val="16"/>
          <w:szCs w:val="16"/>
          <w:lang w:bidi="ru-RU"/>
        </w:rPr>
      </w:pPr>
      <w:r w:rsidRPr="00BD698F">
        <w:rPr>
          <w:rFonts w:eastAsia="Courier New" w:cs="Courier New"/>
          <w:color w:val="000000"/>
          <w:sz w:val="16"/>
          <w:szCs w:val="16"/>
          <w:lang w:bidi="ru-RU"/>
        </w:rPr>
        <w:t xml:space="preserve"> п.г.т.  Грибановский</w:t>
      </w:r>
    </w:p>
    <w:p w:rsidR="00BD698F" w:rsidRPr="00BD698F" w:rsidRDefault="00BD698F" w:rsidP="00BD698F">
      <w:pPr>
        <w:widowControl w:val="0"/>
        <w:shd w:val="clear" w:color="auto" w:fill="FFFFFF"/>
        <w:ind w:left="142" w:right="4960"/>
        <w:jc w:val="both"/>
        <w:rPr>
          <w:rFonts w:eastAsia="Courier New" w:cs="Courier New"/>
          <w:color w:val="000000"/>
          <w:sz w:val="16"/>
          <w:szCs w:val="16"/>
          <w:lang w:bidi="ru-RU"/>
        </w:rPr>
      </w:pPr>
    </w:p>
    <w:p w:rsidR="00BD698F" w:rsidRPr="00BD698F" w:rsidRDefault="00BD698F" w:rsidP="00BD698F">
      <w:pPr>
        <w:widowControl w:val="0"/>
        <w:tabs>
          <w:tab w:val="left" w:pos="4253"/>
          <w:tab w:val="left" w:pos="4820"/>
          <w:tab w:val="left" w:pos="4962"/>
        </w:tabs>
        <w:ind w:right="4812"/>
        <w:jc w:val="both"/>
        <w:rPr>
          <w:rFonts w:cs="Courier New"/>
          <w:color w:val="000000"/>
          <w:sz w:val="16"/>
          <w:szCs w:val="16"/>
          <w:lang w:bidi="ru-RU"/>
        </w:rPr>
      </w:pPr>
      <w:r w:rsidRPr="00BD698F">
        <w:rPr>
          <w:rFonts w:cs="Courier New"/>
          <w:color w:val="000000"/>
          <w:sz w:val="16"/>
          <w:szCs w:val="16"/>
          <w:lang w:bidi="ru-RU"/>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w:t>
      </w:r>
      <w:r w:rsidRPr="00BD698F">
        <w:rPr>
          <w:rFonts w:eastAsia="Courier New" w:cs="Courier New"/>
          <w:color w:val="000000"/>
          <w:sz w:val="16"/>
          <w:szCs w:val="16"/>
          <w:lang w:bidi="ru-RU"/>
        </w:rPr>
        <w:t xml:space="preserve">муниципальной услуги </w:t>
      </w:r>
      <w:r w:rsidRPr="00BD698F">
        <w:rPr>
          <w:rFonts w:cs="Courier New"/>
          <w:color w:val="000000"/>
          <w:sz w:val="16"/>
          <w:szCs w:val="16"/>
          <w:lang w:bidi="ru-RU"/>
        </w:rPr>
        <w:t>«</w:t>
      </w:r>
      <w:r w:rsidRPr="00BD698F">
        <w:rPr>
          <w:rFonts w:eastAsia="Courier New" w:cs="Courier New"/>
          <w:color w:val="000000"/>
          <w:sz w:val="16"/>
          <w:szCs w:val="16"/>
          <w:lang w:bidi="ru-RU"/>
        </w:rPr>
        <w:t xml:space="preserve">Выдача разрешения на строительство объекта капитального строительства </w:t>
      </w:r>
      <w:r w:rsidRPr="00BD698F">
        <w:rPr>
          <w:rFonts w:eastAsia="Courier New" w:cs="Courier New"/>
          <w:bCs/>
          <w:color w:val="000000"/>
          <w:sz w:val="16"/>
          <w:szCs w:val="16"/>
          <w:lang w:bidi="ru-RU"/>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BD698F">
        <w:rPr>
          <w:rFonts w:cs="Courier New"/>
          <w:color w:val="000000"/>
          <w:sz w:val="16"/>
          <w:szCs w:val="16"/>
          <w:lang w:bidi="ru-RU"/>
        </w:rPr>
        <w:t>», утвержденный постановлением администрации  Грибановского муниципального района  Воронежской области от 30.11.2023г. № 808</w:t>
      </w:r>
    </w:p>
    <w:p w:rsidR="00BD698F" w:rsidRPr="00BD698F" w:rsidRDefault="00BD698F" w:rsidP="00BD698F">
      <w:pPr>
        <w:widowControl w:val="0"/>
        <w:ind w:right="4959"/>
        <w:jc w:val="both"/>
        <w:rPr>
          <w:rFonts w:eastAsia="Courier New" w:cs="Courier New"/>
          <w:color w:val="000000"/>
          <w:sz w:val="16"/>
          <w:szCs w:val="16"/>
          <w:lang w:bidi="ru-RU"/>
        </w:rPr>
      </w:pPr>
    </w:p>
    <w:p w:rsidR="00BD698F" w:rsidRPr="00BD698F" w:rsidRDefault="00BD698F" w:rsidP="00BD698F">
      <w:pPr>
        <w:widowControl w:val="0"/>
        <w:ind w:right="142" w:firstLine="720"/>
        <w:jc w:val="both"/>
        <w:rPr>
          <w:rFonts w:cs="Courier New"/>
          <w:color w:val="000000"/>
          <w:sz w:val="16"/>
          <w:szCs w:val="16"/>
          <w:lang w:bidi="ru-RU"/>
        </w:rPr>
      </w:pPr>
      <w:r w:rsidRPr="00BD698F">
        <w:rPr>
          <w:rFonts w:cs="Courier New"/>
          <w:color w:val="000000"/>
          <w:sz w:val="16"/>
          <w:szCs w:val="16"/>
          <w:lang w:bidi="ru-RU"/>
        </w:rPr>
        <w:t xml:space="preserve">В целях  приведения  муниципального правового акта  в соответствие с действующим законодательством, актуализации сведений, руководствуясь Федеральным законом от 27.07.2010 №210-ФЗ «Об организации предоставления  государственных и муниципальных услуг», </w:t>
      </w:r>
      <w:r w:rsidRPr="00BD698F">
        <w:rPr>
          <w:rFonts w:eastAsia="Calibri"/>
          <w:color w:val="000000"/>
          <w:sz w:val="16"/>
          <w:szCs w:val="16"/>
          <w:lang w:bidi="ru-RU"/>
        </w:rPr>
        <w:t xml:space="preserve">Федеральным законом от 25.12.2023 № 627-ФЗ «О внесении изменений в Градостроительный кодекс Российской Федерации и отдельные законодательные акты Российской Федерации», </w:t>
      </w:r>
      <w:r w:rsidRPr="00BD698F">
        <w:rPr>
          <w:rFonts w:eastAsia="Courier New" w:cs="Courier New"/>
          <w:color w:val="000000"/>
          <w:sz w:val="16"/>
          <w:szCs w:val="16"/>
          <w:lang w:bidi="ru-RU"/>
        </w:rPr>
        <w:t>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w:t>
      </w:r>
      <w:r w:rsidRPr="00BD698F">
        <w:rPr>
          <w:rFonts w:cs="Courier New"/>
          <w:color w:val="000000"/>
          <w:sz w:val="16"/>
          <w:szCs w:val="16"/>
          <w:lang w:bidi="ru-RU"/>
        </w:rPr>
        <w:t xml:space="preserve">, администрация Грибановского муниципального района </w:t>
      </w:r>
      <w:r w:rsidRPr="00BD698F">
        <w:rPr>
          <w:rFonts w:cs="Courier New"/>
          <w:b/>
          <w:color w:val="000000"/>
          <w:sz w:val="16"/>
          <w:szCs w:val="16"/>
          <w:lang w:bidi="ru-RU"/>
        </w:rPr>
        <w:t>п о с т а н о в л я е т :</w:t>
      </w:r>
    </w:p>
    <w:p w:rsidR="00BD698F" w:rsidRPr="00BD698F" w:rsidRDefault="00BD698F" w:rsidP="00BD698F">
      <w:pPr>
        <w:widowControl w:val="0"/>
        <w:tabs>
          <w:tab w:val="left" w:pos="1418"/>
        </w:tabs>
        <w:ind w:right="142" w:firstLine="720"/>
        <w:jc w:val="both"/>
        <w:rPr>
          <w:rFonts w:cs="Courier New"/>
          <w:color w:val="000000"/>
          <w:sz w:val="16"/>
          <w:szCs w:val="16"/>
          <w:lang w:bidi="ru-RU"/>
        </w:rPr>
      </w:pPr>
      <w:r w:rsidRPr="00BD698F">
        <w:rPr>
          <w:rFonts w:cs="Courier New"/>
          <w:color w:val="000000"/>
          <w:sz w:val="16"/>
          <w:szCs w:val="16"/>
          <w:lang w:bidi="ru-RU"/>
        </w:rPr>
        <w:t xml:space="preserve">1.  Внести изменения в административный регламент администрации Грибановского муниципального района Воронежской области по предоставлению </w:t>
      </w:r>
      <w:r w:rsidRPr="00BD698F">
        <w:rPr>
          <w:rFonts w:eastAsia="Courier New" w:cs="Courier New"/>
          <w:color w:val="000000"/>
          <w:sz w:val="16"/>
          <w:szCs w:val="16"/>
          <w:lang w:bidi="ru-RU"/>
        </w:rPr>
        <w:t>муниципальной услуги</w:t>
      </w:r>
      <w:r w:rsidRPr="00BD698F">
        <w:rPr>
          <w:rFonts w:cs="Courier New"/>
          <w:color w:val="000000"/>
          <w:sz w:val="16"/>
          <w:szCs w:val="16"/>
          <w:lang w:bidi="ru-RU"/>
        </w:rPr>
        <w:t xml:space="preserve"> «</w:t>
      </w:r>
      <w:r w:rsidRPr="00BD698F">
        <w:rPr>
          <w:rFonts w:eastAsia="Courier New" w:cs="Courier New"/>
          <w:color w:val="000000"/>
          <w:sz w:val="16"/>
          <w:szCs w:val="16"/>
          <w:lang w:bidi="ru-RU"/>
        </w:rPr>
        <w:t xml:space="preserve">Выдача разрешения на строительство объекта капитального строительства </w:t>
      </w:r>
      <w:r w:rsidRPr="00BD698F">
        <w:rPr>
          <w:rFonts w:eastAsia="Courier New" w:cs="Courier New"/>
          <w:bCs/>
          <w:color w:val="000000"/>
          <w:sz w:val="16"/>
          <w:szCs w:val="16"/>
          <w:lang w:bidi="ru-RU"/>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BD698F">
        <w:rPr>
          <w:rFonts w:cs="Courier New"/>
          <w:color w:val="000000"/>
          <w:sz w:val="16"/>
          <w:szCs w:val="16"/>
          <w:lang w:bidi="ru-RU"/>
        </w:rPr>
        <w:t>», утвержденный постановлением администрации Грибановского муниципального района  Воронежской  области от 30.11.2023г. № 808 изменение, дополнив Административный регламент после пункта 2.6 новым пунктом 2.6.1 следующего содержания:</w:t>
      </w:r>
    </w:p>
    <w:p w:rsidR="00BD698F" w:rsidRDefault="00BD698F" w:rsidP="00BD698F">
      <w:pPr>
        <w:widowControl w:val="0"/>
        <w:autoSpaceDE w:val="0"/>
        <w:autoSpaceDN w:val="0"/>
        <w:adjustRightInd w:val="0"/>
        <w:ind w:right="142" w:firstLine="708"/>
        <w:jc w:val="both"/>
        <w:outlineLvl w:val="2"/>
        <w:rPr>
          <w:rFonts w:eastAsia="Courier New" w:cs="Courier New"/>
          <w:color w:val="000000"/>
          <w:sz w:val="16"/>
          <w:szCs w:val="16"/>
          <w:lang w:bidi="ru-RU"/>
        </w:rPr>
      </w:pPr>
      <w:r w:rsidRPr="00BD698F">
        <w:rPr>
          <w:rFonts w:eastAsia="Courier New" w:cs="Courier New"/>
          <w:color w:val="000000"/>
          <w:sz w:val="16"/>
          <w:szCs w:val="16"/>
          <w:lang w:bidi="ru-RU"/>
        </w:rPr>
        <w:t>«2.6.1. В случае обращения ответственной организации, признанной</w:t>
      </w:r>
      <w:r w:rsidR="00774CF7">
        <w:rPr>
          <w:rFonts w:eastAsia="Courier New" w:cs="Courier New"/>
          <w:color w:val="000000"/>
          <w:sz w:val="16"/>
          <w:szCs w:val="16"/>
          <w:lang w:bidi="ru-RU"/>
        </w:rPr>
        <w:t xml:space="preserve"> </w:t>
      </w:r>
      <w:r w:rsidRPr="00BD698F">
        <w:rPr>
          <w:rFonts w:eastAsia="Courier New" w:cs="Courier New"/>
          <w:color w:val="000000"/>
          <w:sz w:val="16"/>
          <w:szCs w:val="16"/>
          <w:lang w:bidi="ru-RU"/>
        </w:rPr>
        <w:t>таковой в соответствии с Законом Воронежской области от 01.12.2023№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строительство, внесение изменений в разрешение и продление срока действия разрешения) и выдачи (направления) ее результатов составляет 4(четыре) рабочих дня со дня получения документов Администрацией (за исключением предоставления Муниципальной услуги в соответствии с частью 11.1 статьи 51 Градостроительного кодекса Российской Федерации).Указанный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2.6. настоящего Административного регламента.</w:t>
      </w:r>
    </w:p>
    <w:p w:rsidR="00BD698F" w:rsidRPr="00BD698F" w:rsidRDefault="00BD698F" w:rsidP="00BD698F">
      <w:pPr>
        <w:widowControl w:val="0"/>
        <w:autoSpaceDE w:val="0"/>
        <w:autoSpaceDN w:val="0"/>
        <w:adjustRightInd w:val="0"/>
        <w:ind w:right="142" w:firstLine="708"/>
        <w:jc w:val="both"/>
        <w:outlineLvl w:val="2"/>
        <w:rPr>
          <w:rFonts w:eastAsia="Courier New" w:cs="Courier New"/>
          <w:color w:val="000000"/>
          <w:sz w:val="16"/>
          <w:szCs w:val="16"/>
          <w:lang w:bidi="ru-RU"/>
        </w:rPr>
      </w:pPr>
      <w:r w:rsidRPr="00BD698F">
        <w:rPr>
          <w:rFonts w:eastAsia="Courier New" w:cs="Courier New"/>
          <w:color w:val="000000"/>
          <w:sz w:val="16"/>
          <w:szCs w:val="16"/>
          <w:lang w:bidi="ru-RU"/>
        </w:rPr>
        <w:t xml:space="preserve"> 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BD698F" w:rsidRPr="00BD698F" w:rsidRDefault="00BD698F" w:rsidP="00BD698F">
      <w:pPr>
        <w:widowControl w:val="0"/>
        <w:autoSpaceDE w:val="0"/>
        <w:autoSpaceDN w:val="0"/>
        <w:adjustRightInd w:val="0"/>
        <w:ind w:right="142" w:firstLine="708"/>
        <w:jc w:val="both"/>
        <w:outlineLvl w:val="2"/>
        <w:rPr>
          <w:rFonts w:eastAsia="Courier New" w:cs="Courier New"/>
          <w:color w:val="000000"/>
          <w:sz w:val="16"/>
          <w:szCs w:val="16"/>
          <w:lang w:bidi="ru-RU"/>
        </w:rPr>
      </w:pPr>
      <w:r w:rsidRPr="00BD698F">
        <w:rPr>
          <w:rFonts w:eastAsia="Courier New" w:cs="Courier New"/>
          <w:color w:val="000000"/>
          <w:sz w:val="16"/>
          <w:szCs w:val="16"/>
          <w:lang w:bidi="ru-RU"/>
        </w:rPr>
        <w:t xml:space="preserve"> 2. Настоящее постановление разместить на официальном сайте администрации Грибановского муниципального района Воронежской области в сети «Интернет».</w:t>
      </w:r>
    </w:p>
    <w:p w:rsidR="00BD698F" w:rsidRPr="00BD698F" w:rsidRDefault="00BD698F" w:rsidP="00BD698F">
      <w:pPr>
        <w:widowControl w:val="0"/>
        <w:ind w:firstLine="709"/>
        <w:jc w:val="both"/>
        <w:rPr>
          <w:rFonts w:eastAsia="Courier New" w:cs="Courier New"/>
          <w:color w:val="000000"/>
          <w:sz w:val="16"/>
          <w:szCs w:val="16"/>
          <w:lang w:bidi="ru-RU"/>
        </w:rPr>
      </w:pPr>
      <w:r w:rsidRPr="00BD698F">
        <w:rPr>
          <w:rFonts w:eastAsia="Courier New" w:cs="Courier New"/>
          <w:color w:val="000000"/>
          <w:sz w:val="16"/>
          <w:szCs w:val="16"/>
          <w:lang w:bidi="ru-RU"/>
        </w:rPr>
        <w:t xml:space="preserve">3.  Контроль за исполнением настоящего  постановления возложить на начальника отдела градостроительной деятельности, главного архитектора  администрации Грибановского муниципального района Воронежской области А.В. Савченко. </w:t>
      </w:r>
    </w:p>
    <w:p w:rsidR="00BD698F" w:rsidRPr="00BD698F" w:rsidRDefault="00BD698F" w:rsidP="00BD698F">
      <w:pPr>
        <w:widowControl w:val="0"/>
        <w:tabs>
          <w:tab w:val="left" w:pos="9355"/>
        </w:tabs>
        <w:ind w:right="-5" w:firstLine="720"/>
        <w:jc w:val="both"/>
        <w:rPr>
          <w:rFonts w:eastAsia="Courier New" w:cs="Courier New"/>
          <w:color w:val="000000"/>
          <w:sz w:val="16"/>
          <w:szCs w:val="16"/>
          <w:lang w:bidi="ru-RU"/>
        </w:rPr>
      </w:pPr>
    </w:p>
    <w:p w:rsidR="00BD698F" w:rsidRPr="00BD698F" w:rsidRDefault="00BD698F" w:rsidP="00BD698F">
      <w:pPr>
        <w:widowControl w:val="0"/>
        <w:shd w:val="clear" w:color="auto" w:fill="FFFFFF"/>
        <w:jc w:val="both"/>
        <w:rPr>
          <w:rFonts w:eastAsia="Courier New" w:cs="Courier New"/>
          <w:color w:val="000000"/>
          <w:sz w:val="16"/>
          <w:szCs w:val="16"/>
          <w:lang w:bidi="ru-RU"/>
        </w:rPr>
      </w:pPr>
      <w:r w:rsidRPr="00BD698F">
        <w:rPr>
          <w:rFonts w:eastAsia="Courier New" w:cs="Courier New"/>
          <w:color w:val="000000"/>
          <w:sz w:val="16"/>
          <w:szCs w:val="16"/>
          <w:lang w:bidi="ru-RU"/>
        </w:rPr>
        <w:t>Глава администрации</w:t>
      </w:r>
      <w:r w:rsidR="00C95101">
        <w:rPr>
          <w:rFonts w:eastAsia="Courier New" w:cs="Courier New"/>
          <w:color w:val="000000"/>
          <w:sz w:val="16"/>
          <w:szCs w:val="16"/>
          <w:lang w:bidi="ru-RU"/>
        </w:rPr>
        <w:t xml:space="preserve"> </w:t>
      </w:r>
      <w:r w:rsidRPr="00BD698F">
        <w:rPr>
          <w:rFonts w:eastAsia="Courier New" w:cs="Courier New"/>
          <w:color w:val="000000"/>
          <w:sz w:val="16"/>
          <w:szCs w:val="16"/>
          <w:lang w:bidi="ru-RU"/>
        </w:rPr>
        <w:t xml:space="preserve">муниципального района                                                             </w:t>
      </w:r>
      <w:r w:rsidR="00C95101">
        <w:rPr>
          <w:rFonts w:eastAsia="Courier New" w:cs="Courier New"/>
          <w:color w:val="000000"/>
          <w:sz w:val="16"/>
          <w:szCs w:val="16"/>
          <w:lang w:bidi="ru-RU"/>
        </w:rPr>
        <w:t xml:space="preserve">                                                                      </w:t>
      </w:r>
      <w:r w:rsidRPr="00BD698F">
        <w:rPr>
          <w:rFonts w:eastAsia="Courier New" w:cs="Courier New"/>
          <w:color w:val="000000"/>
          <w:sz w:val="16"/>
          <w:szCs w:val="16"/>
          <w:lang w:bidi="ru-RU"/>
        </w:rPr>
        <w:t xml:space="preserve">      М.И. Тарасов</w:t>
      </w:r>
    </w:p>
    <w:p w:rsidR="00BD698F" w:rsidRPr="00BD698F" w:rsidRDefault="00BD698F" w:rsidP="00BD698F">
      <w:pPr>
        <w:widowControl w:val="0"/>
        <w:ind w:firstLine="567"/>
        <w:rPr>
          <w:rFonts w:eastAsia="Courier New" w:cs="Courier New"/>
          <w:color w:val="000000"/>
          <w:sz w:val="16"/>
          <w:szCs w:val="16"/>
          <w:lang w:bidi="ru-RU"/>
        </w:rPr>
      </w:pPr>
    </w:p>
    <w:p w:rsidR="00BD698F" w:rsidRPr="00BD698F" w:rsidRDefault="00BD698F" w:rsidP="00C95101">
      <w:pPr>
        <w:rPr>
          <w:b/>
          <w:bCs/>
          <w:sz w:val="16"/>
          <w:szCs w:val="16"/>
        </w:rPr>
      </w:pPr>
    </w:p>
    <w:p w:rsidR="00BD698F" w:rsidRPr="00BD698F" w:rsidRDefault="00BD698F" w:rsidP="00C95101">
      <w:pPr>
        <w:jc w:val="center"/>
        <w:rPr>
          <w:bCs/>
          <w:sz w:val="16"/>
          <w:szCs w:val="16"/>
        </w:rPr>
      </w:pPr>
      <w:r w:rsidRPr="00BD698F">
        <w:rPr>
          <w:bCs/>
          <w:sz w:val="16"/>
          <w:szCs w:val="16"/>
        </w:rPr>
        <w:t xml:space="preserve">  АДМИНИСТРАЦИЯ</w:t>
      </w:r>
    </w:p>
    <w:p w:rsidR="00BD698F" w:rsidRPr="00BD698F" w:rsidRDefault="00BD698F" w:rsidP="00C95101">
      <w:pPr>
        <w:keepNext/>
        <w:ind w:right="-1"/>
        <w:jc w:val="center"/>
        <w:outlineLvl w:val="0"/>
        <w:rPr>
          <w:bCs/>
          <w:kern w:val="32"/>
          <w:sz w:val="16"/>
          <w:szCs w:val="16"/>
        </w:rPr>
      </w:pPr>
      <w:r w:rsidRPr="00BD698F">
        <w:rPr>
          <w:bCs/>
          <w:kern w:val="32"/>
          <w:sz w:val="16"/>
          <w:szCs w:val="16"/>
        </w:rPr>
        <w:t>ГРИБАНОВСКОГО МУНИЦИПАЛЬНОГО РАЙОНА</w:t>
      </w:r>
    </w:p>
    <w:p w:rsidR="00BD698F" w:rsidRPr="00BD698F" w:rsidRDefault="00BD698F" w:rsidP="00C95101">
      <w:pPr>
        <w:ind w:right="-1"/>
        <w:jc w:val="center"/>
        <w:rPr>
          <w:bCs/>
          <w:sz w:val="16"/>
          <w:szCs w:val="16"/>
        </w:rPr>
      </w:pPr>
      <w:r w:rsidRPr="00BD698F">
        <w:rPr>
          <w:bCs/>
          <w:sz w:val="16"/>
          <w:szCs w:val="16"/>
        </w:rPr>
        <w:t>ВОРОНЕЖСКОЙ  ОБЛАСТИ</w:t>
      </w:r>
    </w:p>
    <w:p w:rsidR="00BD698F" w:rsidRPr="00BD698F" w:rsidRDefault="00BD698F" w:rsidP="00C95101">
      <w:pPr>
        <w:ind w:right="-1"/>
        <w:jc w:val="center"/>
        <w:rPr>
          <w:bCs/>
          <w:sz w:val="16"/>
          <w:szCs w:val="16"/>
        </w:rPr>
      </w:pPr>
    </w:p>
    <w:p w:rsidR="00BD698F" w:rsidRPr="00BD698F" w:rsidRDefault="00BD698F" w:rsidP="00C95101">
      <w:pPr>
        <w:ind w:right="-1"/>
        <w:jc w:val="center"/>
        <w:rPr>
          <w:bCs/>
          <w:sz w:val="16"/>
          <w:szCs w:val="16"/>
        </w:rPr>
      </w:pPr>
      <w:r w:rsidRPr="00BD698F">
        <w:rPr>
          <w:bCs/>
          <w:sz w:val="16"/>
          <w:szCs w:val="16"/>
        </w:rPr>
        <w:t>П О С Т А Н О В Л Е Н И Е</w:t>
      </w:r>
    </w:p>
    <w:p w:rsidR="00BD698F" w:rsidRPr="00BD698F" w:rsidRDefault="00BD698F" w:rsidP="00BD698F">
      <w:pPr>
        <w:ind w:right="-1" w:firstLine="709"/>
        <w:jc w:val="center"/>
        <w:rPr>
          <w:sz w:val="16"/>
          <w:szCs w:val="16"/>
        </w:rPr>
      </w:pPr>
    </w:p>
    <w:p w:rsidR="00BD698F" w:rsidRPr="00BD698F" w:rsidRDefault="00BD698F" w:rsidP="00BD698F">
      <w:pPr>
        <w:ind w:right="-1"/>
        <w:rPr>
          <w:sz w:val="16"/>
          <w:szCs w:val="16"/>
        </w:rPr>
      </w:pPr>
      <w:r w:rsidRPr="00BD698F">
        <w:rPr>
          <w:sz w:val="16"/>
          <w:szCs w:val="16"/>
        </w:rPr>
        <w:t>от  10.07.2024 г.  № 536</w:t>
      </w:r>
    </w:p>
    <w:p w:rsidR="00BD698F" w:rsidRPr="00BD698F" w:rsidRDefault="00BD698F" w:rsidP="00BD698F">
      <w:pPr>
        <w:ind w:right="-1"/>
        <w:rPr>
          <w:sz w:val="16"/>
          <w:szCs w:val="16"/>
        </w:rPr>
      </w:pPr>
      <w:r w:rsidRPr="00BD698F">
        <w:rPr>
          <w:sz w:val="16"/>
          <w:szCs w:val="16"/>
        </w:rPr>
        <w:lastRenderedPageBreak/>
        <w:t xml:space="preserve">   п.г.т.  Грибановский</w:t>
      </w:r>
    </w:p>
    <w:p w:rsidR="00BD698F" w:rsidRPr="00BD698F" w:rsidRDefault="00BD698F" w:rsidP="00BD698F">
      <w:pPr>
        <w:shd w:val="clear" w:color="auto" w:fill="FFFFFF"/>
        <w:ind w:left="142" w:right="4960"/>
        <w:jc w:val="both"/>
        <w:rPr>
          <w:sz w:val="16"/>
          <w:szCs w:val="16"/>
        </w:rPr>
      </w:pPr>
    </w:p>
    <w:p w:rsidR="00BD698F" w:rsidRPr="00BD698F" w:rsidRDefault="00BD698F" w:rsidP="00BD698F">
      <w:pPr>
        <w:tabs>
          <w:tab w:val="left" w:pos="4253"/>
          <w:tab w:val="left" w:pos="4820"/>
          <w:tab w:val="left" w:pos="4962"/>
        </w:tabs>
        <w:ind w:right="4812"/>
        <w:jc w:val="both"/>
        <w:rPr>
          <w:bCs/>
          <w:kern w:val="28"/>
          <w:sz w:val="16"/>
          <w:szCs w:val="16"/>
        </w:rPr>
      </w:pPr>
      <w:r w:rsidRPr="00BD698F">
        <w:rPr>
          <w:bCs/>
          <w:kern w:val="28"/>
          <w:sz w:val="16"/>
          <w:szCs w:val="16"/>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«Выдача разрешения на ввод объекта в эксплуатацию», утвержденный постановлением администрации  Грибановского муниципального района  Воронежской области от 30.11.2023г. № 809 </w:t>
      </w:r>
    </w:p>
    <w:p w:rsidR="00BD698F" w:rsidRPr="00BD698F" w:rsidRDefault="00BD698F" w:rsidP="00BD698F">
      <w:pPr>
        <w:ind w:right="4959"/>
        <w:jc w:val="both"/>
        <w:rPr>
          <w:sz w:val="16"/>
          <w:szCs w:val="16"/>
        </w:rPr>
      </w:pPr>
    </w:p>
    <w:p w:rsidR="00BD698F" w:rsidRPr="00BD698F" w:rsidRDefault="00BD698F" w:rsidP="00BD698F">
      <w:pPr>
        <w:ind w:firstLine="851"/>
        <w:jc w:val="both"/>
        <w:rPr>
          <w:sz w:val="16"/>
          <w:szCs w:val="16"/>
        </w:rPr>
      </w:pPr>
      <w:r w:rsidRPr="00BD698F">
        <w:rPr>
          <w:sz w:val="16"/>
          <w:szCs w:val="16"/>
        </w:rPr>
        <w:t xml:space="preserve">В целях  приведения  муниципального правового акта  в соответствие с действующим законодательством, актуализации сведений, руководствуясь Федеральным законом от 27.07.2010 №210-ФЗ «Об организации предоставления  государственных и муниципальных услуг», Федеральным законом от 25.12.2023 № 627-ФЗ «О внесении изменений в Градостроительный кодекс Российской Федерации и отдельные законодательные акты Российской Федерации», 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 администрация Грибановского муниципального района </w:t>
      </w:r>
      <w:r w:rsidRPr="00BD698F">
        <w:rPr>
          <w:b/>
          <w:sz w:val="16"/>
          <w:szCs w:val="16"/>
        </w:rPr>
        <w:t>п о с т а н о в л я е т</w:t>
      </w:r>
      <w:r w:rsidRPr="00BD698F">
        <w:rPr>
          <w:sz w:val="16"/>
          <w:szCs w:val="16"/>
        </w:rPr>
        <w:t xml:space="preserve"> :</w:t>
      </w:r>
    </w:p>
    <w:p w:rsidR="00BD698F" w:rsidRPr="00BD698F" w:rsidRDefault="00BD698F" w:rsidP="00BD698F">
      <w:pPr>
        <w:tabs>
          <w:tab w:val="left" w:pos="1418"/>
        </w:tabs>
        <w:ind w:right="142" w:firstLine="720"/>
        <w:jc w:val="both"/>
        <w:rPr>
          <w:sz w:val="16"/>
          <w:szCs w:val="16"/>
        </w:rPr>
      </w:pPr>
      <w:r w:rsidRPr="00BD698F">
        <w:rPr>
          <w:sz w:val="16"/>
          <w:szCs w:val="16"/>
        </w:rPr>
        <w:t xml:space="preserve">1.  Внести изменения в административный регламент администрации Грибановского муниципального района Воронежской области по предоставлению муниципальной услуги «Выдача разрешения на ввод объекта в эксплуатацию», </w:t>
      </w:r>
      <w:r w:rsidRPr="00BD698F">
        <w:rPr>
          <w:bCs/>
          <w:color w:val="000000"/>
          <w:sz w:val="16"/>
          <w:szCs w:val="16"/>
        </w:rPr>
        <w:t>утвержденный постановлением администрации Грибановского муниципального района  Воронежской  области от 30.11.2023г. № 809 изменение, дополнив Административный регламент после пункта 7.1. новым пунктом 7.2. следующего содержания:</w:t>
      </w:r>
    </w:p>
    <w:p w:rsidR="00BD698F" w:rsidRDefault="00BD698F" w:rsidP="00BD698F">
      <w:pPr>
        <w:autoSpaceDE w:val="0"/>
        <w:autoSpaceDN w:val="0"/>
        <w:adjustRightInd w:val="0"/>
        <w:ind w:right="142" w:firstLine="708"/>
        <w:jc w:val="both"/>
        <w:outlineLvl w:val="2"/>
        <w:rPr>
          <w:sz w:val="16"/>
          <w:szCs w:val="16"/>
        </w:rPr>
      </w:pPr>
      <w:r w:rsidRPr="00BD698F">
        <w:rPr>
          <w:sz w:val="16"/>
          <w:szCs w:val="16"/>
        </w:rPr>
        <w:t>«7.2. В случае обращения ответственной организации, признанной</w:t>
      </w:r>
      <w:r w:rsidR="00C95101">
        <w:rPr>
          <w:sz w:val="16"/>
          <w:szCs w:val="16"/>
        </w:rPr>
        <w:t xml:space="preserve"> </w:t>
      </w:r>
      <w:r w:rsidRPr="00BD698F">
        <w:rPr>
          <w:sz w:val="16"/>
          <w:szCs w:val="16"/>
        </w:rPr>
        <w:t>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строительство, внесение изменений в разрешение и продление срока действия разрешения) и выдачи (направления) ее результатов составляет 4(четыре) рабочих дня со дня получения документов Администрацией (за исключением предоставления Муниципальной услуги в соответствии с частью 11.1 статьи 51 Градостроительного кодекса Российской Федерации).Указанный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7.1. настоящего Административного регламента».</w:t>
      </w:r>
    </w:p>
    <w:p w:rsidR="00BD698F" w:rsidRPr="00BD698F" w:rsidRDefault="00BD698F" w:rsidP="00BD698F">
      <w:pPr>
        <w:autoSpaceDE w:val="0"/>
        <w:autoSpaceDN w:val="0"/>
        <w:adjustRightInd w:val="0"/>
        <w:ind w:right="142" w:firstLine="708"/>
        <w:jc w:val="both"/>
        <w:outlineLvl w:val="2"/>
        <w:rPr>
          <w:sz w:val="16"/>
          <w:szCs w:val="16"/>
        </w:rPr>
      </w:pPr>
      <w:r w:rsidRPr="00BD698F">
        <w:rPr>
          <w:sz w:val="16"/>
          <w:szCs w:val="16"/>
        </w:rPr>
        <w:t xml:space="preserve"> 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BD698F" w:rsidRPr="00BD698F" w:rsidRDefault="00BD698F" w:rsidP="00BD698F">
      <w:pPr>
        <w:autoSpaceDE w:val="0"/>
        <w:autoSpaceDN w:val="0"/>
        <w:adjustRightInd w:val="0"/>
        <w:ind w:right="142" w:firstLine="708"/>
        <w:jc w:val="both"/>
        <w:outlineLvl w:val="2"/>
        <w:rPr>
          <w:sz w:val="16"/>
          <w:szCs w:val="16"/>
        </w:rPr>
      </w:pPr>
      <w:r w:rsidRPr="00BD698F">
        <w:rPr>
          <w:sz w:val="16"/>
          <w:szCs w:val="16"/>
        </w:rPr>
        <w:t>2. Настоящее постановление разместить на официальном сайте администрации Грибановского муниципального района Воронежской области в сети «Интернет».</w:t>
      </w:r>
    </w:p>
    <w:p w:rsidR="00BD698F" w:rsidRPr="00BD698F" w:rsidRDefault="00BD698F" w:rsidP="00BD698F">
      <w:pPr>
        <w:tabs>
          <w:tab w:val="left" w:pos="9355"/>
        </w:tabs>
        <w:ind w:right="-5" w:firstLine="720"/>
        <w:jc w:val="both"/>
        <w:rPr>
          <w:sz w:val="16"/>
          <w:szCs w:val="16"/>
        </w:rPr>
      </w:pPr>
      <w:r w:rsidRPr="00BD698F">
        <w:rPr>
          <w:sz w:val="16"/>
          <w:szCs w:val="16"/>
        </w:rPr>
        <w:t xml:space="preserve">3. Контроль за исполнением настоящего  постановления возложить на начальника отдела градостроительной деятельности, главного архитектора администрации Грибановского муниципального района Воронежской области А.В. Савченко. </w:t>
      </w:r>
    </w:p>
    <w:p w:rsidR="00BD698F" w:rsidRPr="00BD698F" w:rsidRDefault="00BD698F" w:rsidP="00BD698F">
      <w:pPr>
        <w:tabs>
          <w:tab w:val="left" w:pos="9355"/>
        </w:tabs>
        <w:ind w:right="-5" w:firstLine="720"/>
        <w:jc w:val="both"/>
        <w:rPr>
          <w:sz w:val="16"/>
          <w:szCs w:val="16"/>
        </w:rPr>
      </w:pPr>
    </w:p>
    <w:p w:rsidR="00BD698F" w:rsidRPr="00BD698F" w:rsidRDefault="00BD698F" w:rsidP="00BD698F">
      <w:pPr>
        <w:shd w:val="clear" w:color="auto" w:fill="FFFFFF"/>
        <w:jc w:val="both"/>
        <w:rPr>
          <w:sz w:val="16"/>
          <w:szCs w:val="16"/>
        </w:rPr>
      </w:pPr>
      <w:r w:rsidRPr="00BD698F">
        <w:rPr>
          <w:sz w:val="16"/>
          <w:szCs w:val="16"/>
        </w:rPr>
        <w:t>Глава администрации</w:t>
      </w:r>
      <w:r w:rsidR="00C95101">
        <w:rPr>
          <w:sz w:val="16"/>
          <w:szCs w:val="16"/>
        </w:rPr>
        <w:t xml:space="preserve"> </w:t>
      </w:r>
      <w:r w:rsidRPr="00BD698F">
        <w:rPr>
          <w:sz w:val="16"/>
          <w:szCs w:val="16"/>
        </w:rPr>
        <w:t xml:space="preserve">муниципального района                                                                   </w:t>
      </w:r>
      <w:r w:rsidR="00C95101">
        <w:rPr>
          <w:sz w:val="16"/>
          <w:szCs w:val="16"/>
        </w:rPr>
        <w:t xml:space="preserve">                                                                     </w:t>
      </w:r>
      <w:r w:rsidRPr="00BD698F">
        <w:rPr>
          <w:sz w:val="16"/>
          <w:szCs w:val="16"/>
        </w:rPr>
        <w:t xml:space="preserve">  М.И. Тарасов</w:t>
      </w:r>
    </w:p>
    <w:p w:rsidR="00BD698F" w:rsidRPr="00BD698F" w:rsidRDefault="00BD698F" w:rsidP="00BD698F">
      <w:pPr>
        <w:ind w:right="141"/>
        <w:rPr>
          <w:sz w:val="16"/>
          <w:szCs w:val="16"/>
        </w:rPr>
      </w:pPr>
    </w:p>
    <w:p w:rsidR="00C95101" w:rsidRDefault="00C95101" w:rsidP="003573EB">
      <w:pPr>
        <w:widowControl w:val="0"/>
        <w:autoSpaceDE w:val="0"/>
        <w:autoSpaceDN w:val="0"/>
        <w:adjustRightInd w:val="0"/>
        <w:ind w:firstLine="142"/>
        <w:jc w:val="center"/>
        <w:rPr>
          <w:sz w:val="16"/>
          <w:szCs w:val="16"/>
        </w:rPr>
      </w:pPr>
    </w:p>
    <w:p w:rsidR="003573EB" w:rsidRPr="003573EB" w:rsidRDefault="003573EB" w:rsidP="003573EB">
      <w:pPr>
        <w:widowControl w:val="0"/>
        <w:autoSpaceDE w:val="0"/>
        <w:autoSpaceDN w:val="0"/>
        <w:adjustRightInd w:val="0"/>
        <w:ind w:firstLine="142"/>
        <w:jc w:val="center"/>
        <w:rPr>
          <w:sz w:val="16"/>
          <w:szCs w:val="16"/>
        </w:rPr>
      </w:pPr>
      <w:r w:rsidRPr="003573EB">
        <w:rPr>
          <w:sz w:val="16"/>
          <w:szCs w:val="16"/>
        </w:rPr>
        <w:t xml:space="preserve">АДМИНИСТРАЦИЯ </w:t>
      </w:r>
    </w:p>
    <w:p w:rsidR="003573EB" w:rsidRPr="003573EB" w:rsidRDefault="003573EB" w:rsidP="003573EB">
      <w:pPr>
        <w:widowControl w:val="0"/>
        <w:autoSpaceDE w:val="0"/>
        <w:autoSpaceDN w:val="0"/>
        <w:adjustRightInd w:val="0"/>
        <w:ind w:firstLine="142"/>
        <w:jc w:val="center"/>
        <w:rPr>
          <w:sz w:val="16"/>
          <w:szCs w:val="16"/>
        </w:rPr>
      </w:pPr>
      <w:r w:rsidRPr="003573EB">
        <w:rPr>
          <w:sz w:val="16"/>
          <w:szCs w:val="16"/>
        </w:rPr>
        <w:t>ГРИБАНОВСКОГО МУНИЦИПАЛЬНОГО РАЙОНА</w:t>
      </w:r>
      <w:r w:rsidRPr="003573EB">
        <w:rPr>
          <w:sz w:val="16"/>
          <w:szCs w:val="16"/>
        </w:rPr>
        <w:br/>
        <w:t>ВОРОНЕЖСКОЙ ОБЛАСТИ</w:t>
      </w:r>
    </w:p>
    <w:p w:rsidR="003573EB" w:rsidRPr="003573EB" w:rsidRDefault="003573EB" w:rsidP="003573EB">
      <w:pPr>
        <w:widowControl w:val="0"/>
        <w:autoSpaceDE w:val="0"/>
        <w:autoSpaceDN w:val="0"/>
        <w:adjustRightInd w:val="0"/>
        <w:ind w:firstLine="142"/>
        <w:jc w:val="center"/>
        <w:rPr>
          <w:sz w:val="16"/>
          <w:szCs w:val="16"/>
        </w:rPr>
      </w:pPr>
    </w:p>
    <w:p w:rsidR="003573EB" w:rsidRPr="003573EB" w:rsidRDefault="003573EB" w:rsidP="003573EB">
      <w:pPr>
        <w:keepNext/>
        <w:widowControl w:val="0"/>
        <w:autoSpaceDE w:val="0"/>
        <w:autoSpaceDN w:val="0"/>
        <w:adjustRightInd w:val="0"/>
        <w:ind w:firstLine="142"/>
        <w:jc w:val="center"/>
        <w:outlineLvl w:val="0"/>
        <w:rPr>
          <w:sz w:val="16"/>
          <w:szCs w:val="16"/>
        </w:rPr>
      </w:pPr>
      <w:r w:rsidRPr="003573EB">
        <w:rPr>
          <w:sz w:val="16"/>
          <w:szCs w:val="16"/>
        </w:rPr>
        <w:t>П О С Т А Н О В Л Е Н И Е</w:t>
      </w:r>
    </w:p>
    <w:p w:rsidR="003573EB" w:rsidRPr="003573EB" w:rsidRDefault="003573EB" w:rsidP="003573EB">
      <w:pPr>
        <w:widowControl w:val="0"/>
        <w:shd w:val="clear" w:color="auto" w:fill="FFFFFF"/>
        <w:autoSpaceDE w:val="0"/>
        <w:autoSpaceDN w:val="0"/>
        <w:adjustRightInd w:val="0"/>
        <w:rPr>
          <w:sz w:val="16"/>
          <w:szCs w:val="16"/>
        </w:rPr>
      </w:pPr>
    </w:p>
    <w:p w:rsidR="003573EB" w:rsidRPr="003573EB" w:rsidRDefault="003573EB" w:rsidP="003573EB">
      <w:pPr>
        <w:widowControl w:val="0"/>
        <w:shd w:val="clear" w:color="auto" w:fill="FFFFFF"/>
        <w:tabs>
          <w:tab w:val="left" w:leader="underscore" w:pos="2304"/>
          <w:tab w:val="left" w:leader="underscore" w:pos="4363"/>
        </w:tabs>
        <w:autoSpaceDE w:val="0"/>
        <w:autoSpaceDN w:val="0"/>
        <w:adjustRightInd w:val="0"/>
        <w:rPr>
          <w:sz w:val="16"/>
          <w:szCs w:val="16"/>
        </w:rPr>
      </w:pPr>
      <w:r w:rsidRPr="003573EB">
        <w:rPr>
          <w:spacing w:val="-4"/>
          <w:sz w:val="16"/>
          <w:szCs w:val="16"/>
        </w:rPr>
        <w:t>от  12.07.2024 г</w:t>
      </w:r>
      <w:r w:rsidRPr="003573EB">
        <w:rPr>
          <w:sz w:val="16"/>
          <w:szCs w:val="16"/>
        </w:rPr>
        <w:t>.  №  547</w:t>
      </w:r>
    </w:p>
    <w:p w:rsidR="003573EB" w:rsidRPr="003573EB" w:rsidRDefault="003573EB" w:rsidP="003573EB">
      <w:pPr>
        <w:widowControl w:val="0"/>
        <w:shd w:val="clear" w:color="auto" w:fill="FFFFFF"/>
        <w:tabs>
          <w:tab w:val="left" w:leader="underscore" w:pos="2304"/>
          <w:tab w:val="left" w:leader="underscore" w:pos="4363"/>
        </w:tabs>
        <w:autoSpaceDE w:val="0"/>
        <w:autoSpaceDN w:val="0"/>
        <w:adjustRightInd w:val="0"/>
        <w:rPr>
          <w:sz w:val="16"/>
          <w:szCs w:val="16"/>
        </w:rPr>
      </w:pPr>
      <w:r w:rsidRPr="003573EB">
        <w:rPr>
          <w:sz w:val="16"/>
          <w:szCs w:val="16"/>
        </w:rPr>
        <w:t>пгт  Грибановский</w:t>
      </w:r>
    </w:p>
    <w:p w:rsidR="003573EB" w:rsidRPr="003573EB" w:rsidRDefault="003573EB" w:rsidP="003573EB">
      <w:pPr>
        <w:widowControl w:val="0"/>
        <w:shd w:val="clear" w:color="auto" w:fill="FFFFFF"/>
        <w:autoSpaceDE w:val="0"/>
        <w:autoSpaceDN w:val="0"/>
        <w:adjustRightInd w:val="0"/>
        <w:rPr>
          <w:sz w:val="16"/>
          <w:szCs w:val="16"/>
        </w:rPr>
      </w:pPr>
    </w:p>
    <w:p w:rsidR="003573EB" w:rsidRPr="003573EB" w:rsidRDefault="003573EB" w:rsidP="003573EB">
      <w:pPr>
        <w:widowControl w:val="0"/>
        <w:shd w:val="clear" w:color="auto" w:fill="FFFFFF"/>
        <w:autoSpaceDE w:val="0"/>
        <w:autoSpaceDN w:val="0"/>
        <w:adjustRightInd w:val="0"/>
        <w:ind w:right="4814"/>
        <w:jc w:val="both"/>
        <w:rPr>
          <w:sz w:val="16"/>
          <w:szCs w:val="16"/>
        </w:rPr>
      </w:pPr>
      <w:r w:rsidRPr="003573EB">
        <w:rPr>
          <w:sz w:val="16"/>
          <w:szCs w:val="16"/>
        </w:rPr>
        <w:t xml:space="preserve">О внесении изменений в состав </w:t>
      </w:r>
      <w:r w:rsidRPr="003573EB">
        <w:rPr>
          <w:iCs/>
          <w:sz w:val="16"/>
          <w:szCs w:val="16"/>
        </w:rPr>
        <w:t xml:space="preserve">комиссии </w:t>
      </w:r>
      <w:r w:rsidRPr="003573EB">
        <w:rPr>
          <w:sz w:val="16"/>
          <w:szCs w:val="16"/>
        </w:rPr>
        <w:t xml:space="preserve">по рассмотрению обращений граждан, </w:t>
      </w:r>
      <w:r w:rsidRPr="003573EB">
        <w:rPr>
          <w:bCs/>
          <w:sz w:val="16"/>
          <w:szCs w:val="16"/>
        </w:rPr>
        <w:t>проживающих на территории Грибановского муниципального района</w:t>
      </w:r>
      <w:r w:rsidRPr="003573EB">
        <w:rPr>
          <w:sz w:val="16"/>
          <w:szCs w:val="16"/>
        </w:rPr>
        <w:t>, об оказании им материальной помощи, утвержденный постановлением администрации Грибановского муниципального района от 07.10.2022 № 549</w:t>
      </w:r>
    </w:p>
    <w:p w:rsidR="003573EB" w:rsidRPr="003573EB" w:rsidRDefault="003573EB" w:rsidP="003573EB">
      <w:pPr>
        <w:widowControl w:val="0"/>
        <w:shd w:val="clear" w:color="auto" w:fill="FFFFFF"/>
        <w:autoSpaceDE w:val="0"/>
        <w:autoSpaceDN w:val="0"/>
        <w:adjustRightInd w:val="0"/>
        <w:ind w:right="4814"/>
        <w:jc w:val="both"/>
        <w:rPr>
          <w:b/>
          <w:sz w:val="16"/>
          <w:szCs w:val="16"/>
        </w:rPr>
      </w:pPr>
    </w:p>
    <w:p w:rsidR="003573EB" w:rsidRPr="003573EB" w:rsidRDefault="003573EB" w:rsidP="003573EB">
      <w:pPr>
        <w:autoSpaceDE w:val="0"/>
        <w:autoSpaceDN w:val="0"/>
        <w:adjustRightInd w:val="0"/>
        <w:ind w:firstLine="709"/>
        <w:jc w:val="both"/>
        <w:rPr>
          <w:iCs/>
          <w:sz w:val="16"/>
          <w:szCs w:val="16"/>
        </w:rPr>
      </w:pPr>
      <w:r w:rsidRPr="003573EB">
        <w:rPr>
          <w:sz w:val="16"/>
          <w:szCs w:val="16"/>
        </w:rPr>
        <w:t>В связи с организационно-кадровыми изменениями администрация Грибановского муниципального района</w:t>
      </w:r>
      <w:r w:rsidR="00C95101">
        <w:rPr>
          <w:sz w:val="16"/>
          <w:szCs w:val="16"/>
        </w:rPr>
        <w:t xml:space="preserve"> </w:t>
      </w:r>
      <w:r w:rsidRPr="003573EB">
        <w:rPr>
          <w:b/>
          <w:spacing w:val="40"/>
          <w:sz w:val="16"/>
          <w:szCs w:val="16"/>
        </w:rPr>
        <w:t>постановляет</w:t>
      </w:r>
      <w:r w:rsidRPr="003573EB">
        <w:rPr>
          <w:spacing w:val="-1"/>
          <w:sz w:val="16"/>
          <w:szCs w:val="16"/>
        </w:rPr>
        <w:t>:</w:t>
      </w:r>
    </w:p>
    <w:p w:rsidR="003573EB" w:rsidRPr="003573EB" w:rsidRDefault="003573EB" w:rsidP="00C95101">
      <w:pPr>
        <w:widowControl w:val="0"/>
        <w:numPr>
          <w:ilvl w:val="0"/>
          <w:numId w:val="13"/>
        </w:numPr>
        <w:autoSpaceDE w:val="0"/>
        <w:autoSpaceDN w:val="0"/>
        <w:adjustRightInd w:val="0"/>
        <w:ind w:left="0" w:firstLine="709"/>
        <w:jc w:val="both"/>
        <w:rPr>
          <w:bCs/>
          <w:sz w:val="16"/>
          <w:szCs w:val="16"/>
        </w:rPr>
      </w:pPr>
      <w:r w:rsidRPr="003573EB">
        <w:rPr>
          <w:sz w:val="16"/>
          <w:szCs w:val="16"/>
        </w:rPr>
        <w:t xml:space="preserve">Внести в состав </w:t>
      </w:r>
      <w:r w:rsidRPr="003573EB">
        <w:rPr>
          <w:iCs/>
          <w:sz w:val="16"/>
          <w:szCs w:val="16"/>
        </w:rPr>
        <w:t xml:space="preserve">комиссии </w:t>
      </w:r>
      <w:r w:rsidRPr="003573EB">
        <w:rPr>
          <w:sz w:val="16"/>
          <w:szCs w:val="16"/>
        </w:rPr>
        <w:t xml:space="preserve">по рассмотрению обращений граждан, </w:t>
      </w:r>
      <w:r w:rsidRPr="003573EB">
        <w:rPr>
          <w:bCs/>
          <w:sz w:val="16"/>
          <w:szCs w:val="16"/>
        </w:rPr>
        <w:t>проживающих на территории Грибановского муниципального района</w:t>
      </w:r>
      <w:r w:rsidRPr="003573EB">
        <w:rPr>
          <w:sz w:val="16"/>
          <w:szCs w:val="16"/>
        </w:rPr>
        <w:t>, об оказании им материальной помощи, утвержденный постановлением администрации Грибановского муниципального района от 07.10.2022 № 549 «О комиссии по рассмотрению обращений граждан, проживающих на территории Грибановского муниципального района, об оказании им материальной помощи» следующие изменения:</w:t>
      </w:r>
    </w:p>
    <w:p w:rsidR="003573EB" w:rsidRPr="003573EB" w:rsidRDefault="003573EB" w:rsidP="003573EB">
      <w:pPr>
        <w:widowControl w:val="0"/>
        <w:autoSpaceDE w:val="0"/>
        <w:autoSpaceDN w:val="0"/>
        <w:adjustRightInd w:val="0"/>
        <w:jc w:val="both"/>
        <w:rPr>
          <w:bCs/>
          <w:sz w:val="16"/>
          <w:szCs w:val="16"/>
        </w:rPr>
      </w:pPr>
      <w:r w:rsidRPr="003573EB">
        <w:rPr>
          <w:sz w:val="16"/>
          <w:szCs w:val="16"/>
        </w:rPr>
        <w:t xml:space="preserve"> </w:t>
      </w:r>
      <w:r w:rsidR="00C95101">
        <w:rPr>
          <w:sz w:val="16"/>
          <w:szCs w:val="16"/>
        </w:rPr>
        <w:t xml:space="preserve">         </w:t>
      </w:r>
      <w:r w:rsidRPr="003573EB">
        <w:rPr>
          <w:sz w:val="16"/>
          <w:szCs w:val="16"/>
        </w:rPr>
        <w:t xml:space="preserve"> 1.1.</w:t>
      </w:r>
      <w:r w:rsidRPr="003573EB">
        <w:rPr>
          <w:bCs/>
          <w:sz w:val="16"/>
          <w:szCs w:val="16"/>
        </w:rPr>
        <w:t xml:space="preserve"> На время отпуска Мухортовой Людмилы Викторовны, руководителя отдела по финансам администрации муниципального района, заместителя председателя комиссии,  ввести в состав комиссии Никульшину Елену Алексеевну, заместителя руководителя отдела по финансам администрации муниципального района.</w:t>
      </w:r>
    </w:p>
    <w:p w:rsidR="003573EB" w:rsidRPr="003573EB" w:rsidRDefault="00C95101" w:rsidP="003573EB">
      <w:pPr>
        <w:widowControl w:val="0"/>
        <w:autoSpaceDE w:val="0"/>
        <w:autoSpaceDN w:val="0"/>
        <w:adjustRightInd w:val="0"/>
        <w:jc w:val="both"/>
        <w:rPr>
          <w:bCs/>
          <w:sz w:val="16"/>
          <w:szCs w:val="16"/>
        </w:rPr>
      </w:pPr>
      <w:r>
        <w:rPr>
          <w:bCs/>
          <w:sz w:val="16"/>
          <w:szCs w:val="16"/>
        </w:rPr>
        <w:t xml:space="preserve">             </w:t>
      </w:r>
      <w:r w:rsidR="003573EB" w:rsidRPr="003573EB">
        <w:rPr>
          <w:bCs/>
          <w:sz w:val="16"/>
          <w:szCs w:val="16"/>
        </w:rPr>
        <w:t>1.2. На время отпуска Тетюхиной Людмилы Анатольевны, руководителя отдела по образованию и молодежной политике администрации муниципального района, ввести в состав комиссии Суховерхова Алексея Станиславовича, исполняющего обязанности руководителя отдела по образованию и молодежной политике администрации муниципального района.</w:t>
      </w:r>
    </w:p>
    <w:p w:rsidR="003573EB" w:rsidRPr="003573EB" w:rsidRDefault="003573EB" w:rsidP="00C95101">
      <w:pPr>
        <w:widowControl w:val="0"/>
        <w:numPr>
          <w:ilvl w:val="0"/>
          <w:numId w:val="13"/>
        </w:numPr>
        <w:autoSpaceDE w:val="0"/>
        <w:autoSpaceDN w:val="0"/>
        <w:adjustRightInd w:val="0"/>
        <w:ind w:left="0" w:firstLine="567"/>
        <w:jc w:val="both"/>
        <w:rPr>
          <w:bCs/>
          <w:sz w:val="16"/>
          <w:szCs w:val="16"/>
        </w:rPr>
      </w:pPr>
      <w:r w:rsidRPr="003573EB">
        <w:rPr>
          <w:sz w:val="16"/>
          <w:szCs w:val="16"/>
        </w:rPr>
        <w:t xml:space="preserve">Контроль исполнения </w:t>
      </w:r>
      <w:r w:rsidRPr="003573EB">
        <w:rPr>
          <w:iCs/>
          <w:sz w:val="16"/>
          <w:szCs w:val="16"/>
        </w:rPr>
        <w:t>настоящего постановления оставляю за собой.</w:t>
      </w:r>
    </w:p>
    <w:p w:rsidR="003573EB" w:rsidRPr="003573EB" w:rsidRDefault="003573EB" w:rsidP="003573EB">
      <w:pPr>
        <w:widowControl w:val="0"/>
        <w:autoSpaceDE w:val="0"/>
        <w:autoSpaceDN w:val="0"/>
        <w:adjustRightInd w:val="0"/>
        <w:jc w:val="both"/>
        <w:rPr>
          <w:bCs/>
          <w:sz w:val="16"/>
          <w:szCs w:val="16"/>
        </w:rPr>
      </w:pPr>
    </w:p>
    <w:p w:rsidR="003573EB" w:rsidRPr="003573EB" w:rsidRDefault="003573EB" w:rsidP="003573EB">
      <w:pPr>
        <w:widowControl w:val="0"/>
        <w:autoSpaceDE w:val="0"/>
        <w:autoSpaceDN w:val="0"/>
        <w:adjustRightInd w:val="0"/>
        <w:jc w:val="both"/>
        <w:rPr>
          <w:bCs/>
          <w:sz w:val="16"/>
          <w:szCs w:val="16"/>
        </w:rPr>
      </w:pPr>
      <w:r w:rsidRPr="003573EB">
        <w:rPr>
          <w:bCs/>
          <w:sz w:val="16"/>
          <w:szCs w:val="16"/>
        </w:rPr>
        <w:t xml:space="preserve">Глава администрации муниципального района          </w:t>
      </w:r>
      <w:r w:rsidRPr="003573EB">
        <w:rPr>
          <w:bCs/>
          <w:sz w:val="16"/>
          <w:szCs w:val="16"/>
        </w:rPr>
        <w:tab/>
      </w:r>
      <w:r w:rsidRPr="003573EB">
        <w:rPr>
          <w:bCs/>
          <w:sz w:val="16"/>
          <w:szCs w:val="16"/>
        </w:rPr>
        <w:tab/>
      </w:r>
      <w:r w:rsidRPr="003573EB">
        <w:rPr>
          <w:bCs/>
          <w:sz w:val="16"/>
          <w:szCs w:val="16"/>
        </w:rPr>
        <w:tab/>
        <w:t xml:space="preserve">               </w:t>
      </w:r>
      <w:r w:rsidR="00C95101">
        <w:rPr>
          <w:bCs/>
          <w:sz w:val="16"/>
          <w:szCs w:val="16"/>
        </w:rPr>
        <w:t xml:space="preserve">                                                                    </w:t>
      </w:r>
      <w:r w:rsidRPr="003573EB">
        <w:rPr>
          <w:bCs/>
          <w:sz w:val="16"/>
          <w:szCs w:val="16"/>
        </w:rPr>
        <w:t xml:space="preserve">     М.И. Тарасов</w:t>
      </w:r>
    </w:p>
    <w:p w:rsidR="00BD698F" w:rsidRPr="003573EB" w:rsidRDefault="00BD698F" w:rsidP="003573EB">
      <w:pPr>
        <w:ind w:right="141"/>
        <w:rPr>
          <w:sz w:val="16"/>
          <w:szCs w:val="16"/>
        </w:rPr>
      </w:pPr>
    </w:p>
    <w:p w:rsidR="003573EB" w:rsidRPr="003573EB" w:rsidRDefault="003573EB" w:rsidP="003573EB">
      <w:pPr>
        <w:widowControl w:val="0"/>
        <w:autoSpaceDE w:val="0"/>
        <w:autoSpaceDN w:val="0"/>
        <w:adjustRightInd w:val="0"/>
        <w:jc w:val="center"/>
        <w:rPr>
          <w:sz w:val="16"/>
          <w:szCs w:val="16"/>
        </w:rPr>
      </w:pPr>
      <w:r w:rsidRPr="003573EB">
        <w:rPr>
          <w:sz w:val="16"/>
          <w:szCs w:val="16"/>
        </w:rPr>
        <w:t>АДМИНИСТРАЦИЯ</w:t>
      </w:r>
    </w:p>
    <w:p w:rsidR="003573EB" w:rsidRPr="003573EB" w:rsidRDefault="003573EB" w:rsidP="003573EB">
      <w:pPr>
        <w:widowControl w:val="0"/>
        <w:autoSpaceDE w:val="0"/>
        <w:autoSpaceDN w:val="0"/>
        <w:adjustRightInd w:val="0"/>
        <w:jc w:val="center"/>
        <w:rPr>
          <w:sz w:val="16"/>
          <w:szCs w:val="16"/>
        </w:rPr>
      </w:pPr>
      <w:r w:rsidRPr="003573EB">
        <w:rPr>
          <w:sz w:val="16"/>
          <w:szCs w:val="16"/>
        </w:rPr>
        <w:t>ГРИБАНОВСКОГО МУНИЦИПАЛЬНОГО  РАЙОНА</w:t>
      </w:r>
      <w:r w:rsidRPr="003573EB">
        <w:rPr>
          <w:sz w:val="16"/>
          <w:szCs w:val="16"/>
        </w:rPr>
        <w:br/>
        <w:t>ВОРОНЕЖСКОЙ ОБЛАСТИ</w:t>
      </w:r>
    </w:p>
    <w:p w:rsidR="003573EB" w:rsidRPr="003573EB" w:rsidRDefault="003573EB" w:rsidP="003573EB">
      <w:pPr>
        <w:rPr>
          <w:sz w:val="16"/>
          <w:szCs w:val="16"/>
        </w:rPr>
      </w:pPr>
    </w:p>
    <w:p w:rsidR="003573EB" w:rsidRPr="003573EB" w:rsidRDefault="003573EB" w:rsidP="003573EB">
      <w:pPr>
        <w:keepNext/>
        <w:jc w:val="center"/>
        <w:outlineLvl w:val="1"/>
        <w:rPr>
          <w:sz w:val="16"/>
          <w:szCs w:val="16"/>
        </w:rPr>
      </w:pPr>
      <w:r w:rsidRPr="003573EB">
        <w:rPr>
          <w:sz w:val="16"/>
          <w:szCs w:val="16"/>
        </w:rPr>
        <w:t>П О С Т А Н О В Л Е Н И Е</w:t>
      </w:r>
    </w:p>
    <w:p w:rsidR="003573EB" w:rsidRPr="003573EB" w:rsidRDefault="003573EB" w:rsidP="003573EB">
      <w:pPr>
        <w:jc w:val="center"/>
        <w:rPr>
          <w:sz w:val="16"/>
          <w:szCs w:val="16"/>
        </w:rPr>
      </w:pPr>
    </w:p>
    <w:p w:rsidR="003573EB" w:rsidRPr="003573EB" w:rsidRDefault="003573EB" w:rsidP="003573EB">
      <w:pPr>
        <w:keepNext/>
        <w:outlineLvl w:val="0"/>
        <w:rPr>
          <w:bCs/>
          <w:sz w:val="16"/>
          <w:szCs w:val="16"/>
        </w:rPr>
      </w:pPr>
      <w:r w:rsidRPr="003573EB">
        <w:rPr>
          <w:bCs/>
          <w:sz w:val="16"/>
          <w:szCs w:val="16"/>
        </w:rPr>
        <w:t>от 15.07.2024 г.  № 549</w:t>
      </w:r>
    </w:p>
    <w:p w:rsidR="003573EB" w:rsidRPr="003573EB" w:rsidRDefault="003573EB" w:rsidP="003573EB">
      <w:pPr>
        <w:tabs>
          <w:tab w:val="left" w:pos="2657"/>
        </w:tabs>
        <w:rPr>
          <w:bCs/>
          <w:sz w:val="16"/>
          <w:szCs w:val="16"/>
        </w:rPr>
      </w:pPr>
      <w:r w:rsidRPr="003573EB">
        <w:rPr>
          <w:bCs/>
          <w:sz w:val="16"/>
          <w:szCs w:val="16"/>
        </w:rPr>
        <w:t>пгт. Грибановский</w:t>
      </w:r>
      <w:r w:rsidRPr="003573EB">
        <w:rPr>
          <w:bCs/>
          <w:sz w:val="16"/>
          <w:szCs w:val="16"/>
        </w:rPr>
        <w:tab/>
      </w:r>
    </w:p>
    <w:p w:rsidR="003573EB" w:rsidRPr="003573EB" w:rsidRDefault="003573EB" w:rsidP="003573EB">
      <w:pPr>
        <w:tabs>
          <w:tab w:val="left" w:pos="2657"/>
        </w:tabs>
        <w:rPr>
          <w:bCs/>
          <w:sz w:val="16"/>
          <w:szCs w:val="16"/>
          <w:vertAlign w:val="superscript"/>
        </w:rPr>
      </w:pPr>
    </w:p>
    <w:tbl>
      <w:tblPr>
        <w:tblW w:w="0" w:type="auto"/>
        <w:tblLook w:val="01E0"/>
      </w:tblPr>
      <w:tblGrid>
        <w:gridCol w:w="4785"/>
        <w:gridCol w:w="4786"/>
      </w:tblGrid>
      <w:tr w:rsidR="003573EB" w:rsidRPr="003573EB" w:rsidTr="00943137">
        <w:tc>
          <w:tcPr>
            <w:tcW w:w="4785" w:type="dxa"/>
          </w:tcPr>
          <w:p w:rsidR="003573EB" w:rsidRPr="003573EB" w:rsidRDefault="003573EB" w:rsidP="003573EB">
            <w:pPr>
              <w:tabs>
                <w:tab w:val="left" w:pos="2657"/>
              </w:tabs>
              <w:jc w:val="both"/>
              <w:rPr>
                <w:sz w:val="16"/>
                <w:szCs w:val="16"/>
              </w:rPr>
            </w:pPr>
            <w:r w:rsidRPr="003573EB">
              <w:rPr>
                <w:sz w:val="16"/>
                <w:szCs w:val="16"/>
              </w:rPr>
              <w:t>Об утверждении Положения о порядке взимания и использования родительской платы за присмотр и уход за детьми в образовательных организациях Грибановского муниципального района, реализующих образовательную программу дошкольного образования</w:t>
            </w:r>
          </w:p>
          <w:p w:rsidR="003573EB" w:rsidRPr="003573EB" w:rsidRDefault="003573EB" w:rsidP="003573EB">
            <w:pPr>
              <w:tabs>
                <w:tab w:val="left" w:pos="2657"/>
              </w:tabs>
              <w:jc w:val="both"/>
              <w:rPr>
                <w:sz w:val="16"/>
                <w:szCs w:val="16"/>
              </w:rPr>
            </w:pPr>
          </w:p>
        </w:tc>
        <w:tc>
          <w:tcPr>
            <w:tcW w:w="4786" w:type="dxa"/>
          </w:tcPr>
          <w:p w:rsidR="003573EB" w:rsidRPr="003573EB" w:rsidRDefault="003573EB" w:rsidP="003573EB">
            <w:pPr>
              <w:tabs>
                <w:tab w:val="left" w:pos="2657"/>
              </w:tabs>
              <w:rPr>
                <w:bCs/>
                <w:sz w:val="16"/>
                <w:szCs w:val="16"/>
                <w:vertAlign w:val="superscript"/>
              </w:rPr>
            </w:pPr>
          </w:p>
        </w:tc>
      </w:tr>
    </w:tbl>
    <w:p w:rsidR="003573EB" w:rsidRPr="003573EB" w:rsidRDefault="003573EB" w:rsidP="003573EB">
      <w:pPr>
        <w:tabs>
          <w:tab w:val="left" w:pos="709"/>
          <w:tab w:val="left" w:pos="2657"/>
        </w:tabs>
        <w:jc w:val="both"/>
        <w:rPr>
          <w:b/>
          <w:sz w:val="16"/>
          <w:szCs w:val="16"/>
        </w:rPr>
      </w:pPr>
      <w:r w:rsidRPr="003573EB">
        <w:rPr>
          <w:sz w:val="16"/>
          <w:szCs w:val="16"/>
        </w:rPr>
        <w:t xml:space="preserve">          В соответствии с Законом Российской Федерации от 29.12.2012 г. № 273-ФЗ «Об образовании в Российской Федерации»,  в целях упорядочения взимания и использования родительской платы за присмотр и уход за детьми в  образовательных организациях Грибановского муниципального района, реализующих образовательную программу дошкольного образования, и установления мер социальной поддержки отдельным категориям граждан по присмотру и уходу за детьми  в  образовательных организациях Грибановского муниципального района, реализующих образовательную программу дошкольного образования,  администрация Грибановского муниципального района </w:t>
      </w:r>
      <w:r w:rsidRPr="003573EB">
        <w:rPr>
          <w:b/>
          <w:sz w:val="16"/>
          <w:szCs w:val="16"/>
        </w:rPr>
        <w:t>п о с т а н о в л я е т:</w:t>
      </w:r>
    </w:p>
    <w:p w:rsidR="003573EB" w:rsidRPr="003573EB" w:rsidRDefault="003573EB" w:rsidP="003573EB">
      <w:pPr>
        <w:tabs>
          <w:tab w:val="left" w:pos="2657"/>
        </w:tabs>
        <w:jc w:val="both"/>
        <w:rPr>
          <w:b/>
          <w:sz w:val="16"/>
          <w:szCs w:val="16"/>
        </w:rPr>
      </w:pPr>
    </w:p>
    <w:p w:rsidR="003573EB" w:rsidRPr="003573EB" w:rsidRDefault="003573EB" w:rsidP="003573EB">
      <w:pPr>
        <w:tabs>
          <w:tab w:val="left" w:pos="709"/>
          <w:tab w:val="left" w:pos="2657"/>
        </w:tabs>
        <w:jc w:val="both"/>
        <w:rPr>
          <w:sz w:val="16"/>
          <w:szCs w:val="16"/>
        </w:rPr>
      </w:pPr>
      <w:r w:rsidRPr="003573EB">
        <w:rPr>
          <w:sz w:val="16"/>
          <w:szCs w:val="16"/>
        </w:rPr>
        <w:t xml:space="preserve">         1. Утвердить прилагаемое Положение о порядке взимания и использования родительской платы за присмотр и уход за детьми в образовательных организациях Грибановского муниципального района, реализующих образовательную программу дошкольного образования (далее – Положение).</w:t>
      </w:r>
    </w:p>
    <w:p w:rsidR="003573EB" w:rsidRPr="003573EB" w:rsidRDefault="003573EB" w:rsidP="003573EB">
      <w:pPr>
        <w:tabs>
          <w:tab w:val="left" w:pos="2657"/>
        </w:tabs>
        <w:jc w:val="both"/>
        <w:rPr>
          <w:sz w:val="16"/>
          <w:szCs w:val="16"/>
        </w:rPr>
      </w:pPr>
      <w:r w:rsidRPr="003573EB">
        <w:rPr>
          <w:sz w:val="16"/>
          <w:szCs w:val="16"/>
        </w:rPr>
        <w:t xml:space="preserve">         2. Отделу по образованию и  молодёжной политике администрации Грибановского муниципального района:</w:t>
      </w:r>
    </w:p>
    <w:p w:rsidR="003573EB" w:rsidRPr="003573EB" w:rsidRDefault="003573EB" w:rsidP="003573EB">
      <w:pPr>
        <w:tabs>
          <w:tab w:val="left" w:pos="2657"/>
        </w:tabs>
        <w:jc w:val="both"/>
        <w:rPr>
          <w:sz w:val="16"/>
          <w:szCs w:val="16"/>
        </w:rPr>
      </w:pPr>
      <w:r w:rsidRPr="003573EB">
        <w:rPr>
          <w:sz w:val="16"/>
          <w:szCs w:val="16"/>
        </w:rPr>
        <w:t xml:space="preserve">         2.1. Обеспечить исполнение Положения  всеми подведомственными образовательными организациями, реализующими образовательную программу дошкольного образования (далее - ОО).</w:t>
      </w:r>
    </w:p>
    <w:p w:rsidR="003573EB" w:rsidRPr="003573EB" w:rsidRDefault="003573EB" w:rsidP="003573EB">
      <w:pPr>
        <w:tabs>
          <w:tab w:val="left" w:pos="709"/>
          <w:tab w:val="left" w:pos="2657"/>
        </w:tabs>
        <w:jc w:val="both"/>
        <w:rPr>
          <w:sz w:val="16"/>
          <w:szCs w:val="16"/>
        </w:rPr>
      </w:pPr>
      <w:r w:rsidRPr="003573EB">
        <w:rPr>
          <w:sz w:val="16"/>
          <w:szCs w:val="16"/>
        </w:rPr>
        <w:t xml:space="preserve">         2.2. Организовать работу по приведению в соответствие Положению локальных актов подведомственных ОО.</w:t>
      </w:r>
    </w:p>
    <w:p w:rsidR="003573EB" w:rsidRPr="003573EB" w:rsidRDefault="003573EB" w:rsidP="003573EB">
      <w:pPr>
        <w:tabs>
          <w:tab w:val="left" w:pos="709"/>
          <w:tab w:val="left" w:pos="2657"/>
        </w:tabs>
        <w:jc w:val="both"/>
        <w:rPr>
          <w:sz w:val="16"/>
          <w:szCs w:val="16"/>
        </w:rPr>
      </w:pPr>
      <w:r w:rsidRPr="003573EB">
        <w:rPr>
          <w:sz w:val="16"/>
          <w:szCs w:val="16"/>
        </w:rPr>
        <w:t xml:space="preserve">         2.3. Обеспечить контроль за соблюдением подведомственными ОО настоящего Положения.</w:t>
      </w:r>
    </w:p>
    <w:p w:rsidR="003573EB" w:rsidRPr="003573EB" w:rsidRDefault="003573EB" w:rsidP="003573EB">
      <w:pPr>
        <w:tabs>
          <w:tab w:val="left" w:pos="2657"/>
        </w:tabs>
        <w:jc w:val="both"/>
        <w:rPr>
          <w:sz w:val="16"/>
          <w:szCs w:val="16"/>
        </w:rPr>
      </w:pPr>
      <w:r w:rsidRPr="003573EB">
        <w:rPr>
          <w:sz w:val="16"/>
          <w:szCs w:val="16"/>
        </w:rPr>
        <w:t xml:space="preserve">         3. Признать утратившими силу:</w:t>
      </w:r>
    </w:p>
    <w:p w:rsidR="003573EB" w:rsidRPr="003573EB" w:rsidRDefault="003573EB" w:rsidP="003573EB">
      <w:pPr>
        <w:tabs>
          <w:tab w:val="left" w:pos="2657"/>
        </w:tabs>
        <w:jc w:val="both"/>
        <w:rPr>
          <w:sz w:val="16"/>
          <w:szCs w:val="16"/>
        </w:rPr>
      </w:pPr>
      <w:r w:rsidRPr="003573EB">
        <w:rPr>
          <w:sz w:val="16"/>
          <w:szCs w:val="16"/>
        </w:rPr>
        <w:t xml:space="preserve">          3.1. Постановление администрации Грибановского муниципального района от 17.02.2015г. №110 «Об утверждении Положения о порядке взимания и использования родительской платы за присмотр и уход за детьми в муниципальных казенных дошкольных образовательных учреждениях Грибановского муниципального района»;</w:t>
      </w:r>
    </w:p>
    <w:p w:rsidR="003573EB" w:rsidRPr="003573EB" w:rsidRDefault="003573EB" w:rsidP="003573EB">
      <w:pPr>
        <w:tabs>
          <w:tab w:val="left" w:pos="709"/>
          <w:tab w:val="left" w:pos="2657"/>
        </w:tabs>
        <w:jc w:val="both"/>
        <w:rPr>
          <w:sz w:val="16"/>
          <w:szCs w:val="16"/>
        </w:rPr>
      </w:pPr>
      <w:r w:rsidRPr="003573EB">
        <w:rPr>
          <w:sz w:val="16"/>
          <w:szCs w:val="16"/>
        </w:rPr>
        <w:t xml:space="preserve">          3.2. Постановление администрации Грибановского муниципального района от 01.04.2016г. №119 «О внесении изменений в  Положение о порядке взимания и использования родительской платы за присмотр и уход за детьми в муниципальных казенных дошкольных образовательных учреждениях Грибановского муниципального района, утвержденного постановлением администрации Грибановского муниципального района от 17.02.2015г. №110».</w:t>
      </w:r>
    </w:p>
    <w:p w:rsidR="003573EB" w:rsidRPr="003573EB" w:rsidRDefault="003573EB" w:rsidP="003573EB">
      <w:pPr>
        <w:tabs>
          <w:tab w:val="left" w:pos="709"/>
          <w:tab w:val="left" w:pos="2657"/>
        </w:tabs>
        <w:jc w:val="both"/>
        <w:rPr>
          <w:sz w:val="16"/>
          <w:szCs w:val="16"/>
        </w:rPr>
      </w:pPr>
      <w:r w:rsidRPr="003573EB">
        <w:rPr>
          <w:sz w:val="16"/>
          <w:szCs w:val="16"/>
        </w:rPr>
        <w:t xml:space="preserve">         4. Контроль за исполнением настоящего постановления возложить на заместителя главы администрации  муниципального района О.А. Слизову.</w:t>
      </w:r>
    </w:p>
    <w:p w:rsidR="003573EB" w:rsidRPr="003573EB" w:rsidRDefault="003573EB" w:rsidP="003573EB">
      <w:pPr>
        <w:tabs>
          <w:tab w:val="left" w:pos="2657"/>
        </w:tabs>
        <w:jc w:val="both"/>
        <w:rPr>
          <w:sz w:val="16"/>
          <w:szCs w:val="16"/>
        </w:rPr>
      </w:pPr>
    </w:p>
    <w:p w:rsidR="003573EB" w:rsidRPr="003573EB" w:rsidRDefault="003573EB" w:rsidP="003573EB">
      <w:pPr>
        <w:tabs>
          <w:tab w:val="left" w:pos="2657"/>
        </w:tabs>
        <w:jc w:val="both"/>
        <w:rPr>
          <w:sz w:val="16"/>
          <w:szCs w:val="16"/>
        </w:rPr>
      </w:pPr>
      <w:r w:rsidRPr="003573EB">
        <w:rPr>
          <w:sz w:val="16"/>
          <w:szCs w:val="16"/>
        </w:rPr>
        <w:t xml:space="preserve">Глава  администрации муниципального района                                                          </w:t>
      </w:r>
      <w:r w:rsidR="00774CF7">
        <w:rPr>
          <w:sz w:val="16"/>
          <w:szCs w:val="16"/>
        </w:rPr>
        <w:t xml:space="preserve">                                                                            </w:t>
      </w:r>
      <w:r w:rsidRPr="003573EB">
        <w:rPr>
          <w:sz w:val="16"/>
          <w:szCs w:val="16"/>
        </w:rPr>
        <w:t xml:space="preserve">     М.И.Тарасов</w:t>
      </w:r>
    </w:p>
    <w:p w:rsidR="003573EB" w:rsidRPr="003573EB" w:rsidRDefault="003573EB" w:rsidP="003573EB">
      <w:pPr>
        <w:tabs>
          <w:tab w:val="left" w:pos="709"/>
        </w:tabs>
        <w:jc w:val="right"/>
        <w:rPr>
          <w:sz w:val="16"/>
          <w:szCs w:val="16"/>
        </w:rPr>
      </w:pPr>
    </w:p>
    <w:p w:rsidR="003573EB" w:rsidRPr="003573EB" w:rsidRDefault="003573EB" w:rsidP="003573EB">
      <w:pPr>
        <w:jc w:val="right"/>
        <w:rPr>
          <w:sz w:val="16"/>
          <w:szCs w:val="16"/>
        </w:rPr>
      </w:pPr>
      <w:r w:rsidRPr="003573EB">
        <w:rPr>
          <w:sz w:val="16"/>
          <w:szCs w:val="16"/>
        </w:rPr>
        <w:t>Приложение</w:t>
      </w:r>
    </w:p>
    <w:p w:rsidR="003573EB" w:rsidRPr="003573EB" w:rsidRDefault="003573EB" w:rsidP="003573EB">
      <w:pPr>
        <w:jc w:val="right"/>
        <w:rPr>
          <w:sz w:val="16"/>
          <w:szCs w:val="16"/>
        </w:rPr>
      </w:pPr>
      <w:r w:rsidRPr="003573EB">
        <w:rPr>
          <w:sz w:val="16"/>
          <w:szCs w:val="16"/>
        </w:rPr>
        <w:t xml:space="preserve">к постановлению администрации </w:t>
      </w:r>
    </w:p>
    <w:p w:rsidR="003573EB" w:rsidRPr="003573EB" w:rsidRDefault="003573EB" w:rsidP="003573EB">
      <w:pPr>
        <w:jc w:val="right"/>
        <w:rPr>
          <w:sz w:val="16"/>
          <w:szCs w:val="16"/>
        </w:rPr>
      </w:pPr>
      <w:r w:rsidRPr="003573EB">
        <w:rPr>
          <w:sz w:val="16"/>
          <w:szCs w:val="16"/>
        </w:rPr>
        <w:t>Грибановского муниципального района</w:t>
      </w:r>
    </w:p>
    <w:p w:rsidR="003573EB" w:rsidRPr="003573EB" w:rsidRDefault="003573EB" w:rsidP="003573EB">
      <w:pPr>
        <w:jc w:val="right"/>
        <w:rPr>
          <w:sz w:val="16"/>
          <w:szCs w:val="16"/>
        </w:rPr>
      </w:pPr>
      <w:r w:rsidRPr="003573EB">
        <w:rPr>
          <w:sz w:val="16"/>
          <w:szCs w:val="16"/>
        </w:rPr>
        <w:t xml:space="preserve"> от 15.07.2024 г №549                      </w:t>
      </w:r>
    </w:p>
    <w:p w:rsidR="003573EB" w:rsidRPr="003573EB" w:rsidRDefault="003573EB" w:rsidP="003573EB">
      <w:pPr>
        <w:jc w:val="both"/>
        <w:rPr>
          <w:sz w:val="16"/>
          <w:szCs w:val="16"/>
        </w:rPr>
      </w:pPr>
    </w:p>
    <w:p w:rsidR="003573EB" w:rsidRPr="003573EB" w:rsidRDefault="003573EB" w:rsidP="003573EB">
      <w:pPr>
        <w:jc w:val="center"/>
        <w:rPr>
          <w:sz w:val="16"/>
          <w:szCs w:val="16"/>
        </w:rPr>
      </w:pPr>
      <w:r w:rsidRPr="003573EB">
        <w:rPr>
          <w:sz w:val="16"/>
          <w:szCs w:val="16"/>
        </w:rPr>
        <w:t>Положение</w:t>
      </w:r>
    </w:p>
    <w:p w:rsidR="003573EB" w:rsidRPr="003573EB" w:rsidRDefault="003573EB" w:rsidP="003573EB">
      <w:pPr>
        <w:jc w:val="center"/>
        <w:rPr>
          <w:sz w:val="16"/>
          <w:szCs w:val="16"/>
        </w:rPr>
      </w:pPr>
      <w:r w:rsidRPr="003573EB">
        <w:rPr>
          <w:sz w:val="16"/>
          <w:szCs w:val="16"/>
        </w:rPr>
        <w:t>о порядке взимания и использования родительской  платы</w:t>
      </w:r>
    </w:p>
    <w:p w:rsidR="003573EB" w:rsidRPr="003573EB" w:rsidRDefault="003573EB" w:rsidP="003573EB">
      <w:pPr>
        <w:jc w:val="center"/>
        <w:rPr>
          <w:sz w:val="16"/>
          <w:szCs w:val="16"/>
        </w:rPr>
      </w:pPr>
      <w:r w:rsidRPr="003573EB">
        <w:rPr>
          <w:sz w:val="16"/>
          <w:szCs w:val="16"/>
        </w:rPr>
        <w:t xml:space="preserve">за присмотр и уход за детьми в образовательных </w:t>
      </w:r>
    </w:p>
    <w:p w:rsidR="003573EB" w:rsidRPr="003573EB" w:rsidRDefault="003573EB" w:rsidP="003573EB">
      <w:pPr>
        <w:jc w:val="center"/>
        <w:rPr>
          <w:sz w:val="16"/>
          <w:szCs w:val="16"/>
        </w:rPr>
      </w:pPr>
      <w:r w:rsidRPr="003573EB">
        <w:rPr>
          <w:sz w:val="16"/>
          <w:szCs w:val="16"/>
        </w:rPr>
        <w:t xml:space="preserve">организациях Грибановского муниципального района, </w:t>
      </w:r>
    </w:p>
    <w:p w:rsidR="003573EB" w:rsidRPr="003573EB" w:rsidRDefault="003573EB" w:rsidP="003573EB">
      <w:pPr>
        <w:jc w:val="center"/>
        <w:rPr>
          <w:sz w:val="16"/>
          <w:szCs w:val="16"/>
        </w:rPr>
      </w:pPr>
      <w:r w:rsidRPr="003573EB">
        <w:rPr>
          <w:sz w:val="16"/>
          <w:szCs w:val="16"/>
        </w:rPr>
        <w:t>реализующих образовательную программу дошкольного образования.</w:t>
      </w:r>
    </w:p>
    <w:p w:rsidR="003573EB" w:rsidRPr="003573EB" w:rsidRDefault="003573EB" w:rsidP="003573EB">
      <w:pPr>
        <w:jc w:val="center"/>
        <w:rPr>
          <w:sz w:val="16"/>
          <w:szCs w:val="16"/>
        </w:rPr>
      </w:pPr>
    </w:p>
    <w:p w:rsidR="003573EB" w:rsidRPr="003573EB" w:rsidRDefault="003573EB" w:rsidP="003573EB">
      <w:pPr>
        <w:jc w:val="center"/>
        <w:rPr>
          <w:sz w:val="16"/>
          <w:szCs w:val="16"/>
        </w:rPr>
      </w:pPr>
      <w:r w:rsidRPr="003573EB">
        <w:rPr>
          <w:sz w:val="16"/>
          <w:szCs w:val="16"/>
        </w:rPr>
        <w:t>1.Общие положения.</w:t>
      </w:r>
    </w:p>
    <w:p w:rsidR="003573EB" w:rsidRPr="003573EB" w:rsidRDefault="003573EB" w:rsidP="003573EB">
      <w:pPr>
        <w:jc w:val="both"/>
        <w:rPr>
          <w:b/>
          <w:sz w:val="16"/>
          <w:szCs w:val="16"/>
        </w:rPr>
      </w:pPr>
    </w:p>
    <w:p w:rsidR="003573EB" w:rsidRPr="003573EB" w:rsidRDefault="003573EB" w:rsidP="003573EB">
      <w:pPr>
        <w:tabs>
          <w:tab w:val="left" w:pos="709"/>
        </w:tabs>
        <w:jc w:val="both"/>
        <w:rPr>
          <w:sz w:val="16"/>
          <w:szCs w:val="16"/>
        </w:rPr>
      </w:pPr>
      <w:r w:rsidRPr="003573EB">
        <w:rPr>
          <w:sz w:val="16"/>
          <w:szCs w:val="16"/>
        </w:rPr>
        <w:t xml:space="preserve">         1.1.   Настоящее Положение определяет порядок взимания и использования родительской  платы за присмотр и уход за детьми  (далее – родительская плата) в образовательных организациях  Грибановского муниципального района,</w:t>
      </w:r>
      <w:r w:rsidR="00774CF7">
        <w:rPr>
          <w:sz w:val="16"/>
          <w:szCs w:val="16"/>
        </w:rPr>
        <w:t xml:space="preserve"> </w:t>
      </w:r>
      <w:r w:rsidRPr="003573EB">
        <w:rPr>
          <w:sz w:val="16"/>
          <w:szCs w:val="16"/>
        </w:rPr>
        <w:t>реализующих образовательную программу дошкольного образования (далее  –  ОО), включая размер родительской платы и предоставление льгот по родительской плате отдельным категориям граждан.</w:t>
      </w:r>
    </w:p>
    <w:p w:rsidR="003573EB" w:rsidRPr="003573EB" w:rsidRDefault="003573EB" w:rsidP="003573EB">
      <w:pPr>
        <w:jc w:val="both"/>
        <w:rPr>
          <w:sz w:val="16"/>
          <w:szCs w:val="16"/>
        </w:rPr>
      </w:pPr>
      <w:r w:rsidRPr="003573EB">
        <w:rPr>
          <w:sz w:val="16"/>
          <w:szCs w:val="16"/>
        </w:rPr>
        <w:t xml:space="preserve">         1.2.  Положение направлено на обеспечение экономически обоснованного распределения расходов между родителями и бюджетом Грибановского муниципального района на присмотр и уход за детьми в ОО с учётом реализации конституционных гарантий общедоступности дошкольного образования.</w:t>
      </w:r>
    </w:p>
    <w:p w:rsidR="003573EB" w:rsidRPr="003573EB" w:rsidRDefault="003573EB" w:rsidP="003573EB">
      <w:pPr>
        <w:tabs>
          <w:tab w:val="left" w:pos="851"/>
        </w:tabs>
        <w:jc w:val="both"/>
        <w:rPr>
          <w:sz w:val="16"/>
          <w:szCs w:val="16"/>
        </w:rPr>
      </w:pPr>
      <w:r w:rsidRPr="003573EB">
        <w:rPr>
          <w:sz w:val="16"/>
          <w:szCs w:val="16"/>
        </w:rPr>
        <w:t xml:space="preserve">         1.3.  Родительская плата используется ОО целевым образом на возмещение затрат на присмотр и уход за детьми  в ОО.</w:t>
      </w:r>
    </w:p>
    <w:p w:rsidR="003573EB" w:rsidRPr="003573EB" w:rsidRDefault="003573EB" w:rsidP="003573EB">
      <w:pPr>
        <w:tabs>
          <w:tab w:val="left" w:pos="709"/>
        </w:tabs>
        <w:jc w:val="both"/>
        <w:rPr>
          <w:sz w:val="16"/>
          <w:szCs w:val="16"/>
        </w:rPr>
      </w:pPr>
      <w:r w:rsidRPr="003573EB">
        <w:rPr>
          <w:sz w:val="16"/>
          <w:szCs w:val="16"/>
        </w:rPr>
        <w:t xml:space="preserve">          1.4.  Под присмотром  и уходом за детьми  в ОО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3573EB" w:rsidRPr="003573EB" w:rsidRDefault="003573EB" w:rsidP="003573EB">
      <w:pPr>
        <w:jc w:val="both"/>
        <w:rPr>
          <w:sz w:val="16"/>
          <w:szCs w:val="16"/>
        </w:rPr>
      </w:pPr>
      <w:r w:rsidRPr="003573EB">
        <w:rPr>
          <w:sz w:val="16"/>
          <w:szCs w:val="16"/>
        </w:rPr>
        <w:t xml:space="preserve">          1.5. Расходы на реализацию образовательной программы дошкольного образования, а также расходы на содержание недвижимого имущества ОО в родительскую плату за присмотр и уход за детьми  не включаются.</w:t>
      </w:r>
    </w:p>
    <w:p w:rsidR="003573EB" w:rsidRPr="003573EB" w:rsidRDefault="003573EB" w:rsidP="003573EB">
      <w:pPr>
        <w:jc w:val="both"/>
        <w:rPr>
          <w:sz w:val="16"/>
          <w:szCs w:val="16"/>
        </w:rPr>
      </w:pPr>
      <w:r w:rsidRPr="003573EB">
        <w:rPr>
          <w:sz w:val="16"/>
          <w:szCs w:val="16"/>
        </w:rPr>
        <w:t xml:space="preserve">         1.6.  Кроме установленного размера родительской платы возможно взимание платы за оказываемые платные дополнительные образовательные услуги с заключением соответствующего договора, в котором фиксируется размер и порядок внесения платы за данные услуги.</w:t>
      </w:r>
    </w:p>
    <w:p w:rsidR="003573EB" w:rsidRPr="003573EB" w:rsidRDefault="003573EB" w:rsidP="003573EB">
      <w:pPr>
        <w:jc w:val="center"/>
        <w:rPr>
          <w:sz w:val="16"/>
          <w:szCs w:val="16"/>
        </w:rPr>
      </w:pPr>
    </w:p>
    <w:p w:rsidR="003573EB" w:rsidRPr="003573EB" w:rsidRDefault="003573EB" w:rsidP="003573EB">
      <w:pPr>
        <w:jc w:val="center"/>
        <w:rPr>
          <w:sz w:val="16"/>
          <w:szCs w:val="16"/>
        </w:rPr>
      </w:pPr>
      <w:r w:rsidRPr="003573EB">
        <w:rPr>
          <w:sz w:val="16"/>
          <w:szCs w:val="16"/>
        </w:rPr>
        <w:t>2. Установление размеров родительской платы.</w:t>
      </w:r>
    </w:p>
    <w:p w:rsidR="003573EB" w:rsidRPr="003573EB" w:rsidRDefault="003573EB" w:rsidP="003573EB">
      <w:pPr>
        <w:shd w:val="clear" w:color="auto" w:fill="FFFFFF"/>
        <w:jc w:val="both"/>
        <w:rPr>
          <w:sz w:val="16"/>
          <w:szCs w:val="16"/>
        </w:rPr>
      </w:pPr>
    </w:p>
    <w:p w:rsidR="003573EB" w:rsidRPr="003573EB" w:rsidRDefault="003573EB" w:rsidP="003573EB">
      <w:pPr>
        <w:shd w:val="clear" w:color="auto" w:fill="FFFFFF"/>
        <w:tabs>
          <w:tab w:val="left" w:pos="851"/>
        </w:tabs>
        <w:jc w:val="both"/>
        <w:rPr>
          <w:sz w:val="16"/>
          <w:szCs w:val="16"/>
        </w:rPr>
      </w:pPr>
      <w:r w:rsidRPr="003573EB">
        <w:rPr>
          <w:sz w:val="16"/>
          <w:szCs w:val="16"/>
        </w:rPr>
        <w:t xml:space="preserve">           2.1. Размер родительской платы, размер снижения такой платы для отдельных категорий граждан (далее – льготы)  определяются Учредителем в соответствии с законодательством РФ и  утверждаются распоряжением администрации Грибановского муниципального района.</w:t>
      </w:r>
    </w:p>
    <w:p w:rsidR="003573EB" w:rsidRPr="003573EB" w:rsidRDefault="003573EB" w:rsidP="003573EB">
      <w:pPr>
        <w:jc w:val="both"/>
        <w:rPr>
          <w:sz w:val="16"/>
          <w:szCs w:val="16"/>
        </w:rPr>
      </w:pPr>
      <w:r w:rsidRPr="003573EB">
        <w:rPr>
          <w:sz w:val="16"/>
          <w:szCs w:val="16"/>
        </w:rPr>
        <w:t xml:space="preserve">           2.2.  Размер родительской платы определяется один раз в год в соответствии с методикой расчета размера платы, взимаемой с родителей (законных представителей) за присмотр и уход за детьми в ОО, утверждаемой приказом министерства образования Воронежской области. </w:t>
      </w:r>
    </w:p>
    <w:p w:rsidR="003573EB" w:rsidRPr="003573EB" w:rsidRDefault="003573EB" w:rsidP="003573EB">
      <w:pPr>
        <w:jc w:val="both"/>
        <w:rPr>
          <w:sz w:val="16"/>
          <w:szCs w:val="16"/>
        </w:rPr>
      </w:pPr>
      <w:r w:rsidRPr="003573EB">
        <w:rPr>
          <w:sz w:val="16"/>
          <w:szCs w:val="16"/>
        </w:rPr>
        <w:t xml:space="preserve">           2.3.   При определении размера родительской платы в перечень затрат для расчета её размера включаются:</w:t>
      </w:r>
    </w:p>
    <w:p w:rsidR="003573EB" w:rsidRPr="003573EB" w:rsidRDefault="003573EB" w:rsidP="003573EB">
      <w:pPr>
        <w:jc w:val="both"/>
        <w:rPr>
          <w:sz w:val="16"/>
          <w:szCs w:val="16"/>
        </w:rPr>
      </w:pPr>
      <w:r w:rsidRPr="003573EB">
        <w:rPr>
          <w:sz w:val="16"/>
          <w:szCs w:val="16"/>
        </w:rPr>
        <w:t>- затраты на приобретение продуктов питания в соответствии с установленными нормами СанПиН;</w:t>
      </w:r>
    </w:p>
    <w:p w:rsidR="003573EB" w:rsidRPr="003573EB" w:rsidRDefault="003573EB" w:rsidP="003573EB">
      <w:pPr>
        <w:jc w:val="both"/>
        <w:rPr>
          <w:sz w:val="16"/>
          <w:szCs w:val="16"/>
        </w:rPr>
      </w:pPr>
      <w:r w:rsidRPr="003573EB">
        <w:rPr>
          <w:sz w:val="16"/>
          <w:szCs w:val="16"/>
        </w:rPr>
        <w:t>- прочие расходы, связанные с приобретением расходных материалов, используемых для обеспечения соблюдения воспитанниками режима дня и личной гигиены.</w:t>
      </w:r>
    </w:p>
    <w:p w:rsidR="003573EB" w:rsidRPr="003573EB" w:rsidRDefault="003573EB" w:rsidP="003573EB">
      <w:pPr>
        <w:jc w:val="both"/>
        <w:rPr>
          <w:sz w:val="16"/>
          <w:szCs w:val="16"/>
        </w:rPr>
      </w:pPr>
      <w:r w:rsidRPr="003573EB">
        <w:rPr>
          <w:sz w:val="16"/>
          <w:szCs w:val="16"/>
        </w:rPr>
        <w:t xml:space="preserve">         2.4.   Размер родительской платы не может быть выше ее максимального размера,  устанавливаемого приказом министерства образования Воронежской области для муниципальных районов.</w:t>
      </w:r>
    </w:p>
    <w:p w:rsidR="003573EB" w:rsidRPr="003573EB" w:rsidRDefault="003573EB" w:rsidP="003573EB">
      <w:pPr>
        <w:jc w:val="both"/>
        <w:rPr>
          <w:sz w:val="16"/>
          <w:szCs w:val="16"/>
        </w:rPr>
      </w:pPr>
      <w:r w:rsidRPr="003573EB">
        <w:rPr>
          <w:sz w:val="16"/>
          <w:szCs w:val="16"/>
        </w:rPr>
        <w:t xml:space="preserve">         2.5.   Родительская плата взимается за фактические дни пребывания ребенка в ОО. </w:t>
      </w:r>
    </w:p>
    <w:p w:rsidR="003573EB" w:rsidRPr="003573EB" w:rsidRDefault="003573EB" w:rsidP="003573EB">
      <w:pPr>
        <w:jc w:val="both"/>
        <w:rPr>
          <w:sz w:val="16"/>
          <w:szCs w:val="16"/>
        </w:rPr>
      </w:pPr>
      <w:r w:rsidRPr="003573EB">
        <w:rPr>
          <w:sz w:val="16"/>
          <w:szCs w:val="16"/>
        </w:rPr>
        <w:t xml:space="preserve"> 2.6. Из бюджета Грибановского муниципального района выделяются муниципальные средства  для приобретения продуктов питания для детей в ОО в размере разницы между стоимостью нормы потребности в продуктах питания в соответствии с действующими СанПиН и фактической родительской платой в ОО.</w:t>
      </w:r>
    </w:p>
    <w:p w:rsidR="003573EB" w:rsidRPr="003573EB" w:rsidRDefault="003573EB" w:rsidP="003573EB">
      <w:pPr>
        <w:jc w:val="both"/>
        <w:rPr>
          <w:sz w:val="16"/>
          <w:szCs w:val="16"/>
        </w:rPr>
      </w:pPr>
      <w:r w:rsidRPr="003573EB">
        <w:rPr>
          <w:sz w:val="16"/>
          <w:szCs w:val="16"/>
        </w:rPr>
        <w:t xml:space="preserve">         2.7. Размер муниципальной составляющей  стоимости суточной нормы потребности в продуктах питания детей  в ОО утверждается постановлением администрации Грибановского муниципального района.</w:t>
      </w:r>
    </w:p>
    <w:p w:rsidR="003573EB" w:rsidRPr="003573EB" w:rsidRDefault="003573EB" w:rsidP="003573EB">
      <w:pPr>
        <w:jc w:val="center"/>
        <w:rPr>
          <w:sz w:val="16"/>
          <w:szCs w:val="16"/>
        </w:rPr>
      </w:pPr>
    </w:p>
    <w:p w:rsidR="003573EB" w:rsidRPr="003573EB" w:rsidRDefault="003573EB" w:rsidP="003573EB">
      <w:pPr>
        <w:jc w:val="center"/>
        <w:rPr>
          <w:sz w:val="16"/>
          <w:szCs w:val="16"/>
        </w:rPr>
      </w:pPr>
      <w:r w:rsidRPr="003573EB">
        <w:rPr>
          <w:sz w:val="16"/>
          <w:szCs w:val="16"/>
        </w:rPr>
        <w:t>3. Порядок предоставления льгот по родительской плате.</w:t>
      </w:r>
    </w:p>
    <w:p w:rsidR="003573EB" w:rsidRPr="003573EB" w:rsidRDefault="003573EB" w:rsidP="003573EB">
      <w:pPr>
        <w:jc w:val="both"/>
        <w:rPr>
          <w:sz w:val="16"/>
          <w:szCs w:val="16"/>
        </w:rPr>
      </w:pPr>
      <w:r w:rsidRPr="003573EB">
        <w:rPr>
          <w:sz w:val="16"/>
          <w:szCs w:val="16"/>
        </w:rPr>
        <w:t xml:space="preserve">          3.1.  Порядок установления категорий родителей (законных представителей), которые освобождаются от родительской  платы, и для которых размер такой платы снижается, утверждается Учредителем.</w:t>
      </w:r>
    </w:p>
    <w:p w:rsidR="003573EB" w:rsidRPr="003573EB" w:rsidRDefault="003573EB" w:rsidP="003573EB">
      <w:pPr>
        <w:jc w:val="both"/>
        <w:rPr>
          <w:sz w:val="16"/>
          <w:szCs w:val="16"/>
        </w:rPr>
      </w:pPr>
      <w:r w:rsidRPr="003573EB">
        <w:rPr>
          <w:sz w:val="16"/>
          <w:szCs w:val="16"/>
        </w:rPr>
        <w:t xml:space="preserve">          3.2.  За присмотр и уход за детьми-инвалидами,  детьми-сиротами,  детьми, оставшимися без попечения родителей, а также за детьми с туберкулезной интоксикацией, посещающими ОО, родительская плата в соответствии с ч.3 ст.65 Федерального Закона от 29.12.2012 г. № 273-ФЗ «Об образовании в Российской Федерации» не взимается.</w:t>
      </w:r>
    </w:p>
    <w:p w:rsidR="003573EB" w:rsidRPr="003573EB" w:rsidRDefault="003573EB" w:rsidP="003573EB">
      <w:pPr>
        <w:jc w:val="both"/>
        <w:rPr>
          <w:sz w:val="16"/>
          <w:szCs w:val="16"/>
        </w:rPr>
      </w:pPr>
      <w:r w:rsidRPr="003573EB">
        <w:rPr>
          <w:sz w:val="16"/>
          <w:szCs w:val="16"/>
        </w:rPr>
        <w:t xml:space="preserve">         3.3.   Льготы по родительской плате предоставляются родителям (законным представителям) со дня предоставления документов, подтверждающих право на их получение, при этом право на получение льготы имеет один из родителей (законных представителей), внесших родительскую плату.</w:t>
      </w:r>
    </w:p>
    <w:p w:rsidR="003573EB" w:rsidRPr="003573EB" w:rsidRDefault="003573EB" w:rsidP="003573EB">
      <w:pPr>
        <w:jc w:val="both"/>
        <w:rPr>
          <w:sz w:val="16"/>
          <w:szCs w:val="16"/>
        </w:rPr>
      </w:pPr>
      <w:r w:rsidRPr="003573EB">
        <w:rPr>
          <w:sz w:val="16"/>
          <w:szCs w:val="16"/>
        </w:rPr>
        <w:t xml:space="preserve">         3.4.   Льготы по родительской плате предоставляются приказом руководителя ОО на основании заявления родителя (законного представителя) на имя руководителя ОО. К заявлению родитель (законный представитель) прилагает документы, подтверждающие наличие права на льготу. Заявление с прилагающимися документами и выписка из приказа сдаются в централизованную бухгалтерию, обслуживающую ОО.</w:t>
      </w:r>
    </w:p>
    <w:p w:rsidR="003573EB" w:rsidRPr="003573EB" w:rsidRDefault="003573EB" w:rsidP="003573EB">
      <w:pPr>
        <w:tabs>
          <w:tab w:val="left" w:pos="709"/>
        </w:tabs>
        <w:jc w:val="both"/>
        <w:rPr>
          <w:sz w:val="16"/>
          <w:szCs w:val="16"/>
        </w:rPr>
      </w:pPr>
      <w:r w:rsidRPr="003573EB">
        <w:rPr>
          <w:sz w:val="16"/>
          <w:szCs w:val="16"/>
        </w:rPr>
        <w:t xml:space="preserve">          3.5.    Право на льготу по родительской плате подтверждается ежегодно.  В случае,  если документы, подтверждающие право на льготу по родительской плате, не предоставлены родителем (законным представителем) до окончания даты действия подтверждающего документа, предоставление льготы по родительской плате прекращается.</w:t>
      </w:r>
    </w:p>
    <w:p w:rsidR="003573EB" w:rsidRPr="003573EB" w:rsidRDefault="003573EB" w:rsidP="003573EB">
      <w:pPr>
        <w:jc w:val="both"/>
        <w:rPr>
          <w:sz w:val="16"/>
          <w:szCs w:val="16"/>
        </w:rPr>
      </w:pPr>
      <w:r w:rsidRPr="003573EB">
        <w:rPr>
          <w:sz w:val="16"/>
          <w:szCs w:val="16"/>
        </w:rPr>
        <w:t xml:space="preserve">         3.6.   Родителям (законным представителям), имеющим право на льготы по родительской плате по нескольким основаниям, такая льгота предоставляется по одному из оснований по их выбору. ОО вправе производить проверку оснований получения льготы по родительской плате.</w:t>
      </w:r>
    </w:p>
    <w:p w:rsidR="003573EB" w:rsidRPr="003573EB" w:rsidRDefault="003573EB" w:rsidP="003573EB">
      <w:pPr>
        <w:jc w:val="both"/>
        <w:rPr>
          <w:sz w:val="16"/>
          <w:szCs w:val="16"/>
        </w:rPr>
      </w:pPr>
      <w:r w:rsidRPr="003573EB">
        <w:rPr>
          <w:sz w:val="16"/>
          <w:szCs w:val="16"/>
        </w:rPr>
        <w:t xml:space="preserve">          3.7.   Возмещение расходов за присмотр и уход за детьми  в ОО, родители (законные представители) которых пользуются   льготами по родительской плате,  в части недополученной родительской платы осуществляется из средств бюджета Грибановского муниципального района.</w:t>
      </w:r>
    </w:p>
    <w:p w:rsidR="003573EB" w:rsidRPr="003573EB" w:rsidRDefault="003573EB" w:rsidP="003573EB">
      <w:pPr>
        <w:jc w:val="both"/>
        <w:rPr>
          <w:sz w:val="16"/>
          <w:szCs w:val="16"/>
        </w:rPr>
      </w:pPr>
      <w:r w:rsidRPr="003573EB">
        <w:rPr>
          <w:sz w:val="16"/>
          <w:szCs w:val="16"/>
        </w:rPr>
        <w:t xml:space="preserve">         3.8. Компенсация части родительской платы родителям (законным представителям) выплачивается в порядке, установленном органами государственной власти субъектов РФ.</w:t>
      </w:r>
    </w:p>
    <w:p w:rsidR="003573EB" w:rsidRPr="003573EB" w:rsidRDefault="003573EB" w:rsidP="003573EB">
      <w:pPr>
        <w:jc w:val="both"/>
        <w:rPr>
          <w:sz w:val="16"/>
          <w:szCs w:val="16"/>
        </w:rPr>
      </w:pPr>
    </w:p>
    <w:p w:rsidR="003573EB" w:rsidRPr="003573EB" w:rsidRDefault="003573EB" w:rsidP="003573EB">
      <w:pPr>
        <w:jc w:val="center"/>
        <w:rPr>
          <w:sz w:val="16"/>
          <w:szCs w:val="16"/>
        </w:rPr>
      </w:pPr>
      <w:r w:rsidRPr="003573EB">
        <w:rPr>
          <w:sz w:val="16"/>
          <w:szCs w:val="16"/>
        </w:rPr>
        <w:t>4. Порядок взимания родительской платы.</w:t>
      </w:r>
    </w:p>
    <w:p w:rsidR="003573EB" w:rsidRPr="003573EB" w:rsidRDefault="003573EB" w:rsidP="003573EB">
      <w:pPr>
        <w:tabs>
          <w:tab w:val="left" w:pos="709"/>
        </w:tabs>
        <w:jc w:val="both"/>
        <w:rPr>
          <w:sz w:val="16"/>
          <w:szCs w:val="16"/>
        </w:rPr>
      </w:pPr>
      <w:r w:rsidRPr="003573EB">
        <w:rPr>
          <w:rFonts w:ascii="YHVNO+F1" w:eastAsia="YHVNO+F1" w:hAnsi="YHVNO+F1" w:cs="YHVNO+F1"/>
          <w:color w:val="000000"/>
          <w:sz w:val="16"/>
          <w:szCs w:val="16"/>
        </w:rPr>
        <w:t xml:space="preserve">         4</w:t>
      </w:r>
      <w:r w:rsidRPr="003573EB">
        <w:rPr>
          <w:rFonts w:ascii="YHVNO+F1" w:eastAsia="YHVNO+F1" w:hAnsi="YHVNO+F1" w:cs="YHVNO+F1" w:hint="cs"/>
          <w:color w:val="000000"/>
          <w:sz w:val="16"/>
          <w:szCs w:val="16"/>
        </w:rPr>
        <w:t>.</w:t>
      </w:r>
      <w:r w:rsidRPr="003573EB">
        <w:rPr>
          <w:rFonts w:ascii="YHVNO+F1" w:eastAsia="YHVNO+F1" w:hAnsi="YHVNO+F1" w:cs="YHVNO+F1"/>
          <w:color w:val="000000"/>
          <w:spacing w:val="3"/>
          <w:sz w:val="16"/>
          <w:szCs w:val="16"/>
        </w:rPr>
        <w:t>1</w:t>
      </w:r>
      <w:r w:rsidRPr="003573EB">
        <w:rPr>
          <w:rFonts w:ascii="YHVNO+F1" w:eastAsia="YHVNO+F1" w:hAnsi="YHVNO+F1" w:cs="YHVNO+F1" w:hint="cs"/>
          <w:color w:val="000000"/>
          <w:sz w:val="16"/>
          <w:szCs w:val="16"/>
        </w:rPr>
        <w:t>.</w:t>
      </w:r>
      <w:r w:rsidRPr="003573EB">
        <w:rPr>
          <w:rFonts w:ascii="YHVNO+F1" w:eastAsia="YHVNO+F1" w:hAnsi="YHVNO+F1" w:cs="YHVNO+F1"/>
          <w:color w:val="000000"/>
          <w:spacing w:val="-1"/>
          <w:sz w:val="16"/>
          <w:szCs w:val="16"/>
        </w:rPr>
        <w:t>Руководитель ОО</w:t>
      </w:r>
      <w:r w:rsidRPr="003573EB">
        <w:rPr>
          <w:rFonts w:ascii="YHVNO+F1" w:eastAsia="YHVNO+F1" w:hAnsi="YHVNO+F1" w:cs="YHVNO+F1"/>
          <w:color w:val="000000"/>
          <w:spacing w:val="1"/>
          <w:sz w:val="16"/>
          <w:szCs w:val="16"/>
        </w:rPr>
        <w:t xml:space="preserve"> своевременно </w:t>
      </w:r>
      <w:r w:rsidRPr="003573EB">
        <w:rPr>
          <w:rFonts w:ascii="YHVNO+F1" w:eastAsia="YHVNO+F1" w:hAnsi="YHVNO+F1" w:cs="YHVNO+F1" w:hint="cs"/>
          <w:color w:val="000000"/>
          <w:sz w:val="16"/>
          <w:szCs w:val="16"/>
        </w:rPr>
        <w:t>пр</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pacing w:val="-1"/>
          <w:sz w:val="16"/>
          <w:szCs w:val="16"/>
        </w:rPr>
        <w:t>в</w:t>
      </w:r>
      <w:r w:rsidRPr="003573EB">
        <w:rPr>
          <w:rFonts w:ascii="YHVNO+F1" w:eastAsia="YHVNO+F1" w:hAnsi="YHVNO+F1" w:cs="YHVNO+F1" w:hint="cs"/>
          <w:color w:val="000000"/>
          <w:sz w:val="16"/>
          <w:szCs w:val="16"/>
        </w:rPr>
        <w:t>одит</w:t>
      </w:r>
      <w:r w:rsidRPr="003573EB">
        <w:rPr>
          <w:rFonts w:ascii="YHVNO+F1" w:eastAsia="YHVNO+F1" w:hAnsi="YHVNO+F1" w:cs="YHVNO+F1"/>
          <w:color w:val="000000"/>
          <w:sz w:val="16"/>
          <w:szCs w:val="16"/>
        </w:rPr>
        <w:t xml:space="preserve"> необходимые </w:t>
      </w:r>
      <w:r w:rsidRPr="003573EB">
        <w:rPr>
          <w:rFonts w:ascii="YHVNO+F1" w:eastAsia="YHVNO+F1" w:hAnsi="YHVNO+F1" w:cs="YHVNO+F1" w:hint="cs"/>
          <w:color w:val="000000"/>
          <w:sz w:val="16"/>
          <w:szCs w:val="16"/>
        </w:rPr>
        <w:t>ме</w:t>
      </w:r>
      <w:r w:rsidRPr="003573EB">
        <w:rPr>
          <w:rFonts w:ascii="YHVNO+F1" w:eastAsia="YHVNO+F1" w:hAnsi="YHVNO+F1" w:cs="YHVNO+F1" w:hint="cs"/>
          <w:color w:val="000000"/>
          <w:spacing w:val="-1"/>
          <w:sz w:val="16"/>
          <w:szCs w:val="16"/>
        </w:rPr>
        <w:t>р</w:t>
      </w:r>
      <w:r w:rsidRPr="003573EB">
        <w:rPr>
          <w:rFonts w:ascii="YHVNO+F1" w:eastAsia="YHVNO+F1" w:hAnsi="YHVNO+F1" w:cs="YHVNO+F1" w:hint="cs"/>
          <w:color w:val="000000"/>
          <w:spacing w:val="1"/>
          <w:sz w:val="16"/>
          <w:szCs w:val="16"/>
        </w:rPr>
        <w:t>опр</w:t>
      </w:r>
      <w:r w:rsidRPr="003573EB">
        <w:rPr>
          <w:rFonts w:ascii="YHVNO+F1" w:eastAsia="YHVNO+F1" w:hAnsi="YHVNO+F1" w:cs="YHVNO+F1" w:hint="cs"/>
          <w:color w:val="000000"/>
          <w:sz w:val="16"/>
          <w:szCs w:val="16"/>
        </w:rPr>
        <w:t>ият</w:t>
      </w:r>
      <w:r w:rsidRPr="003573EB">
        <w:rPr>
          <w:rFonts w:ascii="YHVNO+F1" w:eastAsia="YHVNO+F1" w:hAnsi="YHVNO+F1" w:cs="YHVNO+F1" w:hint="cs"/>
          <w:color w:val="000000"/>
          <w:spacing w:val="-1"/>
          <w:sz w:val="16"/>
          <w:szCs w:val="16"/>
        </w:rPr>
        <w:t>и</w:t>
      </w:r>
      <w:r w:rsidRPr="003573EB">
        <w:rPr>
          <w:rFonts w:ascii="YHVNO+F1" w:eastAsia="YHVNO+F1" w:hAnsi="YHVNO+F1" w:cs="YHVNO+F1" w:hint="cs"/>
          <w:color w:val="000000"/>
          <w:sz w:val="16"/>
          <w:szCs w:val="16"/>
        </w:rPr>
        <w:t>япоинфо</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z w:val="16"/>
          <w:szCs w:val="16"/>
        </w:rPr>
        <w:t>ми</w:t>
      </w:r>
      <w:r w:rsidRPr="003573EB">
        <w:rPr>
          <w:rFonts w:ascii="YHVNO+F1" w:eastAsia="YHVNO+F1" w:hAnsi="YHVNO+F1" w:cs="YHVNO+F1" w:hint="cs"/>
          <w:color w:val="000000"/>
          <w:spacing w:val="-2"/>
          <w:sz w:val="16"/>
          <w:szCs w:val="16"/>
        </w:rPr>
        <w:t>р</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z w:val="16"/>
          <w:szCs w:val="16"/>
        </w:rPr>
        <w:t>ва</w:t>
      </w:r>
      <w:r w:rsidRPr="003573EB">
        <w:rPr>
          <w:rFonts w:ascii="YHVNO+F1" w:eastAsia="YHVNO+F1" w:hAnsi="YHVNO+F1" w:cs="YHVNO+F1" w:hint="cs"/>
          <w:color w:val="000000"/>
          <w:spacing w:val="-1"/>
          <w:sz w:val="16"/>
          <w:szCs w:val="16"/>
        </w:rPr>
        <w:t>н</w:t>
      </w:r>
      <w:r w:rsidRPr="003573EB">
        <w:rPr>
          <w:rFonts w:ascii="YHVNO+F1" w:eastAsia="YHVNO+F1" w:hAnsi="YHVNO+F1" w:cs="YHVNO+F1" w:hint="cs"/>
          <w:color w:val="000000"/>
          <w:sz w:val="16"/>
          <w:szCs w:val="16"/>
        </w:rPr>
        <w:t>июродит</w:t>
      </w:r>
      <w:r w:rsidRPr="003573EB">
        <w:rPr>
          <w:rFonts w:ascii="YHVNO+F1" w:eastAsia="YHVNO+F1" w:hAnsi="YHVNO+F1" w:cs="YHVNO+F1" w:hint="cs"/>
          <w:color w:val="000000"/>
          <w:spacing w:val="1"/>
          <w:sz w:val="16"/>
          <w:szCs w:val="16"/>
        </w:rPr>
        <w:t>елей</w:t>
      </w:r>
      <w:r w:rsidRPr="003573EB">
        <w:rPr>
          <w:rFonts w:ascii="YHVNO+F1" w:eastAsia="YHVNO+F1" w:hAnsi="YHVNO+F1" w:cs="YHVNO+F1" w:hint="cs"/>
          <w:color w:val="000000"/>
          <w:sz w:val="16"/>
          <w:szCs w:val="16"/>
        </w:rPr>
        <w:t>(з</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pacing w:val="-2"/>
          <w:sz w:val="16"/>
          <w:szCs w:val="16"/>
        </w:rPr>
        <w:t>к</w:t>
      </w:r>
      <w:r w:rsidRPr="003573EB">
        <w:rPr>
          <w:rFonts w:ascii="YHVNO+F1" w:eastAsia="YHVNO+F1" w:hAnsi="YHVNO+F1" w:cs="YHVNO+F1" w:hint="cs"/>
          <w:color w:val="000000"/>
          <w:sz w:val="16"/>
          <w:szCs w:val="16"/>
        </w:rPr>
        <w:t>онныхпр</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1"/>
          <w:sz w:val="16"/>
          <w:szCs w:val="16"/>
        </w:rPr>
        <w:t>д</w:t>
      </w:r>
      <w:r w:rsidRPr="003573EB">
        <w:rPr>
          <w:rFonts w:ascii="YHVNO+F1" w:eastAsia="YHVNO+F1" w:hAnsi="YHVNO+F1" w:cs="YHVNO+F1" w:hint="cs"/>
          <w:color w:val="000000"/>
          <w:sz w:val="16"/>
          <w:szCs w:val="16"/>
        </w:rPr>
        <w:t>ставит</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ей)</w:t>
      </w:r>
      <w:r w:rsidRPr="003573EB">
        <w:rPr>
          <w:rFonts w:ascii="YHVNO+F1" w:eastAsia="YHVNO+F1" w:hAnsi="YHVNO+F1" w:cs="YHVNO+F1" w:hint="cs"/>
          <w:color w:val="000000"/>
          <w:spacing w:val="-2"/>
          <w:sz w:val="16"/>
          <w:szCs w:val="16"/>
        </w:rPr>
        <w:t>в</w:t>
      </w:r>
      <w:r w:rsidRPr="003573EB">
        <w:rPr>
          <w:rFonts w:ascii="YHVNO+F1" w:eastAsia="YHVNO+F1" w:hAnsi="YHVNO+F1" w:cs="YHVNO+F1" w:hint="cs"/>
          <w:color w:val="000000"/>
          <w:sz w:val="16"/>
          <w:szCs w:val="16"/>
        </w:rPr>
        <w:t>о</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z w:val="16"/>
          <w:szCs w:val="16"/>
        </w:rPr>
        <w:t>пит</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нник</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z w:val="16"/>
          <w:szCs w:val="16"/>
        </w:rPr>
        <w:t>в</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z w:val="16"/>
          <w:szCs w:val="16"/>
        </w:rPr>
        <w:t>б</w:t>
      </w:r>
      <w:r w:rsidRPr="003573EB">
        <w:rPr>
          <w:rFonts w:ascii="YHVNO+F1" w:eastAsia="YHVNO+F1" w:hAnsi="YHVNO+F1" w:cs="YHVNO+F1" w:hint="cs"/>
          <w:color w:val="000000"/>
          <w:spacing w:val="-3"/>
          <w:sz w:val="16"/>
          <w:szCs w:val="16"/>
        </w:rPr>
        <w:t>у</w:t>
      </w:r>
      <w:r w:rsidRPr="003573EB">
        <w:rPr>
          <w:rFonts w:ascii="YHVNO+F1" w:eastAsia="YHVNO+F1" w:hAnsi="YHVNO+F1" w:cs="YHVNO+F1" w:hint="cs"/>
          <w:color w:val="000000"/>
          <w:sz w:val="16"/>
          <w:szCs w:val="16"/>
        </w:rPr>
        <w:t>ст</w:t>
      </w:r>
      <w:r w:rsidRPr="003573EB">
        <w:rPr>
          <w:rFonts w:ascii="YHVNO+F1" w:eastAsia="YHVNO+F1" w:hAnsi="YHVNO+F1" w:cs="YHVNO+F1" w:hint="cs"/>
          <w:color w:val="000000"/>
          <w:spacing w:val="1"/>
          <w:sz w:val="16"/>
          <w:szCs w:val="16"/>
        </w:rPr>
        <w:t>ановлен</w:t>
      </w:r>
      <w:r w:rsidRPr="003573EB">
        <w:rPr>
          <w:rFonts w:ascii="YHVNO+F1" w:eastAsia="YHVNO+F1" w:hAnsi="YHVNO+F1" w:cs="YHVNO+F1" w:hint="cs"/>
          <w:color w:val="000000"/>
          <w:sz w:val="16"/>
          <w:szCs w:val="16"/>
        </w:rPr>
        <w:t>ных</w:t>
      </w:r>
      <w:r w:rsidRPr="003573EB">
        <w:rPr>
          <w:rFonts w:ascii="YHVNO+F1" w:eastAsia="YHVNO+F1" w:hAnsi="YHVNO+F1" w:cs="YHVNO+F1"/>
          <w:color w:val="000000"/>
          <w:sz w:val="16"/>
          <w:szCs w:val="16"/>
        </w:rPr>
        <w:t xml:space="preserve"> размерах и </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z w:val="16"/>
          <w:szCs w:val="16"/>
        </w:rPr>
        <w:t>рокахвн</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с</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нияро</w:t>
      </w:r>
      <w:r w:rsidRPr="003573EB">
        <w:rPr>
          <w:rFonts w:ascii="YHVNO+F1" w:eastAsia="YHVNO+F1" w:hAnsi="YHVNO+F1" w:cs="YHVNO+F1" w:hint="cs"/>
          <w:color w:val="000000"/>
          <w:spacing w:val="-1"/>
          <w:sz w:val="16"/>
          <w:szCs w:val="16"/>
        </w:rPr>
        <w:t>д</w:t>
      </w:r>
      <w:r w:rsidRPr="003573EB">
        <w:rPr>
          <w:rFonts w:ascii="YHVNO+F1" w:eastAsia="YHVNO+F1" w:hAnsi="YHVNO+F1" w:cs="YHVNO+F1" w:hint="cs"/>
          <w:color w:val="000000"/>
          <w:sz w:val="16"/>
          <w:szCs w:val="16"/>
        </w:rPr>
        <w:t>ит</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льскойпл</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pacing w:val="-3"/>
          <w:sz w:val="16"/>
          <w:szCs w:val="16"/>
        </w:rPr>
        <w:t>т</w:t>
      </w:r>
      <w:r w:rsidRPr="003573EB">
        <w:rPr>
          <w:rFonts w:ascii="YHVNO+F1" w:eastAsia="YHVNO+F1" w:hAnsi="YHVNO+F1" w:cs="YHVNO+F1" w:hint="cs"/>
          <w:color w:val="000000"/>
          <w:spacing w:val="1"/>
          <w:sz w:val="16"/>
          <w:szCs w:val="16"/>
        </w:rPr>
        <w:t>ы</w:t>
      </w:r>
      <w:r w:rsidRPr="003573EB">
        <w:rPr>
          <w:rFonts w:ascii="YHVNO+F1" w:eastAsia="YHVNO+F1" w:hAnsi="YHVNO+F1" w:cs="YHVNO+F1"/>
          <w:color w:val="000000"/>
          <w:sz w:val="16"/>
          <w:szCs w:val="16"/>
        </w:rPr>
        <w:t>.</w:t>
      </w:r>
    </w:p>
    <w:p w:rsidR="003573EB" w:rsidRPr="003573EB" w:rsidRDefault="003573EB" w:rsidP="003573EB">
      <w:pPr>
        <w:rPr>
          <w:sz w:val="16"/>
          <w:szCs w:val="16"/>
        </w:rPr>
      </w:pPr>
      <w:r w:rsidRPr="003573EB">
        <w:rPr>
          <w:rFonts w:ascii="YHVNO+F1" w:eastAsia="YHVNO+F1" w:hAnsi="YHVNO+F1" w:cs="YHVNO+F1"/>
          <w:color w:val="000000"/>
          <w:sz w:val="16"/>
          <w:szCs w:val="16"/>
        </w:rPr>
        <w:t xml:space="preserve">          4</w:t>
      </w:r>
      <w:r w:rsidRPr="003573EB">
        <w:rPr>
          <w:rFonts w:ascii="YHVNO+F1" w:eastAsia="YHVNO+F1" w:hAnsi="YHVNO+F1" w:cs="YHVNO+F1" w:hint="cs"/>
          <w:color w:val="000000"/>
          <w:sz w:val="16"/>
          <w:szCs w:val="16"/>
        </w:rPr>
        <w:t>.</w:t>
      </w:r>
      <w:r w:rsidRPr="003573EB">
        <w:rPr>
          <w:rFonts w:ascii="YHVNO+F1" w:eastAsia="YHVNO+F1" w:hAnsi="YHVNO+F1" w:cs="YHVNO+F1"/>
          <w:color w:val="000000"/>
          <w:spacing w:val="3"/>
          <w:sz w:val="16"/>
          <w:szCs w:val="16"/>
        </w:rPr>
        <w:t>2</w:t>
      </w:r>
      <w:r w:rsidRPr="003573EB">
        <w:rPr>
          <w:rFonts w:ascii="YHVNO+F1" w:eastAsia="YHVNO+F1" w:hAnsi="YHVNO+F1" w:cs="YHVNO+F1" w:hint="cs"/>
          <w:color w:val="000000"/>
          <w:sz w:val="16"/>
          <w:szCs w:val="16"/>
        </w:rPr>
        <w:t>.</w:t>
      </w:r>
      <w:r w:rsidRPr="003573EB">
        <w:rPr>
          <w:rFonts w:ascii="YHVNO+F1" w:eastAsia="YHVNO+F1" w:hAnsi="YHVNO+F1" w:cs="YHVNO+F1" w:hint="cs"/>
          <w:color w:val="000000"/>
          <w:sz w:val="16"/>
          <w:szCs w:val="16"/>
        </w:rPr>
        <w:tab/>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z w:val="16"/>
          <w:szCs w:val="16"/>
        </w:rPr>
        <w:t>одит</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и</w:t>
      </w:r>
      <w:r w:rsidRPr="003573EB">
        <w:rPr>
          <w:rFonts w:ascii="YHVNO+F1" w:eastAsia="YHVNO+F1" w:hAnsi="YHVNO+F1" w:cs="YHVNO+F1" w:hint="cs"/>
          <w:color w:val="000000"/>
          <w:sz w:val="16"/>
          <w:szCs w:val="16"/>
        </w:rPr>
        <w:tab/>
      </w:r>
      <w:r w:rsidRPr="003573EB">
        <w:rPr>
          <w:rFonts w:ascii="YHVNO+F1" w:eastAsia="YHVNO+F1" w:hAnsi="YHVNO+F1" w:cs="YHVNO+F1" w:hint="cs"/>
          <w:color w:val="000000"/>
          <w:spacing w:val="1"/>
          <w:sz w:val="16"/>
          <w:szCs w:val="16"/>
        </w:rPr>
        <w:t>(</w:t>
      </w:r>
      <w:r w:rsidRPr="003573EB">
        <w:rPr>
          <w:rFonts w:ascii="YHVNO+F1" w:eastAsia="YHVNO+F1" w:hAnsi="YHVNO+F1" w:cs="YHVNO+F1" w:hint="cs"/>
          <w:color w:val="000000"/>
          <w:spacing w:val="-2"/>
          <w:sz w:val="16"/>
          <w:szCs w:val="16"/>
        </w:rPr>
        <w:t>з</w:t>
      </w:r>
      <w:r w:rsidRPr="003573EB">
        <w:rPr>
          <w:rFonts w:ascii="YHVNO+F1" w:eastAsia="YHVNO+F1" w:hAnsi="YHVNO+F1" w:cs="YHVNO+F1" w:hint="cs"/>
          <w:color w:val="000000"/>
          <w:sz w:val="16"/>
          <w:szCs w:val="16"/>
        </w:rPr>
        <w:t>аконн</w:t>
      </w:r>
      <w:r w:rsidRPr="003573EB">
        <w:rPr>
          <w:rFonts w:ascii="YHVNO+F1" w:eastAsia="YHVNO+F1" w:hAnsi="YHVNO+F1" w:cs="YHVNO+F1" w:hint="cs"/>
          <w:color w:val="000000"/>
          <w:spacing w:val="2"/>
          <w:sz w:val="16"/>
          <w:szCs w:val="16"/>
        </w:rPr>
        <w:t>ы</w:t>
      </w:r>
      <w:r w:rsidRPr="003573EB">
        <w:rPr>
          <w:rFonts w:ascii="YHVNO+F1" w:eastAsia="YHVNO+F1" w:hAnsi="YHVNO+F1" w:cs="YHVNO+F1" w:hint="cs"/>
          <w:color w:val="000000"/>
          <w:sz w:val="16"/>
          <w:szCs w:val="16"/>
        </w:rPr>
        <w:t>е</w:t>
      </w:r>
      <w:r w:rsidRPr="003573EB">
        <w:rPr>
          <w:rFonts w:ascii="YHVNO+F1" w:eastAsia="YHVNO+F1" w:hAnsi="YHVNO+F1" w:cs="YHVNO+F1" w:hint="cs"/>
          <w:color w:val="000000"/>
          <w:sz w:val="16"/>
          <w:szCs w:val="16"/>
        </w:rPr>
        <w:tab/>
        <w:t>п</w:t>
      </w:r>
      <w:r w:rsidRPr="003573EB">
        <w:rPr>
          <w:rFonts w:ascii="YHVNO+F1" w:eastAsia="YHVNO+F1" w:hAnsi="YHVNO+F1" w:cs="YHVNO+F1" w:hint="cs"/>
          <w:color w:val="000000"/>
          <w:spacing w:val="1"/>
          <w:sz w:val="16"/>
          <w:szCs w:val="16"/>
        </w:rPr>
        <w:t>р</w:t>
      </w:r>
      <w:r w:rsidRPr="003573EB">
        <w:rPr>
          <w:rFonts w:ascii="YHVNO+F1" w:eastAsia="YHVNO+F1" w:hAnsi="YHVNO+F1" w:cs="YHVNO+F1" w:hint="cs"/>
          <w:color w:val="000000"/>
          <w:sz w:val="16"/>
          <w:szCs w:val="16"/>
        </w:rPr>
        <w:t>едста</w:t>
      </w:r>
      <w:r w:rsidRPr="003573EB">
        <w:rPr>
          <w:rFonts w:ascii="YHVNO+F1" w:eastAsia="YHVNO+F1" w:hAnsi="YHVNO+F1" w:cs="YHVNO+F1" w:hint="cs"/>
          <w:color w:val="000000"/>
          <w:spacing w:val="-1"/>
          <w:sz w:val="16"/>
          <w:szCs w:val="16"/>
        </w:rPr>
        <w:t>в</w:t>
      </w:r>
      <w:r w:rsidRPr="003573EB">
        <w:rPr>
          <w:rFonts w:ascii="YHVNO+F1" w:eastAsia="YHVNO+F1" w:hAnsi="YHVNO+F1" w:cs="YHVNO+F1" w:hint="cs"/>
          <w:color w:val="000000"/>
          <w:sz w:val="16"/>
          <w:szCs w:val="16"/>
        </w:rPr>
        <w:t>ит</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ли)</w:t>
      </w:r>
      <w:r w:rsidRPr="003573EB">
        <w:rPr>
          <w:rFonts w:ascii="YHVNO+F1" w:eastAsia="YHVNO+F1" w:hAnsi="YHVNO+F1" w:cs="YHVNO+F1" w:hint="cs"/>
          <w:color w:val="000000"/>
          <w:sz w:val="16"/>
          <w:szCs w:val="16"/>
        </w:rPr>
        <w:tab/>
      </w:r>
      <w:r w:rsidRPr="003573EB">
        <w:rPr>
          <w:rFonts w:ascii="YHVNO+F1" w:eastAsia="YHVNO+F1" w:hAnsi="YHVNO+F1" w:cs="YHVNO+F1" w:hint="cs"/>
          <w:color w:val="000000"/>
          <w:spacing w:val="-2"/>
          <w:sz w:val="16"/>
          <w:szCs w:val="16"/>
        </w:rPr>
        <w:t>в</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z w:val="16"/>
          <w:szCs w:val="16"/>
        </w:rPr>
        <w:t>спита</w:t>
      </w:r>
      <w:r w:rsidRPr="003573EB">
        <w:rPr>
          <w:rFonts w:ascii="YHVNO+F1" w:eastAsia="YHVNO+F1" w:hAnsi="YHVNO+F1" w:cs="YHVNO+F1" w:hint="cs"/>
          <w:color w:val="000000"/>
          <w:spacing w:val="-1"/>
          <w:sz w:val="16"/>
          <w:szCs w:val="16"/>
        </w:rPr>
        <w:t>нн</w:t>
      </w:r>
      <w:r w:rsidRPr="003573EB">
        <w:rPr>
          <w:rFonts w:ascii="YHVNO+F1" w:eastAsia="YHVNO+F1" w:hAnsi="YHVNO+F1" w:cs="YHVNO+F1" w:hint="cs"/>
          <w:color w:val="000000"/>
          <w:sz w:val="16"/>
          <w:szCs w:val="16"/>
        </w:rPr>
        <w:t>ик</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z w:val="16"/>
          <w:szCs w:val="16"/>
        </w:rPr>
        <w:t>в</w:t>
      </w:r>
      <w:r w:rsidRPr="003573EB">
        <w:rPr>
          <w:rFonts w:ascii="YHVNO+F1" w:eastAsia="YHVNO+F1" w:hAnsi="YHVNO+F1" w:cs="YHVNO+F1" w:hint="cs"/>
          <w:color w:val="000000"/>
          <w:sz w:val="16"/>
          <w:szCs w:val="16"/>
        </w:rPr>
        <w:tab/>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pacing w:val="1"/>
          <w:sz w:val="16"/>
          <w:szCs w:val="16"/>
        </w:rPr>
        <w:t>б</w:t>
      </w:r>
      <w:r w:rsidRPr="003573EB">
        <w:rPr>
          <w:rFonts w:ascii="YHVNO+F1" w:eastAsia="YHVNO+F1" w:hAnsi="YHVNO+F1" w:cs="YHVNO+F1" w:hint="cs"/>
          <w:color w:val="000000"/>
          <w:sz w:val="16"/>
          <w:szCs w:val="16"/>
        </w:rPr>
        <w:t>яза</w:t>
      </w:r>
      <w:r w:rsidRPr="003573EB">
        <w:rPr>
          <w:rFonts w:ascii="YHVNO+F1" w:eastAsia="YHVNO+F1" w:hAnsi="YHVNO+F1" w:cs="YHVNO+F1" w:hint="cs"/>
          <w:color w:val="000000"/>
          <w:spacing w:val="-2"/>
          <w:sz w:val="16"/>
          <w:szCs w:val="16"/>
        </w:rPr>
        <w:t>н</w:t>
      </w:r>
      <w:r w:rsidRPr="003573EB">
        <w:rPr>
          <w:rFonts w:ascii="YHVNO+F1" w:eastAsia="YHVNO+F1" w:hAnsi="YHVNO+F1" w:cs="YHVNO+F1" w:hint="cs"/>
          <w:color w:val="000000"/>
          <w:sz w:val="16"/>
          <w:szCs w:val="16"/>
        </w:rPr>
        <w:t>ы</w:t>
      </w:r>
      <w:r w:rsidR="00774CF7">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сво</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1"/>
          <w:sz w:val="16"/>
          <w:szCs w:val="16"/>
        </w:rPr>
        <w:t>в</w:t>
      </w:r>
      <w:r w:rsidRPr="003573EB">
        <w:rPr>
          <w:rFonts w:ascii="YHVNO+F1" w:eastAsia="YHVNO+F1" w:hAnsi="YHVNO+F1" w:cs="YHVNO+F1" w:hint="cs"/>
          <w:color w:val="000000"/>
          <w:sz w:val="16"/>
          <w:szCs w:val="16"/>
        </w:rPr>
        <w:t>р</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м</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нно</w:t>
      </w:r>
      <w:r w:rsidRPr="003573EB">
        <w:rPr>
          <w:rFonts w:ascii="YHVNO+F1" w:eastAsia="YHVNO+F1" w:hAnsi="YHVNO+F1" w:cs="YHVNO+F1" w:hint="cs"/>
          <w:color w:val="000000"/>
          <w:spacing w:val="-2"/>
          <w:sz w:val="16"/>
          <w:szCs w:val="16"/>
        </w:rPr>
        <w:t>в</w:t>
      </w:r>
      <w:r w:rsidRPr="003573EB">
        <w:rPr>
          <w:rFonts w:ascii="YHVNO+F1" w:eastAsia="YHVNO+F1" w:hAnsi="YHVNO+F1" w:cs="YHVNO+F1" w:hint="cs"/>
          <w:color w:val="000000"/>
          <w:sz w:val="16"/>
          <w:szCs w:val="16"/>
        </w:rPr>
        <w:t>носитьр</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pacing w:val="2"/>
          <w:sz w:val="16"/>
          <w:szCs w:val="16"/>
        </w:rPr>
        <w:t>д</w:t>
      </w:r>
      <w:r w:rsidRPr="003573EB">
        <w:rPr>
          <w:rFonts w:ascii="YHVNO+F1" w:eastAsia="YHVNO+F1" w:hAnsi="YHVNO+F1" w:cs="YHVNO+F1" w:hint="cs"/>
          <w:color w:val="000000"/>
          <w:sz w:val="16"/>
          <w:szCs w:val="16"/>
        </w:rPr>
        <w:t>ител</w:t>
      </w:r>
      <w:r w:rsidRPr="003573EB">
        <w:rPr>
          <w:rFonts w:ascii="YHVNO+F1" w:eastAsia="YHVNO+F1" w:hAnsi="YHVNO+F1" w:cs="YHVNO+F1" w:hint="cs"/>
          <w:color w:val="000000"/>
          <w:spacing w:val="-2"/>
          <w:sz w:val="16"/>
          <w:szCs w:val="16"/>
        </w:rPr>
        <w:t>ь</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z w:val="16"/>
          <w:szCs w:val="16"/>
        </w:rPr>
        <w:t>к</w:t>
      </w:r>
      <w:r w:rsidRPr="003573EB">
        <w:rPr>
          <w:rFonts w:ascii="YHVNO+F1" w:eastAsia="YHVNO+F1" w:hAnsi="YHVNO+F1" w:cs="YHVNO+F1" w:hint="cs"/>
          <w:color w:val="000000"/>
          <w:spacing w:val="-1"/>
          <w:sz w:val="16"/>
          <w:szCs w:val="16"/>
        </w:rPr>
        <w:t>у</w:t>
      </w:r>
      <w:r w:rsidRPr="003573EB">
        <w:rPr>
          <w:rFonts w:ascii="YHVNO+F1" w:eastAsia="YHVNO+F1" w:hAnsi="YHVNO+F1" w:cs="YHVNO+F1" w:hint="cs"/>
          <w:color w:val="000000"/>
          <w:sz w:val="16"/>
          <w:szCs w:val="16"/>
        </w:rPr>
        <w:t>юплатуна</w:t>
      </w:r>
      <w:r w:rsidRPr="003573EB">
        <w:rPr>
          <w:rFonts w:ascii="YHVNO+F1" w:eastAsia="YHVNO+F1" w:hAnsi="YHVNO+F1" w:cs="YHVNO+F1" w:hint="cs"/>
          <w:color w:val="000000"/>
          <w:spacing w:val="-4"/>
          <w:sz w:val="16"/>
          <w:szCs w:val="16"/>
        </w:rPr>
        <w:t>л</w:t>
      </w:r>
      <w:r w:rsidRPr="003573EB">
        <w:rPr>
          <w:rFonts w:ascii="YHVNO+F1" w:eastAsia="YHVNO+F1" w:hAnsi="YHVNO+F1" w:cs="YHVNO+F1" w:hint="cs"/>
          <w:color w:val="000000"/>
          <w:sz w:val="16"/>
          <w:szCs w:val="16"/>
        </w:rPr>
        <w:t>и</w:t>
      </w:r>
      <w:r w:rsidRPr="003573EB">
        <w:rPr>
          <w:rFonts w:ascii="YHVNO+F1" w:eastAsia="YHVNO+F1" w:hAnsi="YHVNO+F1" w:cs="YHVNO+F1" w:hint="cs"/>
          <w:color w:val="000000"/>
          <w:spacing w:val="4"/>
          <w:sz w:val="16"/>
          <w:szCs w:val="16"/>
        </w:rPr>
        <w:t>ц</w:t>
      </w:r>
      <w:r w:rsidRPr="003573EB">
        <w:rPr>
          <w:rFonts w:ascii="YHVNO+F1" w:eastAsia="YHVNO+F1" w:hAnsi="YHVNO+F1" w:cs="YHVNO+F1" w:hint="cs"/>
          <w:color w:val="000000"/>
          <w:sz w:val="16"/>
          <w:szCs w:val="16"/>
        </w:rPr>
        <w:t>е</w:t>
      </w:r>
      <w:r w:rsidRPr="003573EB">
        <w:rPr>
          <w:rFonts w:ascii="YHVNO+F1" w:eastAsia="YHVNO+F1" w:hAnsi="YHVNO+F1" w:cs="YHVNO+F1" w:hint="cs"/>
          <w:color w:val="000000"/>
          <w:spacing w:val="-2"/>
          <w:sz w:val="16"/>
          <w:szCs w:val="16"/>
        </w:rPr>
        <w:t>во</w:t>
      </w:r>
      <w:r w:rsidRPr="003573EB">
        <w:rPr>
          <w:rFonts w:ascii="YHVNO+F1" w:eastAsia="YHVNO+F1" w:hAnsi="YHVNO+F1" w:cs="YHVNO+F1" w:hint="cs"/>
          <w:color w:val="000000"/>
          <w:sz w:val="16"/>
          <w:szCs w:val="16"/>
        </w:rPr>
        <w:t>йс</w:t>
      </w:r>
      <w:r w:rsidRPr="003573EB">
        <w:rPr>
          <w:rFonts w:ascii="YHVNO+F1" w:eastAsia="YHVNO+F1" w:hAnsi="YHVNO+F1" w:cs="YHVNO+F1" w:hint="cs"/>
          <w:color w:val="000000"/>
          <w:spacing w:val="1"/>
          <w:sz w:val="16"/>
          <w:szCs w:val="16"/>
        </w:rPr>
        <w:t>ч</w:t>
      </w:r>
      <w:r w:rsidRPr="003573EB">
        <w:rPr>
          <w:rFonts w:ascii="YHVNO+F1" w:eastAsia="YHVNO+F1" w:hAnsi="YHVNO+F1" w:cs="YHVNO+F1" w:hint="cs"/>
          <w:color w:val="000000"/>
          <w:sz w:val="16"/>
          <w:szCs w:val="16"/>
        </w:rPr>
        <w:t>ёт</w:t>
      </w:r>
      <w:r w:rsidRPr="003573EB">
        <w:rPr>
          <w:rFonts w:ascii="YHVNO+F1" w:eastAsia="YHVNO+F1" w:hAnsi="YHVNO+F1" w:cs="YHVNO+F1"/>
          <w:color w:val="000000"/>
          <w:spacing w:val="1"/>
          <w:sz w:val="16"/>
          <w:szCs w:val="16"/>
        </w:rPr>
        <w:t xml:space="preserve"> ОО</w:t>
      </w:r>
      <w:r w:rsidRPr="003573EB">
        <w:rPr>
          <w:rFonts w:ascii="YHVNO+F1" w:eastAsia="YHVNO+F1" w:hAnsi="YHVNO+F1" w:cs="YHVNO+F1"/>
          <w:color w:val="000000"/>
          <w:sz w:val="16"/>
          <w:szCs w:val="16"/>
        </w:rPr>
        <w:t xml:space="preserve"> в соответствии с </w:t>
      </w:r>
      <w:r w:rsidRPr="003573EB">
        <w:rPr>
          <w:sz w:val="16"/>
          <w:szCs w:val="16"/>
        </w:rPr>
        <w:t xml:space="preserve"> договором об образовании по образовательным программам дошкольного образования, заключенным между родителями (законными представителями) воспитанника и ОО (далее - договор).</w:t>
      </w:r>
    </w:p>
    <w:p w:rsidR="003573EB" w:rsidRPr="003573EB" w:rsidRDefault="003573EB" w:rsidP="003573EB">
      <w:pPr>
        <w:tabs>
          <w:tab w:val="left" w:pos="709"/>
        </w:tabs>
        <w:jc w:val="both"/>
        <w:rPr>
          <w:sz w:val="16"/>
          <w:szCs w:val="16"/>
        </w:rPr>
      </w:pPr>
      <w:r w:rsidRPr="003573EB">
        <w:rPr>
          <w:sz w:val="16"/>
          <w:szCs w:val="16"/>
        </w:rPr>
        <w:t xml:space="preserve">          4.3. Начисление родительской платы в ОО производится централизованной бухгалтерией до 5 числа месяца, следующего за отчетным, согласно календарному графику работы ОО и табелю учёта посещаемости детей за предыдущий месяц.</w:t>
      </w:r>
    </w:p>
    <w:p w:rsidR="003573EB" w:rsidRPr="003573EB" w:rsidRDefault="003573EB" w:rsidP="003573EB">
      <w:pPr>
        <w:jc w:val="both"/>
        <w:rPr>
          <w:sz w:val="16"/>
          <w:szCs w:val="16"/>
        </w:rPr>
      </w:pPr>
      <w:r w:rsidRPr="003573EB">
        <w:rPr>
          <w:sz w:val="16"/>
          <w:szCs w:val="16"/>
        </w:rPr>
        <w:t xml:space="preserve">          4.4.Ежемесячно для родителей (законных представителей) в ОО выдается квитанция об оплате, в которой указывается общая  сумма родительской платы за фактические дни пребывания ребенка с учетом внесенной авансом суммы средств.</w:t>
      </w:r>
    </w:p>
    <w:p w:rsidR="003573EB" w:rsidRPr="003573EB" w:rsidRDefault="003573EB" w:rsidP="003573EB">
      <w:pPr>
        <w:jc w:val="both"/>
        <w:rPr>
          <w:sz w:val="16"/>
          <w:szCs w:val="16"/>
        </w:rPr>
      </w:pPr>
      <w:r w:rsidRPr="003573EB">
        <w:rPr>
          <w:sz w:val="16"/>
          <w:szCs w:val="16"/>
        </w:rPr>
        <w:t xml:space="preserve">          4.5. Родительская плата вносится родителями (законными представителями) на лицевой счёт соответствующего ОО самостоятельно через банковские учреждения и почтовые отделения в порядке и на условиях, установленных банковским учреждением и почтовым отделением,  в сроки, предусмотренные договором об образовании по образовательным программам дошкольного образования, заключенным между родителями (законными представителями) воспитанника и ОО, но не позднее 10 числа текущего месяца, за который вносится плата.</w:t>
      </w:r>
    </w:p>
    <w:p w:rsidR="003573EB" w:rsidRPr="003573EB" w:rsidRDefault="003573EB" w:rsidP="003573EB">
      <w:pPr>
        <w:jc w:val="center"/>
        <w:rPr>
          <w:sz w:val="16"/>
          <w:szCs w:val="16"/>
        </w:rPr>
      </w:pPr>
    </w:p>
    <w:p w:rsidR="003573EB" w:rsidRPr="003573EB" w:rsidRDefault="003573EB" w:rsidP="003573EB">
      <w:pPr>
        <w:jc w:val="center"/>
        <w:rPr>
          <w:sz w:val="16"/>
          <w:szCs w:val="16"/>
        </w:rPr>
      </w:pPr>
      <w:r w:rsidRPr="003573EB">
        <w:rPr>
          <w:sz w:val="16"/>
          <w:szCs w:val="16"/>
        </w:rPr>
        <w:t>5. Расходование родительской платы.</w:t>
      </w:r>
    </w:p>
    <w:p w:rsidR="003573EB" w:rsidRPr="003573EB" w:rsidRDefault="003573EB" w:rsidP="003573EB">
      <w:pPr>
        <w:jc w:val="both"/>
        <w:rPr>
          <w:sz w:val="16"/>
          <w:szCs w:val="16"/>
        </w:rPr>
      </w:pPr>
      <w:r w:rsidRPr="003573EB">
        <w:rPr>
          <w:sz w:val="16"/>
          <w:szCs w:val="16"/>
        </w:rPr>
        <w:t xml:space="preserve">          5.1.    Сумма средств, полученная в качестве родительской платы, направляется ОО в размере   90% на оплату продуктов питания, в размере  10% на оплату расходов для обеспечения соблюдения воспитанниками режима дня и личной гигиены.</w:t>
      </w:r>
    </w:p>
    <w:p w:rsidR="003573EB" w:rsidRPr="003573EB" w:rsidRDefault="003573EB" w:rsidP="003573EB">
      <w:pPr>
        <w:jc w:val="both"/>
        <w:rPr>
          <w:sz w:val="16"/>
          <w:szCs w:val="16"/>
        </w:rPr>
      </w:pPr>
      <w:r w:rsidRPr="003573EB">
        <w:rPr>
          <w:sz w:val="16"/>
          <w:szCs w:val="16"/>
        </w:rPr>
        <w:t xml:space="preserve">          5.2.   Расходование средств родительской платы на иные цели, кроме указанных в пункте 5.1, не допускается.</w:t>
      </w:r>
    </w:p>
    <w:p w:rsidR="003573EB" w:rsidRPr="003573EB" w:rsidRDefault="003573EB" w:rsidP="003573EB">
      <w:pPr>
        <w:jc w:val="both"/>
        <w:rPr>
          <w:sz w:val="16"/>
          <w:szCs w:val="16"/>
        </w:rPr>
      </w:pPr>
    </w:p>
    <w:p w:rsidR="003573EB" w:rsidRPr="003573EB" w:rsidRDefault="003573EB" w:rsidP="003573EB">
      <w:pPr>
        <w:jc w:val="center"/>
        <w:rPr>
          <w:sz w:val="16"/>
          <w:szCs w:val="16"/>
        </w:rPr>
      </w:pPr>
      <w:r w:rsidRPr="003573EB">
        <w:rPr>
          <w:sz w:val="16"/>
          <w:szCs w:val="16"/>
        </w:rPr>
        <w:t>6. Контроль поступления и расходования родительской платы.</w:t>
      </w:r>
    </w:p>
    <w:p w:rsidR="003573EB" w:rsidRPr="003573EB" w:rsidRDefault="003573EB" w:rsidP="003573EB">
      <w:pPr>
        <w:jc w:val="both"/>
        <w:rPr>
          <w:b/>
          <w:sz w:val="16"/>
          <w:szCs w:val="16"/>
        </w:rPr>
      </w:pPr>
    </w:p>
    <w:p w:rsidR="003573EB" w:rsidRPr="003573EB" w:rsidRDefault="003573EB" w:rsidP="003573EB">
      <w:pPr>
        <w:jc w:val="both"/>
        <w:rPr>
          <w:sz w:val="16"/>
          <w:szCs w:val="16"/>
        </w:rPr>
      </w:pPr>
      <w:r w:rsidRPr="003573EB">
        <w:rPr>
          <w:sz w:val="16"/>
          <w:szCs w:val="16"/>
        </w:rPr>
        <w:t xml:space="preserve">          6.1.  Контроль за правильным  и своевременным внесением родителями (законными представителями) родительской платы осуществляет руководитель ОО.</w:t>
      </w:r>
    </w:p>
    <w:p w:rsidR="003573EB" w:rsidRPr="003573EB" w:rsidRDefault="003573EB" w:rsidP="003573EB">
      <w:pPr>
        <w:jc w:val="both"/>
        <w:rPr>
          <w:sz w:val="16"/>
          <w:szCs w:val="16"/>
        </w:rPr>
      </w:pPr>
      <w:r w:rsidRPr="003573EB">
        <w:rPr>
          <w:rFonts w:ascii="YHVNO+F1" w:eastAsia="YHVNO+F1" w:hAnsi="YHVNO+F1" w:cs="YHVNO+F1"/>
          <w:color w:val="000000"/>
          <w:sz w:val="16"/>
          <w:szCs w:val="16"/>
        </w:rPr>
        <w:t xml:space="preserve">          6</w:t>
      </w:r>
      <w:r w:rsidRPr="003573EB">
        <w:rPr>
          <w:rFonts w:ascii="YHVNO+F1" w:eastAsia="YHVNO+F1" w:hAnsi="YHVNO+F1" w:cs="YHVNO+F1" w:hint="cs"/>
          <w:color w:val="000000"/>
          <w:sz w:val="16"/>
          <w:szCs w:val="16"/>
        </w:rPr>
        <w:t>.</w:t>
      </w:r>
      <w:r w:rsidRPr="003573EB">
        <w:rPr>
          <w:rFonts w:ascii="YHVNO+F1" w:eastAsia="YHVNO+F1" w:hAnsi="YHVNO+F1" w:cs="YHVNO+F1"/>
          <w:color w:val="000000"/>
          <w:spacing w:val="3"/>
          <w:sz w:val="16"/>
          <w:szCs w:val="16"/>
        </w:rPr>
        <w:t>2</w:t>
      </w:r>
      <w:r w:rsidRPr="003573EB">
        <w:rPr>
          <w:rFonts w:ascii="YHVNO+F1" w:eastAsia="YHVNO+F1" w:hAnsi="YHVNO+F1" w:cs="YHVNO+F1" w:hint="cs"/>
          <w:color w:val="000000"/>
          <w:sz w:val="16"/>
          <w:szCs w:val="16"/>
        </w:rPr>
        <w:t>.</w:t>
      </w:r>
      <w:r w:rsidRPr="003573EB">
        <w:rPr>
          <w:rFonts w:ascii="YHVNO+F1" w:eastAsia="YHVNO+F1" w:hAnsi="YHVNO+F1" w:cs="YHVNO+F1" w:hint="cs"/>
          <w:color w:val="000000"/>
          <w:sz w:val="16"/>
          <w:szCs w:val="16"/>
        </w:rPr>
        <w:tab/>
      </w:r>
      <w:r w:rsidRPr="003573EB">
        <w:rPr>
          <w:rFonts w:ascii="YHVNO+F1" w:eastAsia="YHVNO+F1" w:hAnsi="YHVNO+F1" w:cs="YHVNO+F1"/>
          <w:color w:val="000000"/>
          <w:sz w:val="16"/>
          <w:szCs w:val="16"/>
        </w:rPr>
        <w:t xml:space="preserve"> Ц</w:t>
      </w:r>
      <w:r w:rsidRPr="003573EB">
        <w:rPr>
          <w:rFonts w:ascii="YHVNO+F1" w:eastAsia="YHVNO+F1" w:hAnsi="YHVNO+F1" w:cs="YHVNO+F1" w:hint="cs"/>
          <w:color w:val="000000"/>
          <w:sz w:val="16"/>
          <w:szCs w:val="16"/>
        </w:rPr>
        <w:t>ент</w:t>
      </w:r>
      <w:r w:rsidRPr="003573EB">
        <w:rPr>
          <w:rFonts w:ascii="YHVNO+F1" w:eastAsia="YHVNO+F1" w:hAnsi="YHVNO+F1" w:cs="YHVNO+F1" w:hint="cs"/>
          <w:color w:val="000000"/>
          <w:spacing w:val="2"/>
          <w:sz w:val="16"/>
          <w:szCs w:val="16"/>
        </w:rPr>
        <w:t>р</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pacing w:val="-1"/>
          <w:sz w:val="16"/>
          <w:szCs w:val="16"/>
        </w:rPr>
        <w:t>ли</w:t>
      </w:r>
      <w:r w:rsidRPr="003573EB">
        <w:rPr>
          <w:rFonts w:ascii="YHVNO+F1" w:eastAsia="YHVNO+F1" w:hAnsi="YHVNO+F1" w:cs="YHVNO+F1" w:hint="cs"/>
          <w:color w:val="000000"/>
          <w:sz w:val="16"/>
          <w:szCs w:val="16"/>
        </w:rPr>
        <w:t>з</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z w:val="16"/>
          <w:szCs w:val="16"/>
        </w:rPr>
        <w:t>в</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z w:val="16"/>
          <w:szCs w:val="16"/>
        </w:rPr>
        <w:t>нная</w:t>
      </w:r>
      <w:r w:rsidR="00774CF7">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б</w:t>
      </w:r>
      <w:r w:rsidRPr="003573EB">
        <w:rPr>
          <w:rFonts w:ascii="YHVNO+F1" w:eastAsia="YHVNO+F1" w:hAnsi="YHVNO+F1" w:cs="YHVNO+F1" w:hint="cs"/>
          <w:color w:val="000000"/>
          <w:spacing w:val="-1"/>
          <w:sz w:val="16"/>
          <w:szCs w:val="16"/>
        </w:rPr>
        <w:t>у</w:t>
      </w:r>
      <w:r w:rsidRPr="003573EB">
        <w:rPr>
          <w:rFonts w:ascii="YHVNO+F1" w:eastAsia="YHVNO+F1" w:hAnsi="YHVNO+F1" w:cs="YHVNO+F1" w:hint="cs"/>
          <w:color w:val="000000"/>
          <w:sz w:val="16"/>
          <w:szCs w:val="16"/>
        </w:rPr>
        <w:t>хг</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терия</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1"/>
          <w:sz w:val="16"/>
          <w:szCs w:val="16"/>
        </w:rPr>
        <w:t>жеме</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z w:val="16"/>
          <w:szCs w:val="16"/>
        </w:rPr>
        <w:t>ячно</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инфор</w:t>
      </w:r>
      <w:r w:rsidRPr="003573EB">
        <w:rPr>
          <w:rFonts w:ascii="YHVNO+F1" w:eastAsia="YHVNO+F1" w:hAnsi="YHVNO+F1" w:cs="YHVNO+F1" w:hint="cs"/>
          <w:color w:val="000000"/>
          <w:spacing w:val="2"/>
          <w:sz w:val="16"/>
          <w:szCs w:val="16"/>
        </w:rPr>
        <w:t>м</w:t>
      </w:r>
      <w:r w:rsidRPr="003573EB">
        <w:rPr>
          <w:rFonts w:ascii="YHVNO+F1" w:eastAsia="YHVNO+F1" w:hAnsi="YHVNO+F1" w:cs="YHVNO+F1" w:hint="cs"/>
          <w:color w:val="000000"/>
          <w:sz w:val="16"/>
          <w:szCs w:val="16"/>
        </w:rPr>
        <w:t>ир</w:t>
      </w:r>
      <w:r w:rsidRPr="003573EB">
        <w:rPr>
          <w:rFonts w:ascii="YHVNO+F1" w:eastAsia="YHVNO+F1" w:hAnsi="YHVNO+F1" w:cs="YHVNO+F1" w:hint="cs"/>
          <w:color w:val="000000"/>
          <w:spacing w:val="-1"/>
          <w:sz w:val="16"/>
          <w:szCs w:val="16"/>
        </w:rPr>
        <w:t>у</w:t>
      </w:r>
      <w:r w:rsidRPr="003573EB">
        <w:rPr>
          <w:rFonts w:ascii="YHVNO+F1" w:eastAsia="YHVNO+F1" w:hAnsi="YHVNO+F1" w:cs="YHVNO+F1"/>
          <w:color w:val="000000"/>
          <w:spacing w:val="-1"/>
          <w:sz w:val="16"/>
          <w:szCs w:val="16"/>
        </w:rPr>
        <w:t>е</w:t>
      </w:r>
      <w:r w:rsidRPr="003573EB">
        <w:rPr>
          <w:rFonts w:ascii="YHVNO+F1" w:eastAsia="YHVNO+F1" w:hAnsi="YHVNO+F1" w:cs="YHVNO+F1" w:hint="cs"/>
          <w:color w:val="000000"/>
          <w:sz w:val="16"/>
          <w:szCs w:val="16"/>
        </w:rPr>
        <w:t>т</w:t>
      </w:r>
      <w:r w:rsidRPr="003573EB">
        <w:rPr>
          <w:rFonts w:ascii="YHVNO+F1" w:eastAsia="YHVNO+F1" w:hAnsi="YHVNO+F1" w:cs="YHVNO+F1"/>
          <w:color w:val="000000"/>
          <w:sz w:val="16"/>
          <w:szCs w:val="16"/>
        </w:rPr>
        <w:t xml:space="preserve"> руководителя ОО </w:t>
      </w:r>
      <w:r w:rsidRPr="003573EB">
        <w:rPr>
          <w:rFonts w:ascii="YHVNO+F1" w:eastAsia="YHVNO+F1" w:hAnsi="YHVNO+F1" w:cs="YHVNO+F1" w:hint="cs"/>
          <w:color w:val="000000"/>
          <w:sz w:val="16"/>
          <w:szCs w:val="16"/>
        </w:rPr>
        <w:t>о</w:t>
      </w:r>
      <w:r w:rsidR="00774CF7">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з</w:t>
      </w:r>
      <w:r w:rsidRPr="003573EB">
        <w:rPr>
          <w:rFonts w:ascii="YHVNO+F1" w:eastAsia="YHVNO+F1" w:hAnsi="YHVNO+F1" w:cs="YHVNO+F1" w:hint="cs"/>
          <w:color w:val="000000"/>
          <w:spacing w:val="1"/>
          <w:sz w:val="16"/>
          <w:szCs w:val="16"/>
        </w:rPr>
        <w:t>ад</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ж</w:t>
      </w:r>
      <w:r w:rsidRPr="003573EB">
        <w:rPr>
          <w:rFonts w:ascii="YHVNO+F1" w:eastAsia="YHVNO+F1" w:hAnsi="YHVNO+F1" w:cs="YHVNO+F1" w:hint="cs"/>
          <w:color w:val="000000"/>
          <w:spacing w:val="-3"/>
          <w:sz w:val="16"/>
          <w:szCs w:val="16"/>
        </w:rPr>
        <w:t>е</w:t>
      </w:r>
      <w:r w:rsidRPr="003573EB">
        <w:rPr>
          <w:rFonts w:ascii="YHVNO+F1" w:eastAsia="YHVNO+F1" w:hAnsi="YHVNO+F1" w:cs="YHVNO+F1" w:hint="cs"/>
          <w:color w:val="000000"/>
          <w:sz w:val="16"/>
          <w:szCs w:val="16"/>
        </w:rPr>
        <w:t>нн</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pacing w:val="-1"/>
          <w:sz w:val="16"/>
          <w:szCs w:val="16"/>
        </w:rPr>
        <w:t>т</w:t>
      </w:r>
      <w:r w:rsidRPr="003573EB">
        <w:rPr>
          <w:rFonts w:ascii="YHVNO+F1" w:eastAsia="YHVNO+F1" w:hAnsi="YHVNO+F1" w:cs="YHVNO+F1" w:hint="cs"/>
          <w:color w:val="000000"/>
          <w:sz w:val="16"/>
          <w:szCs w:val="16"/>
        </w:rPr>
        <w:t>и</w:t>
      </w:r>
      <w:r w:rsidR="00774CF7">
        <w:rPr>
          <w:rFonts w:ascii="YHVNO+F1" w:eastAsia="YHVNO+F1" w:hAnsi="YHVNO+F1" w:cs="YHVNO+F1"/>
          <w:color w:val="000000"/>
          <w:sz w:val="16"/>
          <w:szCs w:val="16"/>
        </w:rPr>
        <w:t xml:space="preserve"> </w:t>
      </w:r>
      <w:r w:rsidRPr="003573EB">
        <w:rPr>
          <w:rFonts w:ascii="YHVNO+F1" w:eastAsia="YHVNO+F1" w:hAnsi="YHVNO+F1" w:cs="YHVNO+F1" w:hint="cs"/>
          <w:color w:val="000000"/>
          <w:spacing w:val="-2"/>
          <w:sz w:val="16"/>
          <w:szCs w:val="16"/>
        </w:rPr>
        <w:t>п</w:t>
      </w:r>
      <w:r w:rsidRPr="003573EB">
        <w:rPr>
          <w:rFonts w:ascii="YHVNO+F1" w:eastAsia="YHVNO+F1" w:hAnsi="YHVNO+F1" w:cs="YHVNO+F1" w:hint="cs"/>
          <w:color w:val="000000"/>
          <w:sz w:val="16"/>
          <w:szCs w:val="16"/>
        </w:rPr>
        <w:t>о</w:t>
      </w:r>
      <w:r w:rsidR="00774CF7">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родит</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1"/>
          <w:sz w:val="16"/>
          <w:szCs w:val="16"/>
        </w:rPr>
        <w:t>ль</w:t>
      </w:r>
      <w:r w:rsidRPr="003573EB">
        <w:rPr>
          <w:rFonts w:ascii="YHVNO+F1" w:eastAsia="YHVNO+F1" w:hAnsi="YHVNO+F1" w:cs="YHVNO+F1" w:hint="cs"/>
          <w:color w:val="000000"/>
          <w:sz w:val="16"/>
          <w:szCs w:val="16"/>
        </w:rPr>
        <w:t>ской</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пл</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z w:val="16"/>
          <w:szCs w:val="16"/>
        </w:rPr>
        <w:t>т</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w:t>
      </w:r>
    </w:p>
    <w:p w:rsidR="003573EB" w:rsidRPr="003573EB" w:rsidRDefault="00774CF7" w:rsidP="003573EB">
      <w:pPr>
        <w:jc w:val="both"/>
        <w:rPr>
          <w:sz w:val="16"/>
          <w:szCs w:val="16"/>
        </w:rPr>
      </w:pPr>
      <w:r>
        <w:rPr>
          <w:sz w:val="16"/>
          <w:szCs w:val="16"/>
        </w:rPr>
        <w:t xml:space="preserve">  </w:t>
      </w:r>
      <w:r w:rsidR="003573EB" w:rsidRPr="003573EB">
        <w:rPr>
          <w:sz w:val="16"/>
          <w:szCs w:val="16"/>
        </w:rPr>
        <w:t xml:space="preserve">         6.3.  В случае задолженности по родительской плате взыскание долга с родителей (законных представителей) осуществляется руководителем ОО в установленном законом порядке. </w:t>
      </w:r>
    </w:p>
    <w:p w:rsidR="003573EB" w:rsidRPr="003573EB" w:rsidRDefault="003573EB" w:rsidP="003573EB">
      <w:pPr>
        <w:jc w:val="both"/>
        <w:rPr>
          <w:sz w:val="16"/>
          <w:szCs w:val="16"/>
        </w:rPr>
      </w:pPr>
      <w:r w:rsidRPr="003573EB">
        <w:rPr>
          <w:sz w:val="16"/>
          <w:szCs w:val="16"/>
        </w:rPr>
        <w:t xml:space="preserve">          6.4.  Контроль целевого использования ОО денежных средств, поступивших в качестве родительской платы, осуществляется в установленном законом порядке.</w:t>
      </w:r>
    </w:p>
    <w:p w:rsidR="003573EB" w:rsidRPr="003573EB" w:rsidRDefault="003573EB" w:rsidP="003573EB">
      <w:pPr>
        <w:widowControl w:val="0"/>
        <w:ind w:right="-69"/>
        <w:rPr>
          <w:rFonts w:ascii="MHFNJ+F2" w:eastAsia="MHFNJ+F2" w:hAnsi="MHFNJ+F2" w:cs="MHFNJ+F2"/>
          <w:b/>
          <w:bCs/>
          <w:color w:val="000000"/>
          <w:sz w:val="16"/>
          <w:szCs w:val="16"/>
        </w:rPr>
      </w:pPr>
    </w:p>
    <w:p w:rsidR="003573EB" w:rsidRPr="003573EB" w:rsidRDefault="003573EB" w:rsidP="003573EB">
      <w:pPr>
        <w:widowControl w:val="0"/>
        <w:jc w:val="center"/>
        <w:rPr>
          <w:rFonts w:ascii="MHFNJ+F2" w:eastAsia="MHFNJ+F2" w:hAnsi="MHFNJ+F2" w:cs="MHFNJ+F2"/>
          <w:bCs/>
          <w:color w:val="000000"/>
          <w:sz w:val="16"/>
          <w:szCs w:val="16"/>
        </w:rPr>
      </w:pPr>
      <w:r w:rsidRPr="003573EB">
        <w:rPr>
          <w:rFonts w:ascii="MHFNJ+F2" w:eastAsia="MHFNJ+F2" w:hAnsi="MHFNJ+F2" w:cs="MHFNJ+F2"/>
          <w:bCs/>
          <w:color w:val="000000"/>
          <w:sz w:val="16"/>
          <w:szCs w:val="16"/>
        </w:rPr>
        <w:t>7</w:t>
      </w:r>
      <w:r w:rsidRPr="003573EB">
        <w:rPr>
          <w:rFonts w:ascii="MHFNJ+F2" w:eastAsia="MHFNJ+F2" w:hAnsi="MHFNJ+F2" w:cs="MHFNJ+F2" w:hint="cs"/>
          <w:bCs/>
          <w:color w:val="000000"/>
          <w:sz w:val="16"/>
          <w:szCs w:val="16"/>
        </w:rPr>
        <w:t>.</w:t>
      </w:r>
      <w:r w:rsidRPr="003573EB">
        <w:rPr>
          <w:rFonts w:ascii="MHFNJ+F2" w:eastAsia="MHFNJ+F2" w:hAnsi="MHFNJ+F2" w:cs="MHFNJ+F2" w:hint="cs"/>
          <w:bCs/>
          <w:color w:val="000000"/>
          <w:spacing w:val="1"/>
          <w:sz w:val="16"/>
          <w:szCs w:val="16"/>
        </w:rPr>
        <w:t>П</w:t>
      </w:r>
      <w:r w:rsidRPr="003573EB">
        <w:rPr>
          <w:rFonts w:ascii="MHFNJ+F2" w:eastAsia="MHFNJ+F2" w:hAnsi="MHFNJ+F2" w:cs="MHFNJ+F2" w:hint="cs"/>
          <w:bCs/>
          <w:color w:val="000000"/>
          <w:spacing w:val="3"/>
          <w:sz w:val="16"/>
          <w:szCs w:val="16"/>
        </w:rPr>
        <w:t>о</w:t>
      </w:r>
      <w:r w:rsidRPr="003573EB">
        <w:rPr>
          <w:rFonts w:ascii="MHFNJ+F2" w:eastAsia="MHFNJ+F2" w:hAnsi="MHFNJ+F2" w:cs="MHFNJ+F2" w:hint="cs"/>
          <w:bCs/>
          <w:color w:val="000000"/>
          <w:sz w:val="16"/>
          <w:szCs w:val="16"/>
        </w:rPr>
        <w:t>ря</w:t>
      </w:r>
      <w:r w:rsidRPr="003573EB">
        <w:rPr>
          <w:rFonts w:ascii="MHFNJ+F2" w:eastAsia="MHFNJ+F2" w:hAnsi="MHFNJ+F2" w:cs="MHFNJ+F2" w:hint="cs"/>
          <w:bCs/>
          <w:color w:val="000000"/>
          <w:spacing w:val="-1"/>
          <w:sz w:val="16"/>
          <w:szCs w:val="16"/>
        </w:rPr>
        <w:t>д</w:t>
      </w:r>
      <w:r w:rsidRPr="003573EB">
        <w:rPr>
          <w:rFonts w:ascii="MHFNJ+F2" w:eastAsia="MHFNJ+F2" w:hAnsi="MHFNJ+F2" w:cs="MHFNJ+F2" w:hint="cs"/>
          <w:bCs/>
          <w:color w:val="000000"/>
          <w:sz w:val="16"/>
          <w:szCs w:val="16"/>
        </w:rPr>
        <w:t>окд</w:t>
      </w:r>
      <w:r w:rsidRPr="003573EB">
        <w:rPr>
          <w:rFonts w:ascii="MHFNJ+F2" w:eastAsia="MHFNJ+F2" w:hAnsi="MHFNJ+F2" w:cs="MHFNJ+F2" w:hint="cs"/>
          <w:bCs/>
          <w:color w:val="000000"/>
          <w:spacing w:val="2"/>
          <w:sz w:val="16"/>
          <w:szCs w:val="16"/>
        </w:rPr>
        <w:t>е</w:t>
      </w:r>
      <w:r w:rsidRPr="003573EB">
        <w:rPr>
          <w:rFonts w:ascii="MHFNJ+F2" w:eastAsia="MHFNJ+F2" w:hAnsi="MHFNJ+F2" w:cs="MHFNJ+F2" w:hint="cs"/>
          <w:bCs/>
          <w:color w:val="000000"/>
          <w:sz w:val="16"/>
          <w:szCs w:val="16"/>
        </w:rPr>
        <w:t>йс</w:t>
      </w:r>
      <w:r w:rsidRPr="003573EB">
        <w:rPr>
          <w:rFonts w:ascii="MHFNJ+F2" w:eastAsia="MHFNJ+F2" w:hAnsi="MHFNJ+F2" w:cs="MHFNJ+F2" w:hint="cs"/>
          <w:bCs/>
          <w:color w:val="000000"/>
          <w:spacing w:val="2"/>
          <w:sz w:val="16"/>
          <w:szCs w:val="16"/>
        </w:rPr>
        <w:t>т</w:t>
      </w:r>
      <w:r w:rsidRPr="003573EB">
        <w:rPr>
          <w:rFonts w:ascii="MHFNJ+F2" w:eastAsia="MHFNJ+F2" w:hAnsi="MHFNJ+F2" w:cs="MHFNJ+F2" w:hint="cs"/>
          <w:bCs/>
          <w:color w:val="000000"/>
          <w:spacing w:val="-1"/>
          <w:sz w:val="16"/>
          <w:szCs w:val="16"/>
        </w:rPr>
        <w:t>ви</w:t>
      </w:r>
      <w:r w:rsidRPr="003573EB">
        <w:rPr>
          <w:rFonts w:ascii="MHFNJ+F2" w:eastAsia="MHFNJ+F2" w:hAnsi="MHFNJ+F2" w:cs="MHFNJ+F2" w:hint="cs"/>
          <w:bCs/>
          <w:color w:val="000000"/>
          <w:sz w:val="16"/>
          <w:szCs w:val="16"/>
        </w:rPr>
        <w:t>йприн</w:t>
      </w:r>
      <w:r w:rsidRPr="003573EB">
        <w:rPr>
          <w:rFonts w:ascii="MHFNJ+F2" w:eastAsia="MHFNJ+F2" w:hAnsi="MHFNJ+F2" w:cs="MHFNJ+F2" w:hint="cs"/>
          <w:bCs/>
          <w:color w:val="000000"/>
          <w:spacing w:val="2"/>
          <w:sz w:val="16"/>
          <w:szCs w:val="16"/>
        </w:rPr>
        <w:t>а</w:t>
      </w:r>
      <w:r w:rsidRPr="003573EB">
        <w:rPr>
          <w:rFonts w:ascii="MHFNJ+F2" w:eastAsia="MHFNJ+F2" w:hAnsi="MHFNJ+F2" w:cs="MHFNJ+F2" w:hint="cs"/>
          <w:bCs/>
          <w:color w:val="000000"/>
          <w:sz w:val="16"/>
          <w:szCs w:val="16"/>
        </w:rPr>
        <w:t>ли</w:t>
      </w:r>
      <w:r w:rsidRPr="003573EB">
        <w:rPr>
          <w:rFonts w:ascii="MHFNJ+F2" w:eastAsia="MHFNJ+F2" w:hAnsi="MHFNJ+F2" w:cs="MHFNJ+F2" w:hint="cs"/>
          <w:bCs/>
          <w:color w:val="000000"/>
          <w:spacing w:val="1"/>
          <w:sz w:val="16"/>
          <w:szCs w:val="16"/>
        </w:rPr>
        <w:t>ч</w:t>
      </w:r>
      <w:r w:rsidRPr="003573EB">
        <w:rPr>
          <w:rFonts w:ascii="MHFNJ+F2" w:eastAsia="MHFNJ+F2" w:hAnsi="MHFNJ+F2" w:cs="MHFNJ+F2" w:hint="cs"/>
          <w:bCs/>
          <w:color w:val="000000"/>
          <w:sz w:val="16"/>
          <w:szCs w:val="16"/>
        </w:rPr>
        <w:t>иизадолже</w:t>
      </w:r>
      <w:r w:rsidRPr="003573EB">
        <w:rPr>
          <w:rFonts w:ascii="MHFNJ+F2" w:eastAsia="MHFNJ+F2" w:hAnsi="MHFNJ+F2" w:cs="MHFNJ+F2" w:hint="cs"/>
          <w:bCs/>
          <w:color w:val="000000"/>
          <w:spacing w:val="-1"/>
          <w:sz w:val="16"/>
          <w:szCs w:val="16"/>
        </w:rPr>
        <w:t>н</w:t>
      </w:r>
      <w:r w:rsidRPr="003573EB">
        <w:rPr>
          <w:rFonts w:ascii="MHFNJ+F2" w:eastAsia="MHFNJ+F2" w:hAnsi="MHFNJ+F2" w:cs="MHFNJ+F2" w:hint="cs"/>
          <w:bCs/>
          <w:color w:val="000000"/>
          <w:sz w:val="16"/>
          <w:szCs w:val="16"/>
        </w:rPr>
        <w:t>ност</w:t>
      </w:r>
      <w:r w:rsidRPr="003573EB">
        <w:rPr>
          <w:rFonts w:ascii="MHFNJ+F2" w:eastAsia="MHFNJ+F2" w:hAnsi="MHFNJ+F2" w:cs="MHFNJ+F2" w:hint="cs"/>
          <w:bCs/>
          <w:color w:val="000000"/>
          <w:spacing w:val="1"/>
          <w:sz w:val="16"/>
          <w:szCs w:val="16"/>
        </w:rPr>
        <w:t>и</w:t>
      </w:r>
      <w:r w:rsidRPr="003573EB">
        <w:rPr>
          <w:rFonts w:ascii="MHFNJ+F2" w:eastAsia="MHFNJ+F2" w:hAnsi="MHFNJ+F2" w:cs="MHFNJ+F2" w:hint="cs"/>
          <w:bCs/>
          <w:color w:val="000000"/>
          <w:spacing w:val="-1"/>
          <w:sz w:val="16"/>
          <w:szCs w:val="16"/>
        </w:rPr>
        <w:t>п</w:t>
      </w:r>
      <w:r w:rsidRPr="003573EB">
        <w:rPr>
          <w:rFonts w:ascii="MHFNJ+F2" w:eastAsia="MHFNJ+F2" w:hAnsi="MHFNJ+F2" w:cs="MHFNJ+F2" w:hint="cs"/>
          <w:bCs/>
          <w:color w:val="000000"/>
          <w:sz w:val="16"/>
          <w:szCs w:val="16"/>
        </w:rPr>
        <w:t>ор</w:t>
      </w:r>
      <w:r w:rsidRPr="003573EB">
        <w:rPr>
          <w:rFonts w:ascii="MHFNJ+F2" w:eastAsia="MHFNJ+F2" w:hAnsi="MHFNJ+F2" w:cs="MHFNJ+F2" w:hint="cs"/>
          <w:bCs/>
          <w:color w:val="000000"/>
          <w:spacing w:val="2"/>
          <w:sz w:val="16"/>
          <w:szCs w:val="16"/>
        </w:rPr>
        <w:t>о</w:t>
      </w:r>
      <w:r w:rsidRPr="003573EB">
        <w:rPr>
          <w:rFonts w:ascii="MHFNJ+F2" w:eastAsia="MHFNJ+F2" w:hAnsi="MHFNJ+F2" w:cs="MHFNJ+F2" w:hint="cs"/>
          <w:bCs/>
          <w:color w:val="000000"/>
          <w:sz w:val="16"/>
          <w:szCs w:val="16"/>
        </w:rPr>
        <w:t>ди</w:t>
      </w:r>
      <w:r w:rsidRPr="003573EB">
        <w:rPr>
          <w:rFonts w:ascii="MHFNJ+F2" w:eastAsia="MHFNJ+F2" w:hAnsi="MHFNJ+F2" w:cs="MHFNJ+F2" w:hint="cs"/>
          <w:bCs/>
          <w:color w:val="000000"/>
          <w:spacing w:val="2"/>
          <w:sz w:val="16"/>
          <w:szCs w:val="16"/>
        </w:rPr>
        <w:t>т</w:t>
      </w:r>
      <w:r w:rsidRPr="003573EB">
        <w:rPr>
          <w:rFonts w:ascii="MHFNJ+F2" w:eastAsia="MHFNJ+F2" w:hAnsi="MHFNJ+F2" w:cs="MHFNJ+F2" w:hint="cs"/>
          <w:bCs/>
          <w:color w:val="000000"/>
          <w:spacing w:val="1"/>
          <w:sz w:val="16"/>
          <w:szCs w:val="16"/>
        </w:rPr>
        <w:t>е</w:t>
      </w:r>
      <w:r w:rsidRPr="003573EB">
        <w:rPr>
          <w:rFonts w:ascii="MHFNJ+F2" w:eastAsia="MHFNJ+F2" w:hAnsi="MHFNJ+F2" w:cs="MHFNJ+F2" w:hint="cs"/>
          <w:bCs/>
          <w:color w:val="000000"/>
          <w:sz w:val="16"/>
          <w:szCs w:val="16"/>
        </w:rPr>
        <w:t>ль</w:t>
      </w:r>
      <w:r w:rsidRPr="003573EB">
        <w:rPr>
          <w:rFonts w:ascii="MHFNJ+F2" w:eastAsia="MHFNJ+F2" w:hAnsi="MHFNJ+F2" w:cs="MHFNJ+F2" w:hint="cs"/>
          <w:bCs/>
          <w:color w:val="000000"/>
          <w:spacing w:val="1"/>
          <w:sz w:val="16"/>
          <w:szCs w:val="16"/>
        </w:rPr>
        <w:t>с</w:t>
      </w:r>
      <w:r w:rsidRPr="003573EB">
        <w:rPr>
          <w:rFonts w:ascii="MHFNJ+F2" w:eastAsia="MHFNJ+F2" w:hAnsi="MHFNJ+F2" w:cs="MHFNJ+F2" w:hint="cs"/>
          <w:bCs/>
          <w:color w:val="000000"/>
          <w:spacing w:val="-2"/>
          <w:sz w:val="16"/>
          <w:szCs w:val="16"/>
        </w:rPr>
        <w:t>к</w:t>
      </w:r>
      <w:r w:rsidRPr="003573EB">
        <w:rPr>
          <w:rFonts w:ascii="MHFNJ+F2" w:eastAsia="MHFNJ+F2" w:hAnsi="MHFNJ+F2" w:cs="MHFNJ+F2" w:hint="cs"/>
          <w:bCs/>
          <w:color w:val="000000"/>
          <w:spacing w:val="2"/>
          <w:sz w:val="16"/>
          <w:szCs w:val="16"/>
        </w:rPr>
        <w:t>о</w:t>
      </w:r>
      <w:r w:rsidRPr="003573EB">
        <w:rPr>
          <w:rFonts w:ascii="MHFNJ+F2" w:eastAsia="MHFNJ+F2" w:hAnsi="MHFNJ+F2" w:cs="MHFNJ+F2" w:hint="cs"/>
          <w:bCs/>
          <w:color w:val="000000"/>
          <w:sz w:val="16"/>
          <w:szCs w:val="16"/>
        </w:rPr>
        <w:t>йп</w:t>
      </w:r>
      <w:r w:rsidRPr="003573EB">
        <w:rPr>
          <w:rFonts w:ascii="MHFNJ+F2" w:eastAsia="MHFNJ+F2" w:hAnsi="MHFNJ+F2" w:cs="MHFNJ+F2" w:hint="cs"/>
          <w:bCs/>
          <w:color w:val="000000"/>
          <w:spacing w:val="1"/>
          <w:sz w:val="16"/>
          <w:szCs w:val="16"/>
        </w:rPr>
        <w:t>л</w:t>
      </w:r>
      <w:r w:rsidRPr="003573EB">
        <w:rPr>
          <w:rFonts w:ascii="MHFNJ+F2" w:eastAsia="MHFNJ+F2" w:hAnsi="MHFNJ+F2" w:cs="MHFNJ+F2" w:hint="cs"/>
          <w:bCs/>
          <w:color w:val="000000"/>
          <w:spacing w:val="-1"/>
          <w:sz w:val="16"/>
          <w:szCs w:val="16"/>
        </w:rPr>
        <w:t>а</w:t>
      </w:r>
      <w:r w:rsidRPr="003573EB">
        <w:rPr>
          <w:rFonts w:ascii="MHFNJ+F2" w:eastAsia="MHFNJ+F2" w:hAnsi="MHFNJ+F2" w:cs="MHFNJ+F2" w:hint="cs"/>
          <w:bCs/>
          <w:color w:val="000000"/>
          <w:spacing w:val="2"/>
          <w:sz w:val="16"/>
          <w:szCs w:val="16"/>
        </w:rPr>
        <w:t>т</w:t>
      </w:r>
      <w:r w:rsidRPr="003573EB">
        <w:rPr>
          <w:rFonts w:ascii="MHFNJ+F2" w:eastAsia="MHFNJ+F2" w:hAnsi="MHFNJ+F2" w:cs="MHFNJ+F2" w:hint="cs"/>
          <w:bCs/>
          <w:color w:val="000000"/>
          <w:sz w:val="16"/>
          <w:szCs w:val="16"/>
        </w:rPr>
        <w:t>е.</w:t>
      </w:r>
    </w:p>
    <w:p w:rsidR="003573EB" w:rsidRPr="003573EB" w:rsidRDefault="003573EB" w:rsidP="003573EB">
      <w:pPr>
        <w:widowControl w:val="0"/>
        <w:jc w:val="both"/>
        <w:rPr>
          <w:rFonts w:ascii="YHVNO+F1" w:eastAsia="YHVNO+F1" w:hAnsi="YHVNO+F1" w:cs="YHVNO+F1"/>
          <w:color w:val="000000"/>
          <w:sz w:val="16"/>
          <w:szCs w:val="16"/>
        </w:rPr>
      </w:pPr>
      <w:r w:rsidRPr="003573EB">
        <w:rPr>
          <w:rFonts w:ascii="YHVNO+F1" w:eastAsia="YHVNO+F1" w:hAnsi="YHVNO+F1" w:cs="YHVNO+F1"/>
          <w:color w:val="000000"/>
          <w:sz w:val="16"/>
          <w:szCs w:val="16"/>
        </w:rPr>
        <w:t xml:space="preserve">         7</w:t>
      </w:r>
      <w:r w:rsidRPr="003573EB">
        <w:rPr>
          <w:rFonts w:ascii="YHVNO+F1" w:eastAsia="YHVNO+F1" w:hAnsi="YHVNO+F1" w:cs="YHVNO+F1" w:hint="cs"/>
          <w:color w:val="000000"/>
          <w:sz w:val="16"/>
          <w:szCs w:val="16"/>
        </w:rPr>
        <w:t>.</w:t>
      </w:r>
      <w:r w:rsidRPr="003573EB">
        <w:rPr>
          <w:rFonts w:ascii="YHVNO+F1" w:eastAsia="YHVNO+F1" w:hAnsi="YHVNO+F1" w:cs="YHVNO+F1"/>
          <w:color w:val="000000"/>
          <w:spacing w:val="3"/>
          <w:sz w:val="16"/>
          <w:szCs w:val="16"/>
        </w:rPr>
        <w:t>1</w:t>
      </w:r>
      <w:r w:rsidRPr="003573EB">
        <w:rPr>
          <w:rFonts w:ascii="YHVNO+F1" w:eastAsia="YHVNO+F1" w:hAnsi="YHVNO+F1" w:cs="YHVNO+F1" w:hint="cs"/>
          <w:color w:val="000000"/>
          <w:sz w:val="16"/>
          <w:szCs w:val="16"/>
        </w:rPr>
        <w:t>.</w:t>
      </w:r>
      <w:r w:rsidRPr="003573EB">
        <w:rPr>
          <w:rFonts w:ascii="YHVNO+F1" w:eastAsia="YHVNO+F1" w:hAnsi="YHVNO+F1" w:cs="YHVNO+F1"/>
          <w:color w:val="000000"/>
          <w:sz w:val="16"/>
          <w:szCs w:val="16"/>
        </w:rPr>
        <w:t xml:space="preserve">    П</w:t>
      </w:r>
      <w:r w:rsidRPr="003573EB">
        <w:rPr>
          <w:rFonts w:ascii="YHVNO+F1" w:eastAsia="YHVNO+F1" w:hAnsi="YHVNO+F1" w:cs="YHVNO+F1" w:hint="cs"/>
          <w:color w:val="000000"/>
          <w:sz w:val="16"/>
          <w:szCs w:val="16"/>
        </w:rPr>
        <w:t>ри</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н</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с</w:t>
      </w:r>
      <w:r w:rsidRPr="003573EB">
        <w:rPr>
          <w:rFonts w:ascii="YHVNO+F1" w:eastAsia="YHVNO+F1" w:hAnsi="YHVNO+F1" w:cs="YHVNO+F1" w:hint="cs"/>
          <w:color w:val="000000"/>
          <w:spacing w:val="-1"/>
          <w:sz w:val="16"/>
          <w:szCs w:val="16"/>
        </w:rPr>
        <w:t>в</w:t>
      </w:r>
      <w:r w:rsidRPr="003573EB">
        <w:rPr>
          <w:rFonts w:ascii="YHVNO+F1" w:eastAsia="YHVNO+F1" w:hAnsi="YHVNO+F1" w:cs="YHVNO+F1" w:hint="cs"/>
          <w:color w:val="000000"/>
          <w:sz w:val="16"/>
          <w:szCs w:val="16"/>
        </w:rPr>
        <w:t>о</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в</w:t>
      </w:r>
      <w:r w:rsidRPr="003573EB">
        <w:rPr>
          <w:rFonts w:ascii="YHVNO+F1" w:eastAsia="YHVNO+F1" w:hAnsi="YHVNO+F1" w:cs="YHVNO+F1" w:hint="cs"/>
          <w:color w:val="000000"/>
          <w:spacing w:val="-1"/>
          <w:sz w:val="16"/>
          <w:szCs w:val="16"/>
        </w:rPr>
        <w:t>р</w:t>
      </w:r>
      <w:r w:rsidRPr="003573EB">
        <w:rPr>
          <w:rFonts w:ascii="YHVNO+F1" w:eastAsia="YHVNO+F1" w:hAnsi="YHVNO+F1" w:cs="YHVNO+F1" w:hint="cs"/>
          <w:color w:val="000000"/>
          <w:sz w:val="16"/>
          <w:szCs w:val="16"/>
        </w:rPr>
        <w:t>е</w:t>
      </w:r>
      <w:r w:rsidRPr="003573EB">
        <w:rPr>
          <w:rFonts w:ascii="YHVNO+F1" w:eastAsia="YHVNO+F1" w:hAnsi="YHVNO+F1" w:cs="YHVNO+F1" w:hint="cs"/>
          <w:color w:val="000000"/>
          <w:spacing w:val="1"/>
          <w:sz w:val="16"/>
          <w:szCs w:val="16"/>
        </w:rPr>
        <w:t>м</w:t>
      </w:r>
      <w:r w:rsidRPr="003573EB">
        <w:rPr>
          <w:rFonts w:ascii="YHVNO+F1" w:eastAsia="YHVNO+F1" w:hAnsi="YHVNO+F1" w:cs="YHVNO+F1" w:hint="cs"/>
          <w:color w:val="000000"/>
          <w:sz w:val="16"/>
          <w:szCs w:val="16"/>
        </w:rPr>
        <w:t>енн</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z w:val="16"/>
          <w:szCs w:val="16"/>
        </w:rPr>
        <w:t>м</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внес</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нии</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родит</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льской</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платы</w:t>
      </w:r>
      <w:r w:rsidRPr="003573EB">
        <w:rPr>
          <w:rFonts w:ascii="YHVNO+F1" w:eastAsia="YHVNO+F1" w:hAnsi="YHVNO+F1" w:cs="YHVNO+F1"/>
          <w:color w:val="000000"/>
          <w:sz w:val="16"/>
          <w:szCs w:val="16"/>
        </w:rPr>
        <w:t xml:space="preserve"> руководитель ОО </w:t>
      </w:r>
      <w:r w:rsidRPr="003573EB">
        <w:rPr>
          <w:rFonts w:ascii="YHVNO+F1" w:eastAsia="YHVNO+F1" w:hAnsi="YHVNO+F1" w:cs="YHVNO+F1" w:hint="cs"/>
          <w:color w:val="000000"/>
          <w:spacing w:val="-1"/>
          <w:sz w:val="16"/>
          <w:szCs w:val="16"/>
        </w:rPr>
        <w:t>в</w:t>
      </w:r>
      <w:r w:rsidRPr="003573EB">
        <w:rPr>
          <w:rFonts w:ascii="YHVNO+F1" w:eastAsia="YHVNO+F1" w:hAnsi="YHVNO+F1" w:cs="YHVNO+F1" w:hint="cs"/>
          <w:color w:val="000000"/>
          <w:sz w:val="16"/>
          <w:szCs w:val="16"/>
        </w:rPr>
        <w:t>п</w:t>
      </w:r>
      <w:r w:rsidRPr="003573EB">
        <w:rPr>
          <w:rFonts w:ascii="YHVNO+F1" w:eastAsia="YHVNO+F1" w:hAnsi="YHVNO+F1" w:cs="YHVNO+F1" w:hint="cs"/>
          <w:color w:val="000000"/>
          <w:spacing w:val="1"/>
          <w:sz w:val="16"/>
          <w:szCs w:val="16"/>
        </w:rPr>
        <w:t>р</w:t>
      </w:r>
      <w:r w:rsidRPr="003573EB">
        <w:rPr>
          <w:rFonts w:ascii="YHVNO+F1" w:eastAsia="YHVNO+F1" w:hAnsi="YHVNO+F1" w:cs="YHVNO+F1" w:hint="cs"/>
          <w:color w:val="000000"/>
          <w:sz w:val="16"/>
          <w:szCs w:val="16"/>
        </w:rPr>
        <w:t>а</w:t>
      </w:r>
      <w:r w:rsidRPr="003573EB">
        <w:rPr>
          <w:rFonts w:ascii="YHVNO+F1" w:eastAsia="YHVNO+F1" w:hAnsi="YHVNO+F1" w:cs="YHVNO+F1" w:hint="cs"/>
          <w:color w:val="000000"/>
          <w:spacing w:val="-1"/>
          <w:sz w:val="16"/>
          <w:szCs w:val="16"/>
        </w:rPr>
        <w:t>в</w:t>
      </w:r>
      <w:r w:rsidRPr="003573EB">
        <w:rPr>
          <w:rFonts w:ascii="YHVNO+F1" w:eastAsia="YHVNO+F1" w:hAnsi="YHVNO+F1" w:cs="YHVNO+F1" w:hint="cs"/>
          <w:color w:val="000000"/>
          <w:sz w:val="16"/>
          <w:szCs w:val="16"/>
        </w:rPr>
        <w:t>ен</w:t>
      </w:r>
      <w:r w:rsidRPr="003573EB">
        <w:rPr>
          <w:rFonts w:ascii="YHVNO+F1" w:eastAsia="YHVNO+F1" w:hAnsi="YHVNO+F1" w:cs="YHVNO+F1" w:hint="cs"/>
          <w:color w:val="000000"/>
          <w:spacing w:val="2"/>
          <w:sz w:val="16"/>
          <w:szCs w:val="16"/>
        </w:rPr>
        <w:t>ач</w:t>
      </w:r>
      <w:r w:rsidRPr="003573EB">
        <w:rPr>
          <w:rFonts w:ascii="YHVNO+F1" w:eastAsia="YHVNO+F1" w:hAnsi="YHVNO+F1" w:cs="YHVNO+F1" w:hint="cs"/>
          <w:color w:val="000000"/>
          <w:sz w:val="16"/>
          <w:szCs w:val="16"/>
        </w:rPr>
        <w:t>атьп</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z w:val="16"/>
          <w:szCs w:val="16"/>
        </w:rPr>
        <w:t>етен</w:t>
      </w:r>
      <w:r w:rsidRPr="003573EB">
        <w:rPr>
          <w:rFonts w:ascii="YHVNO+F1" w:eastAsia="YHVNO+F1" w:hAnsi="YHVNO+F1" w:cs="YHVNO+F1" w:hint="cs"/>
          <w:color w:val="000000"/>
          <w:spacing w:val="-1"/>
          <w:sz w:val="16"/>
          <w:szCs w:val="16"/>
        </w:rPr>
        <w:t>зи</w:t>
      </w:r>
      <w:r w:rsidRPr="003573EB">
        <w:rPr>
          <w:rFonts w:ascii="YHVNO+F1" w:eastAsia="YHVNO+F1" w:hAnsi="YHVNO+F1" w:cs="YHVNO+F1" w:hint="cs"/>
          <w:color w:val="000000"/>
          <w:sz w:val="16"/>
          <w:szCs w:val="16"/>
        </w:rPr>
        <w:t>о</w:t>
      </w:r>
      <w:r w:rsidRPr="003573EB">
        <w:rPr>
          <w:rFonts w:ascii="YHVNO+F1" w:eastAsia="YHVNO+F1" w:hAnsi="YHVNO+F1" w:cs="YHVNO+F1" w:hint="cs"/>
          <w:color w:val="000000"/>
          <w:spacing w:val="-1"/>
          <w:sz w:val="16"/>
          <w:szCs w:val="16"/>
        </w:rPr>
        <w:t>н</w:t>
      </w:r>
      <w:r w:rsidRPr="003573EB">
        <w:rPr>
          <w:rFonts w:ascii="YHVNO+F1" w:eastAsia="YHVNO+F1" w:hAnsi="YHVNO+F1" w:cs="YHVNO+F1" w:hint="cs"/>
          <w:color w:val="000000"/>
          <w:sz w:val="16"/>
          <w:szCs w:val="16"/>
        </w:rPr>
        <w:t>н</w:t>
      </w:r>
      <w:r w:rsidRPr="003573EB">
        <w:rPr>
          <w:rFonts w:ascii="YHVNO+F1" w:eastAsia="YHVNO+F1" w:hAnsi="YHVNO+F1" w:cs="YHVNO+F1" w:hint="cs"/>
          <w:color w:val="000000"/>
          <w:spacing w:val="-2"/>
          <w:sz w:val="16"/>
          <w:szCs w:val="16"/>
        </w:rPr>
        <w:t>у</w:t>
      </w:r>
      <w:r w:rsidRPr="003573EB">
        <w:rPr>
          <w:rFonts w:ascii="YHVNO+F1" w:eastAsia="YHVNO+F1" w:hAnsi="YHVNO+F1" w:cs="YHVNO+F1" w:hint="cs"/>
          <w:color w:val="000000"/>
          <w:sz w:val="16"/>
          <w:szCs w:val="16"/>
        </w:rPr>
        <w:t>юр</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pacing w:val="1"/>
          <w:sz w:val="16"/>
          <w:szCs w:val="16"/>
        </w:rPr>
        <w:t>б</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pacing w:val="-1"/>
          <w:sz w:val="16"/>
          <w:szCs w:val="16"/>
        </w:rPr>
        <w:t>т</w:t>
      </w:r>
      <w:r w:rsidRPr="003573EB">
        <w:rPr>
          <w:rFonts w:ascii="YHVNO+F1" w:eastAsia="YHVNO+F1" w:hAnsi="YHVNO+F1" w:cs="YHVNO+F1" w:hint="cs"/>
          <w:color w:val="000000"/>
          <w:sz w:val="16"/>
          <w:szCs w:val="16"/>
        </w:rPr>
        <w:t>ув</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pacing w:val="-1"/>
          <w:sz w:val="16"/>
          <w:szCs w:val="16"/>
        </w:rPr>
        <w:t>т</w:t>
      </w:r>
      <w:r w:rsidRPr="003573EB">
        <w:rPr>
          <w:rFonts w:ascii="YHVNO+F1" w:eastAsia="YHVNO+F1" w:hAnsi="YHVNO+F1" w:cs="YHVNO+F1" w:hint="cs"/>
          <w:color w:val="000000"/>
          <w:sz w:val="16"/>
          <w:szCs w:val="16"/>
        </w:rPr>
        <w:t>н</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pacing w:val="-2"/>
          <w:sz w:val="16"/>
          <w:szCs w:val="16"/>
        </w:rPr>
        <w:t>ш</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н</w:t>
      </w:r>
      <w:r w:rsidRPr="003573EB">
        <w:rPr>
          <w:rFonts w:ascii="YHVNO+F1" w:eastAsia="YHVNO+F1" w:hAnsi="YHVNO+F1" w:cs="YHVNO+F1" w:hint="cs"/>
          <w:color w:val="000000"/>
          <w:spacing w:val="-1"/>
          <w:sz w:val="16"/>
          <w:szCs w:val="16"/>
        </w:rPr>
        <w:t>и</w:t>
      </w:r>
      <w:r w:rsidRPr="003573EB">
        <w:rPr>
          <w:rFonts w:ascii="YHVNO+F1" w:eastAsia="YHVNO+F1" w:hAnsi="YHVNO+F1" w:cs="YHVNO+F1" w:hint="cs"/>
          <w:color w:val="000000"/>
          <w:sz w:val="16"/>
          <w:szCs w:val="16"/>
        </w:rPr>
        <w:t>иродит</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лей(з</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конныхп</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д</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z w:val="16"/>
          <w:szCs w:val="16"/>
        </w:rPr>
        <w:t>т</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вит</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й)вос</w:t>
      </w:r>
      <w:r w:rsidRPr="003573EB">
        <w:rPr>
          <w:rFonts w:ascii="YHVNO+F1" w:eastAsia="YHVNO+F1" w:hAnsi="YHVNO+F1" w:cs="YHVNO+F1" w:hint="cs"/>
          <w:color w:val="000000"/>
          <w:spacing w:val="-3"/>
          <w:sz w:val="16"/>
          <w:szCs w:val="16"/>
        </w:rPr>
        <w:t>п</w:t>
      </w:r>
      <w:r w:rsidRPr="003573EB">
        <w:rPr>
          <w:rFonts w:ascii="YHVNO+F1" w:eastAsia="YHVNO+F1" w:hAnsi="YHVNO+F1" w:cs="YHVNO+F1" w:hint="cs"/>
          <w:color w:val="000000"/>
          <w:sz w:val="16"/>
          <w:szCs w:val="16"/>
        </w:rPr>
        <w:t>ит</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z w:val="16"/>
          <w:szCs w:val="16"/>
        </w:rPr>
        <w:t>нника</w:t>
      </w:r>
      <w:r w:rsidRPr="003573EB">
        <w:rPr>
          <w:rFonts w:ascii="YHVNO+F1" w:eastAsia="YHVNO+F1" w:hAnsi="YHVNO+F1" w:cs="YHVNO+F1"/>
          <w:color w:val="000000"/>
          <w:spacing w:val="3"/>
          <w:sz w:val="16"/>
          <w:szCs w:val="16"/>
        </w:rPr>
        <w:t xml:space="preserve"> ОО</w:t>
      </w:r>
      <w:r w:rsidRPr="003573EB">
        <w:rPr>
          <w:rFonts w:ascii="YHVNO+F1" w:eastAsia="YHVNO+F1" w:hAnsi="YHVNO+F1" w:cs="YHVNO+F1" w:hint="cs"/>
          <w:color w:val="000000"/>
          <w:sz w:val="16"/>
          <w:szCs w:val="16"/>
        </w:rPr>
        <w:t>.</w:t>
      </w:r>
    </w:p>
    <w:p w:rsidR="003573EB" w:rsidRPr="003573EB" w:rsidRDefault="003573EB" w:rsidP="003573EB">
      <w:pPr>
        <w:widowControl w:val="0"/>
        <w:jc w:val="both"/>
        <w:rPr>
          <w:rFonts w:ascii="YHVNO+F1" w:eastAsia="YHVNO+F1" w:hAnsi="YHVNO+F1" w:cs="YHVNO+F1"/>
          <w:color w:val="000000"/>
          <w:spacing w:val="1"/>
          <w:sz w:val="16"/>
          <w:szCs w:val="16"/>
        </w:rPr>
      </w:pPr>
      <w:r w:rsidRPr="003573EB">
        <w:rPr>
          <w:rFonts w:ascii="YHVNO+F1" w:eastAsia="YHVNO+F1" w:hAnsi="YHVNO+F1" w:cs="YHVNO+F1"/>
          <w:color w:val="000000"/>
          <w:sz w:val="16"/>
          <w:szCs w:val="16"/>
        </w:rPr>
        <w:t xml:space="preserve">         7</w:t>
      </w:r>
      <w:r w:rsidRPr="003573EB">
        <w:rPr>
          <w:rFonts w:ascii="YHVNO+F1" w:eastAsia="YHVNO+F1" w:hAnsi="YHVNO+F1" w:cs="YHVNO+F1" w:hint="cs"/>
          <w:color w:val="000000"/>
          <w:sz w:val="16"/>
          <w:szCs w:val="16"/>
        </w:rPr>
        <w:t>.</w:t>
      </w:r>
      <w:r w:rsidRPr="003573EB">
        <w:rPr>
          <w:rFonts w:ascii="YHVNO+F1" w:eastAsia="YHVNO+F1" w:hAnsi="YHVNO+F1" w:cs="YHVNO+F1"/>
          <w:color w:val="000000"/>
          <w:spacing w:val="3"/>
          <w:sz w:val="16"/>
          <w:szCs w:val="16"/>
        </w:rPr>
        <w:t>2</w:t>
      </w:r>
      <w:r w:rsidRPr="003573EB">
        <w:rPr>
          <w:rFonts w:ascii="YHVNO+F1" w:eastAsia="YHVNO+F1" w:hAnsi="YHVNO+F1" w:cs="YHVNO+F1" w:hint="cs"/>
          <w:color w:val="000000"/>
          <w:sz w:val="16"/>
          <w:szCs w:val="16"/>
        </w:rPr>
        <w:t>.</w:t>
      </w:r>
      <w:r w:rsidRPr="003573EB">
        <w:rPr>
          <w:rFonts w:ascii="YHVNO+F1" w:eastAsia="YHVNO+F1" w:hAnsi="YHVNO+F1" w:cs="YHVNO+F1"/>
          <w:color w:val="000000"/>
          <w:sz w:val="16"/>
          <w:szCs w:val="16"/>
        </w:rPr>
        <w:t xml:space="preserve">    Составляется в двух экземплярах </w:t>
      </w:r>
      <w:r w:rsidRPr="003573EB">
        <w:rPr>
          <w:rFonts w:ascii="YHVNO+F1" w:eastAsia="YHVNO+F1" w:hAnsi="YHVNO+F1" w:cs="YHVNO+F1"/>
          <w:color w:val="000000"/>
          <w:spacing w:val="-1"/>
          <w:sz w:val="16"/>
          <w:szCs w:val="16"/>
        </w:rPr>
        <w:t>п</w:t>
      </w:r>
      <w:r w:rsidRPr="003573EB">
        <w:rPr>
          <w:rFonts w:ascii="YHVNO+F1" w:eastAsia="YHVNO+F1" w:hAnsi="YHVNO+F1" w:cs="YHVNO+F1" w:hint="cs"/>
          <w:color w:val="000000"/>
          <w:spacing w:val="1"/>
          <w:sz w:val="16"/>
          <w:szCs w:val="16"/>
        </w:rPr>
        <w:t>р</w:t>
      </w:r>
      <w:r w:rsidRPr="003573EB">
        <w:rPr>
          <w:rFonts w:ascii="YHVNO+F1" w:eastAsia="YHVNO+F1" w:hAnsi="YHVNO+F1" w:cs="YHVNO+F1" w:hint="cs"/>
          <w:color w:val="000000"/>
          <w:sz w:val="16"/>
          <w:szCs w:val="16"/>
        </w:rPr>
        <w:t>етенз</w:t>
      </w:r>
      <w:r w:rsidRPr="003573EB">
        <w:rPr>
          <w:rFonts w:ascii="YHVNO+F1" w:eastAsia="YHVNO+F1" w:hAnsi="YHVNO+F1" w:cs="YHVNO+F1" w:hint="cs"/>
          <w:color w:val="000000"/>
          <w:spacing w:val="-1"/>
          <w:sz w:val="16"/>
          <w:szCs w:val="16"/>
        </w:rPr>
        <w:t>и</w:t>
      </w:r>
      <w:r w:rsidRPr="003573EB">
        <w:rPr>
          <w:rFonts w:ascii="YHVNO+F1" w:eastAsia="YHVNO+F1" w:hAnsi="YHVNO+F1" w:cs="YHVNO+F1" w:hint="cs"/>
          <w:color w:val="000000"/>
          <w:sz w:val="16"/>
          <w:szCs w:val="16"/>
        </w:rPr>
        <w:t>я</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pacing w:val="1"/>
          <w:sz w:val="16"/>
          <w:szCs w:val="16"/>
        </w:rPr>
        <w:t>о</w:t>
      </w:r>
      <w:r w:rsidR="00CB1DC4">
        <w:rPr>
          <w:rFonts w:ascii="YHVNO+F1" w:eastAsia="YHVNO+F1" w:hAnsi="YHVNO+F1" w:cs="YHVNO+F1"/>
          <w:color w:val="000000"/>
          <w:spacing w:val="1"/>
          <w:sz w:val="16"/>
          <w:szCs w:val="16"/>
        </w:rPr>
        <w:t xml:space="preserve"> </w:t>
      </w:r>
      <w:r w:rsidRPr="003573EB">
        <w:rPr>
          <w:rFonts w:ascii="YHVNO+F1" w:eastAsia="YHVNO+F1" w:hAnsi="YHVNO+F1" w:cs="YHVNO+F1" w:hint="cs"/>
          <w:color w:val="000000"/>
          <w:sz w:val="16"/>
          <w:szCs w:val="16"/>
        </w:rPr>
        <w:t>в</w:t>
      </w:r>
      <w:r w:rsidRPr="003573EB">
        <w:rPr>
          <w:rFonts w:ascii="YHVNO+F1" w:eastAsia="YHVNO+F1" w:hAnsi="YHVNO+F1" w:cs="YHVNO+F1" w:hint="cs"/>
          <w:color w:val="000000"/>
          <w:spacing w:val="-2"/>
          <w:sz w:val="16"/>
          <w:szCs w:val="16"/>
        </w:rPr>
        <w:t>з</w:t>
      </w:r>
      <w:r w:rsidRPr="003573EB">
        <w:rPr>
          <w:rFonts w:ascii="YHVNO+F1" w:eastAsia="YHVNO+F1" w:hAnsi="YHVNO+F1" w:cs="YHVNO+F1" w:hint="cs"/>
          <w:color w:val="000000"/>
          <w:spacing w:val="1"/>
          <w:sz w:val="16"/>
          <w:szCs w:val="16"/>
        </w:rPr>
        <w:t>ы</w:t>
      </w:r>
      <w:r w:rsidRPr="003573EB">
        <w:rPr>
          <w:rFonts w:ascii="YHVNO+F1" w:eastAsia="YHVNO+F1" w:hAnsi="YHVNO+F1" w:cs="YHVNO+F1" w:hint="cs"/>
          <w:color w:val="000000"/>
          <w:sz w:val="16"/>
          <w:szCs w:val="16"/>
        </w:rPr>
        <w:t>ск</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нии</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ро</w:t>
      </w:r>
      <w:r w:rsidRPr="003573EB">
        <w:rPr>
          <w:rFonts w:ascii="YHVNO+F1" w:eastAsia="YHVNO+F1" w:hAnsi="YHVNO+F1" w:cs="YHVNO+F1" w:hint="cs"/>
          <w:color w:val="000000"/>
          <w:spacing w:val="1"/>
          <w:sz w:val="16"/>
          <w:szCs w:val="16"/>
        </w:rPr>
        <w:t>д</w:t>
      </w:r>
      <w:r w:rsidRPr="003573EB">
        <w:rPr>
          <w:rFonts w:ascii="YHVNO+F1" w:eastAsia="YHVNO+F1" w:hAnsi="YHVNO+F1" w:cs="YHVNO+F1" w:hint="cs"/>
          <w:color w:val="000000"/>
          <w:sz w:val="16"/>
          <w:szCs w:val="16"/>
        </w:rPr>
        <w:t>ит</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ль</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z w:val="16"/>
          <w:szCs w:val="16"/>
        </w:rPr>
        <w:t>кой</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пл</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pacing w:val="-2"/>
          <w:sz w:val="16"/>
          <w:szCs w:val="16"/>
        </w:rPr>
        <w:t>т</w:t>
      </w:r>
      <w:r w:rsidRPr="003573EB">
        <w:rPr>
          <w:rFonts w:ascii="YHVNO+F1" w:eastAsia="YHVNO+F1" w:hAnsi="YHVNO+F1" w:cs="YHVNO+F1" w:hint="cs"/>
          <w:color w:val="000000"/>
          <w:sz w:val="16"/>
          <w:szCs w:val="16"/>
        </w:rPr>
        <w:t>ы</w:t>
      </w:r>
      <w:r w:rsidRPr="003573EB">
        <w:rPr>
          <w:rFonts w:ascii="YHVNO+F1" w:eastAsia="YHVNO+F1" w:hAnsi="YHVNO+F1" w:cs="YHVNO+F1"/>
          <w:color w:val="000000"/>
          <w:sz w:val="16"/>
          <w:szCs w:val="16"/>
        </w:rPr>
        <w:t>, а</w:t>
      </w:r>
      <w:r w:rsidRPr="003573EB">
        <w:rPr>
          <w:rFonts w:ascii="YHVNO+F1" w:eastAsia="YHVNO+F1" w:hAnsi="YHVNO+F1" w:cs="YHVNO+F1" w:hint="cs"/>
          <w:color w:val="000000"/>
          <w:spacing w:val="-1"/>
          <w:sz w:val="16"/>
          <w:szCs w:val="16"/>
        </w:rPr>
        <w:t>д</w:t>
      </w:r>
      <w:r w:rsidRPr="003573EB">
        <w:rPr>
          <w:rFonts w:ascii="YHVNO+F1" w:eastAsia="YHVNO+F1" w:hAnsi="YHVNO+F1" w:cs="YHVNO+F1" w:hint="cs"/>
          <w:color w:val="000000"/>
          <w:spacing w:val="2"/>
          <w:sz w:val="16"/>
          <w:szCs w:val="16"/>
        </w:rPr>
        <w:t>р</w:t>
      </w:r>
      <w:r w:rsidRPr="003573EB">
        <w:rPr>
          <w:rFonts w:ascii="YHVNO+F1" w:eastAsia="YHVNO+F1" w:hAnsi="YHVNO+F1" w:cs="YHVNO+F1" w:hint="cs"/>
          <w:color w:val="000000"/>
          <w:spacing w:val="1"/>
          <w:sz w:val="16"/>
          <w:szCs w:val="16"/>
        </w:rPr>
        <w:t>ес</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т</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z w:val="16"/>
          <w:szCs w:val="16"/>
        </w:rPr>
        <w:t>м</w:t>
      </w:r>
      <w:r w:rsidRPr="003573EB">
        <w:rPr>
          <w:rFonts w:ascii="YHVNO+F1" w:eastAsia="YHVNO+F1" w:hAnsi="YHVNO+F1" w:cs="YHVNO+F1"/>
          <w:color w:val="000000"/>
          <w:sz w:val="16"/>
          <w:szCs w:val="16"/>
        </w:rPr>
        <w:t xml:space="preserve"> которой </w:t>
      </w:r>
      <w:r w:rsidRPr="003573EB">
        <w:rPr>
          <w:rFonts w:ascii="YHVNO+F1" w:eastAsia="YHVNO+F1" w:hAnsi="YHVNO+F1" w:cs="YHVNO+F1" w:hint="cs"/>
          <w:color w:val="000000"/>
          <w:spacing w:val="4"/>
          <w:sz w:val="16"/>
          <w:szCs w:val="16"/>
        </w:rPr>
        <w:t>д</w:t>
      </w:r>
      <w:r w:rsidRPr="003573EB">
        <w:rPr>
          <w:rFonts w:ascii="YHVNO+F1" w:eastAsia="YHVNO+F1" w:hAnsi="YHVNO+F1" w:cs="YHVNO+F1" w:hint="cs"/>
          <w:color w:val="000000"/>
          <w:sz w:val="16"/>
          <w:szCs w:val="16"/>
        </w:rPr>
        <w:t>олжен</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б</w:t>
      </w:r>
      <w:r w:rsidRPr="003573EB">
        <w:rPr>
          <w:rFonts w:ascii="YHVNO+F1" w:eastAsia="YHVNO+F1" w:hAnsi="YHVNO+F1" w:cs="YHVNO+F1" w:hint="cs"/>
          <w:color w:val="000000"/>
          <w:spacing w:val="3"/>
          <w:sz w:val="16"/>
          <w:szCs w:val="16"/>
        </w:rPr>
        <w:t>ы</w:t>
      </w:r>
      <w:r w:rsidRPr="003573EB">
        <w:rPr>
          <w:rFonts w:ascii="YHVNO+F1" w:eastAsia="YHVNO+F1" w:hAnsi="YHVNO+F1" w:cs="YHVNO+F1" w:hint="cs"/>
          <w:color w:val="000000"/>
          <w:spacing w:val="-1"/>
          <w:sz w:val="16"/>
          <w:szCs w:val="16"/>
        </w:rPr>
        <w:t>т</w:t>
      </w:r>
      <w:r w:rsidRPr="003573EB">
        <w:rPr>
          <w:rFonts w:ascii="YHVNO+F1" w:eastAsia="YHVNO+F1" w:hAnsi="YHVNO+F1" w:cs="YHVNO+F1" w:hint="cs"/>
          <w:color w:val="000000"/>
          <w:sz w:val="16"/>
          <w:szCs w:val="16"/>
        </w:rPr>
        <w:t>ь</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родит</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ь</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(з</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конный</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д</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z w:val="16"/>
          <w:szCs w:val="16"/>
        </w:rPr>
        <w:t>т</w:t>
      </w:r>
      <w:r w:rsidRPr="003573EB">
        <w:rPr>
          <w:rFonts w:ascii="YHVNO+F1" w:eastAsia="YHVNO+F1" w:hAnsi="YHVNO+F1" w:cs="YHVNO+F1" w:hint="cs"/>
          <w:color w:val="000000"/>
          <w:spacing w:val="-3"/>
          <w:sz w:val="16"/>
          <w:szCs w:val="16"/>
        </w:rPr>
        <w:t>а</w:t>
      </w:r>
      <w:r w:rsidRPr="003573EB">
        <w:rPr>
          <w:rFonts w:ascii="YHVNO+F1" w:eastAsia="YHVNO+F1" w:hAnsi="YHVNO+F1" w:cs="YHVNO+F1" w:hint="cs"/>
          <w:color w:val="000000"/>
          <w:sz w:val="16"/>
          <w:szCs w:val="16"/>
        </w:rPr>
        <w:t>вит</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ль),з</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z w:val="16"/>
          <w:szCs w:val="16"/>
        </w:rPr>
        <w:t>кл</w:t>
      </w:r>
      <w:r w:rsidRPr="003573EB">
        <w:rPr>
          <w:rFonts w:ascii="YHVNO+F1" w:eastAsia="YHVNO+F1" w:hAnsi="YHVNO+F1" w:cs="YHVNO+F1" w:hint="cs"/>
          <w:color w:val="000000"/>
          <w:spacing w:val="-1"/>
          <w:sz w:val="16"/>
          <w:szCs w:val="16"/>
        </w:rPr>
        <w:t>ю</w:t>
      </w:r>
      <w:r w:rsidRPr="003573EB">
        <w:rPr>
          <w:rFonts w:ascii="YHVNO+F1" w:eastAsia="YHVNO+F1" w:hAnsi="YHVNO+F1" w:cs="YHVNO+F1" w:hint="cs"/>
          <w:color w:val="000000"/>
          <w:sz w:val="16"/>
          <w:szCs w:val="16"/>
        </w:rPr>
        <w:t>ч</w:t>
      </w:r>
      <w:r w:rsidRPr="003573EB">
        <w:rPr>
          <w:rFonts w:ascii="YHVNO+F1" w:eastAsia="YHVNO+F1" w:hAnsi="YHVNO+F1" w:cs="YHVNO+F1" w:hint="cs"/>
          <w:color w:val="000000"/>
          <w:spacing w:val="1"/>
          <w:sz w:val="16"/>
          <w:szCs w:val="16"/>
        </w:rPr>
        <w:t>и</w:t>
      </w:r>
      <w:r w:rsidRPr="003573EB">
        <w:rPr>
          <w:rFonts w:ascii="YHVNO+F1" w:eastAsia="YHVNO+F1" w:hAnsi="YHVNO+F1" w:cs="YHVNO+F1" w:hint="cs"/>
          <w:color w:val="000000"/>
          <w:spacing w:val="-1"/>
          <w:sz w:val="16"/>
          <w:szCs w:val="16"/>
        </w:rPr>
        <w:t>в</w:t>
      </w:r>
      <w:r w:rsidRPr="003573EB">
        <w:rPr>
          <w:rFonts w:ascii="YHVNO+F1" w:eastAsia="YHVNO+F1" w:hAnsi="YHVNO+F1" w:cs="YHVNO+F1" w:hint="cs"/>
          <w:color w:val="000000"/>
          <w:sz w:val="16"/>
          <w:szCs w:val="16"/>
        </w:rPr>
        <w:t>ший</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догов</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z w:val="16"/>
          <w:szCs w:val="16"/>
        </w:rPr>
        <w:t>р</w:t>
      </w:r>
      <w:r w:rsidRPr="003573EB">
        <w:rPr>
          <w:rFonts w:ascii="YHVNO+F1" w:eastAsia="YHVNO+F1" w:hAnsi="YHVNO+F1" w:cs="YHVNO+F1"/>
          <w:color w:val="000000"/>
          <w:sz w:val="16"/>
          <w:szCs w:val="16"/>
        </w:rPr>
        <w:t>.</w:t>
      </w:r>
    </w:p>
    <w:p w:rsidR="003573EB" w:rsidRPr="003573EB" w:rsidRDefault="003573EB" w:rsidP="003573EB">
      <w:pPr>
        <w:widowControl w:val="0"/>
        <w:jc w:val="both"/>
        <w:rPr>
          <w:rFonts w:ascii="YHVNO+F1" w:eastAsia="YHVNO+F1" w:hAnsi="YHVNO+F1" w:cs="YHVNO+F1"/>
          <w:color w:val="000000"/>
          <w:sz w:val="16"/>
          <w:szCs w:val="16"/>
        </w:rPr>
      </w:pPr>
      <w:r w:rsidRPr="003573EB">
        <w:rPr>
          <w:rFonts w:ascii="YHVNO+F1" w:eastAsia="YHVNO+F1" w:hAnsi="YHVNO+F1" w:cs="YHVNO+F1"/>
          <w:color w:val="000000"/>
          <w:sz w:val="16"/>
          <w:szCs w:val="16"/>
        </w:rPr>
        <w:t xml:space="preserve">         7</w:t>
      </w:r>
      <w:r w:rsidRPr="003573EB">
        <w:rPr>
          <w:rFonts w:ascii="YHVNO+F1" w:eastAsia="YHVNO+F1" w:hAnsi="YHVNO+F1" w:cs="YHVNO+F1" w:hint="cs"/>
          <w:color w:val="000000"/>
          <w:sz w:val="16"/>
          <w:szCs w:val="16"/>
        </w:rPr>
        <w:t>.</w:t>
      </w:r>
      <w:r w:rsidRPr="003573EB">
        <w:rPr>
          <w:rFonts w:ascii="YHVNO+F1" w:eastAsia="YHVNO+F1" w:hAnsi="YHVNO+F1" w:cs="YHVNO+F1"/>
          <w:color w:val="000000"/>
          <w:spacing w:val="3"/>
          <w:sz w:val="16"/>
          <w:szCs w:val="16"/>
        </w:rPr>
        <w:t>3</w:t>
      </w:r>
      <w:r w:rsidRPr="003573EB">
        <w:rPr>
          <w:rFonts w:ascii="YHVNO+F1" w:eastAsia="YHVNO+F1" w:hAnsi="YHVNO+F1" w:cs="YHVNO+F1" w:hint="cs"/>
          <w:color w:val="000000"/>
          <w:sz w:val="16"/>
          <w:szCs w:val="16"/>
        </w:rPr>
        <w:t>.</w:t>
      </w:r>
      <w:r w:rsidRPr="003573EB">
        <w:rPr>
          <w:rFonts w:ascii="YHVNO+F1" w:eastAsia="YHVNO+F1" w:hAnsi="YHVNO+F1" w:cs="YHVNO+F1" w:hint="cs"/>
          <w:color w:val="000000"/>
          <w:spacing w:val="1"/>
          <w:sz w:val="16"/>
          <w:szCs w:val="16"/>
        </w:rPr>
        <w:t>В</w:t>
      </w:r>
      <w:r w:rsidR="00CB1DC4">
        <w:rPr>
          <w:rFonts w:ascii="YHVNO+F1" w:eastAsia="YHVNO+F1" w:hAnsi="YHVNO+F1" w:cs="YHVNO+F1"/>
          <w:color w:val="000000"/>
          <w:spacing w:val="1"/>
          <w:sz w:val="16"/>
          <w:szCs w:val="16"/>
        </w:rPr>
        <w:t xml:space="preserve"> </w:t>
      </w:r>
      <w:r w:rsidRPr="003573EB">
        <w:rPr>
          <w:rFonts w:ascii="YHVNO+F1" w:eastAsia="YHVNO+F1" w:hAnsi="YHVNO+F1" w:cs="YHVNO+F1" w:hint="cs"/>
          <w:color w:val="000000"/>
          <w:sz w:val="16"/>
          <w:szCs w:val="16"/>
        </w:rPr>
        <w:t>пр</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3"/>
          <w:sz w:val="16"/>
          <w:szCs w:val="16"/>
        </w:rPr>
        <w:t>т</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нзию</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н</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об</w:t>
      </w:r>
      <w:r w:rsidRPr="003573EB">
        <w:rPr>
          <w:rFonts w:ascii="YHVNO+F1" w:eastAsia="YHVNO+F1" w:hAnsi="YHVNO+F1" w:cs="YHVNO+F1" w:hint="cs"/>
          <w:color w:val="000000"/>
          <w:spacing w:val="1"/>
          <w:sz w:val="16"/>
          <w:szCs w:val="16"/>
        </w:rPr>
        <w:t>х</w:t>
      </w:r>
      <w:r w:rsidRPr="003573EB">
        <w:rPr>
          <w:rFonts w:ascii="YHVNO+F1" w:eastAsia="YHVNO+F1" w:hAnsi="YHVNO+F1" w:cs="YHVNO+F1" w:hint="cs"/>
          <w:color w:val="000000"/>
          <w:sz w:val="16"/>
          <w:szCs w:val="16"/>
        </w:rPr>
        <w:t>одимо</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pacing w:val="-2"/>
          <w:sz w:val="16"/>
          <w:szCs w:val="16"/>
        </w:rPr>
        <w:t>в</w:t>
      </w:r>
      <w:r w:rsidRPr="003573EB">
        <w:rPr>
          <w:rFonts w:ascii="YHVNO+F1" w:eastAsia="YHVNO+F1" w:hAnsi="YHVNO+F1" w:cs="YHVNO+F1" w:hint="cs"/>
          <w:color w:val="000000"/>
          <w:sz w:val="16"/>
          <w:szCs w:val="16"/>
        </w:rPr>
        <w:t>н</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z w:val="16"/>
          <w:szCs w:val="16"/>
        </w:rPr>
        <w:t>ти</w:t>
      </w:r>
      <w:r w:rsidR="00CB1DC4">
        <w:rPr>
          <w:rFonts w:ascii="YHVNO+F1" w:eastAsia="YHVNO+F1" w:hAnsi="YHVNO+F1" w:cs="YHVNO+F1"/>
          <w:color w:val="000000"/>
          <w:sz w:val="16"/>
          <w:szCs w:val="16"/>
        </w:rPr>
        <w:t xml:space="preserve"> требование </w:t>
      </w:r>
      <w:r w:rsidRPr="003573EB">
        <w:rPr>
          <w:rFonts w:ascii="YHVNO+F1" w:eastAsia="YHVNO+F1" w:hAnsi="YHVNO+F1" w:cs="YHVNO+F1" w:hint="cs"/>
          <w:color w:val="000000"/>
          <w:spacing w:val="1"/>
          <w:sz w:val="16"/>
          <w:szCs w:val="16"/>
        </w:rPr>
        <w:t>о</w:t>
      </w:r>
      <w:r w:rsidR="00CB1DC4">
        <w:rPr>
          <w:rFonts w:ascii="YHVNO+F1" w:eastAsia="YHVNO+F1" w:hAnsi="YHVNO+F1" w:cs="YHVNO+F1"/>
          <w:color w:val="000000"/>
          <w:spacing w:val="1"/>
          <w:sz w:val="16"/>
          <w:szCs w:val="16"/>
        </w:rPr>
        <w:t xml:space="preserve"> </w:t>
      </w:r>
      <w:r w:rsidRPr="003573EB">
        <w:rPr>
          <w:rFonts w:ascii="YHVNO+F1" w:eastAsia="YHVNO+F1" w:hAnsi="YHVNO+F1" w:cs="YHVNO+F1" w:hint="cs"/>
          <w:color w:val="000000"/>
          <w:spacing w:val="3"/>
          <w:sz w:val="16"/>
          <w:szCs w:val="16"/>
        </w:rPr>
        <w:t>д</w:t>
      </w:r>
      <w:r w:rsidRPr="003573EB">
        <w:rPr>
          <w:rFonts w:ascii="YHVNO+F1" w:eastAsia="YHVNO+F1" w:hAnsi="YHVNO+F1" w:cs="YHVNO+F1" w:hint="cs"/>
          <w:color w:val="000000"/>
          <w:sz w:val="16"/>
          <w:szCs w:val="16"/>
        </w:rPr>
        <w:t>обр</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pacing w:val="-1"/>
          <w:sz w:val="16"/>
          <w:szCs w:val="16"/>
        </w:rPr>
        <w:t>в</w:t>
      </w:r>
      <w:r w:rsidRPr="003573EB">
        <w:rPr>
          <w:rFonts w:ascii="YHVNO+F1" w:eastAsia="YHVNO+F1" w:hAnsi="YHVNO+F1" w:cs="YHVNO+F1" w:hint="cs"/>
          <w:color w:val="000000"/>
          <w:sz w:val="16"/>
          <w:szCs w:val="16"/>
        </w:rPr>
        <w:t>ол</w:t>
      </w:r>
      <w:r w:rsidRPr="003573EB">
        <w:rPr>
          <w:rFonts w:ascii="YHVNO+F1" w:eastAsia="YHVNO+F1" w:hAnsi="YHVNO+F1" w:cs="YHVNO+F1" w:hint="cs"/>
          <w:color w:val="000000"/>
          <w:spacing w:val="-1"/>
          <w:sz w:val="16"/>
          <w:szCs w:val="16"/>
        </w:rPr>
        <w:t>ьн</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z w:val="16"/>
          <w:szCs w:val="16"/>
        </w:rPr>
        <w:t>м</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pacing w:val="-1"/>
          <w:sz w:val="16"/>
          <w:szCs w:val="16"/>
        </w:rPr>
        <w:t>г</w:t>
      </w:r>
      <w:r w:rsidRPr="003573EB">
        <w:rPr>
          <w:rFonts w:ascii="YHVNO+F1" w:eastAsia="YHVNO+F1" w:hAnsi="YHVNO+F1" w:cs="YHVNO+F1" w:hint="cs"/>
          <w:color w:val="000000"/>
          <w:sz w:val="16"/>
          <w:szCs w:val="16"/>
        </w:rPr>
        <w:t>аш</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нии</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д</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га</w:t>
      </w:r>
      <w:r w:rsidRPr="003573EB">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ус</w:t>
      </w:r>
      <w:r w:rsidRPr="003573EB">
        <w:rPr>
          <w:rFonts w:ascii="YHVNO+F1" w:eastAsia="YHVNO+F1" w:hAnsi="YHVNO+F1" w:cs="YHVNO+F1" w:hint="cs"/>
          <w:color w:val="000000"/>
          <w:spacing w:val="-1"/>
          <w:sz w:val="16"/>
          <w:szCs w:val="16"/>
        </w:rPr>
        <w:t>т</w:t>
      </w:r>
      <w:r w:rsidRPr="003573EB">
        <w:rPr>
          <w:rFonts w:ascii="YHVNO+F1" w:eastAsia="YHVNO+F1" w:hAnsi="YHVNO+F1" w:cs="YHVNO+F1" w:hint="cs"/>
          <w:color w:val="000000"/>
          <w:sz w:val="16"/>
          <w:szCs w:val="16"/>
        </w:rPr>
        <w:t>ан</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z w:val="16"/>
          <w:szCs w:val="16"/>
        </w:rPr>
        <w:t>вить</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pacing w:val="-1"/>
          <w:sz w:val="16"/>
          <w:szCs w:val="16"/>
        </w:rPr>
        <w:t>р</w:t>
      </w:r>
      <w:r w:rsidRPr="003573EB">
        <w:rPr>
          <w:rFonts w:ascii="YHVNO+F1" w:eastAsia="YHVNO+F1" w:hAnsi="YHVNO+F1" w:cs="YHVNO+F1" w:hint="cs"/>
          <w:color w:val="000000"/>
          <w:sz w:val="16"/>
          <w:szCs w:val="16"/>
        </w:rPr>
        <w:t>ио</w:t>
      </w:r>
      <w:r w:rsidRPr="003573EB">
        <w:rPr>
          <w:rFonts w:ascii="YHVNO+F1" w:eastAsia="YHVNO+F1" w:hAnsi="YHVNO+F1" w:cs="YHVNO+F1" w:hint="cs"/>
          <w:color w:val="000000"/>
          <w:spacing w:val="3"/>
          <w:sz w:val="16"/>
          <w:szCs w:val="16"/>
        </w:rPr>
        <w:t>д</w:t>
      </w:r>
      <w:r w:rsidRPr="003573EB">
        <w:rPr>
          <w:rFonts w:ascii="YHVNO+F1" w:eastAsia="YHVNO+F1" w:hAnsi="YHVNO+F1" w:cs="YHVNO+F1" w:hint="cs"/>
          <w:color w:val="000000"/>
          <w:sz w:val="16"/>
          <w:szCs w:val="16"/>
        </w:rPr>
        <w:t>,</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в</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т</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чен</w:t>
      </w:r>
      <w:r w:rsidRPr="003573EB">
        <w:rPr>
          <w:rFonts w:ascii="YHVNO+F1" w:eastAsia="YHVNO+F1" w:hAnsi="YHVNO+F1" w:cs="YHVNO+F1" w:hint="cs"/>
          <w:color w:val="000000"/>
          <w:spacing w:val="3"/>
          <w:sz w:val="16"/>
          <w:szCs w:val="16"/>
        </w:rPr>
        <w:t>и</w:t>
      </w:r>
      <w:r w:rsidRPr="003573EB">
        <w:rPr>
          <w:rFonts w:ascii="YHVNO+F1" w:eastAsia="YHVNO+F1" w:hAnsi="YHVNO+F1" w:cs="YHVNO+F1" w:hint="cs"/>
          <w:color w:val="000000"/>
          <w:spacing w:val="1"/>
          <w:sz w:val="16"/>
          <w:szCs w:val="16"/>
        </w:rPr>
        <w:t>е</w:t>
      </w:r>
      <w:r w:rsidR="00CB1DC4">
        <w:rPr>
          <w:rFonts w:ascii="YHVNO+F1" w:eastAsia="YHVNO+F1" w:hAnsi="YHVNO+F1" w:cs="YHVNO+F1"/>
          <w:color w:val="000000"/>
          <w:spacing w:val="1"/>
          <w:sz w:val="16"/>
          <w:szCs w:val="16"/>
        </w:rPr>
        <w:t xml:space="preserve"> </w:t>
      </w:r>
      <w:r w:rsidRPr="003573EB">
        <w:rPr>
          <w:rFonts w:ascii="YHVNO+F1" w:eastAsia="YHVNO+F1" w:hAnsi="YHVNO+F1" w:cs="YHVNO+F1" w:hint="cs"/>
          <w:color w:val="000000"/>
          <w:sz w:val="16"/>
          <w:szCs w:val="16"/>
        </w:rPr>
        <w:t>кото</w:t>
      </w:r>
      <w:r w:rsidRPr="003573EB">
        <w:rPr>
          <w:rFonts w:ascii="YHVNO+F1" w:eastAsia="YHVNO+F1" w:hAnsi="YHVNO+F1" w:cs="YHVNO+F1" w:hint="cs"/>
          <w:color w:val="000000"/>
          <w:spacing w:val="-2"/>
          <w:sz w:val="16"/>
          <w:szCs w:val="16"/>
        </w:rPr>
        <w:t>р</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pacing w:val="-2"/>
          <w:sz w:val="16"/>
          <w:szCs w:val="16"/>
        </w:rPr>
        <w:t>г</w:t>
      </w:r>
      <w:r w:rsidRPr="003573EB">
        <w:rPr>
          <w:rFonts w:ascii="YHVNO+F1" w:eastAsia="YHVNO+F1" w:hAnsi="YHVNO+F1" w:cs="YHVNO+F1" w:hint="cs"/>
          <w:color w:val="000000"/>
          <w:sz w:val="16"/>
          <w:szCs w:val="16"/>
        </w:rPr>
        <w:t>о</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долг</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дол</w:t>
      </w:r>
      <w:r w:rsidRPr="003573EB">
        <w:rPr>
          <w:rFonts w:ascii="YHVNO+F1" w:eastAsia="YHVNO+F1" w:hAnsi="YHVNO+F1" w:cs="YHVNO+F1" w:hint="cs"/>
          <w:color w:val="000000"/>
          <w:spacing w:val="1"/>
          <w:sz w:val="16"/>
          <w:szCs w:val="16"/>
        </w:rPr>
        <w:t>ж</w:t>
      </w:r>
      <w:r w:rsidRPr="003573EB">
        <w:rPr>
          <w:rFonts w:ascii="YHVNO+F1" w:eastAsia="YHVNO+F1" w:hAnsi="YHVNO+F1" w:cs="YHVNO+F1" w:hint="cs"/>
          <w:color w:val="000000"/>
          <w:sz w:val="16"/>
          <w:szCs w:val="16"/>
        </w:rPr>
        <w:t>ен</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б</w:t>
      </w:r>
      <w:r w:rsidRPr="003573EB">
        <w:rPr>
          <w:rFonts w:ascii="YHVNO+F1" w:eastAsia="YHVNO+F1" w:hAnsi="YHVNO+F1" w:cs="YHVNO+F1" w:hint="cs"/>
          <w:color w:val="000000"/>
          <w:spacing w:val="1"/>
          <w:sz w:val="16"/>
          <w:szCs w:val="16"/>
        </w:rPr>
        <w:t>ы</w:t>
      </w:r>
      <w:r w:rsidRPr="003573EB">
        <w:rPr>
          <w:rFonts w:ascii="YHVNO+F1" w:eastAsia="YHVNO+F1" w:hAnsi="YHVNO+F1" w:cs="YHVNO+F1" w:hint="cs"/>
          <w:color w:val="000000"/>
          <w:spacing w:val="-1"/>
          <w:sz w:val="16"/>
          <w:szCs w:val="16"/>
        </w:rPr>
        <w:t>т</w:t>
      </w:r>
      <w:r w:rsidRPr="003573EB">
        <w:rPr>
          <w:rFonts w:ascii="YHVNO+F1" w:eastAsia="YHVNO+F1" w:hAnsi="YHVNO+F1" w:cs="YHVNO+F1" w:hint="cs"/>
          <w:color w:val="000000"/>
          <w:sz w:val="16"/>
          <w:szCs w:val="16"/>
        </w:rPr>
        <w:t>ь</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pacing w:val="-1"/>
          <w:sz w:val="16"/>
          <w:szCs w:val="16"/>
        </w:rPr>
        <w:t>г</w:t>
      </w:r>
      <w:r w:rsidRPr="003573EB">
        <w:rPr>
          <w:rFonts w:ascii="YHVNO+F1" w:eastAsia="YHVNO+F1" w:hAnsi="YHVNO+F1" w:cs="YHVNO+F1" w:hint="cs"/>
          <w:color w:val="000000"/>
          <w:sz w:val="16"/>
          <w:szCs w:val="16"/>
        </w:rPr>
        <w:t>аш</w:t>
      </w:r>
      <w:r w:rsidRPr="003573EB">
        <w:rPr>
          <w:rFonts w:ascii="YHVNO+F1" w:eastAsia="YHVNO+F1" w:hAnsi="YHVNO+F1" w:cs="YHVNO+F1" w:hint="cs"/>
          <w:color w:val="000000"/>
          <w:spacing w:val="-3"/>
          <w:sz w:val="16"/>
          <w:szCs w:val="16"/>
        </w:rPr>
        <w:t>е</w:t>
      </w:r>
      <w:r w:rsidRPr="003573EB">
        <w:rPr>
          <w:rFonts w:ascii="YHVNO+F1" w:eastAsia="YHVNO+F1" w:hAnsi="YHVNO+F1" w:cs="YHVNO+F1" w:hint="cs"/>
          <w:color w:val="000000"/>
          <w:sz w:val="16"/>
          <w:szCs w:val="16"/>
        </w:rPr>
        <w:t>н</w:t>
      </w:r>
      <w:r w:rsidRPr="003573EB">
        <w:rPr>
          <w:rFonts w:ascii="YHVNO+F1" w:eastAsia="YHVNO+F1" w:hAnsi="YHVNO+F1" w:cs="YHVNO+F1"/>
          <w:color w:val="000000"/>
          <w:sz w:val="16"/>
          <w:szCs w:val="16"/>
        </w:rPr>
        <w:t xml:space="preserve">, и  </w:t>
      </w:r>
      <w:r w:rsidRPr="003573EB">
        <w:rPr>
          <w:rFonts w:ascii="YHVNO+F1" w:eastAsia="YHVNO+F1" w:hAnsi="YHVNO+F1" w:cs="YHVNO+F1" w:hint="cs"/>
          <w:color w:val="000000"/>
          <w:spacing w:val="-1"/>
          <w:sz w:val="16"/>
          <w:szCs w:val="16"/>
        </w:rPr>
        <w:t>у</w:t>
      </w:r>
      <w:r w:rsidRPr="003573EB">
        <w:rPr>
          <w:rFonts w:ascii="YHVNO+F1" w:eastAsia="YHVNO+F1" w:hAnsi="YHVNO+F1" w:cs="YHVNO+F1" w:hint="cs"/>
          <w:color w:val="000000"/>
          <w:spacing w:val="1"/>
          <w:sz w:val="16"/>
          <w:szCs w:val="16"/>
        </w:rPr>
        <w:t>ч</w:t>
      </w:r>
      <w:r w:rsidRPr="003573EB">
        <w:rPr>
          <w:rFonts w:ascii="YHVNO+F1" w:eastAsia="YHVNO+F1" w:hAnsi="YHVNO+F1" w:cs="YHVNO+F1" w:hint="cs"/>
          <w:color w:val="000000"/>
          <w:sz w:val="16"/>
          <w:szCs w:val="16"/>
        </w:rPr>
        <w:t>есть</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вр</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мя</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д</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z w:val="16"/>
          <w:szCs w:val="16"/>
        </w:rPr>
        <w:t>ст</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pacing w:val="-1"/>
          <w:sz w:val="16"/>
          <w:szCs w:val="16"/>
        </w:rPr>
        <w:t>в</w:t>
      </w:r>
      <w:r w:rsidRPr="003573EB">
        <w:rPr>
          <w:rFonts w:ascii="YHVNO+F1" w:eastAsia="YHVNO+F1" w:hAnsi="YHVNO+F1" w:cs="YHVNO+F1" w:hint="cs"/>
          <w:color w:val="000000"/>
          <w:sz w:val="16"/>
          <w:szCs w:val="16"/>
        </w:rPr>
        <w:t>ки</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w:t>
      </w:r>
      <w:r w:rsidRPr="003573EB">
        <w:rPr>
          <w:rFonts w:ascii="YHVNO+F1" w:eastAsia="YHVNO+F1" w:hAnsi="YHVNO+F1" w:cs="YHVNO+F1" w:hint="cs"/>
          <w:color w:val="000000"/>
          <w:spacing w:val="1"/>
          <w:sz w:val="16"/>
          <w:szCs w:val="16"/>
        </w:rPr>
        <w:t>р</w:t>
      </w:r>
      <w:r w:rsidRPr="003573EB">
        <w:rPr>
          <w:rFonts w:ascii="YHVNO+F1" w:eastAsia="YHVNO+F1" w:hAnsi="YHVNO+F1" w:cs="YHVNO+F1" w:hint="cs"/>
          <w:color w:val="000000"/>
          <w:sz w:val="16"/>
          <w:szCs w:val="16"/>
        </w:rPr>
        <w:t>етен</w:t>
      </w:r>
      <w:r w:rsidRPr="003573EB">
        <w:rPr>
          <w:rFonts w:ascii="YHVNO+F1" w:eastAsia="YHVNO+F1" w:hAnsi="YHVNO+F1" w:cs="YHVNO+F1" w:hint="cs"/>
          <w:color w:val="000000"/>
          <w:spacing w:val="-1"/>
          <w:sz w:val="16"/>
          <w:szCs w:val="16"/>
        </w:rPr>
        <w:t>з</w:t>
      </w:r>
      <w:r w:rsidRPr="003573EB">
        <w:rPr>
          <w:rFonts w:ascii="YHVNO+F1" w:eastAsia="YHVNO+F1" w:hAnsi="YHVNO+F1" w:cs="YHVNO+F1" w:hint="cs"/>
          <w:color w:val="000000"/>
          <w:sz w:val="16"/>
          <w:szCs w:val="16"/>
        </w:rPr>
        <w:t>ии</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и</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о</w:t>
      </w:r>
      <w:r w:rsidRPr="003573EB">
        <w:rPr>
          <w:rFonts w:ascii="YHVNO+F1" w:eastAsia="YHVNO+F1" w:hAnsi="YHVNO+F1" w:cs="YHVNO+F1" w:hint="cs"/>
          <w:color w:val="000000"/>
          <w:spacing w:val="1"/>
          <w:sz w:val="16"/>
          <w:szCs w:val="16"/>
        </w:rPr>
        <w:t>н</w:t>
      </w:r>
      <w:r w:rsidRPr="003573EB">
        <w:rPr>
          <w:rFonts w:ascii="YHVNO+F1" w:eastAsia="YHVNO+F1" w:hAnsi="YHVNO+F1" w:cs="YHVNO+F1" w:hint="cs"/>
          <w:color w:val="000000"/>
          <w:sz w:val="16"/>
          <w:szCs w:val="16"/>
        </w:rPr>
        <w:t>а</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pacing w:val="4"/>
          <w:sz w:val="16"/>
          <w:szCs w:val="16"/>
        </w:rPr>
        <w:t>б</w:t>
      </w:r>
      <w:r w:rsidRPr="003573EB">
        <w:rPr>
          <w:rFonts w:ascii="YHVNO+F1" w:eastAsia="YHVNO+F1" w:hAnsi="YHVNO+F1" w:cs="YHVNO+F1" w:hint="cs"/>
          <w:color w:val="000000"/>
          <w:spacing w:val="-4"/>
          <w:sz w:val="16"/>
          <w:szCs w:val="16"/>
        </w:rPr>
        <w:t>у</w:t>
      </w:r>
      <w:r w:rsidRPr="003573EB">
        <w:rPr>
          <w:rFonts w:ascii="YHVNO+F1" w:eastAsia="YHVNO+F1" w:hAnsi="YHVNO+F1" w:cs="YHVNO+F1" w:hint="cs"/>
          <w:color w:val="000000"/>
          <w:spacing w:val="3"/>
          <w:sz w:val="16"/>
          <w:szCs w:val="16"/>
        </w:rPr>
        <w:t>д</w:t>
      </w:r>
      <w:r w:rsidRPr="003573EB">
        <w:rPr>
          <w:rFonts w:ascii="YHVNO+F1" w:eastAsia="YHVNO+F1" w:hAnsi="YHVNO+F1" w:cs="YHVNO+F1" w:hint="cs"/>
          <w:color w:val="000000"/>
          <w:sz w:val="16"/>
          <w:szCs w:val="16"/>
        </w:rPr>
        <w:t>ет</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напр</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z w:val="16"/>
          <w:szCs w:val="16"/>
        </w:rPr>
        <w:t>в</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ена</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по</w:t>
      </w:r>
      <w:r w:rsidRPr="003573EB">
        <w:rPr>
          <w:rFonts w:ascii="YHVNO+F1" w:eastAsia="YHVNO+F1" w:hAnsi="YHVNO+F1" w:cs="YHVNO+F1" w:hint="cs"/>
          <w:color w:val="000000"/>
          <w:spacing w:val="3"/>
          <w:sz w:val="16"/>
          <w:szCs w:val="16"/>
        </w:rPr>
        <w:t>ч</w:t>
      </w:r>
      <w:r w:rsidRPr="003573EB">
        <w:rPr>
          <w:rFonts w:ascii="YHVNO+F1" w:eastAsia="YHVNO+F1" w:hAnsi="YHVNO+F1" w:cs="YHVNO+F1" w:hint="cs"/>
          <w:color w:val="000000"/>
          <w:sz w:val="16"/>
          <w:szCs w:val="16"/>
        </w:rPr>
        <w:t>той)</w:t>
      </w:r>
      <w:r w:rsidRPr="003573EB">
        <w:rPr>
          <w:rFonts w:ascii="YHVNO+F1" w:eastAsia="YHVNO+F1" w:hAnsi="YHVNO+F1" w:cs="YHVNO+F1"/>
          <w:color w:val="000000"/>
          <w:sz w:val="16"/>
          <w:szCs w:val="16"/>
        </w:rPr>
        <w:t>.</w:t>
      </w:r>
    </w:p>
    <w:p w:rsidR="003573EB" w:rsidRPr="003573EB" w:rsidRDefault="003573EB" w:rsidP="003573EB">
      <w:pPr>
        <w:widowControl w:val="0"/>
        <w:tabs>
          <w:tab w:val="left" w:pos="5207"/>
        </w:tabs>
        <w:jc w:val="both"/>
        <w:rPr>
          <w:rFonts w:ascii="YHVNO+F1" w:eastAsia="YHVNO+F1" w:hAnsi="YHVNO+F1" w:cs="YHVNO+F1"/>
          <w:color w:val="000000"/>
          <w:sz w:val="16"/>
          <w:szCs w:val="16"/>
        </w:rPr>
      </w:pPr>
      <w:r w:rsidRPr="003573EB">
        <w:rPr>
          <w:rFonts w:ascii="YHVNO+F1" w:eastAsia="YHVNO+F1" w:hAnsi="YHVNO+F1" w:cs="YHVNO+F1"/>
          <w:color w:val="000000"/>
          <w:sz w:val="16"/>
          <w:szCs w:val="16"/>
        </w:rPr>
        <w:t xml:space="preserve">        7.4.  </w:t>
      </w:r>
      <w:r w:rsidRPr="003573EB">
        <w:rPr>
          <w:rFonts w:ascii="YHVNO+F1" w:eastAsia="YHVNO+F1" w:hAnsi="YHVNO+F1" w:cs="YHVNO+F1" w:hint="cs"/>
          <w:color w:val="000000"/>
          <w:sz w:val="16"/>
          <w:szCs w:val="16"/>
        </w:rPr>
        <w:t>К</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w:t>
      </w:r>
      <w:r w:rsidRPr="003573EB">
        <w:rPr>
          <w:rFonts w:ascii="YHVNO+F1" w:eastAsia="YHVNO+F1" w:hAnsi="YHVNO+F1" w:cs="YHVNO+F1" w:hint="cs"/>
          <w:color w:val="000000"/>
          <w:spacing w:val="2"/>
          <w:sz w:val="16"/>
          <w:szCs w:val="16"/>
        </w:rPr>
        <w:t>р</w:t>
      </w:r>
      <w:r w:rsidRPr="003573EB">
        <w:rPr>
          <w:rFonts w:ascii="YHVNO+F1" w:eastAsia="YHVNO+F1" w:hAnsi="YHVNO+F1" w:cs="YHVNO+F1" w:hint="cs"/>
          <w:color w:val="000000"/>
          <w:sz w:val="16"/>
          <w:szCs w:val="16"/>
        </w:rPr>
        <w:t>етенз</w:t>
      </w:r>
      <w:r w:rsidRPr="003573EB">
        <w:rPr>
          <w:rFonts w:ascii="YHVNO+F1" w:eastAsia="YHVNO+F1" w:hAnsi="YHVNO+F1" w:cs="YHVNO+F1" w:hint="cs"/>
          <w:color w:val="000000"/>
          <w:spacing w:val="-1"/>
          <w:sz w:val="16"/>
          <w:szCs w:val="16"/>
        </w:rPr>
        <w:t>и</w:t>
      </w:r>
      <w:r w:rsidRPr="003573EB">
        <w:rPr>
          <w:rFonts w:ascii="YHVNO+F1" w:eastAsia="YHVNO+F1" w:hAnsi="YHVNO+F1" w:cs="YHVNO+F1" w:hint="cs"/>
          <w:color w:val="000000"/>
          <w:sz w:val="16"/>
          <w:szCs w:val="16"/>
        </w:rPr>
        <w:t>и</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прилага</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тся</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к</w:t>
      </w:r>
      <w:r w:rsidRPr="003573EB">
        <w:rPr>
          <w:rFonts w:ascii="YHVNO+F1" w:eastAsia="YHVNO+F1" w:hAnsi="YHVNO+F1" w:cs="YHVNO+F1" w:hint="cs"/>
          <w:color w:val="000000"/>
          <w:spacing w:val="2"/>
          <w:sz w:val="16"/>
          <w:szCs w:val="16"/>
        </w:rPr>
        <w:t>в</w:t>
      </w:r>
      <w:r w:rsidRPr="003573EB">
        <w:rPr>
          <w:rFonts w:ascii="YHVNO+F1" w:eastAsia="YHVNO+F1" w:hAnsi="YHVNO+F1" w:cs="YHVNO+F1" w:hint="cs"/>
          <w:color w:val="000000"/>
          <w:sz w:val="16"/>
          <w:szCs w:val="16"/>
        </w:rPr>
        <w:t>итанц</w:t>
      </w:r>
      <w:r w:rsidRPr="003573EB">
        <w:rPr>
          <w:rFonts w:ascii="YHVNO+F1" w:eastAsia="YHVNO+F1" w:hAnsi="YHVNO+F1" w:cs="YHVNO+F1"/>
          <w:color w:val="000000"/>
          <w:sz w:val="16"/>
          <w:szCs w:val="16"/>
        </w:rPr>
        <w:t xml:space="preserve">ия </w:t>
      </w:r>
      <w:r w:rsidRPr="003573EB">
        <w:rPr>
          <w:rFonts w:ascii="YHVNO+F1" w:eastAsia="YHVNO+F1" w:hAnsi="YHVNO+F1" w:cs="YHVNO+F1" w:hint="cs"/>
          <w:color w:val="000000"/>
          <w:spacing w:val="-1"/>
          <w:sz w:val="16"/>
          <w:szCs w:val="16"/>
        </w:rPr>
        <w:t>н</w:t>
      </w:r>
      <w:r w:rsidRPr="003573EB">
        <w:rPr>
          <w:rFonts w:ascii="YHVNO+F1" w:eastAsia="YHVNO+F1" w:hAnsi="YHVNO+F1" w:cs="YHVNO+F1" w:hint="cs"/>
          <w:color w:val="000000"/>
          <w:sz w:val="16"/>
          <w:szCs w:val="16"/>
        </w:rPr>
        <w:t>а</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z w:val="16"/>
          <w:szCs w:val="16"/>
        </w:rPr>
        <w:t>пл</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т</w:t>
      </w:r>
      <w:r w:rsidRPr="003573EB">
        <w:rPr>
          <w:rFonts w:ascii="YHVNO+F1" w:eastAsia="YHVNO+F1" w:hAnsi="YHVNO+F1" w:cs="YHVNO+F1" w:hint="cs"/>
          <w:color w:val="000000"/>
          <w:spacing w:val="-2"/>
          <w:sz w:val="16"/>
          <w:szCs w:val="16"/>
        </w:rPr>
        <w:t>у</w:t>
      </w:r>
      <w:r w:rsidRPr="003573EB">
        <w:rPr>
          <w:rFonts w:ascii="YHVNO+F1" w:eastAsia="YHVNO+F1" w:hAnsi="YHVNO+F1" w:cs="YHVNO+F1" w:hint="cs"/>
          <w:color w:val="000000"/>
          <w:sz w:val="16"/>
          <w:szCs w:val="16"/>
        </w:rPr>
        <w:t>.</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pacing w:val="1"/>
          <w:sz w:val="16"/>
          <w:szCs w:val="16"/>
        </w:rPr>
        <w:t>В</w:t>
      </w:r>
      <w:r w:rsidR="00CB1DC4">
        <w:rPr>
          <w:rFonts w:ascii="YHVNO+F1" w:eastAsia="YHVNO+F1" w:hAnsi="YHVNO+F1" w:cs="YHVNO+F1"/>
          <w:color w:val="000000"/>
          <w:spacing w:val="1"/>
          <w:sz w:val="16"/>
          <w:szCs w:val="16"/>
        </w:rPr>
        <w:t xml:space="preserve"> </w:t>
      </w:r>
      <w:r w:rsidRPr="003573EB">
        <w:rPr>
          <w:rFonts w:ascii="YHVNO+F1" w:eastAsia="YHVNO+F1" w:hAnsi="YHVNO+F1" w:cs="YHVNO+F1" w:hint="cs"/>
          <w:color w:val="000000"/>
          <w:sz w:val="16"/>
          <w:szCs w:val="16"/>
        </w:rPr>
        <w:t>т</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к</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z w:val="16"/>
          <w:szCs w:val="16"/>
        </w:rPr>
        <w:t>те</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пр</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те</w:t>
      </w:r>
      <w:r w:rsidRPr="003573EB">
        <w:rPr>
          <w:rFonts w:ascii="YHVNO+F1" w:eastAsia="YHVNO+F1" w:hAnsi="YHVNO+F1" w:cs="YHVNO+F1" w:hint="cs"/>
          <w:color w:val="000000"/>
          <w:spacing w:val="-1"/>
          <w:sz w:val="16"/>
          <w:szCs w:val="16"/>
        </w:rPr>
        <w:t>н</w:t>
      </w:r>
      <w:r w:rsidRPr="003573EB">
        <w:rPr>
          <w:rFonts w:ascii="YHVNO+F1" w:eastAsia="YHVNO+F1" w:hAnsi="YHVNO+F1" w:cs="YHVNO+F1" w:hint="cs"/>
          <w:color w:val="000000"/>
          <w:sz w:val="16"/>
          <w:szCs w:val="16"/>
        </w:rPr>
        <w:t>з</w:t>
      </w:r>
      <w:r w:rsidRPr="003573EB">
        <w:rPr>
          <w:rFonts w:ascii="YHVNO+F1" w:eastAsia="YHVNO+F1" w:hAnsi="YHVNO+F1" w:cs="YHVNO+F1" w:hint="cs"/>
          <w:color w:val="000000"/>
          <w:spacing w:val="-1"/>
          <w:sz w:val="16"/>
          <w:szCs w:val="16"/>
        </w:rPr>
        <w:t>и</w:t>
      </w:r>
      <w:r w:rsidRPr="003573EB">
        <w:rPr>
          <w:rFonts w:ascii="YHVNO+F1" w:eastAsia="YHVNO+F1" w:hAnsi="YHVNO+F1" w:cs="YHVNO+F1" w:hint="cs"/>
          <w:color w:val="000000"/>
          <w:sz w:val="16"/>
          <w:szCs w:val="16"/>
        </w:rPr>
        <w:t>и</w:t>
      </w:r>
      <w:r w:rsidR="00CB1DC4">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1"/>
          <w:sz w:val="16"/>
          <w:szCs w:val="16"/>
        </w:rPr>
        <w:t>р</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pacing w:val="-1"/>
          <w:sz w:val="16"/>
          <w:szCs w:val="16"/>
        </w:rPr>
        <w:t>ч</w:t>
      </w:r>
      <w:r w:rsidRPr="003573EB">
        <w:rPr>
          <w:rFonts w:ascii="YHVNO+F1" w:eastAsia="YHVNO+F1" w:hAnsi="YHVNO+F1" w:cs="YHVNO+F1" w:hint="cs"/>
          <w:color w:val="000000"/>
          <w:sz w:val="16"/>
          <w:szCs w:val="16"/>
        </w:rPr>
        <w:t>и</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z w:val="16"/>
          <w:szCs w:val="16"/>
        </w:rPr>
        <w:t>л</w:t>
      </w:r>
      <w:r w:rsidRPr="003573EB">
        <w:rPr>
          <w:rFonts w:ascii="YHVNO+F1" w:eastAsia="YHVNO+F1" w:hAnsi="YHVNO+F1" w:cs="YHVNO+F1" w:hint="cs"/>
          <w:color w:val="000000"/>
          <w:spacing w:val="1"/>
          <w:sz w:val="16"/>
          <w:szCs w:val="16"/>
        </w:rPr>
        <w:t>я</w:t>
      </w:r>
      <w:r w:rsidRPr="003573EB">
        <w:rPr>
          <w:rFonts w:ascii="YHVNO+F1" w:eastAsia="YHVNO+F1" w:hAnsi="YHVNO+F1" w:cs="YHVNO+F1" w:hint="cs"/>
          <w:color w:val="000000"/>
          <w:sz w:val="16"/>
          <w:szCs w:val="16"/>
        </w:rPr>
        <w:t>ют</w:t>
      </w:r>
      <w:r w:rsidRPr="003573EB">
        <w:rPr>
          <w:rFonts w:ascii="YHVNO+F1" w:eastAsia="YHVNO+F1" w:hAnsi="YHVNO+F1" w:cs="YHVNO+F1" w:hint="cs"/>
          <w:color w:val="000000"/>
          <w:spacing w:val="1"/>
          <w:sz w:val="16"/>
          <w:szCs w:val="16"/>
        </w:rPr>
        <w:t>ся</w:t>
      </w:r>
      <w:r w:rsidR="00CB1DC4">
        <w:rPr>
          <w:rFonts w:ascii="YHVNO+F1" w:eastAsia="YHVNO+F1" w:hAnsi="YHVNO+F1" w:cs="YHVNO+F1"/>
          <w:color w:val="000000"/>
          <w:spacing w:val="1"/>
          <w:sz w:val="16"/>
          <w:szCs w:val="16"/>
        </w:rPr>
        <w:t xml:space="preserve"> </w:t>
      </w:r>
      <w:r w:rsidRPr="003573EB">
        <w:rPr>
          <w:rFonts w:ascii="YHVNO+F1" w:eastAsia="YHVNO+F1" w:hAnsi="YHVNO+F1" w:cs="YHVNO+F1" w:hint="cs"/>
          <w:color w:val="000000"/>
          <w:sz w:val="16"/>
          <w:szCs w:val="16"/>
        </w:rPr>
        <w:t>при</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а</w:t>
      </w:r>
      <w:r w:rsidRPr="003573EB">
        <w:rPr>
          <w:rFonts w:ascii="YHVNO+F1" w:eastAsia="YHVNO+F1" w:hAnsi="YHVNO+F1" w:cs="YHVNO+F1" w:hint="cs"/>
          <w:color w:val="000000"/>
          <w:spacing w:val="1"/>
          <w:sz w:val="16"/>
          <w:szCs w:val="16"/>
        </w:rPr>
        <w:t>гае</w:t>
      </w:r>
      <w:r w:rsidRPr="003573EB">
        <w:rPr>
          <w:rFonts w:ascii="YHVNO+F1" w:eastAsia="YHVNO+F1" w:hAnsi="YHVNO+F1" w:cs="YHVNO+F1" w:hint="cs"/>
          <w:color w:val="000000"/>
          <w:spacing w:val="-1"/>
          <w:sz w:val="16"/>
          <w:szCs w:val="16"/>
        </w:rPr>
        <w:t>м</w:t>
      </w:r>
      <w:r w:rsidRPr="003573EB">
        <w:rPr>
          <w:rFonts w:ascii="YHVNO+F1" w:eastAsia="YHVNO+F1" w:hAnsi="YHVNO+F1" w:cs="YHVNO+F1" w:hint="cs"/>
          <w:color w:val="000000"/>
          <w:spacing w:val="1"/>
          <w:sz w:val="16"/>
          <w:szCs w:val="16"/>
        </w:rPr>
        <w:t>ы</w:t>
      </w:r>
      <w:r w:rsidRPr="003573EB">
        <w:rPr>
          <w:rFonts w:ascii="YHVNO+F1" w:eastAsia="YHVNO+F1" w:hAnsi="YHVNO+F1" w:cs="YHVNO+F1" w:hint="cs"/>
          <w:color w:val="000000"/>
          <w:sz w:val="16"/>
          <w:szCs w:val="16"/>
        </w:rPr>
        <w:t>е</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док</w:t>
      </w:r>
      <w:r w:rsidRPr="003573EB">
        <w:rPr>
          <w:rFonts w:ascii="YHVNO+F1" w:eastAsia="YHVNO+F1" w:hAnsi="YHVNO+F1" w:cs="YHVNO+F1" w:hint="cs"/>
          <w:color w:val="000000"/>
          <w:spacing w:val="-1"/>
          <w:sz w:val="16"/>
          <w:szCs w:val="16"/>
        </w:rPr>
        <w:t>у</w:t>
      </w:r>
      <w:r w:rsidRPr="003573EB">
        <w:rPr>
          <w:rFonts w:ascii="YHVNO+F1" w:eastAsia="YHVNO+F1" w:hAnsi="YHVNO+F1" w:cs="YHVNO+F1" w:hint="cs"/>
          <w:color w:val="000000"/>
          <w:sz w:val="16"/>
          <w:szCs w:val="16"/>
        </w:rPr>
        <w:t>м</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нт</w:t>
      </w:r>
      <w:r w:rsidRPr="003573EB">
        <w:rPr>
          <w:rFonts w:ascii="YHVNO+F1" w:eastAsia="YHVNO+F1" w:hAnsi="YHVNO+F1" w:cs="YHVNO+F1" w:hint="cs"/>
          <w:color w:val="000000"/>
          <w:spacing w:val="2"/>
          <w:sz w:val="16"/>
          <w:szCs w:val="16"/>
        </w:rPr>
        <w:t>ы</w:t>
      </w:r>
      <w:r w:rsidRPr="003573EB">
        <w:rPr>
          <w:rFonts w:ascii="YHVNO+F1" w:eastAsia="YHVNO+F1" w:hAnsi="YHVNO+F1" w:cs="YHVNO+F1" w:hint="cs"/>
          <w:color w:val="000000"/>
          <w:sz w:val="16"/>
          <w:szCs w:val="16"/>
        </w:rPr>
        <w:t>.</w:t>
      </w:r>
    </w:p>
    <w:p w:rsidR="003573EB" w:rsidRPr="003573EB" w:rsidRDefault="003573EB" w:rsidP="003573EB">
      <w:pPr>
        <w:widowControl w:val="0"/>
        <w:tabs>
          <w:tab w:val="left" w:pos="5207"/>
        </w:tabs>
        <w:jc w:val="both"/>
        <w:rPr>
          <w:rFonts w:ascii="YHVNO+F1" w:eastAsia="YHVNO+F1" w:hAnsi="YHVNO+F1" w:cs="YHVNO+F1"/>
          <w:color w:val="000000"/>
          <w:sz w:val="16"/>
          <w:szCs w:val="16"/>
        </w:rPr>
      </w:pPr>
      <w:r w:rsidRPr="003573EB">
        <w:rPr>
          <w:rFonts w:ascii="YHVNO+F1" w:eastAsia="YHVNO+F1" w:hAnsi="YHVNO+F1" w:cs="YHVNO+F1"/>
          <w:color w:val="000000"/>
          <w:sz w:val="16"/>
          <w:szCs w:val="16"/>
        </w:rPr>
        <w:t xml:space="preserve">         7</w:t>
      </w:r>
      <w:r w:rsidRPr="003573EB">
        <w:rPr>
          <w:rFonts w:ascii="YHVNO+F1" w:eastAsia="YHVNO+F1" w:hAnsi="YHVNO+F1" w:cs="YHVNO+F1" w:hint="cs"/>
          <w:color w:val="000000"/>
          <w:sz w:val="16"/>
          <w:szCs w:val="16"/>
        </w:rPr>
        <w:t>.</w:t>
      </w:r>
      <w:r w:rsidRPr="003573EB">
        <w:rPr>
          <w:rFonts w:ascii="YHVNO+F1" w:eastAsia="YHVNO+F1" w:hAnsi="YHVNO+F1" w:cs="YHVNO+F1"/>
          <w:color w:val="000000"/>
          <w:spacing w:val="3"/>
          <w:sz w:val="16"/>
          <w:szCs w:val="16"/>
        </w:rPr>
        <w:t>5</w:t>
      </w:r>
      <w:r w:rsidRPr="003573EB">
        <w:rPr>
          <w:rFonts w:ascii="YHVNO+F1" w:eastAsia="YHVNO+F1" w:hAnsi="YHVNO+F1" w:cs="YHVNO+F1" w:hint="cs"/>
          <w:color w:val="000000"/>
          <w:sz w:val="16"/>
          <w:szCs w:val="16"/>
        </w:rPr>
        <w:t>.</w:t>
      </w:r>
      <w:r w:rsidRPr="003573EB">
        <w:rPr>
          <w:rFonts w:ascii="YHVNO+F1" w:eastAsia="YHVNO+F1" w:hAnsi="YHVNO+F1" w:cs="YHVNO+F1" w:hint="cs"/>
          <w:color w:val="000000"/>
          <w:spacing w:val="-1"/>
          <w:sz w:val="16"/>
          <w:szCs w:val="16"/>
        </w:rPr>
        <w:t>П</w:t>
      </w:r>
      <w:r w:rsidRPr="003573EB">
        <w:rPr>
          <w:rFonts w:ascii="YHVNO+F1" w:eastAsia="YHVNO+F1" w:hAnsi="YHVNO+F1" w:cs="YHVNO+F1" w:hint="cs"/>
          <w:color w:val="000000"/>
          <w:sz w:val="16"/>
          <w:szCs w:val="16"/>
        </w:rPr>
        <w:t>ретен</w:t>
      </w:r>
      <w:r w:rsidRPr="003573EB">
        <w:rPr>
          <w:rFonts w:ascii="YHVNO+F1" w:eastAsia="YHVNO+F1" w:hAnsi="YHVNO+F1" w:cs="YHVNO+F1" w:hint="cs"/>
          <w:color w:val="000000"/>
          <w:spacing w:val="-1"/>
          <w:sz w:val="16"/>
          <w:szCs w:val="16"/>
        </w:rPr>
        <w:t>з</w:t>
      </w:r>
      <w:r w:rsidRPr="003573EB">
        <w:rPr>
          <w:rFonts w:ascii="YHVNO+F1" w:eastAsia="YHVNO+F1" w:hAnsi="YHVNO+F1" w:cs="YHVNO+F1" w:hint="cs"/>
          <w:color w:val="000000"/>
          <w:sz w:val="16"/>
          <w:szCs w:val="16"/>
        </w:rPr>
        <w:t>ия</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по</w:t>
      </w:r>
      <w:r w:rsidRPr="003573EB">
        <w:rPr>
          <w:rFonts w:ascii="YHVNO+F1" w:eastAsia="YHVNO+F1" w:hAnsi="YHVNO+F1" w:cs="YHVNO+F1" w:hint="cs"/>
          <w:color w:val="000000"/>
          <w:spacing w:val="4"/>
          <w:sz w:val="16"/>
          <w:szCs w:val="16"/>
        </w:rPr>
        <w:t>д</w:t>
      </w:r>
      <w:r w:rsidRPr="003573EB">
        <w:rPr>
          <w:rFonts w:ascii="YHVNO+F1" w:eastAsia="YHVNO+F1" w:hAnsi="YHVNO+F1" w:cs="YHVNO+F1" w:hint="cs"/>
          <w:color w:val="000000"/>
          <w:sz w:val="16"/>
          <w:szCs w:val="16"/>
        </w:rPr>
        <w:t>писывае</w:t>
      </w:r>
      <w:r w:rsidRPr="003573EB">
        <w:rPr>
          <w:rFonts w:ascii="YHVNO+F1" w:eastAsia="YHVNO+F1" w:hAnsi="YHVNO+F1" w:cs="YHVNO+F1" w:hint="cs"/>
          <w:color w:val="000000"/>
          <w:spacing w:val="-1"/>
          <w:sz w:val="16"/>
          <w:szCs w:val="16"/>
        </w:rPr>
        <w:t>т</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z w:val="16"/>
          <w:szCs w:val="16"/>
        </w:rPr>
        <w:t>я</w:t>
      </w:r>
      <w:r w:rsidRPr="003573EB">
        <w:rPr>
          <w:rFonts w:ascii="YHVNO+F1" w:eastAsia="YHVNO+F1" w:hAnsi="YHVNO+F1" w:cs="YHVNO+F1"/>
          <w:color w:val="000000"/>
          <w:sz w:val="16"/>
          <w:szCs w:val="16"/>
        </w:rPr>
        <w:t xml:space="preserve"> руководителем ОО</w:t>
      </w:r>
      <w:r w:rsidRPr="003573EB">
        <w:rPr>
          <w:rFonts w:ascii="YHVNO+F1" w:eastAsia="YHVNO+F1" w:hAnsi="YHVNO+F1" w:cs="YHVNO+F1" w:hint="cs"/>
          <w:color w:val="000000"/>
          <w:sz w:val="16"/>
          <w:szCs w:val="16"/>
        </w:rPr>
        <w:t>,</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подпи</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z w:val="16"/>
          <w:szCs w:val="16"/>
        </w:rPr>
        <w:t>ь</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pacing w:val="-1"/>
          <w:sz w:val="16"/>
          <w:szCs w:val="16"/>
        </w:rPr>
        <w:t>у</w:t>
      </w:r>
      <w:r w:rsidRPr="003573EB">
        <w:rPr>
          <w:rFonts w:ascii="YHVNO+F1" w:eastAsia="YHVNO+F1" w:hAnsi="YHVNO+F1" w:cs="YHVNO+F1" w:hint="cs"/>
          <w:color w:val="000000"/>
          <w:sz w:val="16"/>
          <w:szCs w:val="16"/>
        </w:rPr>
        <w:t>д</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z w:val="16"/>
          <w:szCs w:val="16"/>
        </w:rPr>
        <w:t>ст</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z w:val="16"/>
          <w:szCs w:val="16"/>
        </w:rPr>
        <w:t>в</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р</w:t>
      </w:r>
      <w:r w:rsidRPr="003573EB">
        <w:rPr>
          <w:rFonts w:ascii="YHVNO+F1" w:eastAsia="YHVNO+F1" w:hAnsi="YHVNO+F1" w:cs="YHVNO+F1" w:hint="cs"/>
          <w:color w:val="000000"/>
          <w:spacing w:val="3"/>
          <w:sz w:val="16"/>
          <w:szCs w:val="16"/>
        </w:rPr>
        <w:t>я</w:t>
      </w:r>
      <w:r w:rsidRPr="003573EB">
        <w:rPr>
          <w:rFonts w:ascii="YHVNO+F1" w:eastAsia="YHVNO+F1" w:hAnsi="YHVNO+F1" w:cs="YHVNO+F1" w:hint="cs"/>
          <w:color w:val="000000"/>
          <w:sz w:val="16"/>
          <w:szCs w:val="16"/>
        </w:rPr>
        <w:t>ется</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печ</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z w:val="16"/>
          <w:szCs w:val="16"/>
        </w:rPr>
        <w:t>т</w:t>
      </w:r>
      <w:r w:rsidRPr="003573EB">
        <w:rPr>
          <w:rFonts w:ascii="YHVNO+F1" w:eastAsia="YHVNO+F1" w:hAnsi="YHVNO+F1" w:cs="YHVNO+F1" w:hint="cs"/>
          <w:color w:val="000000"/>
          <w:spacing w:val="-2"/>
          <w:sz w:val="16"/>
          <w:szCs w:val="16"/>
        </w:rPr>
        <w:t>ь</w:t>
      </w:r>
      <w:r w:rsidRPr="003573EB">
        <w:rPr>
          <w:rFonts w:ascii="YHVNO+F1" w:eastAsia="YHVNO+F1" w:hAnsi="YHVNO+F1" w:cs="YHVNO+F1" w:hint="cs"/>
          <w:color w:val="000000"/>
          <w:sz w:val="16"/>
          <w:szCs w:val="16"/>
        </w:rPr>
        <w:t>ю,</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р</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гис</w:t>
      </w:r>
      <w:r w:rsidRPr="003573EB">
        <w:rPr>
          <w:rFonts w:ascii="YHVNO+F1" w:eastAsia="YHVNO+F1" w:hAnsi="YHVNO+F1" w:cs="YHVNO+F1" w:hint="cs"/>
          <w:color w:val="000000"/>
          <w:spacing w:val="-1"/>
          <w:sz w:val="16"/>
          <w:szCs w:val="16"/>
        </w:rPr>
        <w:t>т</w:t>
      </w:r>
      <w:r w:rsidRPr="003573EB">
        <w:rPr>
          <w:rFonts w:ascii="YHVNO+F1" w:eastAsia="YHVNO+F1" w:hAnsi="YHVNO+F1" w:cs="YHVNO+F1" w:hint="cs"/>
          <w:color w:val="000000"/>
          <w:sz w:val="16"/>
          <w:szCs w:val="16"/>
        </w:rPr>
        <w:t>ри</w:t>
      </w:r>
      <w:r w:rsidRPr="003573EB">
        <w:rPr>
          <w:rFonts w:ascii="YHVNO+F1" w:eastAsia="YHVNO+F1" w:hAnsi="YHVNO+F1" w:cs="YHVNO+F1" w:hint="cs"/>
          <w:color w:val="000000"/>
          <w:spacing w:val="-2"/>
          <w:sz w:val="16"/>
          <w:szCs w:val="16"/>
        </w:rPr>
        <w:t>ру</w:t>
      </w:r>
      <w:r w:rsidRPr="003573EB">
        <w:rPr>
          <w:rFonts w:ascii="YHVNO+F1" w:eastAsia="YHVNO+F1" w:hAnsi="YHVNO+F1" w:cs="YHVNO+F1" w:hint="cs"/>
          <w:color w:val="000000"/>
          <w:sz w:val="16"/>
          <w:szCs w:val="16"/>
        </w:rPr>
        <w:t>ется</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в</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z w:val="16"/>
          <w:szCs w:val="16"/>
        </w:rPr>
        <w:t>рядке</w:t>
      </w:r>
      <w:r w:rsidRPr="003573EB">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w:t>
      </w:r>
      <w:r w:rsidRPr="003573EB">
        <w:rPr>
          <w:rFonts w:ascii="YHVNO+F1" w:eastAsia="YHVNO+F1" w:hAnsi="YHVNO+F1" w:cs="YHVNO+F1" w:hint="cs"/>
          <w:color w:val="000000"/>
          <w:spacing w:val="1"/>
          <w:sz w:val="16"/>
          <w:szCs w:val="16"/>
        </w:rPr>
        <w:t>р</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3"/>
          <w:sz w:val="16"/>
          <w:szCs w:val="16"/>
        </w:rPr>
        <w:t>д</w:t>
      </w:r>
      <w:r w:rsidRPr="003573EB">
        <w:rPr>
          <w:rFonts w:ascii="YHVNO+F1" w:eastAsia="YHVNO+F1" w:hAnsi="YHVNO+F1" w:cs="YHVNO+F1" w:hint="cs"/>
          <w:color w:val="000000"/>
          <w:spacing w:val="-3"/>
          <w:sz w:val="16"/>
          <w:szCs w:val="16"/>
        </w:rPr>
        <w:t>у</w:t>
      </w:r>
      <w:r w:rsidRPr="003573EB">
        <w:rPr>
          <w:rFonts w:ascii="YHVNO+F1" w:eastAsia="YHVNO+F1" w:hAnsi="YHVNO+F1" w:cs="YHVNO+F1" w:hint="cs"/>
          <w:color w:val="000000"/>
          <w:sz w:val="16"/>
          <w:szCs w:val="16"/>
        </w:rPr>
        <w:t>смотренном</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ин</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z w:val="16"/>
          <w:szCs w:val="16"/>
        </w:rPr>
        <w:t>тр</w:t>
      </w:r>
      <w:r w:rsidRPr="003573EB">
        <w:rPr>
          <w:rFonts w:ascii="YHVNO+F1" w:eastAsia="YHVNO+F1" w:hAnsi="YHVNO+F1" w:cs="YHVNO+F1" w:hint="cs"/>
          <w:color w:val="000000"/>
          <w:spacing w:val="-1"/>
          <w:sz w:val="16"/>
          <w:szCs w:val="16"/>
        </w:rPr>
        <w:t>у</w:t>
      </w:r>
      <w:r w:rsidRPr="003573EB">
        <w:rPr>
          <w:rFonts w:ascii="YHVNO+F1" w:eastAsia="YHVNO+F1" w:hAnsi="YHVNO+F1" w:cs="YHVNO+F1" w:hint="cs"/>
          <w:color w:val="000000"/>
          <w:sz w:val="16"/>
          <w:szCs w:val="16"/>
        </w:rPr>
        <w:t>кцией</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по</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д</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pacing w:val="1"/>
          <w:sz w:val="16"/>
          <w:szCs w:val="16"/>
        </w:rPr>
        <w:t>п</w:t>
      </w:r>
      <w:r w:rsidRPr="003573EB">
        <w:rPr>
          <w:rFonts w:ascii="YHVNO+F1" w:eastAsia="YHVNO+F1" w:hAnsi="YHVNO+F1" w:cs="YHVNO+F1" w:hint="cs"/>
          <w:color w:val="000000"/>
          <w:spacing w:val="-2"/>
          <w:sz w:val="16"/>
          <w:szCs w:val="16"/>
        </w:rPr>
        <w:t>р</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z w:val="16"/>
          <w:szCs w:val="16"/>
        </w:rPr>
        <w:t>извод</w:t>
      </w:r>
      <w:r w:rsidRPr="003573EB">
        <w:rPr>
          <w:rFonts w:ascii="YHVNO+F1" w:eastAsia="YHVNO+F1" w:hAnsi="YHVNO+F1" w:cs="YHVNO+F1" w:hint="cs"/>
          <w:color w:val="000000"/>
          <w:spacing w:val="3"/>
          <w:sz w:val="16"/>
          <w:szCs w:val="16"/>
        </w:rPr>
        <w:t>с</w:t>
      </w:r>
      <w:r w:rsidRPr="003573EB">
        <w:rPr>
          <w:rFonts w:ascii="YHVNO+F1" w:eastAsia="YHVNO+F1" w:hAnsi="YHVNO+F1" w:cs="YHVNO+F1" w:hint="cs"/>
          <w:color w:val="000000"/>
          <w:sz w:val="16"/>
          <w:szCs w:val="16"/>
        </w:rPr>
        <w:t>тв</w:t>
      </w:r>
      <w:r w:rsidRPr="003573EB">
        <w:rPr>
          <w:rFonts w:ascii="YHVNO+F1" w:eastAsia="YHVNO+F1" w:hAnsi="YHVNO+F1" w:cs="YHVNO+F1" w:hint="cs"/>
          <w:color w:val="000000"/>
          <w:spacing w:val="-2"/>
          <w:sz w:val="16"/>
          <w:szCs w:val="16"/>
        </w:rPr>
        <w:t>у</w:t>
      </w:r>
      <w:r w:rsidRPr="003573EB">
        <w:rPr>
          <w:rFonts w:ascii="YHVNO+F1" w:eastAsia="YHVNO+F1" w:hAnsi="YHVNO+F1" w:cs="YHVNO+F1" w:hint="cs"/>
          <w:color w:val="000000"/>
          <w:sz w:val="16"/>
          <w:szCs w:val="16"/>
        </w:rPr>
        <w:t>.</w:t>
      </w:r>
    </w:p>
    <w:p w:rsidR="003573EB" w:rsidRPr="003573EB" w:rsidRDefault="003573EB" w:rsidP="003573EB">
      <w:pPr>
        <w:widowControl w:val="0"/>
        <w:tabs>
          <w:tab w:val="left" w:pos="5207"/>
        </w:tabs>
        <w:jc w:val="both"/>
        <w:rPr>
          <w:rFonts w:ascii="YHVNO+F1" w:eastAsia="YHVNO+F1" w:hAnsi="YHVNO+F1" w:cs="YHVNO+F1"/>
          <w:color w:val="000000"/>
          <w:spacing w:val="1"/>
          <w:sz w:val="16"/>
          <w:szCs w:val="16"/>
        </w:rPr>
      </w:pPr>
      <w:r w:rsidRPr="003573EB">
        <w:rPr>
          <w:rFonts w:ascii="YHVNO+F1" w:eastAsia="YHVNO+F1" w:hAnsi="YHVNO+F1" w:cs="YHVNO+F1"/>
          <w:color w:val="000000"/>
          <w:sz w:val="16"/>
          <w:szCs w:val="16"/>
        </w:rPr>
        <w:t xml:space="preserve">         7.6.     </w:t>
      </w:r>
      <w:r w:rsidRPr="003573EB">
        <w:rPr>
          <w:rFonts w:ascii="YHVNO+F1" w:eastAsia="YHVNO+F1" w:hAnsi="YHVNO+F1" w:cs="YHVNO+F1" w:hint="cs"/>
          <w:color w:val="000000"/>
          <w:sz w:val="16"/>
          <w:szCs w:val="16"/>
        </w:rPr>
        <w:t>Прет</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нзия</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pacing w:val="-1"/>
          <w:sz w:val="16"/>
          <w:szCs w:val="16"/>
        </w:rPr>
        <w:t>в</w:t>
      </w:r>
      <w:r w:rsidRPr="003573EB">
        <w:rPr>
          <w:rFonts w:ascii="YHVNO+F1" w:eastAsia="YHVNO+F1" w:hAnsi="YHVNO+F1" w:cs="YHVNO+F1" w:hint="cs"/>
          <w:color w:val="000000"/>
          <w:spacing w:val="1"/>
          <w:sz w:val="16"/>
          <w:szCs w:val="16"/>
        </w:rPr>
        <w:t>р</w:t>
      </w:r>
      <w:r w:rsidRPr="003573EB">
        <w:rPr>
          <w:rFonts w:ascii="YHVNO+F1" w:eastAsia="YHVNO+F1" w:hAnsi="YHVNO+F1" w:cs="YHVNO+F1" w:hint="cs"/>
          <w:color w:val="000000"/>
          <w:spacing w:val="-3"/>
          <w:sz w:val="16"/>
          <w:szCs w:val="16"/>
        </w:rPr>
        <w:t>у</w:t>
      </w:r>
      <w:r w:rsidRPr="003573EB">
        <w:rPr>
          <w:rFonts w:ascii="YHVNO+F1" w:eastAsia="YHVNO+F1" w:hAnsi="YHVNO+F1" w:cs="YHVNO+F1" w:hint="cs"/>
          <w:color w:val="000000"/>
          <w:spacing w:val="1"/>
          <w:sz w:val="16"/>
          <w:szCs w:val="16"/>
        </w:rPr>
        <w:t>ч</w:t>
      </w:r>
      <w:r w:rsidRPr="003573EB">
        <w:rPr>
          <w:rFonts w:ascii="YHVNO+F1" w:eastAsia="YHVNO+F1" w:hAnsi="YHVNO+F1" w:cs="YHVNO+F1" w:hint="cs"/>
          <w:color w:val="000000"/>
          <w:sz w:val="16"/>
          <w:szCs w:val="16"/>
        </w:rPr>
        <w:t>ается</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ро</w:t>
      </w:r>
      <w:r w:rsidRPr="003573EB">
        <w:rPr>
          <w:rFonts w:ascii="YHVNO+F1" w:eastAsia="YHVNO+F1" w:hAnsi="YHVNO+F1" w:cs="YHVNO+F1" w:hint="cs"/>
          <w:color w:val="000000"/>
          <w:spacing w:val="1"/>
          <w:sz w:val="16"/>
          <w:szCs w:val="16"/>
        </w:rPr>
        <w:t>д</w:t>
      </w:r>
      <w:r w:rsidRPr="003573EB">
        <w:rPr>
          <w:rFonts w:ascii="YHVNO+F1" w:eastAsia="YHVNO+F1" w:hAnsi="YHVNO+F1" w:cs="YHVNO+F1" w:hint="cs"/>
          <w:color w:val="000000"/>
          <w:sz w:val="16"/>
          <w:szCs w:val="16"/>
        </w:rPr>
        <w:t>ит</w:t>
      </w:r>
      <w:r w:rsidRPr="003573EB">
        <w:rPr>
          <w:rFonts w:ascii="YHVNO+F1" w:eastAsia="YHVNO+F1" w:hAnsi="YHVNO+F1" w:cs="YHVNO+F1" w:hint="cs"/>
          <w:color w:val="000000"/>
          <w:spacing w:val="3"/>
          <w:sz w:val="16"/>
          <w:szCs w:val="16"/>
        </w:rPr>
        <w:t>е</w:t>
      </w:r>
      <w:r w:rsidRPr="003573EB">
        <w:rPr>
          <w:rFonts w:ascii="YHVNO+F1" w:eastAsia="YHVNO+F1" w:hAnsi="YHVNO+F1" w:cs="YHVNO+F1" w:hint="cs"/>
          <w:color w:val="000000"/>
          <w:sz w:val="16"/>
          <w:szCs w:val="16"/>
        </w:rPr>
        <w:t>лю</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(законному</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pacing w:val="1"/>
          <w:sz w:val="16"/>
          <w:szCs w:val="16"/>
        </w:rPr>
        <w:t>д</w:t>
      </w:r>
      <w:r w:rsidRPr="003573EB">
        <w:rPr>
          <w:rFonts w:ascii="YHVNO+F1" w:eastAsia="YHVNO+F1" w:hAnsi="YHVNO+F1" w:cs="YHVNO+F1" w:hint="cs"/>
          <w:color w:val="000000"/>
          <w:sz w:val="16"/>
          <w:szCs w:val="16"/>
        </w:rPr>
        <w:t>с</w:t>
      </w:r>
      <w:r w:rsidRPr="003573EB">
        <w:rPr>
          <w:rFonts w:ascii="YHVNO+F1" w:eastAsia="YHVNO+F1" w:hAnsi="YHVNO+F1" w:cs="YHVNO+F1" w:hint="cs"/>
          <w:color w:val="000000"/>
          <w:spacing w:val="-2"/>
          <w:sz w:val="16"/>
          <w:szCs w:val="16"/>
        </w:rPr>
        <w:t>т</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вит</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лю)</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воспит</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нника</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л</w:t>
      </w:r>
      <w:r w:rsidRPr="003573EB">
        <w:rPr>
          <w:rFonts w:ascii="YHVNO+F1" w:eastAsia="YHVNO+F1" w:hAnsi="YHVNO+F1" w:cs="YHVNO+F1" w:hint="cs"/>
          <w:color w:val="000000"/>
          <w:spacing w:val="1"/>
          <w:sz w:val="16"/>
          <w:szCs w:val="16"/>
        </w:rPr>
        <w:t>и</w:t>
      </w:r>
      <w:r w:rsidRPr="003573EB">
        <w:rPr>
          <w:rFonts w:ascii="YHVNO+F1" w:eastAsia="YHVNO+F1" w:hAnsi="YHVNO+F1" w:cs="YHVNO+F1" w:hint="cs"/>
          <w:color w:val="000000"/>
          <w:sz w:val="16"/>
          <w:szCs w:val="16"/>
        </w:rPr>
        <w:t>чно</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pacing w:val="2"/>
          <w:sz w:val="16"/>
          <w:szCs w:val="16"/>
        </w:rPr>
        <w:t>(</w:t>
      </w:r>
      <w:r w:rsidRPr="003573EB">
        <w:rPr>
          <w:rFonts w:ascii="YHVNO+F1" w:eastAsia="YHVNO+F1" w:hAnsi="YHVNO+F1" w:cs="YHVNO+F1" w:hint="cs"/>
          <w:color w:val="000000"/>
          <w:sz w:val="16"/>
          <w:szCs w:val="16"/>
        </w:rPr>
        <w:t>на</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pacing w:val="1"/>
          <w:sz w:val="16"/>
          <w:szCs w:val="16"/>
        </w:rPr>
        <w:t>э</w:t>
      </w:r>
      <w:r w:rsidRPr="003573EB">
        <w:rPr>
          <w:rFonts w:ascii="YHVNO+F1" w:eastAsia="YHVNO+F1" w:hAnsi="YHVNO+F1" w:cs="YHVNO+F1" w:hint="cs"/>
          <w:color w:val="000000"/>
          <w:sz w:val="16"/>
          <w:szCs w:val="16"/>
        </w:rPr>
        <w:t>кз</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м</w:t>
      </w:r>
      <w:r w:rsidRPr="003573EB">
        <w:rPr>
          <w:rFonts w:ascii="YHVNO+F1" w:eastAsia="YHVNO+F1" w:hAnsi="YHVNO+F1" w:cs="YHVNO+F1" w:hint="cs"/>
          <w:color w:val="000000"/>
          <w:spacing w:val="1"/>
          <w:sz w:val="16"/>
          <w:szCs w:val="16"/>
        </w:rPr>
        <w:t>п</w:t>
      </w:r>
      <w:r w:rsidRPr="003573EB">
        <w:rPr>
          <w:rFonts w:ascii="YHVNO+F1" w:eastAsia="YHVNO+F1" w:hAnsi="YHVNO+F1" w:cs="YHVNO+F1" w:hint="cs"/>
          <w:color w:val="000000"/>
          <w:sz w:val="16"/>
          <w:szCs w:val="16"/>
        </w:rPr>
        <w:t>ляре</w:t>
      </w:r>
      <w:r w:rsidRPr="003573EB">
        <w:rPr>
          <w:rFonts w:ascii="YHVNO+F1" w:eastAsia="YHVNO+F1" w:hAnsi="YHVNO+F1" w:cs="YHVNO+F1"/>
          <w:color w:val="000000"/>
          <w:sz w:val="16"/>
          <w:szCs w:val="16"/>
        </w:rPr>
        <w:t xml:space="preserve"> ОО </w:t>
      </w:r>
      <w:r w:rsidRPr="003573EB">
        <w:rPr>
          <w:rFonts w:ascii="YHVNO+F1" w:eastAsia="YHVNO+F1" w:hAnsi="YHVNO+F1" w:cs="YHVNO+F1" w:hint="cs"/>
          <w:color w:val="000000"/>
          <w:sz w:val="16"/>
          <w:szCs w:val="16"/>
        </w:rPr>
        <w:t>ро</w:t>
      </w:r>
      <w:r w:rsidRPr="003573EB">
        <w:rPr>
          <w:rFonts w:ascii="YHVNO+F1" w:eastAsia="YHVNO+F1" w:hAnsi="YHVNO+F1" w:cs="YHVNO+F1" w:hint="cs"/>
          <w:color w:val="000000"/>
          <w:spacing w:val="1"/>
          <w:sz w:val="16"/>
          <w:szCs w:val="16"/>
        </w:rPr>
        <w:t>д</w:t>
      </w:r>
      <w:r w:rsidRPr="003573EB">
        <w:rPr>
          <w:rFonts w:ascii="YHVNO+F1" w:eastAsia="YHVNO+F1" w:hAnsi="YHVNO+F1" w:cs="YHVNO+F1" w:hint="cs"/>
          <w:color w:val="000000"/>
          <w:sz w:val="16"/>
          <w:szCs w:val="16"/>
        </w:rPr>
        <w:t>ит</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pacing w:val="-3"/>
          <w:sz w:val="16"/>
          <w:szCs w:val="16"/>
        </w:rPr>
        <w:t>л</w:t>
      </w:r>
      <w:r w:rsidRPr="003573EB">
        <w:rPr>
          <w:rFonts w:ascii="YHVNO+F1" w:eastAsia="YHVNO+F1" w:hAnsi="YHVNO+F1" w:cs="YHVNO+F1" w:hint="cs"/>
          <w:color w:val="000000"/>
          <w:sz w:val="16"/>
          <w:szCs w:val="16"/>
        </w:rPr>
        <w:t>ь</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ст</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в</w:t>
      </w:r>
      <w:r w:rsidRPr="003573EB">
        <w:rPr>
          <w:rFonts w:ascii="YHVNO+F1" w:eastAsia="YHVNO+F1" w:hAnsi="YHVNO+F1" w:cs="YHVNO+F1" w:hint="cs"/>
          <w:color w:val="000000"/>
          <w:spacing w:val="1"/>
          <w:sz w:val="16"/>
          <w:szCs w:val="16"/>
        </w:rPr>
        <w:t>и</w:t>
      </w:r>
      <w:r w:rsidRPr="003573EB">
        <w:rPr>
          <w:rFonts w:ascii="YHVNO+F1" w:eastAsia="YHVNO+F1" w:hAnsi="YHVNO+F1" w:cs="YHVNO+F1" w:hint="cs"/>
          <w:color w:val="000000"/>
          <w:sz w:val="16"/>
          <w:szCs w:val="16"/>
        </w:rPr>
        <w:t>т</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z w:val="16"/>
          <w:szCs w:val="16"/>
        </w:rPr>
        <w:t>т</w:t>
      </w:r>
      <w:r w:rsidRPr="003573EB">
        <w:rPr>
          <w:rFonts w:ascii="YHVNO+F1" w:eastAsia="YHVNO+F1" w:hAnsi="YHVNO+F1" w:cs="YHVNO+F1" w:hint="cs"/>
          <w:color w:val="000000"/>
          <w:spacing w:val="1"/>
          <w:sz w:val="16"/>
          <w:szCs w:val="16"/>
        </w:rPr>
        <w:t>ме</w:t>
      </w:r>
      <w:r w:rsidRPr="003573EB">
        <w:rPr>
          <w:rFonts w:ascii="YHVNO+F1" w:eastAsia="YHVNO+F1" w:hAnsi="YHVNO+F1" w:cs="YHVNO+F1" w:hint="cs"/>
          <w:color w:val="000000"/>
          <w:sz w:val="16"/>
          <w:szCs w:val="16"/>
        </w:rPr>
        <w:t>тку</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о</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z w:val="16"/>
          <w:szCs w:val="16"/>
        </w:rPr>
        <w:t>л</w:t>
      </w:r>
      <w:r w:rsidRPr="003573EB">
        <w:rPr>
          <w:rFonts w:ascii="YHVNO+F1" w:eastAsia="YHVNO+F1" w:hAnsi="YHVNO+F1" w:cs="YHVNO+F1" w:hint="cs"/>
          <w:color w:val="000000"/>
          <w:spacing w:val="-3"/>
          <w:sz w:val="16"/>
          <w:szCs w:val="16"/>
        </w:rPr>
        <w:t>у</w:t>
      </w:r>
      <w:r w:rsidRPr="003573EB">
        <w:rPr>
          <w:rFonts w:ascii="YHVNO+F1" w:eastAsia="YHVNO+F1" w:hAnsi="YHVNO+F1" w:cs="YHVNO+F1" w:hint="cs"/>
          <w:color w:val="000000"/>
          <w:sz w:val="16"/>
          <w:szCs w:val="16"/>
        </w:rPr>
        <w:t>чении</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ичн</w:t>
      </w:r>
      <w:r w:rsidRPr="003573EB">
        <w:rPr>
          <w:rFonts w:ascii="YHVNO+F1" w:eastAsia="YHVNO+F1" w:hAnsi="YHVNO+F1" w:cs="YHVNO+F1" w:hint="cs"/>
          <w:color w:val="000000"/>
          <w:spacing w:val="-2"/>
          <w:sz w:val="16"/>
          <w:szCs w:val="16"/>
        </w:rPr>
        <w:t>у</w:t>
      </w:r>
      <w:r w:rsidRPr="003573EB">
        <w:rPr>
          <w:rFonts w:ascii="YHVNO+F1" w:eastAsia="YHVNO+F1" w:hAnsi="YHVNO+F1" w:cs="YHVNO+F1" w:hint="cs"/>
          <w:color w:val="000000"/>
          <w:sz w:val="16"/>
          <w:szCs w:val="16"/>
        </w:rPr>
        <w:t>ю</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подпи</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z w:val="16"/>
          <w:szCs w:val="16"/>
        </w:rPr>
        <w:t>ь,</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расшиф</w:t>
      </w:r>
      <w:r w:rsidRPr="003573EB">
        <w:rPr>
          <w:rFonts w:ascii="YHVNO+F1" w:eastAsia="YHVNO+F1" w:hAnsi="YHVNO+F1" w:cs="YHVNO+F1" w:hint="cs"/>
          <w:color w:val="000000"/>
          <w:spacing w:val="-1"/>
          <w:sz w:val="16"/>
          <w:szCs w:val="16"/>
        </w:rPr>
        <w:t>р</w:t>
      </w:r>
      <w:r w:rsidRPr="003573EB">
        <w:rPr>
          <w:rFonts w:ascii="YHVNO+F1" w:eastAsia="YHVNO+F1" w:hAnsi="YHVNO+F1" w:cs="YHVNO+F1" w:hint="cs"/>
          <w:color w:val="000000"/>
          <w:spacing w:val="1"/>
          <w:sz w:val="16"/>
          <w:szCs w:val="16"/>
        </w:rPr>
        <w:t>овку</w:t>
      </w:r>
      <w:r w:rsidR="00D60900">
        <w:rPr>
          <w:rFonts w:ascii="YHVNO+F1" w:eastAsia="YHVNO+F1" w:hAnsi="YHVNO+F1" w:cs="YHVNO+F1"/>
          <w:color w:val="000000"/>
          <w:spacing w:val="1"/>
          <w:sz w:val="16"/>
          <w:szCs w:val="16"/>
        </w:rPr>
        <w:t xml:space="preserve"> </w:t>
      </w:r>
      <w:r w:rsidRPr="003573EB">
        <w:rPr>
          <w:rFonts w:ascii="YHVNO+F1" w:eastAsia="YHVNO+F1" w:hAnsi="YHVNO+F1" w:cs="YHVNO+F1" w:hint="cs"/>
          <w:color w:val="000000"/>
          <w:sz w:val="16"/>
          <w:szCs w:val="16"/>
        </w:rPr>
        <w:t>п</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z w:val="16"/>
          <w:szCs w:val="16"/>
        </w:rPr>
        <w:t>дпи</w:t>
      </w:r>
      <w:r w:rsidRPr="003573EB">
        <w:rPr>
          <w:rFonts w:ascii="YHVNO+F1" w:eastAsia="YHVNO+F1" w:hAnsi="YHVNO+F1" w:cs="YHVNO+F1" w:hint="cs"/>
          <w:color w:val="000000"/>
          <w:spacing w:val="1"/>
          <w:sz w:val="16"/>
          <w:szCs w:val="16"/>
        </w:rPr>
        <w:t>си)</w:t>
      </w:r>
      <w:r w:rsidR="00D60900">
        <w:rPr>
          <w:rFonts w:ascii="YHVNO+F1" w:eastAsia="YHVNO+F1" w:hAnsi="YHVNO+F1" w:cs="YHVNO+F1"/>
          <w:color w:val="000000"/>
          <w:spacing w:val="1"/>
          <w:sz w:val="16"/>
          <w:szCs w:val="16"/>
        </w:rPr>
        <w:t xml:space="preserve"> </w:t>
      </w:r>
      <w:r w:rsidRPr="003573EB">
        <w:rPr>
          <w:rFonts w:ascii="YHVNO+F1" w:eastAsia="YHVNO+F1" w:hAnsi="YHVNO+F1" w:cs="YHVNO+F1" w:hint="cs"/>
          <w:color w:val="000000"/>
          <w:sz w:val="16"/>
          <w:szCs w:val="16"/>
        </w:rPr>
        <w:t>и</w:t>
      </w:r>
      <w:r w:rsidRPr="003573EB">
        <w:rPr>
          <w:rFonts w:ascii="YHVNO+F1" w:eastAsia="YHVNO+F1" w:hAnsi="YHVNO+F1" w:cs="YHVNO+F1" w:hint="cs"/>
          <w:color w:val="000000"/>
          <w:spacing w:val="-2"/>
          <w:sz w:val="16"/>
          <w:szCs w:val="16"/>
        </w:rPr>
        <w:t>л</w:t>
      </w:r>
      <w:r w:rsidRPr="003573EB">
        <w:rPr>
          <w:rFonts w:ascii="YHVNO+F1" w:eastAsia="YHVNO+F1" w:hAnsi="YHVNO+F1" w:cs="YHVNO+F1" w:hint="cs"/>
          <w:color w:val="000000"/>
          <w:sz w:val="16"/>
          <w:szCs w:val="16"/>
        </w:rPr>
        <w:t>и</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отп</w:t>
      </w:r>
      <w:r w:rsidRPr="003573EB">
        <w:rPr>
          <w:rFonts w:ascii="YHVNO+F1" w:eastAsia="YHVNO+F1" w:hAnsi="YHVNO+F1" w:cs="YHVNO+F1" w:hint="cs"/>
          <w:color w:val="000000"/>
          <w:spacing w:val="2"/>
          <w:sz w:val="16"/>
          <w:szCs w:val="16"/>
        </w:rPr>
        <w:t>р</w:t>
      </w:r>
      <w:r w:rsidRPr="003573EB">
        <w:rPr>
          <w:rFonts w:ascii="YHVNO+F1" w:eastAsia="YHVNO+F1" w:hAnsi="YHVNO+F1" w:cs="YHVNO+F1" w:hint="cs"/>
          <w:color w:val="000000"/>
          <w:sz w:val="16"/>
          <w:szCs w:val="16"/>
        </w:rPr>
        <w:t>ав</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я</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2"/>
          <w:sz w:val="16"/>
          <w:szCs w:val="16"/>
        </w:rPr>
        <w:t>т</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z w:val="16"/>
          <w:szCs w:val="16"/>
        </w:rPr>
        <w:t>я</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по</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поч</w:t>
      </w:r>
      <w:r w:rsidRPr="003573EB">
        <w:rPr>
          <w:rFonts w:ascii="YHVNO+F1" w:eastAsia="YHVNO+F1" w:hAnsi="YHVNO+F1" w:cs="YHVNO+F1" w:hint="cs"/>
          <w:color w:val="000000"/>
          <w:spacing w:val="-1"/>
          <w:sz w:val="16"/>
          <w:szCs w:val="16"/>
        </w:rPr>
        <w:t>т</w:t>
      </w:r>
      <w:r w:rsidRPr="003573EB">
        <w:rPr>
          <w:rFonts w:ascii="YHVNO+F1" w:eastAsia="YHVNO+F1" w:hAnsi="YHVNO+F1" w:cs="YHVNO+F1" w:hint="cs"/>
          <w:color w:val="000000"/>
          <w:sz w:val="16"/>
          <w:szCs w:val="16"/>
        </w:rPr>
        <w:t>е</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с</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pacing w:val="-2"/>
          <w:sz w:val="16"/>
          <w:szCs w:val="16"/>
        </w:rPr>
        <w:t>у</w:t>
      </w:r>
      <w:r w:rsidRPr="003573EB">
        <w:rPr>
          <w:rFonts w:ascii="YHVNO+F1" w:eastAsia="YHVNO+F1" w:hAnsi="YHVNO+F1" w:cs="YHVNO+F1" w:hint="cs"/>
          <w:color w:val="000000"/>
          <w:sz w:val="16"/>
          <w:szCs w:val="16"/>
        </w:rPr>
        <w:t>вед</w:t>
      </w:r>
      <w:r w:rsidRPr="003573EB">
        <w:rPr>
          <w:rFonts w:ascii="YHVNO+F1" w:eastAsia="YHVNO+F1" w:hAnsi="YHVNO+F1" w:cs="YHVNO+F1" w:hint="cs"/>
          <w:color w:val="000000"/>
          <w:spacing w:val="4"/>
          <w:sz w:val="16"/>
          <w:szCs w:val="16"/>
        </w:rPr>
        <w:t>о</w:t>
      </w:r>
      <w:r w:rsidRPr="003573EB">
        <w:rPr>
          <w:rFonts w:ascii="YHVNO+F1" w:eastAsia="YHVNO+F1" w:hAnsi="YHVNO+F1" w:cs="YHVNO+F1" w:hint="cs"/>
          <w:color w:val="000000"/>
          <w:sz w:val="16"/>
          <w:szCs w:val="16"/>
        </w:rPr>
        <w:t>м</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pacing w:val="1"/>
          <w:sz w:val="16"/>
          <w:szCs w:val="16"/>
        </w:rPr>
        <w:t>ен</w:t>
      </w:r>
      <w:r w:rsidRPr="003573EB">
        <w:rPr>
          <w:rFonts w:ascii="YHVNO+F1" w:eastAsia="YHVNO+F1" w:hAnsi="YHVNO+F1" w:cs="YHVNO+F1" w:hint="cs"/>
          <w:color w:val="000000"/>
          <w:sz w:val="16"/>
          <w:szCs w:val="16"/>
        </w:rPr>
        <w:t>и</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м</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о</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вр</w:t>
      </w:r>
      <w:r w:rsidRPr="003573EB">
        <w:rPr>
          <w:rFonts w:ascii="YHVNO+F1" w:eastAsia="YHVNO+F1" w:hAnsi="YHVNO+F1" w:cs="YHVNO+F1" w:hint="cs"/>
          <w:color w:val="000000"/>
          <w:spacing w:val="-1"/>
          <w:sz w:val="16"/>
          <w:szCs w:val="16"/>
        </w:rPr>
        <w:t>у</w:t>
      </w:r>
      <w:r w:rsidRPr="003573EB">
        <w:rPr>
          <w:rFonts w:ascii="YHVNO+F1" w:eastAsia="YHVNO+F1" w:hAnsi="YHVNO+F1" w:cs="YHVNO+F1" w:hint="cs"/>
          <w:color w:val="000000"/>
          <w:sz w:val="16"/>
          <w:szCs w:val="16"/>
        </w:rPr>
        <w:t>чен</w:t>
      </w:r>
      <w:r w:rsidRPr="003573EB">
        <w:rPr>
          <w:rFonts w:ascii="YHVNO+F1" w:eastAsia="YHVNO+F1" w:hAnsi="YHVNO+F1" w:cs="YHVNO+F1" w:hint="cs"/>
          <w:color w:val="000000"/>
          <w:spacing w:val="1"/>
          <w:sz w:val="16"/>
          <w:szCs w:val="16"/>
        </w:rPr>
        <w:t>ии.</w:t>
      </w:r>
    </w:p>
    <w:p w:rsidR="003573EB" w:rsidRPr="003573EB" w:rsidRDefault="003573EB" w:rsidP="003573EB">
      <w:pPr>
        <w:widowControl w:val="0"/>
        <w:tabs>
          <w:tab w:val="left" w:pos="5207"/>
        </w:tabs>
        <w:jc w:val="both"/>
        <w:rPr>
          <w:rFonts w:ascii="YHVNO+F1" w:eastAsia="YHVNO+F1" w:hAnsi="YHVNO+F1" w:cs="YHVNO+F1"/>
          <w:color w:val="000000"/>
          <w:sz w:val="16"/>
          <w:szCs w:val="16"/>
        </w:rPr>
      </w:pPr>
      <w:r w:rsidRPr="003573EB">
        <w:rPr>
          <w:rFonts w:ascii="YHVNO+F1" w:eastAsia="YHVNO+F1" w:hAnsi="YHVNO+F1" w:cs="YHVNO+F1"/>
          <w:color w:val="000000"/>
          <w:sz w:val="16"/>
          <w:szCs w:val="16"/>
        </w:rPr>
        <w:t xml:space="preserve">         7</w:t>
      </w:r>
      <w:r w:rsidRPr="003573EB">
        <w:rPr>
          <w:rFonts w:ascii="YHVNO+F1" w:eastAsia="YHVNO+F1" w:hAnsi="YHVNO+F1" w:cs="YHVNO+F1" w:hint="cs"/>
          <w:color w:val="000000"/>
          <w:sz w:val="16"/>
          <w:szCs w:val="16"/>
        </w:rPr>
        <w:t>.</w:t>
      </w:r>
      <w:r w:rsidRPr="003573EB">
        <w:rPr>
          <w:rFonts w:ascii="YHVNO+F1" w:eastAsia="YHVNO+F1" w:hAnsi="YHVNO+F1" w:cs="YHVNO+F1" w:hint="cs"/>
          <w:color w:val="000000"/>
          <w:spacing w:val="3"/>
          <w:sz w:val="16"/>
          <w:szCs w:val="16"/>
        </w:rPr>
        <w:t>7</w:t>
      </w:r>
      <w:r w:rsidRPr="003573EB">
        <w:rPr>
          <w:rFonts w:ascii="YHVNO+F1" w:eastAsia="YHVNO+F1" w:hAnsi="YHVNO+F1" w:cs="YHVNO+F1" w:hint="cs"/>
          <w:color w:val="000000"/>
          <w:sz w:val="16"/>
          <w:szCs w:val="16"/>
        </w:rPr>
        <w:t>.</w:t>
      </w:r>
      <w:r w:rsidRPr="003573EB">
        <w:rPr>
          <w:rFonts w:ascii="YHVNO+F1" w:eastAsia="YHVNO+F1" w:hAnsi="YHVNO+F1" w:cs="YHVNO+F1" w:hint="cs"/>
          <w:color w:val="000000"/>
          <w:spacing w:val="-2"/>
          <w:sz w:val="16"/>
          <w:szCs w:val="16"/>
        </w:rPr>
        <w:t>П</w:t>
      </w:r>
      <w:r w:rsidRPr="003573EB">
        <w:rPr>
          <w:rFonts w:ascii="YHVNO+F1" w:eastAsia="YHVNO+F1" w:hAnsi="YHVNO+F1" w:cs="YHVNO+F1" w:hint="cs"/>
          <w:color w:val="000000"/>
          <w:sz w:val="16"/>
          <w:szCs w:val="16"/>
        </w:rPr>
        <w:t>рин</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ич</w:t>
      </w:r>
      <w:r w:rsidRPr="003573EB">
        <w:rPr>
          <w:rFonts w:ascii="YHVNO+F1" w:eastAsia="YHVNO+F1" w:hAnsi="YHVNO+F1" w:cs="YHVNO+F1" w:hint="cs"/>
          <w:color w:val="000000"/>
          <w:spacing w:val="-3"/>
          <w:sz w:val="16"/>
          <w:szCs w:val="16"/>
        </w:rPr>
        <w:t>и</w:t>
      </w:r>
      <w:r w:rsidRPr="003573EB">
        <w:rPr>
          <w:rFonts w:ascii="YHVNO+F1" w:eastAsia="YHVNO+F1" w:hAnsi="YHVNO+F1" w:cs="YHVNO+F1" w:hint="cs"/>
          <w:color w:val="000000"/>
          <w:sz w:val="16"/>
          <w:szCs w:val="16"/>
        </w:rPr>
        <w:t>изадо</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ж</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нно</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z w:val="16"/>
          <w:szCs w:val="16"/>
        </w:rPr>
        <w:t>типо</w:t>
      </w:r>
      <w:r w:rsidRPr="003573EB">
        <w:rPr>
          <w:rFonts w:ascii="YHVNO+F1" w:eastAsia="YHVNO+F1" w:hAnsi="YHVNO+F1" w:cs="YHVNO+F1" w:hint="cs"/>
          <w:color w:val="000000"/>
          <w:spacing w:val="2"/>
          <w:sz w:val="16"/>
          <w:szCs w:val="16"/>
        </w:rPr>
        <w:t>р</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pacing w:val="2"/>
          <w:sz w:val="16"/>
          <w:szCs w:val="16"/>
        </w:rPr>
        <w:t>д</w:t>
      </w:r>
      <w:r w:rsidRPr="003573EB">
        <w:rPr>
          <w:rFonts w:ascii="YHVNO+F1" w:eastAsia="YHVNO+F1" w:hAnsi="YHVNO+F1" w:cs="YHVNO+F1" w:hint="cs"/>
          <w:color w:val="000000"/>
          <w:sz w:val="16"/>
          <w:szCs w:val="16"/>
        </w:rPr>
        <w:t>и</w:t>
      </w:r>
      <w:r w:rsidRPr="003573EB">
        <w:rPr>
          <w:rFonts w:ascii="YHVNO+F1" w:eastAsia="YHVNO+F1" w:hAnsi="YHVNO+F1" w:cs="YHVNO+F1" w:hint="cs"/>
          <w:color w:val="000000"/>
          <w:spacing w:val="-1"/>
          <w:sz w:val="16"/>
          <w:szCs w:val="16"/>
        </w:rPr>
        <w:t>т</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л</w:t>
      </w:r>
      <w:r w:rsidRPr="003573EB">
        <w:rPr>
          <w:rFonts w:ascii="YHVNO+F1" w:eastAsia="YHVNO+F1" w:hAnsi="YHVNO+F1" w:cs="YHVNO+F1" w:hint="cs"/>
          <w:color w:val="000000"/>
          <w:spacing w:val="-1"/>
          <w:sz w:val="16"/>
          <w:szCs w:val="16"/>
        </w:rPr>
        <w:t>ь</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z w:val="16"/>
          <w:szCs w:val="16"/>
        </w:rPr>
        <w:t>койплатеп</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z w:val="16"/>
          <w:szCs w:val="16"/>
        </w:rPr>
        <w:t>слепровед</w:t>
      </w:r>
      <w:r w:rsidRPr="003573EB">
        <w:rPr>
          <w:rFonts w:ascii="YHVNO+F1" w:eastAsia="YHVNO+F1" w:hAnsi="YHVNO+F1" w:cs="YHVNO+F1" w:hint="cs"/>
          <w:color w:val="000000"/>
          <w:spacing w:val="1"/>
          <w:sz w:val="16"/>
          <w:szCs w:val="16"/>
        </w:rPr>
        <w:t>ё</w:t>
      </w:r>
      <w:r w:rsidRPr="003573EB">
        <w:rPr>
          <w:rFonts w:ascii="YHVNO+F1" w:eastAsia="YHVNO+F1" w:hAnsi="YHVNO+F1" w:cs="YHVNO+F1" w:hint="cs"/>
          <w:color w:val="000000"/>
          <w:sz w:val="16"/>
          <w:szCs w:val="16"/>
        </w:rPr>
        <w:t>ннойп</w:t>
      </w:r>
      <w:r w:rsidRPr="003573EB">
        <w:rPr>
          <w:rFonts w:ascii="YHVNO+F1" w:eastAsia="YHVNO+F1" w:hAnsi="YHVNO+F1" w:cs="YHVNO+F1" w:hint="cs"/>
          <w:color w:val="000000"/>
          <w:spacing w:val="2"/>
          <w:sz w:val="16"/>
          <w:szCs w:val="16"/>
        </w:rPr>
        <w:t>р</w:t>
      </w:r>
      <w:r w:rsidRPr="003573EB">
        <w:rPr>
          <w:rFonts w:ascii="YHVNO+F1" w:eastAsia="YHVNO+F1" w:hAnsi="YHVNO+F1" w:cs="YHVNO+F1" w:hint="cs"/>
          <w:color w:val="000000"/>
          <w:sz w:val="16"/>
          <w:szCs w:val="16"/>
        </w:rPr>
        <w:t>ете</w:t>
      </w:r>
      <w:r w:rsidRPr="003573EB">
        <w:rPr>
          <w:rFonts w:ascii="YHVNO+F1" w:eastAsia="YHVNO+F1" w:hAnsi="YHVNO+F1" w:cs="YHVNO+F1" w:hint="cs"/>
          <w:color w:val="000000"/>
          <w:spacing w:val="-1"/>
          <w:sz w:val="16"/>
          <w:szCs w:val="16"/>
        </w:rPr>
        <w:t>н</w:t>
      </w:r>
      <w:r w:rsidRPr="003573EB">
        <w:rPr>
          <w:rFonts w:ascii="YHVNO+F1" w:eastAsia="YHVNO+F1" w:hAnsi="YHVNO+F1" w:cs="YHVNO+F1" w:hint="cs"/>
          <w:color w:val="000000"/>
          <w:sz w:val="16"/>
          <w:szCs w:val="16"/>
        </w:rPr>
        <w:t>зи</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z w:val="16"/>
          <w:szCs w:val="16"/>
        </w:rPr>
        <w:t>нной</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z w:val="16"/>
          <w:szCs w:val="16"/>
        </w:rPr>
        <w:t>б</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pacing w:val="-1"/>
          <w:sz w:val="16"/>
          <w:szCs w:val="16"/>
        </w:rPr>
        <w:t>т</w:t>
      </w:r>
      <w:r w:rsidRPr="003573EB">
        <w:rPr>
          <w:rFonts w:ascii="YHVNO+F1" w:eastAsia="YHVNO+F1" w:hAnsi="YHVNO+F1" w:cs="YHVNO+F1" w:hint="cs"/>
          <w:color w:val="000000"/>
          <w:sz w:val="16"/>
          <w:szCs w:val="16"/>
        </w:rPr>
        <w:t>ы</w:t>
      </w:r>
      <w:r w:rsidRPr="003573EB">
        <w:rPr>
          <w:rFonts w:ascii="YHVNO+F1" w:eastAsia="YHVNO+F1" w:hAnsi="YHVNO+F1" w:cs="YHVNO+F1"/>
          <w:color w:val="000000"/>
          <w:sz w:val="16"/>
          <w:szCs w:val="16"/>
        </w:rPr>
        <w:t xml:space="preserve"> руководитель ОО</w:t>
      </w:r>
      <w:r w:rsidRPr="003573EB">
        <w:rPr>
          <w:rFonts w:ascii="YHVNO+F1" w:eastAsia="YHVNO+F1" w:hAnsi="YHVNO+F1" w:cs="YHVNO+F1" w:hint="cs"/>
          <w:color w:val="000000"/>
          <w:spacing w:val="3"/>
          <w:sz w:val="16"/>
          <w:szCs w:val="16"/>
        </w:rPr>
        <w:t xml:space="preserve"> о</w:t>
      </w:r>
      <w:r w:rsidRPr="003573EB">
        <w:rPr>
          <w:rFonts w:ascii="YHVNO+F1" w:eastAsia="YHVNO+F1" w:hAnsi="YHVNO+F1" w:cs="YHVNO+F1" w:hint="cs"/>
          <w:color w:val="000000"/>
          <w:sz w:val="16"/>
          <w:szCs w:val="16"/>
        </w:rPr>
        <w:t>б</w:t>
      </w:r>
      <w:r w:rsidRPr="003573EB">
        <w:rPr>
          <w:rFonts w:ascii="YHVNO+F1" w:eastAsia="YHVNO+F1" w:hAnsi="YHVNO+F1" w:cs="YHVNO+F1" w:hint="cs"/>
          <w:color w:val="000000"/>
          <w:spacing w:val="1"/>
          <w:sz w:val="16"/>
          <w:szCs w:val="16"/>
        </w:rPr>
        <w:t>ра</w:t>
      </w:r>
      <w:r w:rsidRPr="003573EB">
        <w:rPr>
          <w:rFonts w:ascii="YHVNO+F1" w:eastAsia="YHVNO+F1" w:hAnsi="YHVNO+F1" w:cs="YHVNO+F1" w:hint="cs"/>
          <w:color w:val="000000"/>
          <w:sz w:val="16"/>
          <w:szCs w:val="16"/>
        </w:rPr>
        <w:t>щаетсявс</w:t>
      </w:r>
      <w:r w:rsidRPr="003573EB">
        <w:rPr>
          <w:rFonts w:ascii="YHVNO+F1" w:eastAsia="YHVNO+F1" w:hAnsi="YHVNO+F1" w:cs="YHVNO+F1" w:hint="cs"/>
          <w:color w:val="000000"/>
          <w:spacing w:val="-2"/>
          <w:sz w:val="16"/>
          <w:szCs w:val="16"/>
        </w:rPr>
        <w:t>у</w:t>
      </w:r>
      <w:r w:rsidRPr="003573EB">
        <w:rPr>
          <w:rFonts w:ascii="YHVNO+F1" w:eastAsia="YHVNO+F1" w:hAnsi="YHVNO+F1" w:cs="YHVNO+F1" w:hint="cs"/>
          <w:color w:val="000000"/>
          <w:sz w:val="16"/>
          <w:szCs w:val="16"/>
        </w:rPr>
        <w:t>дсис</w:t>
      </w:r>
      <w:r w:rsidRPr="003573EB">
        <w:rPr>
          <w:rFonts w:ascii="YHVNO+F1" w:eastAsia="YHVNO+F1" w:hAnsi="YHVNO+F1" w:cs="YHVNO+F1" w:hint="cs"/>
          <w:color w:val="000000"/>
          <w:spacing w:val="1"/>
          <w:sz w:val="16"/>
          <w:szCs w:val="16"/>
        </w:rPr>
        <w:t>к</w:t>
      </w:r>
      <w:r w:rsidRPr="003573EB">
        <w:rPr>
          <w:rFonts w:ascii="YHVNO+F1" w:eastAsia="YHVNO+F1" w:hAnsi="YHVNO+F1" w:cs="YHVNO+F1" w:hint="cs"/>
          <w:color w:val="000000"/>
          <w:spacing w:val="4"/>
          <w:sz w:val="16"/>
          <w:szCs w:val="16"/>
        </w:rPr>
        <w:t>о</w:t>
      </w:r>
      <w:r w:rsidRPr="003573EB">
        <w:rPr>
          <w:rFonts w:ascii="YHVNO+F1" w:eastAsia="YHVNO+F1" w:hAnsi="YHVNO+F1" w:cs="YHVNO+F1" w:hint="cs"/>
          <w:color w:val="000000"/>
          <w:sz w:val="16"/>
          <w:szCs w:val="16"/>
        </w:rPr>
        <w:t>вымза</w:t>
      </w:r>
      <w:r w:rsidRPr="003573EB">
        <w:rPr>
          <w:rFonts w:ascii="YHVNO+F1" w:eastAsia="YHVNO+F1" w:hAnsi="YHVNO+F1" w:cs="YHVNO+F1" w:hint="cs"/>
          <w:color w:val="000000"/>
          <w:spacing w:val="-1"/>
          <w:sz w:val="16"/>
          <w:szCs w:val="16"/>
        </w:rPr>
        <w:t>я</w:t>
      </w:r>
      <w:r w:rsidRPr="003573EB">
        <w:rPr>
          <w:rFonts w:ascii="YHVNO+F1" w:eastAsia="YHVNO+F1" w:hAnsi="YHVNO+F1" w:cs="YHVNO+F1" w:hint="cs"/>
          <w:color w:val="000000"/>
          <w:sz w:val="16"/>
          <w:szCs w:val="16"/>
        </w:rPr>
        <w:t>влени</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мовзы</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pacing w:val="-2"/>
          <w:sz w:val="16"/>
          <w:szCs w:val="16"/>
        </w:rPr>
        <w:t>к</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нииз</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дол</w:t>
      </w:r>
      <w:r w:rsidRPr="003573EB">
        <w:rPr>
          <w:rFonts w:ascii="YHVNO+F1" w:eastAsia="YHVNO+F1" w:hAnsi="YHVNO+F1" w:cs="YHVNO+F1" w:hint="cs"/>
          <w:color w:val="000000"/>
          <w:spacing w:val="1"/>
          <w:sz w:val="16"/>
          <w:szCs w:val="16"/>
        </w:rPr>
        <w:t>ж</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нн</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z w:val="16"/>
          <w:szCs w:val="16"/>
        </w:rPr>
        <w:t>сти</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z w:val="16"/>
          <w:szCs w:val="16"/>
        </w:rPr>
        <w:t>ро</w:t>
      </w:r>
      <w:r w:rsidRPr="003573EB">
        <w:rPr>
          <w:rFonts w:ascii="YHVNO+F1" w:eastAsia="YHVNO+F1" w:hAnsi="YHVNO+F1" w:cs="YHVNO+F1" w:hint="cs"/>
          <w:color w:val="000000"/>
          <w:spacing w:val="-1"/>
          <w:sz w:val="16"/>
          <w:szCs w:val="16"/>
        </w:rPr>
        <w:t>д</w:t>
      </w:r>
      <w:r w:rsidRPr="003573EB">
        <w:rPr>
          <w:rFonts w:ascii="YHVNO+F1" w:eastAsia="YHVNO+F1" w:hAnsi="YHVNO+F1" w:cs="YHVNO+F1" w:hint="cs"/>
          <w:color w:val="000000"/>
          <w:sz w:val="16"/>
          <w:szCs w:val="16"/>
        </w:rPr>
        <w:t>ит</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л</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й(законныхп</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pacing w:val="1"/>
          <w:sz w:val="16"/>
          <w:szCs w:val="16"/>
        </w:rPr>
        <w:t>д</w:t>
      </w:r>
      <w:r w:rsidRPr="003573EB">
        <w:rPr>
          <w:rFonts w:ascii="YHVNO+F1" w:eastAsia="YHVNO+F1" w:hAnsi="YHVNO+F1" w:cs="YHVNO+F1" w:hint="cs"/>
          <w:color w:val="000000"/>
          <w:sz w:val="16"/>
          <w:szCs w:val="16"/>
        </w:rPr>
        <w:t>с</w:t>
      </w:r>
      <w:r w:rsidRPr="003573EB">
        <w:rPr>
          <w:rFonts w:ascii="YHVNO+F1" w:eastAsia="YHVNO+F1" w:hAnsi="YHVNO+F1" w:cs="YHVNO+F1" w:hint="cs"/>
          <w:color w:val="000000"/>
          <w:spacing w:val="-2"/>
          <w:sz w:val="16"/>
          <w:szCs w:val="16"/>
        </w:rPr>
        <w:t>т</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вит</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лей</w:t>
      </w:r>
      <w:r w:rsidRPr="003573EB">
        <w:rPr>
          <w:rFonts w:ascii="YHVNO+F1" w:eastAsia="YHVNO+F1" w:hAnsi="YHVNO+F1" w:cs="YHVNO+F1" w:hint="cs"/>
          <w:color w:val="000000"/>
          <w:spacing w:val="1"/>
          <w:sz w:val="16"/>
          <w:szCs w:val="16"/>
        </w:rPr>
        <w:t>)</w:t>
      </w:r>
      <w:r w:rsidRPr="003573EB">
        <w:rPr>
          <w:rFonts w:ascii="YHVNO+F1" w:eastAsia="YHVNO+F1" w:hAnsi="YHVNO+F1" w:cs="YHVNO+F1" w:hint="cs"/>
          <w:color w:val="000000"/>
          <w:sz w:val="16"/>
          <w:szCs w:val="16"/>
        </w:rPr>
        <w:t>вос</w:t>
      </w:r>
      <w:r w:rsidRPr="003573EB">
        <w:rPr>
          <w:rFonts w:ascii="YHVNO+F1" w:eastAsia="YHVNO+F1" w:hAnsi="YHVNO+F1" w:cs="YHVNO+F1" w:hint="cs"/>
          <w:color w:val="000000"/>
          <w:spacing w:val="-1"/>
          <w:sz w:val="16"/>
          <w:szCs w:val="16"/>
        </w:rPr>
        <w:t>п</w:t>
      </w:r>
      <w:r w:rsidRPr="003573EB">
        <w:rPr>
          <w:rFonts w:ascii="YHVNO+F1" w:eastAsia="YHVNO+F1" w:hAnsi="YHVNO+F1" w:cs="YHVNO+F1" w:hint="cs"/>
          <w:color w:val="000000"/>
          <w:sz w:val="16"/>
          <w:szCs w:val="16"/>
        </w:rPr>
        <w:t>итанник</w:t>
      </w:r>
      <w:r w:rsidRPr="003573EB">
        <w:rPr>
          <w:rFonts w:ascii="YHVNO+F1" w:eastAsia="YHVNO+F1" w:hAnsi="YHVNO+F1" w:cs="YHVNO+F1"/>
          <w:color w:val="000000"/>
          <w:sz w:val="16"/>
          <w:szCs w:val="16"/>
        </w:rPr>
        <w:t>а ОО</w:t>
      </w:r>
      <w:r w:rsidRPr="003573EB">
        <w:rPr>
          <w:rFonts w:ascii="YHVNO+F1" w:eastAsia="YHVNO+F1" w:hAnsi="YHVNO+F1" w:cs="YHVNO+F1" w:hint="cs"/>
          <w:color w:val="000000"/>
          <w:sz w:val="16"/>
          <w:szCs w:val="16"/>
        </w:rPr>
        <w:t>.Иск</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pacing w:val="-1"/>
          <w:sz w:val="16"/>
          <w:szCs w:val="16"/>
        </w:rPr>
        <w:t>в</w:t>
      </w:r>
      <w:r w:rsidRPr="003573EB">
        <w:rPr>
          <w:rFonts w:ascii="YHVNO+F1" w:eastAsia="YHVNO+F1" w:hAnsi="YHVNO+F1" w:cs="YHVNO+F1" w:hint="cs"/>
          <w:color w:val="000000"/>
          <w:sz w:val="16"/>
          <w:szCs w:val="16"/>
        </w:rPr>
        <w:t>оезаяв</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ениепод</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тся</w:t>
      </w:r>
      <w:r w:rsidRPr="003573EB">
        <w:rPr>
          <w:rFonts w:ascii="YHVNO+F1" w:eastAsia="YHVNO+F1" w:hAnsi="YHVNO+F1" w:cs="YHVNO+F1" w:hint="cs"/>
          <w:color w:val="000000"/>
          <w:spacing w:val="1"/>
          <w:sz w:val="16"/>
          <w:szCs w:val="16"/>
        </w:rPr>
        <w:t>в</w:t>
      </w:r>
      <w:r w:rsidRPr="003573EB">
        <w:rPr>
          <w:rFonts w:ascii="YHVNO+F1" w:eastAsia="YHVNO+F1" w:hAnsi="YHVNO+F1" w:cs="YHVNO+F1" w:hint="cs"/>
          <w:color w:val="000000"/>
          <w:sz w:val="16"/>
          <w:szCs w:val="16"/>
        </w:rPr>
        <w:t>с</w:t>
      </w:r>
      <w:r w:rsidRPr="003573EB">
        <w:rPr>
          <w:rFonts w:ascii="YHVNO+F1" w:eastAsia="YHVNO+F1" w:hAnsi="YHVNO+F1" w:cs="YHVNO+F1" w:hint="cs"/>
          <w:color w:val="000000"/>
          <w:spacing w:val="-4"/>
          <w:sz w:val="16"/>
          <w:szCs w:val="16"/>
        </w:rPr>
        <w:t>у</w:t>
      </w:r>
      <w:r w:rsidRPr="003573EB">
        <w:rPr>
          <w:rFonts w:ascii="YHVNO+F1" w:eastAsia="YHVNO+F1" w:hAnsi="YHVNO+F1" w:cs="YHVNO+F1" w:hint="cs"/>
          <w:color w:val="000000"/>
          <w:sz w:val="16"/>
          <w:szCs w:val="16"/>
        </w:rPr>
        <w:t>д</w:t>
      </w:r>
      <w:r w:rsidRPr="003573EB">
        <w:rPr>
          <w:rFonts w:ascii="YHVNO+F1" w:eastAsia="YHVNO+F1" w:hAnsi="YHVNO+F1" w:cs="YHVNO+F1" w:hint="cs"/>
          <w:color w:val="000000"/>
          <w:spacing w:val="-1"/>
          <w:sz w:val="16"/>
          <w:szCs w:val="16"/>
        </w:rPr>
        <w:t>п</w:t>
      </w:r>
      <w:r w:rsidRPr="003573EB">
        <w:rPr>
          <w:rFonts w:ascii="YHVNO+F1" w:eastAsia="YHVNO+F1" w:hAnsi="YHVNO+F1" w:cs="YHVNO+F1" w:hint="cs"/>
          <w:color w:val="000000"/>
          <w:sz w:val="16"/>
          <w:szCs w:val="16"/>
        </w:rPr>
        <w:t>о</w:t>
      </w:r>
      <w:r w:rsidRPr="003573EB">
        <w:rPr>
          <w:rFonts w:ascii="YHVNO+F1" w:eastAsia="YHVNO+F1" w:hAnsi="YHVNO+F1" w:cs="YHVNO+F1" w:hint="cs"/>
          <w:color w:val="000000"/>
          <w:spacing w:val="1"/>
          <w:sz w:val="16"/>
          <w:szCs w:val="16"/>
        </w:rPr>
        <w:t>м</w:t>
      </w:r>
      <w:r w:rsidRPr="003573EB">
        <w:rPr>
          <w:rFonts w:ascii="YHVNO+F1" w:eastAsia="YHVNO+F1" w:hAnsi="YHVNO+F1" w:cs="YHVNO+F1" w:hint="cs"/>
          <w:color w:val="000000"/>
          <w:sz w:val="16"/>
          <w:szCs w:val="16"/>
        </w:rPr>
        <w:t>есту</w:t>
      </w:r>
      <w:r w:rsidRPr="003573EB">
        <w:rPr>
          <w:rFonts w:ascii="YHVNO+F1" w:eastAsia="YHVNO+F1" w:hAnsi="YHVNO+F1" w:cs="YHVNO+F1" w:hint="cs"/>
          <w:color w:val="000000"/>
          <w:spacing w:val="2"/>
          <w:sz w:val="16"/>
          <w:szCs w:val="16"/>
        </w:rPr>
        <w:t>ж</w:t>
      </w:r>
      <w:r w:rsidRPr="003573EB">
        <w:rPr>
          <w:rFonts w:ascii="YHVNO+F1" w:eastAsia="YHVNO+F1" w:hAnsi="YHVNO+F1" w:cs="YHVNO+F1" w:hint="cs"/>
          <w:color w:val="000000"/>
          <w:sz w:val="16"/>
          <w:szCs w:val="16"/>
        </w:rPr>
        <w:t>ительст</w:t>
      </w:r>
      <w:r w:rsidRPr="003573EB">
        <w:rPr>
          <w:rFonts w:ascii="YHVNO+F1" w:eastAsia="YHVNO+F1" w:hAnsi="YHVNO+F1" w:cs="YHVNO+F1" w:hint="cs"/>
          <w:color w:val="000000"/>
          <w:spacing w:val="1"/>
          <w:sz w:val="16"/>
          <w:szCs w:val="16"/>
        </w:rPr>
        <w:t>в</w:t>
      </w:r>
      <w:r w:rsidRPr="003573EB">
        <w:rPr>
          <w:rFonts w:ascii="YHVNO+F1" w:eastAsia="YHVNO+F1" w:hAnsi="YHVNO+F1" w:cs="YHVNO+F1" w:hint="cs"/>
          <w:color w:val="000000"/>
          <w:sz w:val="16"/>
          <w:szCs w:val="16"/>
        </w:rPr>
        <w:t>арод</w:t>
      </w:r>
      <w:r w:rsidRPr="003573EB">
        <w:rPr>
          <w:rFonts w:ascii="YHVNO+F1" w:eastAsia="YHVNO+F1" w:hAnsi="YHVNO+F1" w:cs="YHVNO+F1" w:hint="cs"/>
          <w:color w:val="000000"/>
          <w:spacing w:val="1"/>
          <w:sz w:val="16"/>
          <w:szCs w:val="16"/>
        </w:rPr>
        <w:t>и</w:t>
      </w:r>
      <w:r w:rsidRPr="003573EB">
        <w:rPr>
          <w:rFonts w:ascii="YHVNO+F1" w:eastAsia="YHVNO+F1" w:hAnsi="YHVNO+F1" w:cs="YHVNO+F1" w:hint="cs"/>
          <w:color w:val="000000"/>
          <w:sz w:val="16"/>
          <w:szCs w:val="16"/>
        </w:rPr>
        <w:t>т</w:t>
      </w:r>
      <w:r w:rsidRPr="003573EB">
        <w:rPr>
          <w:rFonts w:ascii="YHVNO+F1" w:eastAsia="YHVNO+F1" w:hAnsi="YHVNO+F1" w:cs="YHVNO+F1" w:hint="cs"/>
          <w:color w:val="000000"/>
          <w:spacing w:val="1"/>
          <w:sz w:val="16"/>
          <w:szCs w:val="16"/>
        </w:rPr>
        <w:t>еля</w:t>
      </w:r>
      <w:r w:rsidRPr="003573EB">
        <w:rPr>
          <w:rFonts w:ascii="YHVNO+F1" w:eastAsia="YHVNO+F1" w:hAnsi="YHVNO+F1" w:cs="YHVNO+F1" w:hint="cs"/>
          <w:color w:val="000000"/>
          <w:spacing w:val="2"/>
          <w:sz w:val="16"/>
          <w:szCs w:val="16"/>
        </w:rPr>
        <w:t>(</w:t>
      </w:r>
      <w:r w:rsidRPr="003573EB">
        <w:rPr>
          <w:rFonts w:ascii="YHVNO+F1" w:eastAsia="YHVNO+F1" w:hAnsi="YHVNO+F1" w:cs="YHVNO+F1" w:hint="cs"/>
          <w:color w:val="000000"/>
          <w:spacing w:val="-1"/>
          <w:sz w:val="16"/>
          <w:szCs w:val="16"/>
        </w:rPr>
        <w:t>з</w:t>
      </w:r>
      <w:r w:rsidRPr="003573EB">
        <w:rPr>
          <w:rFonts w:ascii="YHVNO+F1" w:eastAsia="YHVNO+F1" w:hAnsi="YHVNO+F1" w:cs="YHVNO+F1" w:hint="cs"/>
          <w:color w:val="000000"/>
          <w:sz w:val="16"/>
          <w:szCs w:val="16"/>
        </w:rPr>
        <w:t>ако</w:t>
      </w:r>
      <w:r w:rsidRPr="003573EB">
        <w:rPr>
          <w:rFonts w:ascii="YHVNO+F1" w:eastAsia="YHVNO+F1" w:hAnsi="YHVNO+F1" w:cs="YHVNO+F1" w:hint="cs"/>
          <w:color w:val="000000"/>
          <w:spacing w:val="-1"/>
          <w:sz w:val="16"/>
          <w:szCs w:val="16"/>
        </w:rPr>
        <w:t>нн</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pacing w:val="-2"/>
          <w:sz w:val="16"/>
          <w:szCs w:val="16"/>
        </w:rPr>
        <w:t>г</w:t>
      </w:r>
      <w:r w:rsidRPr="003573EB">
        <w:rPr>
          <w:rFonts w:ascii="YHVNO+F1" w:eastAsia="YHVNO+F1" w:hAnsi="YHVNO+F1" w:cs="YHVNO+F1" w:hint="cs"/>
          <w:color w:val="000000"/>
          <w:sz w:val="16"/>
          <w:szCs w:val="16"/>
        </w:rPr>
        <w:t>оп</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pacing w:val="1"/>
          <w:sz w:val="16"/>
          <w:szCs w:val="16"/>
        </w:rPr>
        <w:t>дс</w:t>
      </w:r>
      <w:r w:rsidRPr="003573EB">
        <w:rPr>
          <w:rFonts w:ascii="YHVNO+F1" w:eastAsia="YHVNO+F1" w:hAnsi="YHVNO+F1" w:cs="YHVNO+F1" w:hint="cs"/>
          <w:color w:val="000000"/>
          <w:spacing w:val="-2"/>
          <w:sz w:val="16"/>
          <w:szCs w:val="16"/>
        </w:rPr>
        <w:t>т</w:t>
      </w:r>
      <w:r w:rsidRPr="003573EB">
        <w:rPr>
          <w:rFonts w:ascii="YHVNO+F1" w:eastAsia="YHVNO+F1" w:hAnsi="YHVNO+F1" w:cs="YHVNO+F1" w:hint="cs"/>
          <w:color w:val="000000"/>
          <w:sz w:val="16"/>
          <w:szCs w:val="16"/>
        </w:rPr>
        <w:t>авит</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л</w:t>
      </w:r>
      <w:r w:rsidRPr="003573EB">
        <w:rPr>
          <w:rFonts w:ascii="YHVNO+F1" w:eastAsia="YHVNO+F1" w:hAnsi="YHVNO+F1" w:cs="YHVNO+F1" w:hint="cs"/>
          <w:color w:val="000000"/>
          <w:spacing w:val="1"/>
          <w:sz w:val="16"/>
          <w:szCs w:val="16"/>
        </w:rPr>
        <w:t>я)</w:t>
      </w:r>
      <w:r w:rsidRPr="003573EB">
        <w:rPr>
          <w:rFonts w:ascii="YHVNO+F1" w:eastAsia="YHVNO+F1" w:hAnsi="YHVNO+F1" w:cs="YHVNO+F1" w:hint="cs"/>
          <w:color w:val="000000"/>
          <w:sz w:val="16"/>
          <w:szCs w:val="16"/>
        </w:rPr>
        <w:t>,и</w:t>
      </w:r>
      <w:r w:rsidRPr="003573EB">
        <w:rPr>
          <w:rFonts w:ascii="YHVNO+F1" w:eastAsia="YHVNO+F1" w:hAnsi="YHVNO+F1" w:cs="YHVNO+F1" w:hint="cs"/>
          <w:color w:val="000000"/>
          <w:spacing w:val="2"/>
          <w:sz w:val="16"/>
          <w:szCs w:val="16"/>
        </w:rPr>
        <w:t>м</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ю</w:t>
      </w:r>
      <w:r w:rsidRPr="003573EB">
        <w:rPr>
          <w:rFonts w:ascii="YHVNO+F1" w:eastAsia="YHVNO+F1" w:hAnsi="YHVNO+F1" w:cs="YHVNO+F1" w:hint="cs"/>
          <w:color w:val="000000"/>
          <w:spacing w:val="-2"/>
          <w:sz w:val="16"/>
          <w:szCs w:val="16"/>
        </w:rPr>
        <w:t>щ</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гозадолженно</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z w:val="16"/>
          <w:szCs w:val="16"/>
        </w:rPr>
        <w:t>тьпородит</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льск</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z w:val="16"/>
          <w:szCs w:val="16"/>
        </w:rPr>
        <w:t>йпл</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т</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w:t>
      </w:r>
    </w:p>
    <w:p w:rsidR="003573EB" w:rsidRPr="003573EB" w:rsidRDefault="003573EB" w:rsidP="003573EB">
      <w:pPr>
        <w:widowControl w:val="0"/>
        <w:tabs>
          <w:tab w:val="left" w:pos="709"/>
          <w:tab w:val="left" w:pos="5207"/>
        </w:tabs>
        <w:jc w:val="both"/>
        <w:rPr>
          <w:rFonts w:ascii="YHVNO+F1" w:eastAsia="YHVNO+F1" w:hAnsi="YHVNO+F1" w:cs="YHVNO+F1"/>
          <w:color w:val="000000"/>
          <w:sz w:val="16"/>
          <w:szCs w:val="16"/>
        </w:rPr>
      </w:pPr>
      <w:r w:rsidRPr="003573EB">
        <w:rPr>
          <w:rFonts w:ascii="YHVNO+F1" w:eastAsia="YHVNO+F1" w:hAnsi="YHVNO+F1" w:cs="YHVNO+F1"/>
          <w:color w:val="000000"/>
          <w:sz w:val="16"/>
          <w:szCs w:val="16"/>
        </w:rPr>
        <w:t xml:space="preserve">         7</w:t>
      </w:r>
      <w:r w:rsidRPr="003573EB">
        <w:rPr>
          <w:rFonts w:ascii="YHVNO+F1" w:eastAsia="YHVNO+F1" w:hAnsi="YHVNO+F1" w:cs="YHVNO+F1" w:hint="cs"/>
          <w:color w:val="000000"/>
          <w:sz w:val="16"/>
          <w:szCs w:val="16"/>
        </w:rPr>
        <w:t>.</w:t>
      </w:r>
      <w:r w:rsidRPr="003573EB">
        <w:rPr>
          <w:rFonts w:ascii="YHVNO+F1" w:eastAsia="YHVNO+F1" w:hAnsi="YHVNO+F1" w:cs="YHVNO+F1" w:hint="cs"/>
          <w:color w:val="000000"/>
          <w:spacing w:val="3"/>
          <w:sz w:val="16"/>
          <w:szCs w:val="16"/>
        </w:rPr>
        <w:t>8</w:t>
      </w:r>
      <w:r w:rsidRPr="003573EB">
        <w:rPr>
          <w:rFonts w:ascii="YHVNO+F1" w:eastAsia="YHVNO+F1" w:hAnsi="YHVNO+F1" w:cs="YHVNO+F1" w:hint="cs"/>
          <w:color w:val="000000"/>
          <w:sz w:val="16"/>
          <w:szCs w:val="16"/>
        </w:rPr>
        <w:t>.В</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pacing w:val="-4"/>
          <w:sz w:val="16"/>
          <w:szCs w:val="16"/>
        </w:rPr>
        <w:t>у</w:t>
      </w:r>
      <w:r w:rsidRPr="003573EB">
        <w:rPr>
          <w:rFonts w:ascii="YHVNO+F1" w:eastAsia="YHVNO+F1" w:hAnsi="YHVNO+F1" w:cs="YHVNO+F1" w:hint="cs"/>
          <w:color w:val="000000"/>
          <w:sz w:val="16"/>
          <w:szCs w:val="16"/>
        </w:rPr>
        <w:t>дпредс</w:t>
      </w:r>
      <w:r w:rsidRPr="003573EB">
        <w:rPr>
          <w:rFonts w:ascii="YHVNO+F1" w:eastAsia="YHVNO+F1" w:hAnsi="YHVNO+F1" w:cs="YHVNO+F1" w:hint="cs"/>
          <w:color w:val="000000"/>
          <w:spacing w:val="-1"/>
          <w:sz w:val="16"/>
          <w:szCs w:val="16"/>
        </w:rPr>
        <w:t>т</w:t>
      </w:r>
      <w:r w:rsidRPr="003573EB">
        <w:rPr>
          <w:rFonts w:ascii="YHVNO+F1" w:eastAsia="YHVNO+F1" w:hAnsi="YHVNO+F1" w:cs="YHVNO+F1" w:hint="cs"/>
          <w:color w:val="000000"/>
          <w:sz w:val="16"/>
          <w:szCs w:val="16"/>
        </w:rPr>
        <w:t>авля</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тсяор</w:t>
      </w:r>
      <w:r w:rsidRPr="003573EB">
        <w:rPr>
          <w:rFonts w:ascii="YHVNO+F1" w:eastAsia="YHVNO+F1" w:hAnsi="YHVNO+F1" w:cs="YHVNO+F1" w:hint="cs"/>
          <w:color w:val="000000"/>
          <w:spacing w:val="1"/>
          <w:sz w:val="16"/>
          <w:szCs w:val="16"/>
        </w:rPr>
        <w:t>и</w:t>
      </w:r>
      <w:r w:rsidRPr="003573EB">
        <w:rPr>
          <w:rFonts w:ascii="YHVNO+F1" w:eastAsia="YHVNO+F1" w:hAnsi="YHVNO+F1" w:cs="YHVNO+F1" w:hint="cs"/>
          <w:color w:val="000000"/>
          <w:sz w:val="16"/>
          <w:szCs w:val="16"/>
        </w:rPr>
        <w:t>гинали</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pacing w:val="1"/>
          <w:sz w:val="16"/>
          <w:szCs w:val="16"/>
        </w:rPr>
        <w:t>к</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pacing w:val="-2"/>
          <w:sz w:val="16"/>
          <w:szCs w:val="16"/>
        </w:rPr>
        <w:t>в</w:t>
      </w:r>
      <w:r w:rsidRPr="003573EB">
        <w:rPr>
          <w:rFonts w:ascii="YHVNO+F1" w:eastAsia="YHVNO+F1" w:hAnsi="YHVNO+F1" w:cs="YHVNO+F1" w:hint="cs"/>
          <w:color w:val="000000"/>
          <w:sz w:val="16"/>
          <w:szCs w:val="16"/>
        </w:rPr>
        <w:t>о</w:t>
      </w:r>
      <w:r w:rsidRPr="003573EB">
        <w:rPr>
          <w:rFonts w:ascii="YHVNO+F1" w:eastAsia="YHVNO+F1" w:hAnsi="YHVNO+F1" w:cs="YHVNO+F1" w:hint="cs"/>
          <w:color w:val="000000"/>
          <w:spacing w:val="-2"/>
          <w:sz w:val="16"/>
          <w:szCs w:val="16"/>
        </w:rPr>
        <w:t>г</w:t>
      </w:r>
      <w:r w:rsidRPr="003573EB">
        <w:rPr>
          <w:rFonts w:ascii="YHVNO+F1" w:eastAsia="YHVNO+F1" w:hAnsi="YHVNO+F1" w:cs="YHVNO+F1" w:hint="cs"/>
          <w:color w:val="000000"/>
          <w:sz w:val="16"/>
          <w:szCs w:val="16"/>
        </w:rPr>
        <w:t>озаявл</w:t>
      </w:r>
      <w:r w:rsidRPr="003573EB">
        <w:rPr>
          <w:rFonts w:ascii="YHVNO+F1" w:eastAsia="YHVNO+F1" w:hAnsi="YHVNO+F1" w:cs="YHVNO+F1" w:hint="cs"/>
          <w:color w:val="000000"/>
          <w:spacing w:val="-3"/>
          <w:sz w:val="16"/>
          <w:szCs w:val="16"/>
        </w:rPr>
        <w:t>е</w:t>
      </w:r>
      <w:r w:rsidRPr="003573EB">
        <w:rPr>
          <w:rFonts w:ascii="YHVNO+F1" w:eastAsia="YHVNO+F1" w:hAnsi="YHVNO+F1" w:cs="YHVNO+F1" w:hint="cs"/>
          <w:color w:val="000000"/>
          <w:sz w:val="16"/>
          <w:szCs w:val="16"/>
        </w:rPr>
        <w:t>ния</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z w:val="16"/>
          <w:szCs w:val="16"/>
        </w:rPr>
        <w:t>ов</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1"/>
          <w:sz w:val="16"/>
          <w:szCs w:val="16"/>
        </w:rPr>
        <w:t>ми</w:t>
      </w:r>
      <w:r w:rsidRPr="003573EB">
        <w:rPr>
          <w:rFonts w:ascii="YHVNO+F1" w:eastAsia="YHVNO+F1" w:hAnsi="YHVNO+F1" w:cs="YHVNO+F1" w:hint="cs"/>
          <w:color w:val="000000"/>
          <w:sz w:val="16"/>
          <w:szCs w:val="16"/>
        </w:rPr>
        <w:t>прил</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pacing w:val="2"/>
          <w:sz w:val="16"/>
          <w:szCs w:val="16"/>
        </w:rPr>
        <w:t>ж</w:t>
      </w:r>
      <w:r w:rsidRPr="003573EB">
        <w:rPr>
          <w:rFonts w:ascii="YHVNO+F1" w:eastAsia="YHVNO+F1" w:hAnsi="YHVNO+F1" w:cs="YHVNO+F1" w:hint="cs"/>
          <w:color w:val="000000"/>
          <w:sz w:val="16"/>
          <w:szCs w:val="16"/>
        </w:rPr>
        <w:t>ени</w:t>
      </w:r>
      <w:r w:rsidRPr="003573EB">
        <w:rPr>
          <w:rFonts w:ascii="YHVNO+F1" w:eastAsia="YHVNO+F1" w:hAnsi="YHVNO+F1" w:cs="YHVNO+F1" w:hint="cs"/>
          <w:color w:val="000000"/>
          <w:spacing w:val="1"/>
          <w:sz w:val="16"/>
          <w:szCs w:val="16"/>
        </w:rPr>
        <w:t>я</w:t>
      </w:r>
      <w:r w:rsidRPr="003573EB">
        <w:rPr>
          <w:rFonts w:ascii="YHVNO+F1" w:eastAsia="YHVNO+F1" w:hAnsi="YHVNO+F1" w:cs="YHVNO+F1" w:hint="cs"/>
          <w:color w:val="000000"/>
          <w:sz w:val="16"/>
          <w:szCs w:val="16"/>
        </w:rPr>
        <w:t>ми,к</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z w:val="16"/>
          <w:szCs w:val="16"/>
        </w:rPr>
        <w:t>пияи</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z w:val="16"/>
          <w:szCs w:val="16"/>
        </w:rPr>
        <w:t>ко</w:t>
      </w:r>
      <w:r w:rsidRPr="003573EB">
        <w:rPr>
          <w:rFonts w:ascii="YHVNO+F1" w:eastAsia="YHVNO+F1" w:hAnsi="YHVNO+F1" w:cs="YHVNO+F1" w:hint="cs"/>
          <w:color w:val="000000"/>
          <w:spacing w:val="-2"/>
          <w:sz w:val="16"/>
          <w:szCs w:val="16"/>
        </w:rPr>
        <w:t>в</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z w:val="16"/>
          <w:szCs w:val="16"/>
        </w:rPr>
        <w:t>гоза</w:t>
      </w:r>
      <w:r w:rsidRPr="003573EB">
        <w:rPr>
          <w:rFonts w:ascii="YHVNO+F1" w:eastAsia="YHVNO+F1" w:hAnsi="YHVNO+F1" w:cs="YHVNO+F1" w:hint="cs"/>
          <w:color w:val="000000"/>
          <w:spacing w:val="-1"/>
          <w:sz w:val="16"/>
          <w:szCs w:val="16"/>
        </w:rPr>
        <w:t>я</w:t>
      </w:r>
      <w:r w:rsidRPr="003573EB">
        <w:rPr>
          <w:rFonts w:ascii="YHVNO+F1" w:eastAsia="YHVNO+F1" w:hAnsi="YHVNO+F1" w:cs="YHVNO+F1" w:hint="cs"/>
          <w:color w:val="000000"/>
          <w:sz w:val="16"/>
          <w:szCs w:val="16"/>
        </w:rPr>
        <w:t>в</w:t>
      </w:r>
      <w:r w:rsidRPr="003573EB">
        <w:rPr>
          <w:rFonts w:ascii="YHVNO+F1" w:eastAsia="YHVNO+F1" w:hAnsi="YHVNO+F1" w:cs="YHVNO+F1" w:hint="cs"/>
          <w:color w:val="000000"/>
          <w:spacing w:val="-2"/>
          <w:sz w:val="16"/>
          <w:szCs w:val="16"/>
        </w:rPr>
        <w:t>л</w:t>
      </w:r>
      <w:r w:rsidRPr="003573EB">
        <w:rPr>
          <w:rFonts w:ascii="YHVNO+F1" w:eastAsia="YHVNO+F1" w:hAnsi="YHVNO+F1" w:cs="YHVNO+F1" w:hint="cs"/>
          <w:color w:val="000000"/>
          <w:sz w:val="16"/>
          <w:szCs w:val="16"/>
        </w:rPr>
        <w:t>ения</w:t>
      </w:r>
      <w:r w:rsidRPr="003573EB">
        <w:rPr>
          <w:rFonts w:ascii="YHVNO+F1" w:eastAsia="YHVNO+F1" w:hAnsi="YHVNO+F1" w:cs="YHVNO+F1" w:hint="cs"/>
          <w:color w:val="000000"/>
          <w:spacing w:val="-2"/>
          <w:sz w:val="16"/>
          <w:szCs w:val="16"/>
        </w:rPr>
        <w:t>(</w:t>
      </w:r>
      <w:r w:rsidRPr="003573EB">
        <w:rPr>
          <w:rFonts w:ascii="YHVNO+F1" w:eastAsia="YHVNO+F1" w:hAnsi="YHVNO+F1" w:cs="YHVNO+F1" w:hint="cs"/>
          <w:color w:val="000000"/>
          <w:sz w:val="16"/>
          <w:szCs w:val="16"/>
        </w:rPr>
        <w:t>обяз</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z w:val="16"/>
          <w:szCs w:val="16"/>
        </w:rPr>
        <w:t>тельно)икопия</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z w:val="16"/>
          <w:szCs w:val="16"/>
        </w:rPr>
        <w:t>ч</w:t>
      </w:r>
      <w:r w:rsidRPr="003573EB">
        <w:rPr>
          <w:rFonts w:ascii="YHVNO+F1" w:eastAsia="YHVNO+F1" w:hAnsi="YHVNO+F1" w:cs="YHVNO+F1" w:hint="cs"/>
          <w:color w:val="000000"/>
          <w:spacing w:val="2"/>
          <w:sz w:val="16"/>
          <w:szCs w:val="16"/>
        </w:rPr>
        <w:t>ё</w:t>
      </w:r>
      <w:r w:rsidRPr="003573EB">
        <w:rPr>
          <w:rFonts w:ascii="YHVNO+F1" w:eastAsia="YHVNO+F1" w:hAnsi="YHVNO+F1" w:cs="YHVNO+F1" w:hint="cs"/>
          <w:color w:val="000000"/>
          <w:sz w:val="16"/>
          <w:szCs w:val="16"/>
        </w:rPr>
        <w:t>таи</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z w:val="16"/>
          <w:szCs w:val="16"/>
        </w:rPr>
        <w:t>ковыхтре</w:t>
      </w:r>
      <w:r w:rsidRPr="003573EB">
        <w:rPr>
          <w:rFonts w:ascii="YHVNO+F1" w:eastAsia="YHVNO+F1" w:hAnsi="YHVNO+F1" w:cs="YHVNO+F1" w:hint="cs"/>
          <w:color w:val="000000"/>
          <w:spacing w:val="-1"/>
          <w:sz w:val="16"/>
          <w:szCs w:val="16"/>
        </w:rPr>
        <w:t>б</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z w:val="16"/>
          <w:szCs w:val="16"/>
        </w:rPr>
        <w:t>в</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z w:val="16"/>
          <w:szCs w:val="16"/>
        </w:rPr>
        <w:t>ний</w:t>
      </w:r>
      <w:r w:rsidRPr="003573EB">
        <w:rPr>
          <w:rFonts w:ascii="YHVNO+F1" w:eastAsia="YHVNO+F1" w:hAnsi="YHVNO+F1" w:cs="YHVNO+F1" w:hint="cs"/>
          <w:color w:val="000000"/>
          <w:spacing w:val="3"/>
          <w:sz w:val="16"/>
          <w:szCs w:val="16"/>
        </w:rPr>
        <w:t>д</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я</w:t>
      </w:r>
      <w:r w:rsidRPr="003573EB">
        <w:rPr>
          <w:rFonts w:ascii="YHVNO+F1" w:eastAsia="YHVNO+F1" w:hAnsi="YHVNO+F1" w:cs="YHVNO+F1" w:hint="cs"/>
          <w:color w:val="000000"/>
          <w:spacing w:val="-1"/>
          <w:sz w:val="16"/>
          <w:szCs w:val="16"/>
        </w:rPr>
        <w:t>р</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pacing w:val="-1"/>
          <w:sz w:val="16"/>
          <w:szCs w:val="16"/>
        </w:rPr>
        <w:t>д</w:t>
      </w:r>
      <w:r w:rsidRPr="003573EB">
        <w:rPr>
          <w:rFonts w:ascii="YHVNO+F1" w:eastAsia="YHVNO+F1" w:hAnsi="YHVNO+F1" w:cs="YHVNO+F1" w:hint="cs"/>
          <w:color w:val="000000"/>
          <w:sz w:val="16"/>
          <w:szCs w:val="16"/>
        </w:rPr>
        <w:t>ит</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ей</w:t>
      </w:r>
      <w:r w:rsidRPr="003573EB">
        <w:rPr>
          <w:rFonts w:ascii="YHVNO+F1" w:eastAsia="YHVNO+F1" w:hAnsi="YHVNO+F1" w:cs="YHVNO+F1" w:hint="cs"/>
          <w:color w:val="000000"/>
          <w:spacing w:val="2"/>
          <w:sz w:val="16"/>
          <w:szCs w:val="16"/>
        </w:rPr>
        <w:t>(</w:t>
      </w:r>
      <w:r w:rsidRPr="003573EB">
        <w:rPr>
          <w:rFonts w:ascii="YHVNO+F1" w:eastAsia="YHVNO+F1" w:hAnsi="YHVNO+F1" w:cs="YHVNO+F1" w:hint="cs"/>
          <w:color w:val="000000"/>
          <w:spacing w:val="-2"/>
          <w:sz w:val="16"/>
          <w:szCs w:val="16"/>
        </w:rPr>
        <w:t>з</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конныхпред</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z w:val="16"/>
          <w:szCs w:val="16"/>
        </w:rPr>
        <w:t>та</w:t>
      </w:r>
      <w:r w:rsidRPr="003573EB">
        <w:rPr>
          <w:rFonts w:ascii="YHVNO+F1" w:eastAsia="YHVNO+F1" w:hAnsi="YHVNO+F1" w:cs="YHVNO+F1" w:hint="cs"/>
          <w:color w:val="000000"/>
          <w:spacing w:val="-1"/>
          <w:sz w:val="16"/>
          <w:szCs w:val="16"/>
        </w:rPr>
        <w:t>вит</w:t>
      </w:r>
      <w:r w:rsidRPr="003573EB">
        <w:rPr>
          <w:rFonts w:ascii="YHVNO+F1" w:eastAsia="YHVNO+F1" w:hAnsi="YHVNO+F1" w:cs="YHVNO+F1" w:hint="cs"/>
          <w:color w:val="000000"/>
          <w:sz w:val="16"/>
          <w:szCs w:val="16"/>
        </w:rPr>
        <w:t>еле</w:t>
      </w:r>
      <w:r w:rsidRPr="003573EB">
        <w:rPr>
          <w:rFonts w:ascii="YHVNO+F1" w:eastAsia="YHVNO+F1" w:hAnsi="YHVNO+F1" w:cs="YHVNO+F1" w:hint="cs"/>
          <w:color w:val="000000"/>
          <w:spacing w:val="1"/>
          <w:sz w:val="16"/>
          <w:szCs w:val="16"/>
        </w:rPr>
        <w:t>й)</w:t>
      </w:r>
      <w:r w:rsidRPr="003573EB">
        <w:rPr>
          <w:rFonts w:ascii="YHVNO+F1" w:eastAsia="YHVNO+F1" w:hAnsi="YHVNO+F1" w:cs="YHVNO+F1" w:hint="cs"/>
          <w:color w:val="000000"/>
          <w:spacing w:val="-2"/>
          <w:sz w:val="16"/>
          <w:szCs w:val="16"/>
        </w:rPr>
        <w:t>в</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z w:val="16"/>
          <w:szCs w:val="16"/>
        </w:rPr>
        <w:t>спитанник</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,и</w:t>
      </w:r>
      <w:r w:rsidRPr="003573EB">
        <w:rPr>
          <w:rFonts w:ascii="YHVNO+F1" w:eastAsia="YHVNO+F1" w:hAnsi="YHVNO+F1" w:cs="YHVNO+F1" w:hint="cs"/>
          <w:color w:val="000000"/>
          <w:spacing w:val="2"/>
          <w:sz w:val="16"/>
          <w:szCs w:val="16"/>
        </w:rPr>
        <w:t>м</w:t>
      </w:r>
      <w:r w:rsidRPr="003573EB">
        <w:rPr>
          <w:rFonts w:ascii="YHVNO+F1" w:eastAsia="YHVNO+F1" w:hAnsi="YHVNO+F1" w:cs="YHVNO+F1" w:hint="cs"/>
          <w:color w:val="000000"/>
          <w:sz w:val="16"/>
          <w:szCs w:val="16"/>
        </w:rPr>
        <w:t>еюще</w:t>
      </w:r>
      <w:r w:rsidRPr="003573EB">
        <w:rPr>
          <w:rFonts w:ascii="YHVNO+F1" w:eastAsia="YHVNO+F1" w:hAnsi="YHVNO+F1" w:cs="YHVNO+F1" w:hint="cs"/>
          <w:color w:val="000000"/>
          <w:spacing w:val="-1"/>
          <w:sz w:val="16"/>
          <w:szCs w:val="16"/>
        </w:rPr>
        <w:t>г</w:t>
      </w:r>
      <w:r w:rsidRPr="003573EB">
        <w:rPr>
          <w:rFonts w:ascii="YHVNO+F1" w:eastAsia="YHVNO+F1" w:hAnsi="YHVNO+F1" w:cs="YHVNO+F1" w:hint="cs"/>
          <w:color w:val="000000"/>
          <w:sz w:val="16"/>
          <w:szCs w:val="16"/>
        </w:rPr>
        <w:t>озадолженн</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z w:val="16"/>
          <w:szCs w:val="16"/>
        </w:rPr>
        <w:t>стьпородите</w:t>
      </w:r>
      <w:r w:rsidRPr="003573EB">
        <w:rPr>
          <w:rFonts w:ascii="YHVNO+F1" w:eastAsia="YHVNO+F1" w:hAnsi="YHVNO+F1" w:cs="YHVNO+F1" w:hint="cs"/>
          <w:color w:val="000000"/>
          <w:spacing w:val="-1"/>
          <w:sz w:val="16"/>
          <w:szCs w:val="16"/>
        </w:rPr>
        <w:t>ль</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z w:val="16"/>
          <w:szCs w:val="16"/>
        </w:rPr>
        <w:t>койплате.</w:t>
      </w:r>
      <w:r w:rsidRPr="003573EB">
        <w:rPr>
          <w:rFonts w:ascii="YHVNO+F1" w:eastAsia="YHVNO+F1" w:hAnsi="YHVNO+F1" w:cs="YHVNO+F1" w:hint="cs"/>
          <w:color w:val="000000"/>
          <w:spacing w:val="1"/>
          <w:sz w:val="16"/>
          <w:szCs w:val="16"/>
        </w:rPr>
        <w:t>К</w:t>
      </w:r>
      <w:r w:rsidRPr="003573EB">
        <w:rPr>
          <w:rFonts w:ascii="YHVNO+F1" w:eastAsia="YHVNO+F1" w:hAnsi="YHVNO+F1" w:cs="YHVNO+F1" w:hint="cs"/>
          <w:color w:val="000000"/>
          <w:sz w:val="16"/>
          <w:szCs w:val="16"/>
        </w:rPr>
        <w:t>и</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z w:val="16"/>
          <w:szCs w:val="16"/>
        </w:rPr>
        <w:t>ково</w:t>
      </w:r>
      <w:r w:rsidRPr="003573EB">
        <w:rPr>
          <w:rFonts w:ascii="YHVNO+F1" w:eastAsia="YHVNO+F1" w:hAnsi="YHVNO+F1" w:cs="YHVNO+F1" w:hint="cs"/>
          <w:color w:val="000000"/>
          <w:spacing w:val="1"/>
          <w:sz w:val="16"/>
          <w:szCs w:val="16"/>
        </w:rPr>
        <w:t>м</w:t>
      </w:r>
      <w:r w:rsidRPr="003573EB">
        <w:rPr>
          <w:rFonts w:ascii="YHVNO+F1" w:eastAsia="YHVNO+F1" w:hAnsi="YHVNO+F1" w:cs="YHVNO+F1" w:hint="cs"/>
          <w:color w:val="000000"/>
          <w:sz w:val="16"/>
          <w:szCs w:val="16"/>
        </w:rPr>
        <w:t>узая</w:t>
      </w:r>
      <w:r w:rsidRPr="003573EB">
        <w:rPr>
          <w:rFonts w:ascii="YHVNO+F1" w:eastAsia="YHVNO+F1" w:hAnsi="YHVNO+F1" w:cs="YHVNO+F1" w:hint="cs"/>
          <w:color w:val="000000"/>
          <w:spacing w:val="1"/>
          <w:sz w:val="16"/>
          <w:szCs w:val="16"/>
        </w:rPr>
        <w:t>в</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ниюприл</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га</w:t>
      </w:r>
      <w:r w:rsidRPr="003573EB">
        <w:rPr>
          <w:rFonts w:ascii="YHVNO+F1" w:eastAsia="YHVNO+F1" w:hAnsi="YHVNO+F1" w:cs="YHVNO+F1"/>
          <w:color w:val="000000"/>
          <w:sz w:val="16"/>
          <w:szCs w:val="16"/>
        </w:rPr>
        <w:t>ю</w:t>
      </w:r>
      <w:r w:rsidRPr="003573EB">
        <w:rPr>
          <w:rFonts w:ascii="YHVNO+F1" w:eastAsia="YHVNO+F1" w:hAnsi="YHVNO+F1" w:cs="YHVNO+F1" w:hint="cs"/>
          <w:color w:val="000000"/>
          <w:sz w:val="16"/>
          <w:szCs w:val="16"/>
        </w:rPr>
        <w:t>тся</w:t>
      </w:r>
      <w:r w:rsidRPr="003573EB">
        <w:rPr>
          <w:rFonts w:ascii="YHVNO+F1" w:eastAsia="YHVNO+F1" w:hAnsi="YHVNO+F1" w:cs="YHVNO+F1" w:hint="cs"/>
          <w:color w:val="000000"/>
          <w:spacing w:val="1"/>
          <w:sz w:val="16"/>
          <w:szCs w:val="16"/>
        </w:rPr>
        <w:t>к</w:t>
      </w:r>
      <w:r w:rsidRPr="003573EB">
        <w:rPr>
          <w:rFonts w:ascii="YHVNO+F1" w:eastAsia="YHVNO+F1" w:hAnsi="YHVNO+F1" w:cs="YHVNO+F1" w:hint="cs"/>
          <w:color w:val="000000"/>
          <w:sz w:val="16"/>
          <w:szCs w:val="16"/>
        </w:rPr>
        <w:t>опи</w:t>
      </w:r>
      <w:r w:rsidRPr="003573EB">
        <w:rPr>
          <w:rFonts w:ascii="YHVNO+F1" w:eastAsia="YHVNO+F1" w:hAnsi="YHVNO+F1" w:cs="YHVNO+F1"/>
          <w:color w:val="000000"/>
          <w:sz w:val="16"/>
          <w:szCs w:val="16"/>
        </w:rPr>
        <w:t xml:space="preserve">я </w:t>
      </w:r>
      <w:r w:rsidRPr="003573EB">
        <w:rPr>
          <w:rFonts w:ascii="YHVNO+F1" w:eastAsia="YHVNO+F1" w:hAnsi="YHVNO+F1" w:cs="YHVNO+F1" w:hint="cs"/>
          <w:color w:val="000000"/>
          <w:sz w:val="16"/>
          <w:szCs w:val="16"/>
        </w:rPr>
        <w:t>п</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pacing w:val="-1"/>
          <w:sz w:val="16"/>
          <w:szCs w:val="16"/>
        </w:rPr>
        <w:t>т</w:t>
      </w:r>
      <w:r w:rsidRPr="003573EB">
        <w:rPr>
          <w:rFonts w:ascii="YHVNO+F1" w:eastAsia="YHVNO+F1" w:hAnsi="YHVNO+F1" w:cs="YHVNO+F1" w:hint="cs"/>
          <w:color w:val="000000"/>
          <w:sz w:val="16"/>
          <w:szCs w:val="16"/>
        </w:rPr>
        <w:t>енз</w:t>
      </w:r>
      <w:r w:rsidRPr="003573EB">
        <w:rPr>
          <w:rFonts w:ascii="YHVNO+F1" w:eastAsia="YHVNO+F1" w:hAnsi="YHVNO+F1" w:cs="YHVNO+F1" w:hint="cs"/>
          <w:color w:val="000000"/>
          <w:spacing w:val="-1"/>
          <w:sz w:val="16"/>
          <w:szCs w:val="16"/>
        </w:rPr>
        <w:t>и</w:t>
      </w:r>
      <w:r w:rsidRPr="003573EB">
        <w:rPr>
          <w:rFonts w:ascii="YHVNO+F1" w:eastAsia="YHVNO+F1" w:hAnsi="YHVNO+F1" w:cs="YHVNO+F1" w:hint="cs"/>
          <w:color w:val="000000"/>
          <w:sz w:val="16"/>
          <w:szCs w:val="16"/>
        </w:rPr>
        <w:t>и</w:t>
      </w:r>
      <w:r w:rsidRPr="003573EB">
        <w:rPr>
          <w:rFonts w:ascii="YHVNO+F1" w:eastAsia="YHVNO+F1" w:hAnsi="YHVNO+F1" w:cs="YHVNO+F1"/>
          <w:color w:val="000000"/>
          <w:spacing w:val="1"/>
          <w:sz w:val="16"/>
          <w:szCs w:val="16"/>
        </w:rPr>
        <w:t xml:space="preserve">, </w:t>
      </w:r>
      <w:r w:rsidRPr="003573EB">
        <w:rPr>
          <w:rFonts w:ascii="YHVNO+F1" w:eastAsia="YHVNO+F1" w:hAnsi="YHVNO+F1" w:cs="YHVNO+F1" w:hint="cs"/>
          <w:color w:val="000000"/>
          <w:spacing w:val="-2"/>
          <w:sz w:val="16"/>
          <w:szCs w:val="16"/>
        </w:rPr>
        <w:t>у</w:t>
      </w:r>
      <w:r w:rsidRPr="003573EB">
        <w:rPr>
          <w:rFonts w:ascii="YHVNO+F1" w:eastAsia="YHVNO+F1" w:hAnsi="YHVNO+F1" w:cs="YHVNO+F1" w:hint="cs"/>
          <w:color w:val="000000"/>
          <w:sz w:val="16"/>
          <w:szCs w:val="16"/>
        </w:rPr>
        <w:t>ве</w:t>
      </w:r>
      <w:r w:rsidRPr="003573EB">
        <w:rPr>
          <w:rFonts w:ascii="YHVNO+F1" w:eastAsia="YHVNO+F1" w:hAnsi="YHVNO+F1" w:cs="YHVNO+F1" w:hint="cs"/>
          <w:color w:val="000000"/>
          <w:spacing w:val="1"/>
          <w:sz w:val="16"/>
          <w:szCs w:val="16"/>
        </w:rPr>
        <w:t>д</w:t>
      </w:r>
      <w:r w:rsidRPr="003573EB">
        <w:rPr>
          <w:rFonts w:ascii="YHVNO+F1" w:eastAsia="YHVNO+F1" w:hAnsi="YHVNO+F1" w:cs="YHVNO+F1" w:hint="cs"/>
          <w:color w:val="000000"/>
          <w:sz w:val="16"/>
          <w:szCs w:val="16"/>
        </w:rPr>
        <w:t>о</w:t>
      </w:r>
      <w:r w:rsidRPr="003573EB">
        <w:rPr>
          <w:rFonts w:ascii="YHVNO+F1" w:eastAsia="YHVNO+F1" w:hAnsi="YHVNO+F1" w:cs="YHVNO+F1" w:hint="cs"/>
          <w:color w:val="000000"/>
          <w:spacing w:val="1"/>
          <w:sz w:val="16"/>
          <w:szCs w:val="16"/>
        </w:rPr>
        <w:t>м</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ниео</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ёп</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pacing w:val="-1"/>
          <w:sz w:val="16"/>
          <w:szCs w:val="16"/>
        </w:rPr>
        <w:t>лу</w:t>
      </w:r>
      <w:r w:rsidRPr="003573EB">
        <w:rPr>
          <w:rFonts w:ascii="YHVNO+F1" w:eastAsia="YHVNO+F1" w:hAnsi="YHVNO+F1" w:cs="YHVNO+F1" w:hint="cs"/>
          <w:color w:val="000000"/>
          <w:sz w:val="16"/>
          <w:szCs w:val="16"/>
        </w:rPr>
        <w:t>чении,к</w:t>
      </w:r>
      <w:r w:rsidRPr="003573EB">
        <w:rPr>
          <w:rFonts w:ascii="YHVNO+F1" w:eastAsia="YHVNO+F1" w:hAnsi="YHVNO+F1" w:cs="YHVNO+F1" w:hint="cs"/>
          <w:color w:val="000000"/>
          <w:spacing w:val="-2"/>
          <w:sz w:val="16"/>
          <w:szCs w:val="16"/>
        </w:rPr>
        <w:t>в</w:t>
      </w:r>
      <w:r w:rsidRPr="003573EB">
        <w:rPr>
          <w:rFonts w:ascii="YHVNO+F1" w:eastAsia="YHVNO+F1" w:hAnsi="YHVNO+F1" w:cs="YHVNO+F1" w:hint="cs"/>
          <w:color w:val="000000"/>
          <w:sz w:val="16"/>
          <w:szCs w:val="16"/>
        </w:rPr>
        <w:t>итан</w:t>
      </w:r>
      <w:r w:rsidRPr="003573EB">
        <w:rPr>
          <w:rFonts w:ascii="YHVNO+F1" w:eastAsia="YHVNO+F1" w:hAnsi="YHVNO+F1" w:cs="YHVNO+F1" w:hint="cs"/>
          <w:color w:val="000000"/>
          <w:spacing w:val="-1"/>
          <w:sz w:val="16"/>
          <w:szCs w:val="16"/>
        </w:rPr>
        <w:t>ц</w:t>
      </w:r>
      <w:r w:rsidRPr="003573EB">
        <w:rPr>
          <w:rFonts w:ascii="YHVNO+F1" w:eastAsia="YHVNO+F1" w:hAnsi="YHVNO+F1" w:cs="YHVNO+F1" w:hint="cs"/>
          <w:color w:val="000000"/>
          <w:sz w:val="16"/>
          <w:szCs w:val="16"/>
        </w:rPr>
        <w:t>ияоб</w:t>
      </w:r>
      <w:r w:rsidRPr="003573EB">
        <w:rPr>
          <w:rFonts w:ascii="YHVNO+F1" w:eastAsia="YHVNO+F1" w:hAnsi="YHVNO+F1" w:cs="YHVNO+F1" w:hint="cs"/>
          <w:color w:val="000000"/>
          <w:spacing w:val="-1"/>
          <w:sz w:val="16"/>
          <w:szCs w:val="16"/>
        </w:rPr>
        <w:t>у</w:t>
      </w:r>
      <w:r w:rsidRPr="003573EB">
        <w:rPr>
          <w:rFonts w:ascii="YHVNO+F1" w:eastAsia="YHVNO+F1" w:hAnsi="YHVNO+F1" w:cs="YHVNO+F1" w:hint="cs"/>
          <w:color w:val="000000"/>
          <w:sz w:val="16"/>
          <w:szCs w:val="16"/>
        </w:rPr>
        <w:t>пла</w:t>
      </w:r>
      <w:r w:rsidRPr="003573EB">
        <w:rPr>
          <w:rFonts w:ascii="YHVNO+F1" w:eastAsia="YHVNO+F1" w:hAnsi="YHVNO+F1" w:cs="YHVNO+F1" w:hint="cs"/>
          <w:color w:val="000000"/>
          <w:spacing w:val="-1"/>
          <w:sz w:val="16"/>
          <w:szCs w:val="16"/>
        </w:rPr>
        <w:t>т</w:t>
      </w:r>
      <w:r w:rsidRPr="003573EB">
        <w:rPr>
          <w:rFonts w:ascii="YHVNO+F1" w:eastAsia="YHVNO+F1" w:hAnsi="YHVNO+F1" w:cs="YHVNO+F1" w:hint="cs"/>
          <w:color w:val="000000"/>
          <w:sz w:val="16"/>
          <w:szCs w:val="16"/>
        </w:rPr>
        <w:t>его</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pacing w:val="1"/>
          <w:sz w:val="16"/>
          <w:szCs w:val="16"/>
        </w:rPr>
        <w:t>п</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pacing w:val="-1"/>
          <w:sz w:val="16"/>
          <w:szCs w:val="16"/>
        </w:rPr>
        <w:t>шл</w:t>
      </w:r>
      <w:r w:rsidRPr="003573EB">
        <w:rPr>
          <w:rFonts w:ascii="YHVNO+F1" w:eastAsia="YHVNO+F1" w:hAnsi="YHVNO+F1" w:cs="YHVNO+F1" w:hint="cs"/>
          <w:color w:val="000000"/>
          <w:sz w:val="16"/>
          <w:szCs w:val="16"/>
        </w:rPr>
        <w:t>ин</w:t>
      </w:r>
      <w:r w:rsidRPr="003573EB">
        <w:rPr>
          <w:rFonts w:ascii="YHVNO+F1" w:eastAsia="YHVNO+F1" w:hAnsi="YHVNO+F1" w:cs="YHVNO+F1" w:hint="cs"/>
          <w:color w:val="000000"/>
          <w:spacing w:val="2"/>
          <w:sz w:val="16"/>
          <w:szCs w:val="16"/>
        </w:rPr>
        <w:t>ы</w:t>
      </w:r>
      <w:r w:rsidRPr="003573EB">
        <w:rPr>
          <w:rFonts w:ascii="YHVNO+F1" w:eastAsia="YHVNO+F1" w:hAnsi="YHVNO+F1" w:cs="YHVNO+F1" w:hint="cs"/>
          <w:color w:val="000000"/>
          <w:sz w:val="16"/>
          <w:szCs w:val="16"/>
        </w:rPr>
        <w:t>,</w:t>
      </w:r>
      <w:r w:rsidRPr="003573EB">
        <w:rPr>
          <w:rFonts w:ascii="YHVNO+F1" w:eastAsia="YHVNO+F1" w:hAnsi="YHVNO+F1" w:cs="YHVNO+F1" w:hint="cs"/>
          <w:color w:val="000000"/>
          <w:spacing w:val="4"/>
          <w:sz w:val="16"/>
          <w:szCs w:val="16"/>
        </w:rPr>
        <w:t>д</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z w:val="16"/>
          <w:szCs w:val="16"/>
        </w:rPr>
        <w:t>к</w:t>
      </w:r>
      <w:r w:rsidRPr="003573EB">
        <w:rPr>
          <w:rFonts w:ascii="YHVNO+F1" w:eastAsia="YHVNO+F1" w:hAnsi="YHVNO+F1" w:cs="YHVNO+F1" w:hint="cs"/>
          <w:color w:val="000000"/>
          <w:spacing w:val="-2"/>
          <w:sz w:val="16"/>
          <w:szCs w:val="16"/>
        </w:rPr>
        <w:t>у</w:t>
      </w:r>
      <w:r w:rsidRPr="003573EB">
        <w:rPr>
          <w:rFonts w:ascii="YHVNO+F1" w:eastAsia="YHVNO+F1" w:hAnsi="YHVNO+F1" w:cs="YHVNO+F1" w:hint="cs"/>
          <w:color w:val="000000"/>
          <w:sz w:val="16"/>
          <w:szCs w:val="16"/>
        </w:rPr>
        <w:t>м</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нт,по</w:t>
      </w:r>
      <w:r w:rsidRPr="003573EB">
        <w:rPr>
          <w:rFonts w:ascii="YHVNO+F1" w:eastAsia="YHVNO+F1" w:hAnsi="YHVNO+F1" w:cs="YHVNO+F1" w:hint="cs"/>
          <w:color w:val="000000"/>
          <w:spacing w:val="1"/>
          <w:sz w:val="16"/>
          <w:szCs w:val="16"/>
        </w:rPr>
        <w:t>д</w:t>
      </w:r>
      <w:r w:rsidRPr="003573EB">
        <w:rPr>
          <w:rFonts w:ascii="YHVNO+F1" w:eastAsia="YHVNO+F1" w:hAnsi="YHVNO+F1" w:cs="YHVNO+F1" w:hint="cs"/>
          <w:color w:val="000000"/>
          <w:sz w:val="16"/>
          <w:szCs w:val="16"/>
        </w:rPr>
        <w:t>тв</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1"/>
          <w:sz w:val="16"/>
          <w:szCs w:val="16"/>
        </w:rPr>
        <w:t>р</w:t>
      </w:r>
      <w:r w:rsidRPr="003573EB">
        <w:rPr>
          <w:rFonts w:ascii="YHVNO+F1" w:eastAsia="YHVNO+F1" w:hAnsi="YHVNO+F1" w:cs="YHVNO+F1" w:hint="cs"/>
          <w:color w:val="000000"/>
          <w:spacing w:val="-1"/>
          <w:sz w:val="16"/>
          <w:szCs w:val="16"/>
        </w:rPr>
        <w:t>ж</w:t>
      </w:r>
      <w:r w:rsidRPr="003573EB">
        <w:rPr>
          <w:rFonts w:ascii="YHVNO+F1" w:eastAsia="YHVNO+F1" w:hAnsi="YHVNO+F1" w:cs="YHVNO+F1" w:hint="cs"/>
          <w:color w:val="000000"/>
          <w:spacing w:val="2"/>
          <w:sz w:val="16"/>
          <w:szCs w:val="16"/>
        </w:rPr>
        <w:t>д</w:t>
      </w:r>
      <w:r w:rsidRPr="003573EB">
        <w:rPr>
          <w:rFonts w:ascii="YHVNO+F1" w:eastAsia="YHVNO+F1" w:hAnsi="YHVNO+F1" w:cs="YHVNO+F1" w:hint="cs"/>
          <w:color w:val="000000"/>
          <w:sz w:val="16"/>
          <w:szCs w:val="16"/>
        </w:rPr>
        <w:t>аю</w:t>
      </w:r>
      <w:r w:rsidRPr="003573EB">
        <w:rPr>
          <w:rFonts w:ascii="YHVNO+F1" w:eastAsia="YHVNO+F1" w:hAnsi="YHVNO+F1" w:cs="YHVNO+F1" w:hint="cs"/>
          <w:color w:val="000000"/>
          <w:spacing w:val="-1"/>
          <w:sz w:val="16"/>
          <w:szCs w:val="16"/>
        </w:rPr>
        <w:t>щ</w:t>
      </w:r>
      <w:r w:rsidRPr="003573EB">
        <w:rPr>
          <w:rFonts w:ascii="YHVNO+F1" w:eastAsia="YHVNO+F1" w:hAnsi="YHVNO+F1" w:cs="YHVNO+F1" w:hint="cs"/>
          <w:color w:val="000000"/>
          <w:sz w:val="16"/>
          <w:szCs w:val="16"/>
        </w:rPr>
        <w:t>ийполномочияп</w:t>
      </w:r>
      <w:r w:rsidRPr="003573EB">
        <w:rPr>
          <w:rFonts w:ascii="YHVNO+F1" w:eastAsia="YHVNO+F1" w:hAnsi="YHVNO+F1" w:cs="YHVNO+F1" w:hint="cs"/>
          <w:color w:val="000000"/>
          <w:spacing w:val="2"/>
          <w:sz w:val="16"/>
          <w:szCs w:val="16"/>
        </w:rPr>
        <w:t>р</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2"/>
          <w:sz w:val="16"/>
          <w:szCs w:val="16"/>
        </w:rPr>
        <w:t>д</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z w:val="16"/>
          <w:szCs w:val="16"/>
        </w:rPr>
        <w:t>т</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pacing w:val="-2"/>
          <w:sz w:val="16"/>
          <w:szCs w:val="16"/>
        </w:rPr>
        <w:t>в</w:t>
      </w:r>
      <w:r w:rsidRPr="003573EB">
        <w:rPr>
          <w:rFonts w:ascii="YHVNO+F1" w:eastAsia="YHVNO+F1" w:hAnsi="YHVNO+F1" w:cs="YHVNO+F1" w:hint="cs"/>
          <w:color w:val="000000"/>
          <w:sz w:val="16"/>
          <w:szCs w:val="16"/>
        </w:rPr>
        <w:t>ите</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я</w:t>
      </w:r>
      <w:r w:rsidRPr="003573EB">
        <w:rPr>
          <w:rFonts w:ascii="YHVNO+F1" w:eastAsia="YHVNO+F1" w:hAnsi="YHVNO+F1" w:cs="YHVNO+F1"/>
          <w:color w:val="000000"/>
          <w:sz w:val="16"/>
          <w:szCs w:val="16"/>
        </w:rPr>
        <w:t xml:space="preserve"> ОО</w:t>
      </w:r>
      <w:r w:rsidRPr="003573EB">
        <w:rPr>
          <w:rFonts w:ascii="YHVNO+F1" w:eastAsia="YHVNO+F1" w:hAnsi="YHVNO+F1" w:cs="YHVNO+F1" w:hint="cs"/>
          <w:color w:val="000000"/>
          <w:spacing w:val="1"/>
          <w:sz w:val="16"/>
          <w:szCs w:val="16"/>
        </w:rPr>
        <w:t>,</w:t>
      </w:r>
      <w:r w:rsidR="00D60900">
        <w:rPr>
          <w:rFonts w:ascii="YHVNO+F1" w:eastAsia="YHVNO+F1" w:hAnsi="YHVNO+F1" w:cs="YHVNO+F1"/>
          <w:color w:val="000000"/>
          <w:spacing w:val="1"/>
          <w:sz w:val="16"/>
          <w:szCs w:val="16"/>
        </w:rPr>
        <w:t xml:space="preserve"> </w:t>
      </w:r>
      <w:r w:rsidRPr="003573EB">
        <w:rPr>
          <w:rFonts w:ascii="YHVNO+F1" w:eastAsia="YHVNO+F1" w:hAnsi="YHVNO+F1" w:cs="YHVNO+F1" w:hint="cs"/>
          <w:color w:val="000000"/>
          <w:spacing w:val="-1"/>
          <w:sz w:val="16"/>
          <w:szCs w:val="16"/>
        </w:rPr>
        <w:t>к</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z w:val="16"/>
          <w:szCs w:val="16"/>
        </w:rPr>
        <w:t>пия</w:t>
      </w:r>
      <w:r w:rsidR="00D60900">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догов</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pacing w:val="1"/>
          <w:sz w:val="16"/>
          <w:szCs w:val="16"/>
        </w:rPr>
        <w:t>ра</w:t>
      </w:r>
      <w:r w:rsidR="00774CF7">
        <w:rPr>
          <w:rFonts w:ascii="YHVNO+F1" w:eastAsia="YHVNO+F1" w:hAnsi="YHVNO+F1" w:cs="YHVNO+F1"/>
          <w:color w:val="000000"/>
          <w:spacing w:val="1"/>
          <w:sz w:val="16"/>
          <w:szCs w:val="16"/>
        </w:rPr>
        <w:t xml:space="preserve"> </w:t>
      </w:r>
      <w:r w:rsidRPr="003573EB">
        <w:rPr>
          <w:rFonts w:ascii="YHVNO+F1" w:eastAsia="YHVNO+F1" w:hAnsi="YHVNO+F1" w:cs="YHVNO+F1" w:hint="cs"/>
          <w:color w:val="000000"/>
          <w:sz w:val="16"/>
          <w:szCs w:val="16"/>
        </w:rPr>
        <w:t>между</w:t>
      </w:r>
      <w:r w:rsidRPr="003573EB">
        <w:rPr>
          <w:rFonts w:ascii="YHVNO+F1" w:eastAsia="YHVNO+F1" w:hAnsi="YHVNO+F1" w:cs="YHVNO+F1"/>
          <w:color w:val="000000"/>
          <w:sz w:val="16"/>
          <w:szCs w:val="16"/>
        </w:rPr>
        <w:t xml:space="preserve"> ОО</w:t>
      </w:r>
      <w:r w:rsidRPr="003573EB">
        <w:rPr>
          <w:rFonts w:ascii="YHVNO+F1" w:eastAsia="YHVNO+F1" w:hAnsi="YHVNO+F1" w:cs="YHVNO+F1" w:hint="cs"/>
          <w:color w:val="000000"/>
          <w:sz w:val="16"/>
          <w:szCs w:val="16"/>
        </w:rPr>
        <w:t>иродит</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лем(законнымп</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pacing w:val="1"/>
          <w:sz w:val="16"/>
          <w:szCs w:val="16"/>
        </w:rPr>
        <w:t>д</w:t>
      </w:r>
      <w:r w:rsidRPr="003573EB">
        <w:rPr>
          <w:rFonts w:ascii="YHVNO+F1" w:eastAsia="YHVNO+F1" w:hAnsi="YHVNO+F1" w:cs="YHVNO+F1" w:hint="cs"/>
          <w:color w:val="000000"/>
          <w:sz w:val="16"/>
          <w:szCs w:val="16"/>
        </w:rPr>
        <w:t>с</w:t>
      </w:r>
      <w:r w:rsidRPr="003573EB">
        <w:rPr>
          <w:rFonts w:ascii="YHVNO+F1" w:eastAsia="YHVNO+F1" w:hAnsi="YHVNO+F1" w:cs="YHVNO+F1" w:hint="cs"/>
          <w:color w:val="000000"/>
          <w:spacing w:val="-1"/>
          <w:sz w:val="16"/>
          <w:szCs w:val="16"/>
        </w:rPr>
        <w:t>т</w:t>
      </w:r>
      <w:r w:rsidRPr="003573EB">
        <w:rPr>
          <w:rFonts w:ascii="YHVNO+F1" w:eastAsia="YHVNO+F1" w:hAnsi="YHVNO+F1" w:cs="YHVNO+F1" w:hint="cs"/>
          <w:color w:val="000000"/>
          <w:sz w:val="16"/>
          <w:szCs w:val="16"/>
        </w:rPr>
        <w:t>авит</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ле</w:t>
      </w:r>
      <w:r w:rsidRPr="003573EB">
        <w:rPr>
          <w:rFonts w:ascii="YHVNO+F1" w:eastAsia="YHVNO+F1" w:hAnsi="YHVNO+F1" w:cs="YHVNO+F1" w:hint="cs"/>
          <w:color w:val="000000"/>
          <w:spacing w:val="-2"/>
          <w:sz w:val="16"/>
          <w:szCs w:val="16"/>
        </w:rPr>
        <w:t>м</w:t>
      </w:r>
      <w:r w:rsidRPr="003573EB">
        <w:rPr>
          <w:rFonts w:ascii="YHVNO+F1" w:eastAsia="YHVNO+F1" w:hAnsi="YHVNO+F1" w:cs="YHVNO+F1" w:hint="cs"/>
          <w:color w:val="000000"/>
          <w:spacing w:val="1"/>
          <w:sz w:val="16"/>
          <w:szCs w:val="16"/>
        </w:rPr>
        <w:t>)</w:t>
      </w:r>
      <w:r w:rsidRPr="003573EB">
        <w:rPr>
          <w:rFonts w:ascii="YHVNO+F1" w:eastAsia="YHVNO+F1" w:hAnsi="YHVNO+F1" w:cs="YHVNO+F1" w:hint="cs"/>
          <w:color w:val="000000"/>
          <w:sz w:val="16"/>
          <w:szCs w:val="16"/>
        </w:rPr>
        <w:t>,копиит</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z w:val="16"/>
          <w:szCs w:val="16"/>
        </w:rPr>
        <w:t>беля</w:t>
      </w:r>
      <w:r w:rsidRPr="003573EB">
        <w:rPr>
          <w:rFonts w:ascii="YHVNO+F1" w:eastAsia="YHVNO+F1" w:hAnsi="YHVNO+F1" w:cs="YHVNO+F1" w:hint="cs"/>
          <w:color w:val="000000"/>
          <w:spacing w:val="-3"/>
          <w:sz w:val="16"/>
          <w:szCs w:val="16"/>
        </w:rPr>
        <w:t>у</w:t>
      </w:r>
      <w:r w:rsidRPr="003573EB">
        <w:rPr>
          <w:rFonts w:ascii="YHVNO+F1" w:eastAsia="YHVNO+F1" w:hAnsi="YHVNO+F1" w:cs="YHVNO+F1" w:hint="cs"/>
          <w:color w:val="000000"/>
          <w:sz w:val="16"/>
          <w:szCs w:val="16"/>
        </w:rPr>
        <w:t>чётапосещае</w:t>
      </w:r>
      <w:r w:rsidRPr="003573EB">
        <w:rPr>
          <w:rFonts w:ascii="YHVNO+F1" w:eastAsia="YHVNO+F1" w:hAnsi="YHVNO+F1" w:cs="YHVNO+F1" w:hint="cs"/>
          <w:color w:val="000000"/>
          <w:spacing w:val="-1"/>
          <w:sz w:val="16"/>
          <w:szCs w:val="16"/>
        </w:rPr>
        <w:t>м</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z w:val="16"/>
          <w:szCs w:val="16"/>
        </w:rPr>
        <w:t>с</w:t>
      </w:r>
      <w:r w:rsidRPr="003573EB">
        <w:rPr>
          <w:rFonts w:ascii="YHVNO+F1" w:eastAsia="YHVNO+F1" w:hAnsi="YHVNO+F1" w:cs="YHVNO+F1" w:hint="cs"/>
          <w:color w:val="000000"/>
          <w:spacing w:val="-2"/>
          <w:sz w:val="16"/>
          <w:szCs w:val="16"/>
        </w:rPr>
        <w:t>т</w:t>
      </w:r>
      <w:r w:rsidRPr="003573EB">
        <w:rPr>
          <w:rFonts w:ascii="YHVNO+F1" w:eastAsia="YHVNO+F1" w:hAnsi="YHVNO+F1" w:cs="YHVNO+F1" w:hint="cs"/>
          <w:color w:val="000000"/>
          <w:sz w:val="16"/>
          <w:szCs w:val="16"/>
        </w:rPr>
        <w:t>и</w:t>
      </w:r>
      <w:r w:rsidRPr="003573EB">
        <w:rPr>
          <w:rFonts w:ascii="YHVNO+F1" w:eastAsia="YHVNO+F1" w:hAnsi="YHVNO+F1" w:cs="YHVNO+F1" w:hint="cs"/>
          <w:color w:val="000000"/>
          <w:spacing w:val="1"/>
          <w:sz w:val="16"/>
          <w:szCs w:val="16"/>
        </w:rPr>
        <w:t>д</w:t>
      </w:r>
      <w:r w:rsidRPr="003573EB">
        <w:rPr>
          <w:rFonts w:ascii="YHVNO+F1" w:eastAsia="YHVNO+F1" w:hAnsi="YHVNO+F1" w:cs="YHVNO+F1" w:hint="cs"/>
          <w:color w:val="000000"/>
          <w:sz w:val="16"/>
          <w:szCs w:val="16"/>
        </w:rPr>
        <w:t>етей</w:t>
      </w:r>
      <w:r w:rsidRPr="003573EB">
        <w:rPr>
          <w:rFonts w:ascii="YHVNO+F1" w:eastAsia="YHVNO+F1" w:hAnsi="YHVNO+F1" w:cs="YHVNO+F1"/>
          <w:color w:val="000000"/>
          <w:sz w:val="16"/>
          <w:szCs w:val="16"/>
        </w:rPr>
        <w:t xml:space="preserve"> за нужные месяцы.</w:t>
      </w:r>
    </w:p>
    <w:p w:rsidR="003573EB" w:rsidRPr="003573EB" w:rsidRDefault="003573EB" w:rsidP="003573EB">
      <w:pPr>
        <w:widowControl w:val="0"/>
        <w:tabs>
          <w:tab w:val="left" w:pos="709"/>
          <w:tab w:val="left" w:pos="5207"/>
        </w:tabs>
        <w:spacing w:before="101"/>
        <w:ind w:right="-63"/>
        <w:jc w:val="both"/>
        <w:rPr>
          <w:rFonts w:ascii="YHVNO+F1" w:eastAsia="YHVNO+F1" w:hAnsi="YHVNO+F1" w:cs="YHVNO+F1"/>
          <w:color w:val="000000"/>
          <w:sz w:val="16"/>
          <w:szCs w:val="16"/>
        </w:rPr>
      </w:pPr>
      <w:r w:rsidRPr="003573EB">
        <w:rPr>
          <w:rFonts w:ascii="YHVNO+F1" w:eastAsia="YHVNO+F1" w:hAnsi="YHVNO+F1" w:cs="YHVNO+F1"/>
          <w:color w:val="000000"/>
          <w:sz w:val="16"/>
          <w:szCs w:val="16"/>
        </w:rPr>
        <w:t xml:space="preserve">         7</w:t>
      </w:r>
      <w:r w:rsidRPr="003573EB">
        <w:rPr>
          <w:rFonts w:ascii="YHVNO+F1" w:eastAsia="YHVNO+F1" w:hAnsi="YHVNO+F1" w:cs="YHVNO+F1" w:hint="cs"/>
          <w:color w:val="000000"/>
          <w:sz w:val="16"/>
          <w:szCs w:val="16"/>
        </w:rPr>
        <w:t>.</w:t>
      </w:r>
      <w:r w:rsidRPr="003573EB">
        <w:rPr>
          <w:rFonts w:ascii="YHVNO+F1" w:eastAsia="YHVNO+F1" w:hAnsi="YHVNO+F1" w:cs="YHVNO+F1" w:hint="cs"/>
          <w:color w:val="000000"/>
          <w:spacing w:val="3"/>
          <w:sz w:val="16"/>
          <w:szCs w:val="16"/>
        </w:rPr>
        <w:t>9</w:t>
      </w:r>
      <w:r w:rsidRPr="003573EB">
        <w:rPr>
          <w:rFonts w:ascii="YHVNO+F1" w:eastAsia="YHVNO+F1" w:hAnsi="YHVNO+F1" w:cs="YHVNO+F1" w:hint="cs"/>
          <w:color w:val="000000"/>
          <w:sz w:val="16"/>
          <w:szCs w:val="16"/>
        </w:rPr>
        <w:t>.В</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pacing w:val="-3"/>
          <w:sz w:val="16"/>
          <w:szCs w:val="16"/>
        </w:rPr>
        <w:t>у</w:t>
      </w:r>
      <w:r w:rsidRPr="003573EB">
        <w:rPr>
          <w:rFonts w:ascii="YHVNO+F1" w:eastAsia="YHVNO+F1" w:hAnsi="YHVNO+F1" w:cs="YHVNO+F1" w:hint="cs"/>
          <w:color w:val="000000"/>
          <w:spacing w:val="2"/>
          <w:sz w:val="16"/>
          <w:szCs w:val="16"/>
        </w:rPr>
        <w:t>ч</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е</w:t>
      </w:r>
      <w:r w:rsidRPr="003573EB">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если</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z w:val="16"/>
          <w:szCs w:val="16"/>
        </w:rPr>
        <w:t>дитель(з</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конныйп</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2"/>
          <w:sz w:val="16"/>
          <w:szCs w:val="16"/>
        </w:rPr>
        <w:t>д</w:t>
      </w:r>
      <w:r w:rsidRPr="003573EB">
        <w:rPr>
          <w:rFonts w:ascii="YHVNO+F1" w:eastAsia="YHVNO+F1" w:hAnsi="YHVNO+F1" w:cs="YHVNO+F1" w:hint="cs"/>
          <w:color w:val="000000"/>
          <w:sz w:val="16"/>
          <w:szCs w:val="16"/>
        </w:rPr>
        <w:t>ст</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pacing w:val="-1"/>
          <w:sz w:val="16"/>
          <w:szCs w:val="16"/>
        </w:rPr>
        <w:t>в</w:t>
      </w:r>
      <w:r w:rsidRPr="003573EB">
        <w:rPr>
          <w:rFonts w:ascii="YHVNO+F1" w:eastAsia="YHVNO+F1" w:hAnsi="YHVNO+F1" w:cs="YHVNO+F1" w:hint="cs"/>
          <w:color w:val="000000"/>
          <w:sz w:val="16"/>
          <w:szCs w:val="16"/>
        </w:rPr>
        <w:t>ит</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л</w:t>
      </w:r>
      <w:r w:rsidRPr="003573EB">
        <w:rPr>
          <w:rFonts w:ascii="YHVNO+F1" w:eastAsia="YHVNO+F1" w:hAnsi="YHVNO+F1" w:cs="YHVNO+F1" w:hint="cs"/>
          <w:color w:val="000000"/>
          <w:spacing w:val="-2"/>
          <w:sz w:val="16"/>
          <w:szCs w:val="16"/>
        </w:rPr>
        <w:t>ь</w:t>
      </w:r>
      <w:r w:rsidRPr="003573EB">
        <w:rPr>
          <w:rFonts w:ascii="YHVNO+F1" w:eastAsia="YHVNO+F1" w:hAnsi="YHVNO+F1" w:cs="YHVNO+F1" w:hint="cs"/>
          <w:color w:val="000000"/>
          <w:sz w:val="16"/>
          <w:szCs w:val="16"/>
        </w:rPr>
        <w:t>)воспитанниканевып</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нил</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z w:val="16"/>
          <w:szCs w:val="16"/>
        </w:rPr>
        <w:t>еш</w:t>
      </w:r>
      <w:r w:rsidRPr="003573EB">
        <w:rPr>
          <w:rFonts w:ascii="YHVNO+F1" w:eastAsia="YHVNO+F1" w:hAnsi="YHVNO+F1" w:cs="YHVNO+F1" w:hint="cs"/>
          <w:color w:val="000000"/>
          <w:spacing w:val="-1"/>
          <w:sz w:val="16"/>
          <w:szCs w:val="16"/>
        </w:rPr>
        <w:t>ен</w:t>
      </w:r>
      <w:r w:rsidRPr="003573EB">
        <w:rPr>
          <w:rFonts w:ascii="YHVNO+F1" w:eastAsia="YHVNO+F1" w:hAnsi="YHVNO+F1" w:cs="YHVNO+F1" w:hint="cs"/>
          <w:color w:val="000000"/>
          <w:sz w:val="16"/>
          <w:szCs w:val="16"/>
        </w:rPr>
        <w:t>ие</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pacing w:val="-1"/>
          <w:sz w:val="16"/>
          <w:szCs w:val="16"/>
        </w:rPr>
        <w:t>у</w:t>
      </w:r>
      <w:r w:rsidRPr="003573EB">
        <w:rPr>
          <w:rFonts w:ascii="YHVNO+F1" w:eastAsia="YHVNO+F1" w:hAnsi="YHVNO+F1" w:cs="YHVNO+F1" w:hint="cs"/>
          <w:color w:val="000000"/>
          <w:sz w:val="16"/>
          <w:szCs w:val="16"/>
        </w:rPr>
        <w:t>давт</w:t>
      </w:r>
      <w:r w:rsidRPr="003573EB">
        <w:rPr>
          <w:rFonts w:ascii="YHVNO+F1" w:eastAsia="YHVNO+F1" w:hAnsi="YHVNO+F1" w:cs="YHVNO+F1" w:hint="cs"/>
          <w:color w:val="000000"/>
          <w:spacing w:val="1"/>
          <w:sz w:val="16"/>
          <w:szCs w:val="16"/>
        </w:rPr>
        <w:t>ечение</w:t>
      </w:r>
      <w:r w:rsidRPr="003573EB">
        <w:rPr>
          <w:rFonts w:ascii="YHVNO+F1" w:eastAsia="YHVNO+F1" w:hAnsi="YHVNO+F1" w:cs="YHVNO+F1" w:hint="cs"/>
          <w:color w:val="000000"/>
          <w:sz w:val="16"/>
          <w:szCs w:val="16"/>
        </w:rPr>
        <w:t>м</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сяц</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z w:val="16"/>
          <w:szCs w:val="16"/>
        </w:rPr>
        <w:t>,</w:t>
      </w:r>
      <w:r w:rsidRPr="003573EB">
        <w:rPr>
          <w:rFonts w:ascii="YHVNO+F1" w:eastAsia="YHVNO+F1" w:hAnsi="YHVNO+F1" w:cs="YHVNO+F1"/>
          <w:color w:val="000000"/>
          <w:sz w:val="16"/>
          <w:szCs w:val="16"/>
        </w:rPr>
        <w:t xml:space="preserve"> руководитель ОО </w:t>
      </w:r>
      <w:r w:rsidRPr="003573EB">
        <w:rPr>
          <w:rFonts w:ascii="YHVNO+F1" w:eastAsia="YHVNO+F1" w:hAnsi="YHVNO+F1" w:cs="YHVNO+F1" w:hint="cs"/>
          <w:color w:val="000000"/>
          <w:sz w:val="16"/>
          <w:szCs w:val="16"/>
        </w:rPr>
        <w:t>прово</w:t>
      </w:r>
      <w:r w:rsidRPr="003573EB">
        <w:rPr>
          <w:rFonts w:ascii="YHVNO+F1" w:eastAsia="YHVNO+F1" w:hAnsi="YHVNO+F1" w:cs="YHVNO+F1" w:hint="cs"/>
          <w:color w:val="000000"/>
          <w:spacing w:val="-1"/>
          <w:sz w:val="16"/>
          <w:szCs w:val="16"/>
        </w:rPr>
        <w:t>д</w:t>
      </w:r>
      <w:r w:rsidRPr="003573EB">
        <w:rPr>
          <w:rFonts w:ascii="YHVNO+F1" w:eastAsia="YHVNO+F1" w:hAnsi="YHVNO+F1" w:cs="YHVNO+F1" w:hint="cs"/>
          <w:color w:val="000000"/>
          <w:sz w:val="16"/>
          <w:szCs w:val="16"/>
        </w:rPr>
        <w:t>ит</w:t>
      </w:r>
      <w:r w:rsidR="00774CF7">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w:t>
      </w:r>
      <w:r w:rsidRPr="003573EB">
        <w:rPr>
          <w:rFonts w:ascii="YHVNO+F1" w:eastAsia="YHVNO+F1" w:hAnsi="YHVNO+F1" w:cs="YHVNO+F1" w:hint="cs"/>
          <w:color w:val="000000"/>
          <w:spacing w:val="2"/>
          <w:sz w:val="16"/>
          <w:szCs w:val="16"/>
        </w:rPr>
        <w:t>р</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z w:val="16"/>
          <w:szCs w:val="16"/>
        </w:rPr>
        <w:t>цед</w:t>
      </w:r>
      <w:r w:rsidRPr="003573EB">
        <w:rPr>
          <w:rFonts w:ascii="YHVNO+F1" w:eastAsia="YHVNO+F1" w:hAnsi="YHVNO+F1" w:cs="YHVNO+F1" w:hint="cs"/>
          <w:color w:val="000000"/>
          <w:spacing w:val="-1"/>
          <w:sz w:val="16"/>
          <w:szCs w:val="16"/>
        </w:rPr>
        <w:t>у</w:t>
      </w:r>
      <w:r w:rsidRPr="003573EB">
        <w:rPr>
          <w:rFonts w:ascii="YHVNO+F1" w:eastAsia="YHVNO+F1" w:hAnsi="YHVNO+F1" w:cs="YHVNO+F1" w:hint="cs"/>
          <w:color w:val="000000"/>
          <w:sz w:val="16"/>
          <w:szCs w:val="16"/>
        </w:rPr>
        <w:t>ру</w:t>
      </w:r>
      <w:r w:rsidR="00774CF7">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прину</w:t>
      </w:r>
      <w:r w:rsidRPr="003573EB">
        <w:rPr>
          <w:rFonts w:ascii="YHVNO+F1" w:eastAsia="YHVNO+F1" w:hAnsi="YHVNO+F1" w:cs="YHVNO+F1" w:hint="cs"/>
          <w:color w:val="000000"/>
          <w:spacing w:val="1"/>
          <w:sz w:val="16"/>
          <w:szCs w:val="16"/>
        </w:rPr>
        <w:t>д</w:t>
      </w:r>
      <w:r w:rsidRPr="003573EB">
        <w:rPr>
          <w:rFonts w:ascii="YHVNO+F1" w:eastAsia="YHVNO+F1" w:hAnsi="YHVNO+F1" w:cs="YHVNO+F1" w:hint="cs"/>
          <w:color w:val="000000"/>
          <w:sz w:val="16"/>
          <w:szCs w:val="16"/>
        </w:rPr>
        <w:t>ит</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льн</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z w:val="16"/>
          <w:szCs w:val="16"/>
        </w:rPr>
        <w:t>го</w:t>
      </w:r>
      <w:r w:rsidR="00774CF7">
        <w:rPr>
          <w:rFonts w:ascii="YHVNO+F1" w:eastAsia="YHVNO+F1" w:hAnsi="YHVNO+F1" w:cs="YHVNO+F1"/>
          <w:color w:val="000000"/>
          <w:sz w:val="16"/>
          <w:szCs w:val="16"/>
        </w:rPr>
        <w:t xml:space="preserve"> </w:t>
      </w:r>
      <w:r w:rsidRPr="003573EB">
        <w:rPr>
          <w:rFonts w:ascii="YHVNO+F1" w:eastAsia="YHVNO+F1" w:hAnsi="YHVNO+F1" w:cs="YHVNO+F1" w:hint="cs"/>
          <w:color w:val="000000"/>
          <w:sz w:val="16"/>
          <w:szCs w:val="16"/>
        </w:rPr>
        <w:t>в</w:t>
      </w:r>
      <w:r w:rsidRPr="003573EB">
        <w:rPr>
          <w:rFonts w:ascii="YHVNO+F1" w:eastAsia="YHVNO+F1" w:hAnsi="YHVNO+F1" w:cs="YHVNO+F1" w:hint="cs"/>
          <w:color w:val="000000"/>
          <w:spacing w:val="-3"/>
          <w:sz w:val="16"/>
          <w:szCs w:val="16"/>
        </w:rPr>
        <w:t>з</w:t>
      </w:r>
      <w:r w:rsidRPr="003573EB">
        <w:rPr>
          <w:rFonts w:ascii="YHVNO+F1" w:eastAsia="YHVNO+F1" w:hAnsi="YHVNO+F1" w:cs="YHVNO+F1" w:hint="cs"/>
          <w:color w:val="000000"/>
          <w:sz w:val="16"/>
          <w:szCs w:val="16"/>
        </w:rPr>
        <w:t>ы</w:t>
      </w:r>
      <w:r w:rsidRPr="003573EB">
        <w:rPr>
          <w:rFonts w:ascii="YHVNO+F1" w:eastAsia="YHVNO+F1" w:hAnsi="YHVNO+F1" w:cs="YHVNO+F1" w:hint="cs"/>
          <w:color w:val="000000"/>
          <w:spacing w:val="1"/>
          <w:sz w:val="16"/>
          <w:szCs w:val="16"/>
        </w:rPr>
        <w:t>с</w:t>
      </w:r>
      <w:r w:rsidRPr="003573EB">
        <w:rPr>
          <w:rFonts w:ascii="YHVNO+F1" w:eastAsia="YHVNO+F1" w:hAnsi="YHVNO+F1" w:cs="YHVNO+F1" w:hint="cs"/>
          <w:color w:val="000000"/>
          <w:sz w:val="16"/>
          <w:szCs w:val="16"/>
        </w:rPr>
        <w:t>кания</w:t>
      </w:r>
      <w:r w:rsidR="00774CF7">
        <w:rPr>
          <w:rFonts w:ascii="YHVNO+F1" w:eastAsia="YHVNO+F1" w:hAnsi="YHVNO+F1" w:cs="YHVNO+F1"/>
          <w:color w:val="000000"/>
          <w:sz w:val="16"/>
          <w:szCs w:val="16"/>
        </w:rPr>
        <w:t xml:space="preserve"> </w:t>
      </w:r>
      <w:r w:rsidRPr="003573EB">
        <w:rPr>
          <w:rFonts w:ascii="YHVNO+F1" w:eastAsia="YHVNO+F1" w:hAnsi="YHVNO+F1" w:cs="YHVNO+F1" w:hint="cs"/>
          <w:color w:val="000000"/>
          <w:spacing w:val="3"/>
          <w:sz w:val="16"/>
          <w:szCs w:val="16"/>
        </w:rPr>
        <w:t>д</w:t>
      </w:r>
      <w:r w:rsidRPr="003573EB">
        <w:rPr>
          <w:rFonts w:ascii="YHVNO+F1" w:eastAsia="YHVNO+F1" w:hAnsi="YHVNO+F1" w:cs="YHVNO+F1" w:hint="cs"/>
          <w:color w:val="000000"/>
          <w:sz w:val="16"/>
          <w:szCs w:val="16"/>
        </w:rPr>
        <w:t>олга</w:t>
      </w:r>
      <w:r w:rsidRPr="003573EB">
        <w:rPr>
          <w:rFonts w:ascii="YHVNO+F1" w:eastAsia="YHVNO+F1" w:hAnsi="YHVNO+F1" w:cs="YHVNO+F1"/>
          <w:color w:val="000000"/>
          <w:sz w:val="16"/>
          <w:szCs w:val="16"/>
        </w:rPr>
        <w:t xml:space="preserve">, а именно </w:t>
      </w:r>
      <w:r w:rsidRPr="003573EB">
        <w:rPr>
          <w:rFonts w:ascii="YHVNO+F1" w:eastAsia="YHVNO+F1" w:hAnsi="YHVNO+F1" w:cs="YHVNO+F1" w:hint="cs"/>
          <w:color w:val="000000"/>
          <w:sz w:val="16"/>
          <w:szCs w:val="16"/>
        </w:rPr>
        <w:t>об</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щ</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z w:val="16"/>
          <w:szCs w:val="16"/>
        </w:rPr>
        <w:t>ется</w:t>
      </w:r>
      <w:r w:rsidR="00774CF7">
        <w:rPr>
          <w:rFonts w:ascii="YHVNO+F1" w:eastAsia="YHVNO+F1" w:hAnsi="YHVNO+F1" w:cs="YHVNO+F1"/>
          <w:color w:val="000000"/>
          <w:sz w:val="16"/>
          <w:szCs w:val="16"/>
        </w:rPr>
        <w:t xml:space="preserve"> </w:t>
      </w:r>
      <w:r w:rsidRPr="003573EB">
        <w:rPr>
          <w:rFonts w:ascii="YHVNO+F1" w:eastAsia="YHVNO+F1" w:hAnsi="YHVNO+F1" w:cs="YHVNO+F1" w:hint="cs"/>
          <w:color w:val="000000"/>
          <w:spacing w:val="1"/>
          <w:sz w:val="16"/>
          <w:szCs w:val="16"/>
        </w:rPr>
        <w:t>в</w:t>
      </w:r>
      <w:r w:rsidR="00774CF7">
        <w:rPr>
          <w:rFonts w:ascii="YHVNO+F1" w:eastAsia="YHVNO+F1" w:hAnsi="YHVNO+F1" w:cs="YHVNO+F1"/>
          <w:color w:val="000000"/>
          <w:spacing w:val="1"/>
          <w:sz w:val="16"/>
          <w:szCs w:val="16"/>
        </w:rPr>
        <w:t xml:space="preserve"> </w:t>
      </w:r>
      <w:r w:rsidRPr="003573EB">
        <w:rPr>
          <w:rFonts w:ascii="YHVNO+F1" w:eastAsia="YHVNO+F1" w:hAnsi="YHVNO+F1" w:cs="YHVNO+F1" w:hint="cs"/>
          <w:color w:val="000000"/>
          <w:sz w:val="16"/>
          <w:szCs w:val="16"/>
        </w:rPr>
        <w:t>сл</w:t>
      </w:r>
      <w:r w:rsidRPr="003573EB">
        <w:rPr>
          <w:rFonts w:ascii="YHVNO+F1" w:eastAsia="YHVNO+F1" w:hAnsi="YHVNO+F1" w:cs="YHVNO+F1" w:hint="cs"/>
          <w:color w:val="000000"/>
          <w:spacing w:val="-4"/>
          <w:sz w:val="16"/>
          <w:szCs w:val="16"/>
        </w:rPr>
        <w:t>у</w:t>
      </w:r>
      <w:r w:rsidRPr="003573EB">
        <w:rPr>
          <w:rFonts w:ascii="YHVNO+F1" w:eastAsia="YHVNO+F1" w:hAnsi="YHVNO+F1" w:cs="YHVNO+F1" w:hint="cs"/>
          <w:color w:val="000000"/>
          <w:spacing w:val="2"/>
          <w:sz w:val="16"/>
          <w:szCs w:val="16"/>
        </w:rPr>
        <w:t>ж</w:t>
      </w:r>
      <w:r w:rsidRPr="003573EB">
        <w:rPr>
          <w:rFonts w:ascii="YHVNO+F1" w:eastAsia="YHVNO+F1" w:hAnsi="YHVNO+F1" w:cs="YHVNO+F1" w:hint="cs"/>
          <w:color w:val="000000"/>
          <w:spacing w:val="3"/>
          <w:sz w:val="16"/>
          <w:szCs w:val="16"/>
        </w:rPr>
        <w:t>б</w:t>
      </w:r>
      <w:r w:rsidRPr="003573EB">
        <w:rPr>
          <w:rFonts w:ascii="YHVNO+F1" w:eastAsia="YHVNO+F1" w:hAnsi="YHVNO+F1" w:cs="YHVNO+F1" w:hint="cs"/>
          <w:color w:val="000000"/>
          <w:spacing w:val="1"/>
          <w:sz w:val="16"/>
          <w:szCs w:val="16"/>
        </w:rPr>
        <w:t>у</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pacing w:val="-1"/>
          <w:sz w:val="16"/>
          <w:szCs w:val="16"/>
        </w:rPr>
        <w:t>у</w:t>
      </w:r>
      <w:r w:rsidRPr="003573EB">
        <w:rPr>
          <w:rFonts w:ascii="YHVNO+F1" w:eastAsia="YHVNO+F1" w:hAnsi="YHVNO+F1" w:cs="YHVNO+F1" w:hint="cs"/>
          <w:color w:val="000000"/>
          <w:sz w:val="16"/>
          <w:szCs w:val="16"/>
        </w:rPr>
        <w:t>д</w:t>
      </w:r>
      <w:r w:rsidRPr="003573EB">
        <w:rPr>
          <w:rFonts w:ascii="YHVNO+F1" w:eastAsia="YHVNO+F1" w:hAnsi="YHVNO+F1" w:cs="YHVNO+F1" w:hint="cs"/>
          <w:color w:val="000000"/>
          <w:spacing w:val="1"/>
          <w:sz w:val="16"/>
          <w:szCs w:val="16"/>
        </w:rPr>
        <w:t>ебн</w:t>
      </w:r>
      <w:r w:rsidRPr="003573EB">
        <w:rPr>
          <w:rFonts w:ascii="YHVNO+F1" w:eastAsia="YHVNO+F1" w:hAnsi="YHVNO+F1" w:cs="YHVNO+F1" w:hint="cs"/>
          <w:color w:val="000000"/>
          <w:spacing w:val="2"/>
          <w:sz w:val="16"/>
          <w:szCs w:val="16"/>
        </w:rPr>
        <w:t>ы</w:t>
      </w:r>
      <w:r w:rsidRPr="003573EB">
        <w:rPr>
          <w:rFonts w:ascii="YHVNO+F1" w:eastAsia="YHVNO+F1" w:hAnsi="YHVNO+F1" w:cs="YHVNO+F1" w:hint="cs"/>
          <w:color w:val="000000"/>
          <w:sz w:val="16"/>
          <w:szCs w:val="16"/>
        </w:rPr>
        <w:t>хпри</w:t>
      </w:r>
      <w:r w:rsidRPr="003573EB">
        <w:rPr>
          <w:rFonts w:ascii="YHVNO+F1" w:eastAsia="YHVNO+F1" w:hAnsi="YHVNO+F1" w:cs="YHVNO+F1" w:hint="cs"/>
          <w:color w:val="000000"/>
          <w:spacing w:val="2"/>
          <w:sz w:val="16"/>
          <w:szCs w:val="16"/>
        </w:rPr>
        <w:t>с</w:t>
      </w:r>
      <w:r w:rsidRPr="003573EB">
        <w:rPr>
          <w:rFonts w:ascii="YHVNO+F1" w:eastAsia="YHVNO+F1" w:hAnsi="YHVNO+F1" w:cs="YHVNO+F1" w:hint="cs"/>
          <w:color w:val="000000"/>
          <w:sz w:val="16"/>
          <w:szCs w:val="16"/>
        </w:rPr>
        <w:t>тавовпо</w:t>
      </w:r>
      <w:r w:rsidRPr="003573EB">
        <w:rPr>
          <w:rFonts w:ascii="YHVNO+F1" w:eastAsia="YHVNO+F1" w:hAnsi="YHVNO+F1" w:cs="YHVNO+F1" w:hint="cs"/>
          <w:color w:val="000000"/>
          <w:spacing w:val="1"/>
          <w:sz w:val="16"/>
          <w:szCs w:val="16"/>
        </w:rPr>
        <w:t>м</w:t>
      </w:r>
      <w:r w:rsidRPr="003573EB">
        <w:rPr>
          <w:rFonts w:ascii="YHVNO+F1" w:eastAsia="YHVNO+F1" w:hAnsi="YHVNO+F1" w:cs="YHVNO+F1" w:hint="cs"/>
          <w:color w:val="000000"/>
          <w:sz w:val="16"/>
          <w:szCs w:val="16"/>
        </w:rPr>
        <w:t>есту</w:t>
      </w:r>
      <w:r w:rsidRPr="003573EB">
        <w:rPr>
          <w:rFonts w:ascii="YHVNO+F1" w:eastAsia="YHVNO+F1" w:hAnsi="YHVNO+F1" w:cs="YHVNO+F1" w:hint="cs"/>
          <w:color w:val="000000"/>
          <w:spacing w:val="3"/>
          <w:sz w:val="16"/>
          <w:szCs w:val="16"/>
        </w:rPr>
        <w:t>ж</w:t>
      </w:r>
      <w:r w:rsidRPr="003573EB">
        <w:rPr>
          <w:rFonts w:ascii="YHVNO+F1" w:eastAsia="YHVNO+F1" w:hAnsi="YHVNO+F1" w:cs="YHVNO+F1" w:hint="cs"/>
          <w:color w:val="000000"/>
          <w:sz w:val="16"/>
          <w:szCs w:val="16"/>
        </w:rPr>
        <w:t>ит</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льства</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pacing w:val="-1"/>
          <w:sz w:val="16"/>
          <w:szCs w:val="16"/>
        </w:rPr>
        <w:t>о</w:t>
      </w:r>
      <w:r w:rsidRPr="003573EB">
        <w:rPr>
          <w:rFonts w:ascii="YHVNO+F1" w:eastAsia="YHVNO+F1" w:hAnsi="YHVNO+F1" w:cs="YHVNO+F1" w:hint="cs"/>
          <w:color w:val="000000"/>
          <w:sz w:val="16"/>
          <w:szCs w:val="16"/>
        </w:rPr>
        <w:t>дит</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z w:val="16"/>
          <w:szCs w:val="16"/>
        </w:rPr>
        <w:t>я(з</w:t>
      </w:r>
      <w:r w:rsidRPr="003573EB">
        <w:rPr>
          <w:rFonts w:ascii="YHVNO+F1" w:eastAsia="YHVNO+F1" w:hAnsi="YHVNO+F1" w:cs="YHVNO+F1" w:hint="cs"/>
          <w:color w:val="000000"/>
          <w:spacing w:val="1"/>
          <w:sz w:val="16"/>
          <w:szCs w:val="16"/>
        </w:rPr>
        <w:t>а</w:t>
      </w:r>
      <w:r w:rsidRPr="003573EB">
        <w:rPr>
          <w:rFonts w:ascii="YHVNO+F1" w:eastAsia="YHVNO+F1" w:hAnsi="YHVNO+F1" w:cs="YHVNO+F1" w:hint="cs"/>
          <w:color w:val="000000"/>
          <w:sz w:val="16"/>
          <w:szCs w:val="16"/>
        </w:rPr>
        <w:t>кон</w:t>
      </w:r>
      <w:r w:rsidRPr="003573EB">
        <w:rPr>
          <w:rFonts w:ascii="YHVNO+F1" w:eastAsia="YHVNO+F1" w:hAnsi="YHVNO+F1" w:cs="YHVNO+F1" w:hint="cs"/>
          <w:color w:val="000000"/>
          <w:spacing w:val="-1"/>
          <w:sz w:val="16"/>
          <w:szCs w:val="16"/>
        </w:rPr>
        <w:t>н</w:t>
      </w:r>
      <w:r w:rsidRPr="003573EB">
        <w:rPr>
          <w:rFonts w:ascii="YHVNO+F1" w:eastAsia="YHVNO+F1" w:hAnsi="YHVNO+F1" w:cs="YHVNO+F1" w:hint="cs"/>
          <w:color w:val="000000"/>
          <w:sz w:val="16"/>
          <w:szCs w:val="16"/>
        </w:rPr>
        <w:t>огоп</w:t>
      </w:r>
      <w:r w:rsidRPr="003573EB">
        <w:rPr>
          <w:rFonts w:ascii="YHVNO+F1" w:eastAsia="YHVNO+F1" w:hAnsi="YHVNO+F1" w:cs="YHVNO+F1" w:hint="cs"/>
          <w:color w:val="000000"/>
          <w:spacing w:val="3"/>
          <w:sz w:val="16"/>
          <w:szCs w:val="16"/>
        </w:rPr>
        <w:t>р</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pacing w:val="1"/>
          <w:sz w:val="16"/>
          <w:szCs w:val="16"/>
        </w:rPr>
        <w:t>дс</w:t>
      </w:r>
      <w:r w:rsidRPr="003573EB">
        <w:rPr>
          <w:rFonts w:ascii="YHVNO+F1" w:eastAsia="YHVNO+F1" w:hAnsi="YHVNO+F1" w:cs="YHVNO+F1" w:hint="cs"/>
          <w:color w:val="000000"/>
          <w:spacing w:val="-2"/>
          <w:sz w:val="16"/>
          <w:szCs w:val="16"/>
        </w:rPr>
        <w:t>т</w:t>
      </w:r>
      <w:r w:rsidRPr="003573EB">
        <w:rPr>
          <w:rFonts w:ascii="YHVNO+F1" w:eastAsia="YHVNO+F1" w:hAnsi="YHVNO+F1" w:cs="YHVNO+F1" w:hint="cs"/>
          <w:color w:val="000000"/>
          <w:sz w:val="16"/>
          <w:szCs w:val="16"/>
        </w:rPr>
        <w:t>авит</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л</w:t>
      </w:r>
      <w:r w:rsidRPr="003573EB">
        <w:rPr>
          <w:rFonts w:ascii="YHVNO+F1" w:eastAsia="YHVNO+F1" w:hAnsi="YHVNO+F1" w:cs="YHVNO+F1" w:hint="cs"/>
          <w:color w:val="000000"/>
          <w:spacing w:val="1"/>
          <w:sz w:val="16"/>
          <w:szCs w:val="16"/>
        </w:rPr>
        <w:t>я)</w:t>
      </w:r>
      <w:r w:rsidRPr="003573EB">
        <w:rPr>
          <w:rFonts w:ascii="YHVNO+F1" w:eastAsia="YHVNO+F1" w:hAnsi="YHVNO+F1" w:cs="YHVNO+F1" w:hint="cs"/>
          <w:color w:val="000000"/>
          <w:sz w:val="16"/>
          <w:szCs w:val="16"/>
        </w:rPr>
        <w:t>сз</w:t>
      </w:r>
      <w:r w:rsidRPr="003573EB">
        <w:rPr>
          <w:rFonts w:ascii="YHVNO+F1" w:eastAsia="YHVNO+F1" w:hAnsi="YHVNO+F1" w:cs="YHVNO+F1" w:hint="cs"/>
          <w:color w:val="000000"/>
          <w:spacing w:val="2"/>
          <w:sz w:val="16"/>
          <w:szCs w:val="16"/>
        </w:rPr>
        <w:t>а</w:t>
      </w:r>
      <w:r w:rsidRPr="003573EB">
        <w:rPr>
          <w:rFonts w:ascii="YHVNO+F1" w:eastAsia="YHVNO+F1" w:hAnsi="YHVNO+F1" w:cs="YHVNO+F1" w:hint="cs"/>
          <w:color w:val="000000"/>
          <w:spacing w:val="-1"/>
          <w:sz w:val="16"/>
          <w:szCs w:val="16"/>
        </w:rPr>
        <w:t>я</w:t>
      </w:r>
      <w:r w:rsidRPr="003573EB">
        <w:rPr>
          <w:rFonts w:ascii="YHVNO+F1" w:eastAsia="YHVNO+F1" w:hAnsi="YHVNO+F1" w:cs="YHVNO+F1" w:hint="cs"/>
          <w:color w:val="000000"/>
          <w:sz w:val="16"/>
          <w:szCs w:val="16"/>
        </w:rPr>
        <w:t>в</w:t>
      </w:r>
      <w:r w:rsidRPr="003573EB">
        <w:rPr>
          <w:rFonts w:ascii="YHVNO+F1" w:eastAsia="YHVNO+F1" w:hAnsi="YHVNO+F1" w:cs="YHVNO+F1" w:hint="cs"/>
          <w:color w:val="000000"/>
          <w:spacing w:val="-1"/>
          <w:sz w:val="16"/>
          <w:szCs w:val="16"/>
        </w:rPr>
        <w:t>л</w:t>
      </w:r>
      <w:r w:rsidRPr="003573EB">
        <w:rPr>
          <w:rFonts w:ascii="YHVNO+F1" w:eastAsia="YHVNO+F1" w:hAnsi="YHVNO+F1" w:cs="YHVNO+F1" w:hint="cs"/>
          <w:color w:val="000000"/>
          <w:spacing w:val="1"/>
          <w:sz w:val="16"/>
          <w:szCs w:val="16"/>
        </w:rPr>
        <w:t>е</w:t>
      </w:r>
      <w:r w:rsidRPr="003573EB">
        <w:rPr>
          <w:rFonts w:ascii="YHVNO+F1" w:eastAsia="YHVNO+F1" w:hAnsi="YHVNO+F1" w:cs="YHVNO+F1" w:hint="cs"/>
          <w:color w:val="000000"/>
          <w:sz w:val="16"/>
          <w:szCs w:val="16"/>
        </w:rPr>
        <w:t>ни</w:t>
      </w:r>
      <w:r w:rsidRPr="003573EB">
        <w:rPr>
          <w:rFonts w:ascii="YHVNO+F1" w:eastAsia="YHVNO+F1" w:hAnsi="YHVNO+F1" w:cs="YHVNO+F1" w:hint="cs"/>
          <w:color w:val="000000"/>
          <w:spacing w:val="2"/>
          <w:sz w:val="16"/>
          <w:szCs w:val="16"/>
        </w:rPr>
        <w:t>е</w:t>
      </w:r>
      <w:r w:rsidRPr="003573EB">
        <w:rPr>
          <w:rFonts w:ascii="YHVNO+F1" w:eastAsia="YHVNO+F1" w:hAnsi="YHVNO+F1" w:cs="YHVNO+F1" w:hint="cs"/>
          <w:color w:val="000000"/>
          <w:sz w:val="16"/>
          <w:szCs w:val="16"/>
        </w:rPr>
        <w:t>мииск</w:t>
      </w:r>
      <w:r w:rsidRPr="003573EB">
        <w:rPr>
          <w:rFonts w:ascii="YHVNO+F1" w:eastAsia="YHVNO+F1" w:hAnsi="YHVNO+F1" w:cs="YHVNO+F1" w:hint="cs"/>
          <w:color w:val="000000"/>
          <w:spacing w:val="2"/>
          <w:sz w:val="16"/>
          <w:szCs w:val="16"/>
        </w:rPr>
        <w:t>о</w:t>
      </w:r>
      <w:r w:rsidRPr="003573EB">
        <w:rPr>
          <w:rFonts w:ascii="YHVNO+F1" w:eastAsia="YHVNO+F1" w:hAnsi="YHVNO+F1" w:cs="YHVNO+F1" w:hint="cs"/>
          <w:color w:val="000000"/>
          <w:spacing w:val="-2"/>
          <w:sz w:val="16"/>
          <w:szCs w:val="16"/>
        </w:rPr>
        <w:t>в</w:t>
      </w:r>
      <w:r w:rsidRPr="003573EB">
        <w:rPr>
          <w:rFonts w:ascii="YHVNO+F1" w:eastAsia="YHVNO+F1" w:hAnsi="YHVNO+F1" w:cs="YHVNO+F1" w:hint="cs"/>
          <w:color w:val="000000"/>
          <w:sz w:val="16"/>
          <w:szCs w:val="16"/>
        </w:rPr>
        <w:t>ым</w:t>
      </w:r>
      <w:r w:rsidRPr="003573EB">
        <w:rPr>
          <w:rFonts w:ascii="YHVNO+F1" w:eastAsia="YHVNO+F1" w:hAnsi="YHVNO+F1" w:cs="YHVNO+F1" w:hint="cs"/>
          <w:color w:val="000000"/>
          <w:spacing w:val="-2"/>
          <w:sz w:val="16"/>
          <w:szCs w:val="16"/>
        </w:rPr>
        <w:t>л</w:t>
      </w:r>
      <w:r w:rsidRPr="003573EB">
        <w:rPr>
          <w:rFonts w:ascii="YHVNO+F1" w:eastAsia="YHVNO+F1" w:hAnsi="YHVNO+F1" w:cs="YHVNO+F1" w:hint="cs"/>
          <w:color w:val="000000"/>
          <w:sz w:val="16"/>
          <w:szCs w:val="16"/>
        </w:rPr>
        <w:t>и</w:t>
      </w:r>
      <w:r w:rsidRPr="003573EB">
        <w:rPr>
          <w:rFonts w:ascii="YHVNO+F1" w:eastAsia="YHVNO+F1" w:hAnsi="YHVNO+F1" w:cs="YHVNO+F1" w:hint="cs"/>
          <w:color w:val="000000"/>
          <w:spacing w:val="1"/>
          <w:sz w:val="16"/>
          <w:szCs w:val="16"/>
        </w:rPr>
        <w:t>ст</w:t>
      </w:r>
      <w:r w:rsidRPr="003573EB">
        <w:rPr>
          <w:rFonts w:ascii="YHVNO+F1" w:eastAsia="YHVNO+F1" w:hAnsi="YHVNO+F1" w:cs="YHVNO+F1" w:hint="cs"/>
          <w:color w:val="000000"/>
          <w:spacing w:val="3"/>
          <w:sz w:val="16"/>
          <w:szCs w:val="16"/>
        </w:rPr>
        <w:t>о</w:t>
      </w:r>
      <w:r w:rsidRPr="003573EB">
        <w:rPr>
          <w:rFonts w:ascii="YHVNO+F1" w:eastAsia="YHVNO+F1" w:hAnsi="YHVNO+F1" w:cs="YHVNO+F1" w:hint="cs"/>
          <w:color w:val="000000"/>
          <w:sz w:val="16"/>
          <w:szCs w:val="16"/>
        </w:rPr>
        <w:t>м.</w:t>
      </w:r>
    </w:p>
    <w:p w:rsidR="00BD698F" w:rsidRPr="003573EB" w:rsidRDefault="00BD698F" w:rsidP="003573EB">
      <w:pPr>
        <w:ind w:right="141"/>
        <w:rPr>
          <w:sz w:val="16"/>
          <w:szCs w:val="16"/>
        </w:rPr>
      </w:pPr>
    </w:p>
    <w:p w:rsidR="003573EB" w:rsidRPr="003573EB" w:rsidRDefault="003573EB" w:rsidP="00774CF7">
      <w:pPr>
        <w:widowControl w:val="0"/>
        <w:autoSpaceDE w:val="0"/>
        <w:autoSpaceDN w:val="0"/>
        <w:adjustRightInd w:val="0"/>
        <w:jc w:val="center"/>
        <w:rPr>
          <w:sz w:val="16"/>
          <w:szCs w:val="16"/>
        </w:rPr>
      </w:pPr>
      <w:r w:rsidRPr="003573EB">
        <w:rPr>
          <w:sz w:val="16"/>
          <w:szCs w:val="16"/>
        </w:rPr>
        <w:t xml:space="preserve">АДМИНИСТРАЦИЯ </w:t>
      </w:r>
    </w:p>
    <w:p w:rsidR="003573EB" w:rsidRPr="003573EB" w:rsidRDefault="003573EB" w:rsidP="00774CF7">
      <w:pPr>
        <w:widowControl w:val="0"/>
        <w:autoSpaceDE w:val="0"/>
        <w:autoSpaceDN w:val="0"/>
        <w:adjustRightInd w:val="0"/>
        <w:jc w:val="center"/>
        <w:rPr>
          <w:sz w:val="16"/>
          <w:szCs w:val="16"/>
        </w:rPr>
      </w:pPr>
      <w:r w:rsidRPr="003573EB">
        <w:rPr>
          <w:sz w:val="16"/>
          <w:szCs w:val="16"/>
        </w:rPr>
        <w:t>ГРИБАНОВСКОГО МУНИЦИПАЛЬНОГО РАЙОНА</w:t>
      </w:r>
      <w:r w:rsidRPr="003573EB">
        <w:rPr>
          <w:sz w:val="16"/>
          <w:szCs w:val="16"/>
        </w:rPr>
        <w:br/>
        <w:t>ВОРОНЕЖСКОЙ ОБЛАСТИ</w:t>
      </w:r>
    </w:p>
    <w:p w:rsidR="003573EB" w:rsidRPr="003573EB" w:rsidRDefault="003573EB" w:rsidP="00774CF7">
      <w:pPr>
        <w:widowControl w:val="0"/>
        <w:overflowPunct w:val="0"/>
        <w:autoSpaceDE w:val="0"/>
        <w:autoSpaceDN w:val="0"/>
        <w:adjustRightInd w:val="0"/>
        <w:jc w:val="center"/>
        <w:rPr>
          <w:sz w:val="16"/>
          <w:szCs w:val="16"/>
        </w:rPr>
      </w:pPr>
    </w:p>
    <w:p w:rsidR="003573EB" w:rsidRPr="003573EB" w:rsidRDefault="003573EB" w:rsidP="00774CF7">
      <w:pPr>
        <w:keepNext/>
        <w:widowControl w:val="0"/>
        <w:overflowPunct w:val="0"/>
        <w:autoSpaceDE w:val="0"/>
        <w:autoSpaceDN w:val="0"/>
        <w:adjustRightInd w:val="0"/>
        <w:jc w:val="center"/>
        <w:outlineLvl w:val="0"/>
        <w:rPr>
          <w:sz w:val="16"/>
          <w:szCs w:val="16"/>
        </w:rPr>
      </w:pPr>
      <w:r w:rsidRPr="003573EB">
        <w:rPr>
          <w:sz w:val="16"/>
          <w:szCs w:val="16"/>
        </w:rPr>
        <w:t>П О С Т А Н О В Л Е Н И Е</w:t>
      </w:r>
    </w:p>
    <w:p w:rsidR="003573EB" w:rsidRPr="003573EB" w:rsidRDefault="003573EB" w:rsidP="003573EB">
      <w:pPr>
        <w:widowControl w:val="0"/>
        <w:overflowPunct w:val="0"/>
        <w:autoSpaceDE w:val="0"/>
        <w:autoSpaceDN w:val="0"/>
        <w:adjustRightInd w:val="0"/>
        <w:ind w:firstLine="709"/>
        <w:jc w:val="both"/>
        <w:rPr>
          <w:sz w:val="16"/>
          <w:szCs w:val="16"/>
        </w:rPr>
      </w:pPr>
    </w:p>
    <w:p w:rsidR="003573EB" w:rsidRPr="003573EB" w:rsidRDefault="003573EB" w:rsidP="003573EB">
      <w:pPr>
        <w:widowControl w:val="0"/>
        <w:overflowPunct w:val="0"/>
        <w:autoSpaceDE w:val="0"/>
        <w:autoSpaceDN w:val="0"/>
        <w:adjustRightInd w:val="0"/>
        <w:ind w:firstLine="709"/>
        <w:jc w:val="both"/>
        <w:rPr>
          <w:sz w:val="16"/>
          <w:szCs w:val="16"/>
        </w:rPr>
      </w:pPr>
      <w:r w:rsidRPr="003573EB">
        <w:rPr>
          <w:sz w:val="16"/>
          <w:szCs w:val="16"/>
        </w:rPr>
        <w:t>от 15.07.2024 г.   № 550</w:t>
      </w:r>
    </w:p>
    <w:p w:rsidR="003573EB" w:rsidRPr="003573EB" w:rsidRDefault="003573EB" w:rsidP="003573EB">
      <w:pPr>
        <w:widowControl w:val="0"/>
        <w:overflowPunct w:val="0"/>
        <w:autoSpaceDE w:val="0"/>
        <w:autoSpaceDN w:val="0"/>
        <w:adjustRightInd w:val="0"/>
        <w:ind w:firstLine="709"/>
        <w:jc w:val="both"/>
        <w:rPr>
          <w:sz w:val="16"/>
          <w:szCs w:val="16"/>
        </w:rPr>
      </w:pPr>
      <w:r w:rsidRPr="003573EB">
        <w:rPr>
          <w:sz w:val="16"/>
          <w:szCs w:val="16"/>
        </w:rPr>
        <w:t>пгт. Грибановский</w:t>
      </w:r>
    </w:p>
    <w:p w:rsidR="003573EB" w:rsidRPr="003573EB" w:rsidRDefault="003573EB" w:rsidP="003573EB">
      <w:pPr>
        <w:tabs>
          <w:tab w:val="left" w:pos="6620"/>
        </w:tabs>
        <w:ind w:firstLine="709"/>
        <w:rPr>
          <w:sz w:val="16"/>
          <w:szCs w:val="16"/>
        </w:rPr>
      </w:pPr>
    </w:p>
    <w:p w:rsidR="003573EB" w:rsidRPr="003573EB" w:rsidRDefault="003573EB" w:rsidP="003573EB">
      <w:pPr>
        <w:ind w:right="5216"/>
        <w:jc w:val="both"/>
        <w:rPr>
          <w:sz w:val="16"/>
          <w:szCs w:val="16"/>
        </w:rPr>
      </w:pPr>
      <w:r w:rsidRPr="003573EB">
        <w:rPr>
          <w:sz w:val="16"/>
          <w:szCs w:val="16"/>
        </w:rPr>
        <w:t>Об утверждении Порядка установления категорий родителей (законных представителей), которые освобождаются от оплаты услуг по присмотру и уходу за детьми, посещающими образовательные организации, реализующие образовательную программу дошкольного образования, и для</w:t>
      </w:r>
    </w:p>
    <w:p w:rsidR="003573EB" w:rsidRPr="003573EB" w:rsidRDefault="003573EB" w:rsidP="003573EB">
      <w:pPr>
        <w:ind w:right="5216"/>
        <w:jc w:val="both"/>
        <w:rPr>
          <w:sz w:val="16"/>
          <w:szCs w:val="16"/>
        </w:rPr>
      </w:pPr>
      <w:r w:rsidRPr="003573EB">
        <w:rPr>
          <w:sz w:val="16"/>
          <w:szCs w:val="16"/>
        </w:rPr>
        <w:t>которых размер такой платы снижается</w:t>
      </w:r>
    </w:p>
    <w:p w:rsidR="003573EB" w:rsidRPr="003573EB" w:rsidRDefault="003573EB" w:rsidP="003573EB">
      <w:pPr>
        <w:ind w:right="5215" w:firstLine="709"/>
        <w:jc w:val="both"/>
        <w:rPr>
          <w:sz w:val="16"/>
          <w:szCs w:val="16"/>
        </w:rPr>
      </w:pPr>
    </w:p>
    <w:p w:rsidR="003573EB" w:rsidRPr="003573EB" w:rsidRDefault="003573EB" w:rsidP="003573EB">
      <w:pPr>
        <w:tabs>
          <w:tab w:val="left" w:pos="851"/>
        </w:tabs>
        <w:ind w:right="-5" w:firstLine="709"/>
        <w:jc w:val="both"/>
        <w:rPr>
          <w:sz w:val="16"/>
          <w:szCs w:val="16"/>
        </w:rPr>
      </w:pPr>
      <w:r w:rsidRPr="003573EB">
        <w:rPr>
          <w:sz w:val="16"/>
          <w:szCs w:val="16"/>
        </w:rPr>
        <w:t>В соответствии с частью 2 и частью 3 статьи 65 Федерального Закона от 29.12.2012 г. № 273-ФЗ «Об образовании в Российской Федерации», Федеральным Законом от 24.07.1998 г. № 124-ФЗ «Об основных гарантиях прав ребенка в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распоряжением администрации Воронежской области от 03.07.2002 г. № 1224-р «Об упорядочении родительской платы за содержание детей в дошкольных образовательных учреждениях Воронежской области», администрация Грибановского муниципального района п о с т а н о в л я е т:</w:t>
      </w:r>
    </w:p>
    <w:p w:rsidR="003573EB" w:rsidRPr="003573EB" w:rsidRDefault="003573EB" w:rsidP="003573EB">
      <w:pPr>
        <w:tabs>
          <w:tab w:val="left" w:pos="0"/>
        </w:tabs>
        <w:ind w:right="-5" w:firstLine="709"/>
        <w:jc w:val="both"/>
        <w:rPr>
          <w:sz w:val="16"/>
          <w:szCs w:val="16"/>
        </w:rPr>
      </w:pPr>
    </w:p>
    <w:p w:rsidR="003573EB" w:rsidRPr="003573EB" w:rsidRDefault="003573EB" w:rsidP="003573EB">
      <w:pPr>
        <w:tabs>
          <w:tab w:val="left" w:pos="0"/>
          <w:tab w:val="left" w:pos="709"/>
        </w:tabs>
        <w:ind w:right="-5" w:firstLine="709"/>
        <w:jc w:val="both"/>
        <w:rPr>
          <w:sz w:val="16"/>
          <w:szCs w:val="16"/>
        </w:rPr>
      </w:pPr>
      <w:r w:rsidRPr="003573EB">
        <w:rPr>
          <w:sz w:val="16"/>
          <w:szCs w:val="16"/>
        </w:rPr>
        <w:t>1. Утвердить Порядок установления категорий родителей (законных представителей), которые освобождаются от оплаты услуг по присмотру и уходу за детьми, посещающими образовательные организации, реализующие образовательную программу дошкольного образования, и   для  которых размер такой платы снижается (далее – Порядок), согласно приложению к настоящему постановлению.</w:t>
      </w:r>
    </w:p>
    <w:p w:rsidR="003573EB" w:rsidRPr="003573EB" w:rsidRDefault="003573EB" w:rsidP="003573EB">
      <w:pPr>
        <w:tabs>
          <w:tab w:val="left" w:pos="0"/>
        </w:tabs>
        <w:ind w:right="-5" w:firstLine="709"/>
        <w:jc w:val="both"/>
        <w:rPr>
          <w:sz w:val="16"/>
          <w:szCs w:val="16"/>
        </w:rPr>
      </w:pPr>
      <w:r w:rsidRPr="003573EB">
        <w:rPr>
          <w:sz w:val="16"/>
          <w:szCs w:val="16"/>
        </w:rPr>
        <w:t xml:space="preserve">2. Отделу по образованию и молодежной политике довести настоящий Порядок до сведения руководителей образовательных организаций Грибановского муниципального района, реализующих образовательную программу дошкольного образования. </w:t>
      </w:r>
    </w:p>
    <w:p w:rsidR="003573EB" w:rsidRPr="003573EB" w:rsidRDefault="003573EB" w:rsidP="003573EB">
      <w:pPr>
        <w:tabs>
          <w:tab w:val="left" w:pos="0"/>
          <w:tab w:val="left" w:pos="709"/>
        </w:tabs>
        <w:ind w:right="-5" w:firstLine="709"/>
        <w:jc w:val="both"/>
        <w:rPr>
          <w:sz w:val="16"/>
          <w:szCs w:val="16"/>
        </w:rPr>
      </w:pPr>
      <w:r w:rsidRPr="003573EB">
        <w:rPr>
          <w:sz w:val="16"/>
          <w:szCs w:val="16"/>
        </w:rPr>
        <w:t>3.  Контроль за выполнением настоящего постановления возложить на заместителя главы администрации муниципального района О.А. Слизову.</w:t>
      </w:r>
    </w:p>
    <w:p w:rsidR="003573EB" w:rsidRPr="003573EB" w:rsidRDefault="003573EB" w:rsidP="003573EB">
      <w:pPr>
        <w:tabs>
          <w:tab w:val="left" w:pos="0"/>
        </w:tabs>
        <w:ind w:right="-5" w:firstLine="709"/>
        <w:jc w:val="both"/>
        <w:rPr>
          <w:sz w:val="16"/>
          <w:szCs w:val="16"/>
        </w:rPr>
      </w:pPr>
    </w:p>
    <w:p w:rsidR="003573EB" w:rsidRPr="003573EB" w:rsidRDefault="003573EB" w:rsidP="003573EB">
      <w:pPr>
        <w:tabs>
          <w:tab w:val="left" w:pos="6620"/>
        </w:tabs>
        <w:rPr>
          <w:sz w:val="16"/>
          <w:szCs w:val="16"/>
        </w:rPr>
      </w:pPr>
      <w:r w:rsidRPr="003573EB">
        <w:rPr>
          <w:sz w:val="16"/>
          <w:szCs w:val="16"/>
        </w:rPr>
        <w:t>Глава  администрации</w:t>
      </w:r>
      <w:r w:rsidR="00774CF7">
        <w:rPr>
          <w:sz w:val="16"/>
          <w:szCs w:val="16"/>
        </w:rPr>
        <w:t xml:space="preserve"> </w:t>
      </w:r>
      <w:r w:rsidRPr="003573EB">
        <w:rPr>
          <w:sz w:val="16"/>
          <w:szCs w:val="16"/>
        </w:rPr>
        <w:t xml:space="preserve">муниципального района                                                 </w:t>
      </w:r>
      <w:r w:rsidR="00774CF7">
        <w:rPr>
          <w:sz w:val="16"/>
          <w:szCs w:val="16"/>
        </w:rPr>
        <w:t xml:space="preserve">                                                                                            </w:t>
      </w:r>
      <w:r w:rsidRPr="003573EB">
        <w:rPr>
          <w:sz w:val="16"/>
          <w:szCs w:val="16"/>
        </w:rPr>
        <w:t xml:space="preserve">                  М.И.Тарасов</w:t>
      </w:r>
    </w:p>
    <w:p w:rsidR="003573EB" w:rsidRPr="003573EB" w:rsidRDefault="003573EB" w:rsidP="003573EB">
      <w:pPr>
        <w:tabs>
          <w:tab w:val="left" w:pos="6375"/>
          <w:tab w:val="left" w:pos="7845"/>
        </w:tabs>
        <w:ind w:right="-5" w:firstLine="709"/>
        <w:rPr>
          <w:sz w:val="16"/>
          <w:szCs w:val="16"/>
        </w:rPr>
      </w:pPr>
    </w:p>
    <w:p w:rsidR="003573EB" w:rsidRPr="003573EB" w:rsidRDefault="003573EB" w:rsidP="003573EB">
      <w:pPr>
        <w:widowControl w:val="0"/>
        <w:autoSpaceDE w:val="0"/>
        <w:autoSpaceDN w:val="0"/>
        <w:adjustRightInd w:val="0"/>
        <w:ind w:firstLine="709"/>
        <w:jc w:val="right"/>
        <w:rPr>
          <w:bCs/>
          <w:sz w:val="16"/>
          <w:szCs w:val="16"/>
        </w:rPr>
      </w:pPr>
      <w:r w:rsidRPr="003573EB">
        <w:rPr>
          <w:bCs/>
          <w:sz w:val="16"/>
          <w:szCs w:val="16"/>
        </w:rPr>
        <w:t>Утвержден постановлением</w:t>
      </w:r>
    </w:p>
    <w:p w:rsidR="003573EB" w:rsidRPr="003573EB" w:rsidRDefault="003573EB" w:rsidP="003573EB">
      <w:pPr>
        <w:widowControl w:val="0"/>
        <w:autoSpaceDE w:val="0"/>
        <w:autoSpaceDN w:val="0"/>
        <w:adjustRightInd w:val="0"/>
        <w:ind w:firstLine="709"/>
        <w:jc w:val="right"/>
        <w:rPr>
          <w:bCs/>
          <w:sz w:val="16"/>
          <w:szCs w:val="16"/>
        </w:rPr>
      </w:pPr>
      <w:r w:rsidRPr="003573EB">
        <w:rPr>
          <w:bCs/>
          <w:sz w:val="16"/>
          <w:szCs w:val="16"/>
        </w:rPr>
        <w:t xml:space="preserve">администрации Грибановского </w:t>
      </w:r>
    </w:p>
    <w:p w:rsidR="003573EB" w:rsidRPr="003573EB" w:rsidRDefault="003573EB" w:rsidP="003573EB">
      <w:pPr>
        <w:widowControl w:val="0"/>
        <w:autoSpaceDE w:val="0"/>
        <w:autoSpaceDN w:val="0"/>
        <w:adjustRightInd w:val="0"/>
        <w:ind w:firstLine="709"/>
        <w:jc w:val="right"/>
        <w:rPr>
          <w:bCs/>
          <w:sz w:val="16"/>
          <w:szCs w:val="16"/>
        </w:rPr>
      </w:pPr>
      <w:r w:rsidRPr="003573EB">
        <w:rPr>
          <w:bCs/>
          <w:sz w:val="16"/>
          <w:szCs w:val="16"/>
        </w:rPr>
        <w:t>муниципального района</w:t>
      </w:r>
    </w:p>
    <w:p w:rsidR="003573EB" w:rsidRPr="003573EB" w:rsidRDefault="003573EB" w:rsidP="003573EB">
      <w:pPr>
        <w:widowControl w:val="0"/>
        <w:autoSpaceDE w:val="0"/>
        <w:autoSpaceDN w:val="0"/>
        <w:adjustRightInd w:val="0"/>
        <w:ind w:firstLine="709"/>
        <w:jc w:val="right"/>
        <w:rPr>
          <w:bCs/>
          <w:sz w:val="16"/>
          <w:szCs w:val="16"/>
        </w:rPr>
      </w:pPr>
      <w:r w:rsidRPr="003573EB">
        <w:rPr>
          <w:bCs/>
          <w:sz w:val="16"/>
          <w:szCs w:val="16"/>
        </w:rPr>
        <w:t xml:space="preserve">от </w:t>
      </w:r>
      <w:r>
        <w:rPr>
          <w:bCs/>
          <w:sz w:val="16"/>
          <w:szCs w:val="16"/>
        </w:rPr>
        <w:t>15.07.</w:t>
      </w:r>
      <w:r w:rsidRPr="003573EB">
        <w:rPr>
          <w:bCs/>
          <w:sz w:val="16"/>
          <w:szCs w:val="16"/>
        </w:rPr>
        <w:t xml:space="preserve">2024 г. № </w:t>
      </w:r>
      <w:r>
        <w:rPr>
          <w:bCs/>
          <w:sz w:val="16"/>
          <w:szCs w:val="16"/>
        </w:rPr>
        <w:t>550</w:t>
      </w:r>
    </w:p>
    <w:p w:rsidR="003573EB" w:rsidRPr="003573EB" w:rsidRDefault="003573EB" w:rsidP="003573EB">
      <w:pPr>
        <w:widowControl w:val="0"/>
        <w:autoSpaceDE w:val="0"/>
        <w:autoSpaceDN w:val="0"/>
        <w:adjustRightInd w:val="0"/>
        <w:ind w:firstLine="709"/>
        <w:jc w:val="center"/>
        <w:rPr>
          <w:bCs/>
          <w:sz w:val="16"/>
          <w:szCs w:val="16"/>
        </w:rPr>
      </w:pPr>
      <w:r w:rsidRPr="003573EB">
        <w:rPr>
          <w:bCs/>
          <w:sz w:val="16"/>
          <w:szCs w:val="16"/>
        </w:rPr>
        <w:t xml:space="preserve">Порядок </w:t>
      </w:r>
    </w:p>
    <w:p w:rsidR="003573EB" w:rsidRPr="003573EB" w:rsidRDefault="003573EB" w:rsidP="003573EB">
      <w:pPr>
        <w:widowControl w:val="0"/>
        <w:autoSpaceDE w:val="0"/>
        <w:autoSpaceDN w:val="0"/>
        <w:adjustRightInd w:val="0"/>
        <w:ind w:firstLine="709"/>
        <w:jc w:val="center"/>
        <w:rPr>
          <w:bCs/>
          <w:sz w:val="16"/>
          <w:szCs w:val="16"/>
        </w:rPr>
      </w:pPr>
      <w:r w:rsidRPr="003573EB">
        <w:rPr>
          <w:bCs/>
          <w:sz w:val="16"/>
          <w:szCs w:val="16"/>
        </w:rPr>
        <w:t xml:space="preserve">установления категорий родителей (законных представителей), </w:t>
      </w:r>
    </w:p>
    <w:p w:rsidR="003573EB" w:rsidRPr="003573EB" w:rsidRDefault="003573EB" w:rsidP="003573EB">
      <w:pPr>
        <w:widowControl w:val="0"/>
        <w:autoSpaceDE w:val="0"/>
        <w:autoSpaceDN w:val="0"/>
        <w:adjustRightInd w:val="0"/>
        <w:ind w:firstLine="709"/>
        <w:jc w:val="center"/>
        <w:rPr>
          <w:bCs/>
          <w:sz w:val="16"/>
          <w:szCs w:val="16"/>
        </w:rPr>
      </w:pPr>
      <w:r w:rsidRPr="003573EB">
        <w:rPr>
          <w:bCs/>
          <w:sz w:val="16"/>
          <w:szCs w:val="16"/>
        </w:rPr>
        <w:t>которые освобождаются от оплаты услуг по присмотру и уходу за детьми, посещающими образовательные организации, реализующие образовательную программу дошкольного образования,</w:t>
      </w:r>
    </w:p>
    <w:p w:rsidR="003573EB" w:rsidRPr="003573EB" w:rsidRDefault="003573EB" w:rsidP="003573EB">
      <w:pPr>
        <w:widowControl w:val="0"/>
        <w:autoSpaceDE w:val="0"/>
        <w:autoSpaceDN w:val="0"/>
        <w:adjustRightInd w:val="0"/>
        <w:ind w:firstLine="709"/>
        <w:jc w:val="center"/>
        <w:rPr>
          <w:bCs/>
          <w:sz w:val="16"/>
          <w:szCs w:val="16"/>
        </w:rPr>
      </w:pPr>
      <w:r w:rsidRPr="003573EB">
        <w:rPr>
          <w:bCs/>
          <w:sz w:val="16"/>
          <w:szCs w:val="16"/>
        </w:rPr>
        <w:t>и для которых  размер такой платы снижается</w:t>
      </w:r>
    </w:p>
    <w:p w:rsidR="003573EB" w:rsidRPr="003573EB" w:rsidRDefault="003573EB" w:rsidP="003573EB">
      <w:pPr>
        <w:widowControl w:val="0"/>
        <w:autoSpaceDE w:val="0"/>
        <w:autoSpaceDN w:val="0"/>
        <w:adjustRightInd w:val="0"/>
        <w:ind w:firstLine="709"/>
        <w:jc w:val="both"/>
        <w:rPr>
          <w:sz w:val="16"/>
          <w:szCs w:val="16"/>
        </w:rPr>
      </w:pPr>
    </w:p>
    <w:p w:rsidR="003573EB" w:rsidRPr="003573EB" w:rsidRDefault="003573EB" w:rsidP="003573EB">
      <w:pPr>
        <w:widowControl w:val="0"/>
        <w:tabs>
          <w:tab w:val="left" w:pos="709"/>
        </w:tabs>
        <w:autoSpaceDE w:val="0"/>
        <w:autoSpaceDN w:val="0"/>
        <w:adjustRightInd w:val="0"/>
        <w:ind w:firstLine="709"/>
        <w:jc w:val="both"/>
        <w:rPr>
          <w:sz w:val="16"/>
          <w:szCs w:val="16"/>
        </w:rPr>
      </w:pPr>
      <w:r w:rsidRPr="003573EB">
        <w:rPr>
          <w:sz w:val="16"/>
          <w:szCs w:val="16"/>
        </w:rPr>
        <w:t xml:space="preserve">1.  Настоящий Порядок  устанавливает категории   родителей (законных представителей), </w:t>
      </w:r>
      <w:r w:rsidRPr="003573EB">
        <w:rPr>
          <w:bCs/>
          <w:sz w:val="16"/>
          <w:szCs w:val="16"/>
        </w:rPr>
        <w:t>которые освобождаются от оплаты услуг по присмотру и уходу за детьми, посещающими образовательные организации, реализующие образовательную программу дошкольного образования (далее- ОО), и для которых  размер такой платы снижается (</w:t>
      </w:r>
      <w:r w:rsidRPr="003573EB">
        <w:rPr>
          <w:sz w:val="16"/>
          <w:szCs w:val="16"/>
        </w:rPr>
        <w:t>далее – Порядок).</w:t>
      </w:r>
    </w:p>
    <w:p w:rsidR="003573EB" w:rsidRPr="003573EB" w:rsidRDefault="003573EB" w:rsidP="003573EB">
      <w:pPr>
        <w:widowControl w:val="0"/>
        <w:autoSpaceDE w:val="0"/>
        <w:autoSpaceDN w:val="0"/>
        <w:adjustRightInd w:val="0"/>
        <w:ind w:firstLine="709"/>
        <w:jc w:val="both"/>
        <w:rPr>
          <w:bCs/>
          <w:sz w:val="16"/>
          <w:szCs w:val="16"/>
        </w:rPr>
      </w:pPr>
      <w:r w:rsidRPr="003573EB">
        <w:rPr>
          <w:bCs/>
          <w:sz w:val="16"/>
          <w:szCs w:val="16"/>
        </w:rPr>
        <w:t xml:space="preserve">2. </w:t>
      </w:r>
      <w:r w:rsidRPr="003573EB">
        <w:rPr>
          <w:sz w:val="16"/>
          <w:szCs w:val="16"/>
        </w:rPr>
        <w:t xml:space="preserve">Категории </w:t>
      </w:r>
      <w:r w:rsidRPr="003573EB">
        <w:rPr>
          <w:bCs/>
          <w:sz w:val="16"/>
          <w:szCs w:val="16"/>
        </w:rPr>
        <w:t xml:space="preserve"> родителей (законных представителей), которые освобождаются от   оплаты услуг по присмотру и уходу за детьми, посещающих ОО (далее - родительская плата), определены  статьей 65 Закона «Об образовании в Российской Федерации»  от 29.12.2012 г. № 273-ФЗ, а также распоряжением Правительства Воронежской области от 17.10.2022 г. №1088-р "Об отдельных мерах поддержки семей лиц, призванных на военную службу по мобилизации":</w:t>
      </w:r>
    </w:p>
    <w:p w:rsidR="003573EB" w:rsidRPr="003573EB" w:rsidRDefault="003573EB" w:rsidP="003573EB">
      <w:pPr>
        <w:ind w:firstLine="709"/>
        <w:jc w:val="both"/>
        <w:rPr>
          <w:sz w:val="16"/>
          <w:szCs w:val="16"/>
        </w:rPr>
      </w:pPr>
      <w:r w:rsidRPr="003573EB">
        <w:rPr>
          <w:sz w:val="16"/>
          <w:szCs w:val="16"/>
        </w:rPr>
        <w:t>- родители (законные представители) , воспитывающие детей-инвалидов;</w:t>
      </w:r>
    </w:p>
    <w:p w:rsidR="003573EB" w:rsidRPr="003573EB" w:rsidRDefault="003573EB" w:rsidP="003573EB">
      <w:pPr>
        <w:ind w:firstLine="709"/>
        <w:jc w:val="both"/>
        <w:rPr>
          <w:sz w:val="16"/>
          <w:szCs w:val="16"/>
        </w:rPr>
      </w:pPr>
      <w:r w:rsidRPr="003573EB">
        <w:rPr>
          <w:sz w:val="16"/>
          <w:szCs w:val="16"/>
        </w:rPr>
        <w:t>- законные представители, воспитывающие детей-сирот;</w:t>
      </w:r>
    </w:p>
    <w:p w:rsidR="003573EB" w:rsidRPr="003573EB" w:rsidRDefault="003573EB" w:rsidP="003573EB">
      <w:pPr>
        <w:ind w:firstLine="709"/>
        <w:jc w:val="both"/>
        <w:rPr>
          <w:sz w:val="16"/>
          <w:szCs w:val="16"/>
        </w:rPr>
      </w:pPr>
      <w:r w:rsidRPr="003573EB">
        <w:rPr>
          <w:sz w:val="16"/>
          <w:szCs w:val="16"/>
        </w:rPr>
        <w:t>- законные представители, воспитывающие детей, оставшихся без попечения родителей;</w:t>
      </w:r>
    </w:p>
    <w:p w:rsidR="003573EB" w:rsidRPr="003573EB" w:rsidRDefault="003573EB" w:rsidP="003573EB">
      <w:pPr>
        <w:ind w:firstLine="709"/>
        <w:jc w:val="both"/>
        <w:rPr>
          <w:sz w:val="16"/>
          <w:szCs w:val="16"/>
        </w:rPr>
      </w:pPr>
      <w:r w:rsidRPr="003573EB">
        <w:rPr>
          <w:sz w:val="16"/>
          <w:szCs w:val="16"/>
        </w:rPr>
        <w:t>- родители (законные представители), воспитывающие детей с туберкулезной интоксикацией;</w:t>
      </w:r>
    </w:p>
    <w:p w:rsidR="003573EB" w:rsidRPr="003573EB" w:rsidRDefault="003573EB" w:rsidP="003573EB">
      <w:pPr>
        <w:ind w:firstLine="709"/>
        <w:jc w:val="both"/>
        <w:rPr>
          <w:sz w:val="16"/>
          <w:szCs w:val="16"/>
        </w:rPr>
      </w:pPr>
      <w:r w:rsidRPr="003573EB">
        <w:rPr>
          <w:sz w:val="16"/>
          <w:szCs w:val="16"/>
        </w:rPr>
        <w:t>- члены семей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3573EB" w:rsidRPr="003573EB" w:rsidRDefault="003573EB" w:rsidP="003573EB">
      <w:pPr>
        <w:widowControl w:val="0"/>
        <w:tabs>
          <w:tab w:val="left" w:pos="709"/>
        </w:tabs>
        <w:autoSpaceDE w:val="0"/>
        <w:autoSpaceDN w:val="0"/>
        <w:adjustRightInd w:val="0"/>
        <w:ind w:firstLine="709"/>
        <w:jc w:val="both"/>
        <w:rPr>
          <w:bCs/>
          <w:sz w:val="16"/>
          <w:szCs w:val="16"/>
        </w:rPr>
      </w:pPr>
      <w:r w:rsidRPr="003573EB">
        <w:rPr>
          <w:sz w:val="16"/>
          <w:szCs w:val="16"/>
        </w:rPr>
        <w:t xml:space="preserve">3.  Категории </w:t>
      </w:r>
      <w:r w:rsidRPr="003573EB">
        <w:rPr>
          <w:bCs/>
          <w:sz w:val="16"/>
          <w:szCs w:val="16"/>
        </w:rPr>
        <w:t xml:space="preserve"> родителей (законных представителей), для которых размер родительской платы снижается, являются малообеспеченными категориями, у которых совокупный доход на одного члена семьи не превышает установленного прожиточного минимума, подтвержденного справкой из органов социальной защиты населения:</w:t>
      </w:r>
    </w:p>
    <w:p w:rsidR="003573EB" w:rsidRPr="003573EB" w:rsidRDefault="003573EB" w:rsidP="003573EB">
      <w:pPr>
        <w:tabs>
          <w:tab w:val="left" w:pos="709"/>
        </w:tabs>
        <w:ind w:firstLine="709"/>
        <w:jc w:val="both"/>
        <w:rPr>
          <w:bCs/>
          <w:sz w:val="16"/>
          <w:szCs w:val="16"/>
        </w:rPr>
      </w:pPr>
      <w:r w:rsidRPr="003573EB">
        <w:rPr>
          <w:sz w:val="16"/>
          <w:szCs w:val="16"/>
        </w:rPr>
        <w:t xml:space="preserve"> 3.1. </w:t>
      </w:r>
      <w:r w:rsidRPr="003573EB">
        <w:rPr>
          <w:bCs/>
          <w:sz w:val="16"/>
          <w:szCs w:val="16"/>
        </w:rPr>
        <w:t>50% от установленной родительской платы:</w:t>
      </w:r>
    </w:p>
    <w:p w:rsidR="003573EB" w:rsidRPr="003573EB" w:rsidRDefault="003573EB" w:rsidP="003573EB">
      <w:pPr>
        <w:tabs>
          <w:tab w:val="left" w:pos="709"/>
        </w:tabs>
        <w:ind w:firstLine="709"/>
        <w:jc w:val="both"/>
        <w:rPr>
          <w:sz w:val="16"/>
          <w:szCs w:val="16"/>
        </w:rPr>
      </w:pPr>
      <w:r w:rsidRPr="003573EB">
        <w:rPr>
          <w:sz w:val="16"/>
          <w:szCs w:val="16"/>
        </w:rPr>
        <w:t xml:space="preserve">- родителям (законным представителям), имеющих трёх и более несовершеннолетних детей (многодетные семьи); </w:t>
      </w:r>
    </w:p>
    <w:p w:rsidR="003573EB" w:rsidRPr="003573EB" w:rsidRDefault="003573EB" w:rsidP="003573EB">
      <w:pPr>
        <w:ind w:firstLine="709"/>
        <w:jc w:val="both"/>
        <w:rPr>
          <w:sz w:val="16"/>
          <w:szCs w:val="16"/>
        </w:rPr>
      </w:pPr>
      <w:r w:rsidRPr="003573EB">
        <w:rPr>
          <w:sz w:val="16"/>
          <w:szCs w:val="16"/>
        </w:rPr>
        <w:t>- одиноким родителям (законным представителям);</w:t>
      </w:r>
    </w:p>
    <w:p w:rsidR="003573EB" w:rsidRPr="003573EB" w:rsidRDefault="003573EB" w:rsidP="003573EB">
      <w:pPr>
        <w:ind w:firstLine="709"/>
        <w:jc w:val="both"/>
        <w:rPr>
          <w:sz w:val="16"/>
          <w:szCs w:val="16"/>
        </w:rPr>
      </w:pPr>
      <w:r w:rsidRPr="003573EB">
        <w:rPr>
          <w:sz w:val="16"/>
          <w:szCs w:val="16"/>
        </w:rPr>
        <w:t>- семьям, где один из родителей уклоняется от уплаты алиментов и по определению суда находится в розыске.</w:t>
      </w:r>
    </w:p>
    <w:p w:rsidR="003573EB" w:rsidRPr="003573EB" w:rsidRDefault="003573EB" w:rsidP="003573EB">
      <w:pPr>
        <w:widowControl w:val="0"/>
        <w:tabs>
          <w:tab w:val="left" w:pos="709"/>
        </w:tabs>
        <w:autoSpaceDE w:val="0"/>
        <w:autoSpaceDN w:val="0"/>
        <w:adjustRightInd w:val="0"/>
        <w:ind w:firstLine="709"/>
        <w:jc w:val="both"/>
        <w:rPr>
          <w:sz w:val="16"/>
          <w:szCs w:val="16"/>
        </w:rPr>
      </w:pPr>
      <w:r w:rsidRPr="003573EB">
        <w:rPr>
          <w:sz w:val="16"/>
          <w:szCs w:val="16"/>
        </w:rPr>
        <w:t xml:space="preserve">3.2. </w:t>
      </w:r>
      <w:r w:rsidRPr="003573EB">
        <w:rPr>
          <w:bCs/>
          <w:sz w:val="16"/>
          <w:szCs w:val="16"/>
        </w:rPr>
        <w:t>25% от установленной родительской платы:</w:t>
      </w:r>
      <w:r w:rsidRPr="003573EB">
        <w:rPr>
          <w:sz w:val="16"/>
          <w:szCs w:val="16"/>
        </w:rPr>
        <w:t>- родителям (законным представителям), у которых двое детей одновременно посещают ОО.</w:t>
      </w:r>
    </w:p>
    <w:p w:rsidR="003573EB" w:rsidRPr="003573EB" w:rsidRDefault="003573EB" w:rsidP="003573EB">
      <w:pPr>
        <w:widowControl w:val="0"/>
        <w:tabs>
          <w:tab w:val="left" w:pos="709"/>
        </w:tabs>
        <w:autoSpaceDE w:val="0"/>
        <w:autoSpaceDN w:val="0"/>
        <w:adjustRightInd w:val="0"/>
        <w:ind w:firstLine="709"/>
        <w:jc w:val="both"/>
        <w:rPr>
          <w:sz w:val="16"/>
          <w:szCs w:val="16"/>
        </w:rPr>
      </w:pPr>
      <w:r w:rsidRPr="003573EB">
        <w:rPr>
          <w:sz w:val="16"/>
          <w:szCs w:val="16"/>
        </w:rPr>
        <w:t xml:space="preserve">4.Для получения льготы по родительской плате или освобождения от такой платы одним из родителей (законных представителей)  подается соответствующее </w:t>
      </w:r>
      <w:hyperlink w:anchor="Par115" w:history="1">
        <w:r w:rsidRPr="003573EB">
          <w:rPr>
            <w:sz w:val="16"/>
            <w:szCs w:val="16"/>
          </w:rPr>
          <w:t>заявление</w:t>
        </w:r>
      </w:hyperlink>
      <w:r w:rsidRPr="003573EB">
        <w:rPr>
          <w:sz w:val="16"/>
          <w:szCs w:val="16"/>
        </w:rPr>
        <w:t xml:space="preserve"> (далее – заявление о предоставлении льготы) (приложение  к настоящему Порядку)  с приложением подтверждающих документов.   </w:t>
      </w:r>
    </w:p>
    <w:p w:rsidR="003573EB" w:rsidRPr="003573EB" w:rsidRDefault="003573EB" w:rsidP="003573EB">
      <w:pPr>
        <w:widowControl w:val="0"/>
        <w:autoSpaceDE w:val="0"/>
        <w:autoSpaceDN w:val="0"/>
        <w:adjustRightInd w:val="0"/>
        <w:ind w:firstLine="709"/>
        <w:jc w:val="both"/>
        <w:rPr>
          <w:sz w:val="16"/>
          <w:szCs w:val="16"/>
        </w:rPr>
      </w:pPr>
      <w:r w:rsidRPr="003573EB">
        <w:rPr>
          <w:sz w:val="16"/>
          <w:szCs w:val="16"/>
        </w:rPr>
        <w:t>5. Поданные документы подлежат ежегодному обновлению до даты окончания действия документа.</w:t>
      </w:r>
    </w:p>
    <w:p w:rsidR="003573EB" w:rsidRPr="003573EB" w:rsidRDefault="003573EB" w:rsidP="003573EB">
      <w:pPr>
        <w:widowControl w:val="0"/>
        <w:autoSpaceDE w:val="0"/>
        <w:autoSpaceDN w:val="0"/>
        <w:adjustRightInd w:val="0"/>
        <w:ind w:firstLine="709"/>
        <w:jc w:val="both"/>
        <w:rPr>
          <w:sz w:val="16"/>
          <w:szCs w:val="16"/>
        </w:rPr>
      </w:pPr>
      <w:r w:rsidRPr="003573EB">
        <w:rPr>
          <w:sz w:val="16"/>
          <w:szCs w:val="16"/>
        </w:rPr>
        <w:t xml:space="preserve"> 6. При подаче родителем (законным представителем)  заявления в ОО о предоставлении льготы по родительской плате  копии подтверждающих документов предоставляются одновременно с подлинниками для их сверки должностным лицом, осуществляющим прием заявления.</w:t>
      </w:r>
    </w:p>
    <w:p w:rsidR="003573EB" w:rsidRPr="003573EB" w:rsidRDefault="003573EB" w:rsidP="003573EB">
      <w:pPr>
        <w:widowControl w:val="0"/>
        <w:autoSpaceDE w:val="0"/>
        <w:autoSpaceDN w:val="0"/>
        <w:adjustRightInd w:val="0"/>
        <w:ind w:firstLine="709"/>
        <w:jc w:val="both"/>
        <w:rPr>
          <w:sz w:val="16"/>
          <w:szCs w:val="16"/>
        </w:rPr>
      </w:pPr>
      <w:r w:rsidRPr="003573EB">
        <w:rPr>
          <w:sz w:val="16"/>
          <w:szCs w:val="16"/>
        </w:rPr>
        <w:t>7. Подлинники документов возвращаются родителям (законным представителям) в день их подачи.</w:t>
      </w:r>
    </w:p>
    <w:p w:rsidR="003573EB" w:rsidRPr="003573EB" w:rsidRDefault="003573EB" w:rsidP="003573EB">
      <w:pPr>
        <w:widowControl w:val="0"/>
        <w:tabs>
          <w:tab w:val="left" w:pos="284"/>
        </w:tabs>
        <w:autoSpaceDE w:val="0"/>
        <w:autoSpaceDN w:val="0"/>
        <w:adjustRightInd w:val="0"/>
        <w:ind w:firstLine="709"/>
        <w:jc w:val="both"/>
        <w:rPr>
          <w:sz w:val="16"/>
          <w:szCs w:val="16"/>
        </w:rPr>
      </w:pPr>
      <w:r w:rsidRPr="003573EB">
        <w:rPr>
          <w:sz w:val="16"/>
          <w:szCs w:val="16"/>
        </w:rPr>
        <w:t xml:space="preserve">8.  Родители (законные представители), в семьях которых несколько детей посещают ОО, заявление о предоставлении льготы по родительской плате подают на каждого ребенка отдельно. </w:t>
      </w:r>
    </w:p>
    <w:p w:rsidR="003573EB" w:rsidRPr="003573EB" w:rsidRDefault="003573EB" w:rsidP="003573EB">
      <w:pPr>
        <w:widowControl w:val="0"/>
        <w:tabs>
          <w:tab w:val="left" w:pos="0"/>
          <w:tab w:val="left" w:pos="284"/>
          <w:tab w:val="left" w:pos="709"/>
        </w:tabs>
        <w:autoSpaceDE w:val="0"/>
        <w:autoSpaceDN w:val="0"/>
        <w:adjustRightInd w:val="0"/>
        <w:ind w:firstLine="709"/>
        <w:jc w:val="both"/>
        <w:rPr>
          <w:sz w:val="16"/>
          <w:szCs w:val="16"/>
        </w:rPr>
      </w:pPr>
      <w:r w:rsidRPr="003573EB">
        <w:rPr>
          <w:sz w:val="16"/>
          <w:szCs w:val="16"/>
        </w:rPr>
        <w:t>9. Родители (законные представители) несут ответственность за достоверность сведений, содержащихся в представленных документах.</w:t>
      </w:r>
    </w:p>
    <w:p w:rsidR="003573EB" w:rsidRPr="003573EB" w:rsidRDefault="003573EB" w:rsidP="003573EB">
      <w:pPr>
        <w:widowControl w:val="0"/>
        <w:tabs>
          <w:tab w:val="left" w:pos="284"/>
        </w:tabs>
        <w:autoSpaceDE w:val="0"/>
        <w:autoSpaceDN w:val="0"/>
        <w:adjustRightInd w:val="0"/>
        <w:ind w:firstLine="709"/>
        <w:jc w:val="both"/>
        <w:rPr>
          <w:sz w:val="16"/>
          <w:szCs w:val="16"/>
        </w:rPr>
      </w:pPr>
      <w:r w:rsidRPr="003573EB">
        <w:rPr>
          <w:sz w:val="16"/>
          <w:szCs w:val="16"/>
        </w:rPr>
        <w:t>10. Днем обращения родителя (законного представителя) в ОО за предоставлением льготы по родительской плате считается день регистрации заявления с прилагаемыми к нему документами.</w:t>
      </w:r>
    </w:p>
    <w:p w:rsidR="003573EB" w:rsidRPr="003573EB" w:rsidRDefault="003573EB" w:rsidP="003573EB">
      <w:pPr>
        <w:widowControl w:val="0"/>
        <w:tabs>
          <w:tab w:val="left" w:pos="284"/>
        </w:tabs>
        <w:autoSpaceDE w:val="0"/>
        <w:autoSpaceDN w:val="0"/>
        <w:adjustRightInd w:val="0"/>
        <w:ind w:firstLine="709"/>
        <w:jc w:val="both"/>
        <w:rPr>
          <w:sz w:val="16"/>
          <w:szCs w:val="16"/>
        </w:rPr>
      </w:pPr>
      <w:r w:rsidRPr="003573EB">
        <w:rPr>
          <w:sz w:val="16"/>
          <w:szCs w:val="16"/>
        </w:rPr>
        <w:t>11. Решение об установлении льготы по родительской плате либо об отказе в установлении такой льготы принимается ОО в течение 1 рабочего дня со дня обращения родителя (законного представителя) за установлением льготы.</w:t>
      </w:r>
    </w:p>
    <w:p w:rsidR="003573EB" w:rsidRPr="003573EB" w:rsidRDefault="003573EB" w:rsidP="003573EB">
      <w:pPr>
        <w:widowControl w:val="0"/>
        <w:tabs>
          <w:tab w:val="left" w:pos="284"/>
        </w:tabs>
        <w:autoSpaceDE w:val="0"/>
        <w:autoSpaceDN w:val="0"/>
        <w:adjustRightInd w:val="0"/>
        <w:ind w:firstLine="709"/>
        <w:jc w:val="both"/>
        <w:rPr>
          <w:sz w:val="16"/>
          <w:szCs w:val="16"/>
        </w:rPr>
      </w:pPr>
      <w:r w:rsidRPr="003573EB">
        <w:rPr>
          <w:sz w:val="16"/>
          <w:szCs w:val="16"/>
        </w:rPr>
        <w:t>12.Основанием для отказа в установлении льготы по родительской плате является предоставление родителем (законным представителем) документов, содержащих неполные и (или) недостоверные сведения, либо непредставление подтверждающих документов, а также подача заявления ненадлежащим лицом.</w:t>
      </w:r>
    </w:p>
    <w:p w:rsidR="003573EB" w:rsidRPr="003573EB" w:rsidRDefault="003573EB" w:rsidP="003573EB">
      <w:pPr>
        <w:widowControl w:val="0"/>
        <w:tabs>
          <w:tab w:val="left" w:pos="284"/>
          <w:tab w:val="left" w:pos="709"/>
        </w:tabs>
        <w:autoSpaceDE w:val="0"/>
        <w:autoSpaceDN w:val="0"/>
        <w:adjustRightInd w:val="0"/>
        <w:ind w:firstLine="709"/>
        <w:jc w:val="both"/>
        <w:rPr>
          <w:sz w:val="16"/>
          <w:szCs w:val="16"/>
        </w:rPr>
      </w:pPr>
      <w:r w:rsidRPr="003573EB">
        <w:rPr>
          <w:sz w:val="16"/>
          <w:szCs w:val="16"/>
        </w:rPr>
        <w:t>13. Предоставление льготы по родительской плате прекращается в случае:</w:t>
      </w:r>
    </w:p>
    <w:p w:rsidR="003573EB" w:rsidRPr="003573EB" w:rsidRDefault="003573EB" w:rsidP="003573EB">
      <w:pPr>
        <w:widowControl w:val="0"/>
        <w:autoSpaceDE w:val="0"/>
        <w:autoSpaceDN w:val="0"/>
        <w:adjustRightInd w:val="0"/>
        <w:ind w:firstLine="709"/>
        <w:jc w:val="both"/>
        <w:rPr>
          <w:sz w:val="16"/>
          <w:szCs w:val="16"/>
        </w:rPr>
      </w:pPr>
      <w:r w:rsidRPr="003573EB">
        <w:rPr>
          <w:sz w:val="16"/>
          <w:szCs w:val="16"/>
        </w:rPr>
        <w:t>1) выбытия ребенка (детей) из ОО;</w:t>
      </w:r>
    </w:p>
    <w:p w:rsidR="003573EB" w:rsidRPr="003573EB" w:rsidRDefault="003573EB" w:rsidP="003573EB">
      <w:pPr>
        <w:widowControl w:val="0"/>
        <w:autoSpaceDE w:val="0"/>
        <w:autoSpaceDN w:val="0"/>
        <w:adjustRightInd w:val="0"/>
        <w:ind w:firstLine="709"/>
        <w:jc w:val="both"/>
        <w:rPr>
          <w:sz w:val="16"/>
          <w:szCs w:val="16"/>
        </w:rPr>
      </w:pPr>
      <w:r w:rsidRPr="003573EB">
        <w:rPr>
          <w:sz w:val="16"/>
          <w:szCs w:val="16"/>
        </w:rPr>
        <w:t>2) лишения пользующегося льготой родителя родительских прав (ограничения родителей в родительских правах);</w:t>
      </w:r>
    </w:p>
    <w:p w:rsidR="003573EB" w:rsidRPr="003573EB" w:rsidRDefault="003573EB" w:rsidP="003573EB">
      <w:pPr>
        <w:widowControl w:val="0"/>
        <w:autoSpaceDE w:val="0"/>
        <w:autoSpaceDN w:val="0"/>
        <w:adjustRightInd w:val="0"/>
        <w:ind w:firstLine="709"/>
        <w:jc w:val="both"/>
        <w:rPr>
          <w:sz w:val="16"/>
          <w:szCs w:val="16"/>
        </w:rPr>
      </w:pPr>
      <w:r w:rsidRPr="003573EB">
        <w:rPr>
          <w:sz w:val="16"/>
          <w:szCs w:val="16"/>
        </w:rPr>
        <w:t>3) истечения срока действия акта о назначении опекуна;</w:t>
      </w:r>
    </w:p>
    <w:p w:rsidR="003573EB" w:rsidRPr="003573EB" w:rsidRDefault="003573EB" w:rsidP="003573EB">
      <w:pPr>
        <w:widowControl w:val="0"/>
        <w:autoSpaceDE w:val="0"/>
        <w:autoSpaceDN w:val="0"/>
        <w:adjustRightInd w:val="0"/>
        <w:ind w:firstLine="709"/>
        <w:jc w:val="both"/>
        <w:rPr>
          <w:sz w:val="16"/>
          <w:szCs w:val="16"/>
        </w:rPr>
      </w:pPr>
      <w:r w:rsidRPr="003573EB">
        <w:rPr>
          <w:sz w:val="16"/>
          <w:szCs w:val="16"/>
        </w:rPr>
        <w:t>4) истечения срока действия договора о передаче ребенка (детей) на воспитание в приемную (патронатную) семью;</w:t>
      </w:r>
    </w:p>
    <w:p w:rsidR="003573EB" w:rsidRPr="003573EB" w:rsidRDefault="003573EB" w:rsidP="003573EB">
      <w:pPr>
        <w:widowControl w:val="0"/>
        <w:autoSpaceDE w:val="0"/>
        <w:autoSpaceDN w:val="0"/>
        <w:adjustRightInd w:val="0"/>
        <w:ind w:firstLine="709"/>
        <w:jc w:val="both"/>
        <w:rPr>
          <w:sz w:val="16"/>
          <w:szCs w:val="16"/>
        </w:rPr>
      </w:pPr>
      <w:r w:rsidRPr="003573EB">
        <w:rPr>
          <w:sz w:val="16"/>
          <w:szCs w:val="16"/>
        </w:rPr>
        <w:t>5) освобождение либо отстранение опекуна от исполнения своих обязанностей.</w:t>
      </w:r>
    </w:p>
    <w:p w:rsidR="003573EB" w:rsidRPr="003573EB" w:rsidRDefault="003573EB" w:rsidP="003573EB">
      <w:pPr>
        <w:widowControl w:val="0"/>
        <w:autoSpaceDE w:val="0"/>
        <w:autoSpaceDN w:val="0"/>
        <w:adjustRightInd w:val="0"/>
        <w:ind w:firstLine="709"/>
        <w:jc w:val="right"/>
        <w:outlineLvl w:val="1"/>
        <w:rPr>
          <w:sz w:val="16"/>
          <w:szCs w:val="16"/>
        </w:rPr>
      </w:pPr>
    </w:p>
    <w:p w:rsidR="003573EB" w:rsidRPr="003573EB" w:rsidRDefault="003573EB" w:rsidP="003573EB">
      <w:pPr>
        <w:widowControl w:val="0"/>
        <w:autoSpaceDE w:val="0"/>
        <w:autoSpaceDN w:val="0"/>
        <w:adjustRightInd w:val="0"/>
        <w:ind w:firstLine="709"/>
        <w:jc w:val="right"/>
        <w:outlineLvl w:val="1"/>
        <w:rPr>
          <w:sz w:val="16"/>
          <w:szCs w:val="16"/>
        </w:rPr>
      </w:pPr>
      <w:r w:rsidRPr="003573EB">
        <w:rPr>
          <w:sz w:val="16"/>
          <w:szCs w:val="16"/>
        </w:rPr>
        <w:t>Приложение</w:t>
      </w:r>
    </w:p>
    <w:p w:rsidR="003573EB" w:rsidRPr="003573EB" w:rsidRDefault="003573EB" w:rsidP="003573EB">
      <w:pPr>
        <w:widowControl w:val="0"/>
        <w:autoSpaceDE w:val="0"/>
        <w:autoSpaceDN w:val="0"/>
        <w:adjustRightInd w:val="0"/>
        <w:ind w:firstLine="709"/>
        <w:jc w:val="right"/>
        <w:rPr>
          <w:bCs/>
          <w:sz w:val="16"/>
          <w:szCs w:val="16"/>
        </w:rPr>
      </w:pPr>
      <w:r w:rsidRPr="003573EB">
        <w:rPr>
          <w:bCs/>
          <w:sz w:val="16"/>
          <w:szCs w:val="16"/>
        </w:rPr>
        <w:t>к постановлению</w:t>
      </w:r>
    </w:p>
    <w:p w:rsidR="003573EB" w:rsidRPr="003573EB" w:rsidRDefault="003573EB" w:rsidP="003573EB">
      <w:pPr>
        <w:widowControl w:val="0"/>
        <w:autoSpaceDE w:val="0"/>
        <w:autoSpaceDN w:val="0"/>
        <w:adjustRightInd w:val="0"/>
        <w:ind w:firstLine="709"/>
        <w:jc w:val="right"/>
        <w:rPr>
          <w:bCs/>
          <w:sz w:val="16"/>
          <w:szCs w:val="16"/>
        </w:rPr>
      </w:pPr>
      <w:r w:rsidRPr="003573EB">
        <w:rPr>
          <w:bCs/>
          <w:sz w:val="16"/>
          <w:szCs w:val="16"/>
        </w:rPr>
        <w:t xml:space="preserve">администрации Грибановского </w:t>
      </w:r>
    </w:p>
    <w:p w:rsidR="003573EB" w:rsidRPr="003573EB" w:rsidRDefault="003573EB" w:rsidP="003573EB">
      <w:pPr>
        <w:widowControl w:val="0"/>
        <w:autoSpaceDE w:val="0"/>
        <w:autoSpaceDN w:val="0"/>
        <w:adjustRightInd w:val="0"/>
        <w:ind w:firstLine="709"/>
        <w:jc w:val="right"/>
        <w:rPr>
          <w:bCs/>
          <w:sz w:val="16"/>
          <w:szCs w:val="16"/>
        </w:rPr>
      </w:pPr>
      <w:r w:rsidRPr="003573EB">
        <w:rPr>
          <w:bCs/>
          <w:sz w:val="16"/>
          <w:szCs w:val="16"/>
        </w:rPr>
        <w:t>муниципального района</w:t>
      </w:r>
    </w:p>
    <w:p w:rsidR="003573EB" w:rsidRPr="003573EB" w:rsidRDefault="003573EB" w:rsidP="003573EB">
      <w:pPr>
        <w:widowControl w:val="0"/>
        <w:autoSpaceDE w:val="0"/>
        <w:autoSpaceDN w:val="0"/>
        <w:adjustRightInd w:val="0"/>
        <w:ind w:firstLine="709"/>
        <w:jc w:val="right"/>
        <w:outlineLvl w:val="1"/>
        <w:rPr>
          <w:sz w:val="16"/>
          <w:szCs w:val="16"/>
        </w:rPr>
      </w:pPr>
      <w:r w:rsidRPr="003573EB">
        <w:rPr>
          <w:bCs/>
          <w:sz w:val="16"/>
          <w:szCs w:val="16"/>
        </w:rPr>
        <w:t>от ________ 2024 г. № ______</w:t>
      </w:r>
    </w:p>
    <w:p w:rsidR="003573EB" w:rsidRPr="003573EB" w:rsidRDefault="003573EB" w:rsidP="003573EB">
      <w:pPr>
        <w:widowControl w:val="0"/>
        <w:autoSpaceDE w:val="0"/>
        <w:autoSpaceDN w:val="0"/>
        <w:adjustRightInd w:val="0"/>
        <w:ind w:firstLine="709"/>
        <w:jc w:val="both"/>
        <w:rPr>
          <w:sz w:val="16"/>
          <w:szCs w:val="16"/>
        </w:rPr>
      </w:pPr>
    </w:p>
    <w:p w:rsidR="003573EB" w:rsidRPr="003573EB" w:rsidRDefault="003573EB" w:rsidP="003573EB">
      <w:pPr>
        <w:widowControl w:val="0"/>
        <w:autoSpaceDE w:val="0"/>
        <w:autoSpaceDN w:val="0"/>
        <w:adjustRightInd w:val="0"/>
        <w:ind w:firstLine="709"/>
        <w:jc w:val="right"/>
        <w:rPr>
          <w:sz w:val="16"/>
          <w:szCs w:val="16"/>
        </w:rPr>
      </w:pPr>
      <w:r w:rsidRPr="003573EB">
        <w:rPr>
          <w:sz w:val="16"/>
          <w:szCs w:val="16"/>
        </w:rPr>
        <w:t>____________________________________________</w:t>
      </w:r>
    </w:p>
    <w:p w:rsidR="003573EB" w:rsidRPr="003573EB" w:rsidRDefault="003573EB" w:rsidP="003573EB">
      <w:pPr>
        <w:widowControl w:val="0"/>
        <w:autoSpaceDE w:val="0"/>
        <w:autoSpaceDN w:val="0"/>
        <w:adjustRightInd w:val="0"/>
        <w:ind w:firstLine="709"/>
        <w:jc w:val="right"/>
        <w:rPr>
          <w:sz w:val="16"/>
          <w:szCs w:val="16"/>
        </w:rPr>
      </w:pPr>
      <w:r w:rsidRPr="003573EB">
        <w:rPr>
          <w:sz w:val="16"/>
          <w:szCs w:val="16"/>
        </w:rPr>
        <w:t>(наименование образовательной организации)</w:t>
      </w:r>
    </w:p>
    <w:p w:rsidR="003573EB" w:rsidRPr="003573EB" w:rsidRDefault="003573EB" w:rsidP="003573EB">
      <w:pPr>
        <w:widowControl w:val="0"/>
        <w:autoSpaceDE w:val="0"/>
        <w:autoSpaceDN w:val="0"/>
        <w:adjustRightInd w:val="0"/>
        <w:ind w:firstLine="709"/>
        <w:jc w:val="right"/>
        <w:rPr>
          <w:sz w:val="16"/>
          <w:szCs w:val="16"/>
        </w:rPr>
      </w:pPr>
      <w:r w:rsidRPr="003573EB">
        <w:rPr>
          <w:sz w:val="16"/>
          <w:szCs w:val="16"/>
        </w:rPr>
        <w:t>___________________________________________</w:t>
      </w:r>
    </w:p>
    <w:p w:rsidR="003573EB" w:rsidRPr="003573EB" w:rsidRDefault="003573EB" w:rsidP="003573EB">
      <w:pPr>
        <w:widowControl w:val="0"/>
        <w:autoSpaceDE w:val="0"/>
        <w:autoSpaceDN w:val="0"/>
        <w:adjustRightInd w:val="0"/>
        <w:ind w:firstLine="709"/>
        <w:jc w:val="right"/>
        <w:rPr>
          <w:sz w:val="16"/>
          <w:szCs w:val="16"/>
        </w:rPr>
      </w:pPr>
      <w:r w:rsidRPr="003573EB">
        <w:rPr>
          <w:sz w:val="16"/>
          <w:szCs w:val="16"/>
        </w:rPr>
        <w:t xml:space="preserve"> (Ф.И.О. заявителя полностью)</w:t>
      </w:r>
    </w:p>
    <w:p w:rsidR="003573EB" w:rsidRPr="003573EB" w:rsidRDefault="003573EB" w:rsidP="003573EB">
      <w:pPr>
        <w:widowControl w:val="0"/>
        <w:autoSpaceDE w:val="0"/>
        <w:autoSpaceDN w:val="0"/>
        <w:adjustRightInd w:val="0"/>
        <w:ind w:firstLine="709"/>
        <w:jc w:val="right"/>
        <w:rPr>
          <w:sz w:val="16"/>
          <w:szCs w:val="16"/>
        </w:rPr>
      </w:pPr>
      <w:r w:rsidRPr="003573EB">
        <w:rPr>
          <w:sz w:val="16"/>
          <w:szCs w:val="16"/>
        </w:rPr>
        <w:t>зарегистрированного по адресу:</w:t>
      </w:r>
    </w:p>
    <w:p w:rsidR="003573EB" w:rsidRPr="003573EB" w:rsidRDefault="003573EB" w:rsidP="003573EB">
      <w:pPr>
        <w:widowControl w:val="0"/>
        <w:autoSpaceDE w:val="0"/>
        <w:autoSpaceDN w:val="0"/>
        <w:adjustRightInd w:val="0"/>
        <w:ind w:firstLine="709"/>
        <w:jc w:val="right"/>
        <w:rPr>
          <w:sz w:val="16"/>
          <w:szCs w:val="16"/>
        </w:rPr>
      </w:pPr>
      <w:r w:rsidRPr="003573EB">
        <w:rPr>
          <w:sz w:val="16"/>
          <w:szCs w:val="16"/>
        </w:rPr>
        <w:t>____________________________________________</w:t>
      </w:r>
    </w:p>
    <w:p w:rsidR="003573EB" w:rsidRPr="003573EB" w:rsidRDefault="003573EB" w:rsidP="003573EB">
      <w:pPr>
        <w:widowControl w:val="0"/>
        <w:autoSpaceDE w:val="0"/>
        <w:autoSpaceDN w:val="0"/>
        <w:adjustRightInd w:val="0"/>
        <w:ind w:firstLine="709"/>
        <w:jc w:val="both"/>
        <w:rPr>
          <w:sz w:val="16"/>
          <w:szCs w:val="16"/>
        </w:rPr>
      </w:pPr>
      <w:bookmarkStart w:id="1" w:name="Par115"/>
      <w:bookmarkEnd w:id="1"/>
    </w:p>
    <w:p w:rsidR="003573EB" w:rsidRPr="003573EB" w:rsidRDefault="003573EB" w:rsidP="003573EB">
      <w:pPr>
        <w:widowControl w:val="0"/>
        <w:autoSpaceDE w:val="0"/>
        <w:autoSpaceDN w:val="0"/>
        <w:adjustRightInd w:val="0"/>
        <w:ind w:firstLine="709"/>
        <w:jc w:val="center"/>
        <w:rPr>
          <w:sz w:val="16"/>
          <w:szCs w:val="16"/>
        </w:rPr>
      </w:pPr>
      <w:r w:rsidRPr="003573EB">
        <w:rPr>
          <w:sz w:val="16"/>
          <w:szCs w:val="16"/>
        </w:rPr>
        <w:t>Заявление</w:t>
      </w:r>
    </w:p>
    <w:p w:rsidR="003573EB" w:rsidRPr="003573EB" w:rsidRDefault="003573EB" w:rsidP="003573EB">
      <w:pPr>
        <w:widowControl w:val="0"/>
        <w:autoSpaceDE w:val="0"/>
        <w:autoSpaceDN w:val="0"/>
        <w:adjustRightInd w:val="0"/>
        <w:ind w:firstLine="709"/>
        <w:jc w:val="center"/>
        <w:rPr>
          <w:sz w:val="16"/>
          <w:szCs w:val="16"/>
        </w:rPr>
      </w:pPr>
    </w:p>
    <w:p w:rsidR="003573EB" w:rsidRPr="003573EB" w:rsidRDefault="003573EB" w:rsidP="003573EB">
      <w:pPr>
        <w:widowControl w:val="0"/>
        <w:autoSpaceDE w:val="0"/>
        <w:autoSpaceDN w:val="0"/>
        <w:adjustRightInd w:val="0"/>
        <w:ind w:firstLine="709"/>
        <w:jc w:val="both"/>
        <w:rPr>
          <w:sz w:val="16"/>
          <w:szCs w:val="16"/>
        </w:rPr>
      </w:pPr>
      <w:r w:rsidRPr="003573EB">
        <w:rPr>
          <w:sz w:val="16"/>
          <w:szCs w:val="16"/>
        </w:rPr>
        <w:t xml:space="preserve">    Прошу  предоставлять  мне  льготу  в размере ______ % по   родительской   плате   за присмотр и уход за ребенком ________________________________________________________________ </w:t>
      </w:r>
    </w:p>
    <w:p w:rsidR="003573EB" w:rsidRPr="003573EB" w:rsidRDefault="003573EB" w:rsidP="003573EB">
      <w:pPr>
        <w:widowControl w:val="0"/>
        <w:autoSpaceDE w:val="0"/>
        <w:autoSpaceDN w:val="0"/>
        <w:adjustRightInd w:val="0"/>
        <w:ind w:firstLine="709"/>
        <w:jc w:val="both"/>
        <w:rPr>
          <w:sz w:val="16"/>
          <w:szCs w:val="16"/>
        </w:rPr>
      </w:pPr>
      <w:r w:rsidRPr="003573EB">
        <w:rPr>
          <w:sz w:val="16"/>
          <w:szCs w:val="16"/>
        </w:rPr>
        <w:t xml:space="preserve">                                      (Ф.И.О. ребенка и дата рождения полностью)                                                                                                                  </w:t>
      </w:r>
    </w:p>
    <w:p w:rsidR="003573EB" w:rsidRPr="003573EB" w:rsidRDefault="003573EB" w:rsidP="003573EB">
      <w:pPr>
        <w:widowControl w:val="0"/>
        <w:autoSpaceDE w:val="0"/>
        <w:autoSpaceDN w:val="0"/>
        <w:adjustRightInd w:val="0"/>
        <w:ind w:firstLine="709"/>
        <w:jc w:val="both"/>
        <w:rPr>
          <w:sz w:val="16"/>
          <w:szCs w:val="16"/>
        </w:rPr>
      </w:pPr>
    </w:p>
    <w:p w:rsidR="003573EB" w:rsidRPr="003573EB" w:rsidRDefault="003573EB" w:rsidP="003573EB">
      <w:pPr>
        <w:widowControl w:val="0"/>
        <w:autoSpaceDE w:val="0"/>
        <w:autoSpaceDN w:val="0"/>
        <w:adjustRightInd w:val="0"/>
        <w:ind w:firstLine="709"/>
        <w:jc w:val="both"/>
        <w:rPr>
          <w:sz w:val="16"/>
          <w:szCs w:val="16"/>
        </w:rPr>
      </w:pPr>
      <w:r w:rsidRPr="003573EB">
        <w:rPr>
          <w:sz w:val="16"/>
          <w:szCs w:val="16"/>
        </w:rPr>
        <w:t xml:space="preserve"> К заявлению прилагаются:</w:t>
      </w:r>
    </w:p>
    <w:p w:rsidR="003573EB" w:rsidRPr="003573EB" w:rsidRDefault="003573EB" w:rsidP="003573EB">
      <w:pPr>
        <w:widowControl w:val="0"/>
        <w:autoSpaceDE w:val="0"/>
        <w:autoSpaceDN w:val="0"/>
        <w:adjustRightInd w:val="0"/>
        <w:ind w:firstLine="709"/>
        <w:jc w:val="both"/>
        <w:rPr>
          <w:sz w:val="16"/>
          <w:szCs w:val="16"/>
        </w:rPr>
      </w:pPr>
      <w:r w:rsidRPr="003573EB">
        <w:rPr>
          <w:sz w:val="16"/>
          <w:szCs w:val="16"/>
        </w:rPr>
        <w:t>1. ________________________________________________________________</w:t>
      </w:r>
    </w:p>
    <w:p w:rsidR="003573EB" w:rsidRPr="003573EB" w:rsidRDefault="003573EB" w:rsidP="003573EB">
      <w:pPr>
        <w:widowControl w:val="0"/>
        <w:autoSpaceDE w:val="0"/>
        <w:autoSpaceDN w:val="0"/>
        <w:adjustRightInd w:val="0"/>
        <w:ind w:firstLine="709"/>
        <w:jc w:val="both"/>
        <w:rPr>
          <w:sz w:val="16"/>
          <w:szCs w:val="16"/>
        </w:rPr>
      </w:pPr>
      <w:r w:rsidRPr="003573EB">
        <w:rPr>
          <w:sz w:val="16"/>
          <w:szCs w:val="16"/>
        </w:rPr>
        <w:t>2. ________________________________________________________________</w:t>
      </w:r>
    </w:p>
    <w:p w:rsidR="003573EB" w:rsidRPr="003573EB" w:rsidRDefault="003573EB" w:rsidP="003573EB">
      <w:pPr>
        <w:widowControl w:val="0"/>
        <w:autoSpaceDE w:val="0"/>
        <w:autoSpaceDN w:val="0"/>
        <w:adjustRightInd w:val="0"/>
        <w:ind w:firstLine="709"/>
        <w:jc w:val="both"/>
        <w:rPr>
          <w:sz w:val="16"/>
          <w:szCs w:val="16"/>
        </w:rPr>
      </w:pPr>
      <w:r w:rsidRPr="003573EB">
        <w:rPr>
          <w:sz w:val="16"/>
          <w:szCs w:val="16"/>
        </w:rPr>
        <w:t>3. ________________________________________________________________</w:t>
      </w:r>
    </w:p>
    <w:p w:rsidR="003573EB" w:rsidRPr="003573EB" w:rsidRDefault="003573EB" w:rsidP="003573EB">
      <w:pPr>
        <w:widowControl w:val="0"/>
        <w:autoSpaceDE w:val="0"/>
        <w:autoSpaceDN w:val="0"/>
        <w:adjustRightInd w:val="0"/>
        <w:ind w:firstLine="709"/>
        <w:jc w:val="both"/>
        <w:rPr>
          <w:sz w:val="16"/>
          <w:szCs w:val="16"/>
        </w:rPr>
      </w:pPr>
      <w:r w:rsidRPr="003573EB">
        <w:rPr>
          <w:sz w:val="16"/>
          <w:szCs w:val="16"/>
        </w:rPr>
        <w:t>4. ________________________________________________________________</w:t>
      </w:r>
    </w:p>
    <w:p w:rsidR="003573EB" w:rsidRPr="003573EB" w:rsidRDefault="003573EB" w:rsidP="003573EB">
      <w:pPr>
        <w:widowControl w:val="0"/>
        <w:autoSpaceDE w:val="0"/>
        <w:autoSpaceDN w:val="0"/>
        <w:adjustRightInd w:val="0"/>
        <w:ind w:firstLine="709"/>
        <w:jc w:val="both"/>
        <w:rPr>
          <w:sz w:val="16"/>
          <w:szCs w:val="16"/>
        </w:rPr>
      </w:pPr>
    </w:p>
    <w:p w:rsidR="003573EB" w:rsidRPr="003573EB" w:rsidRDefault="003573EB" w:rsidP="003573EB">
      <w:pPr>
        <w:widowControl w:val="0"/>
        <w:autoSpaceDE w:val="0"/>
        <w:autoSpaceDN w:val="0"/>
        <w:adjustRightInd w:val="0"/>
        <w:ind w:firstLine="709"/>
        <w:jc w:val="both"/>
        <w:rPr>
          <w:sz w:val="16"/>
          <w:szCs w:val="16"/>
        </w:rPr>
      </w:pPr>
    </w:p>
    <w:p w:rsidR="003573EB" w:rsidRPr="003573EB" w:rsidRDefault="003573EB" w:rsidP="003573EB">
      <w:pPr>
        <w:widowControl w:val="0"/>
        <w:autoSpaceDE w:val="0"/>
        <w:autoSpaceDN w:val="0"/>
        <w:adjustRightInd w:val="0"/>
        <w:ind w:firstLine="709"/>
        <w:jc w:val="both"/>
        <w:rPr>
          <w:sz w:val="16"/>
          <w:szCs w:val="16"/>
        </w:rPr>
      </w:pPr>
      <w:r w:rsidRPr="003573EB">
        <w:rPr>
          <w:sz w:val="16"/>
          <w:szCs w:val="16"/>
        </w:rPr>
        <w:t>Дата _______________        Подпись заявителя _______________________</w:t>
      </w:r>
    </w:p>
    <w:p w:rsidR="003573EB" w:rsidRPr="003573EB" w:rsidRDefault="003573EB" w:rsidP="003573EB">
      <w:pPr>
        <w:widowControl w:val="0"/>
        <w:autoSpaceDE w:val="0"/>
        <w:autoSpaceDN w:val="0"/>
        <w:adjustRightInd w:val="0"/>
        <w:ind w:firstLine="709"/>
        <w:jc w:val="both"/>
        <w:rPr>
          <w:sz w:val="16"/>
          <w:szCs w:val="16"/>
        </w:rPr>
      </w:pPr>
    </w:p>
    <w:p w:rsidR="00682E2F" w:rsidRPr="00682E2F" w:rsidRDefault="00682E2F" w:rsidP="00943137">
      <w:pPr>
        <w:spacing w:after="120"/>
        <w:ind w:left="283"/>
        <w:jc w:val="center"/>
        <w:rPr>
          <w:b/>
          <w:sz w:val="16"/>
          <w:szCs w:val="16"/>
        </w:rPr>
      </w:pPr>
    </w:p>
    <w:p w:rsidR="00682E2F" w:rsidRPr="00682E2F" w:rsidRDefault="00682E2F" w:rsidP="00943137">
      <w:pPr>
        <w:jc w:val="center"/>
        <w:rPr>
          <w:sz w:val="16"/>
          <w:szCs w:val="16"/>
        </w:rPr>
      </w:pPr>
      <w:r w:rsidRPr="00682E2F">
        <w:rPr>
          <w:sz w:val="16"/>
          <w:szCs w:val="16"/>
        </w:rPr>
        <w:t>АДМИНИСТРАЦИЯ</w:t>
      </w:r>
    </w:p>
    <w:p w:rsidR="00682E2F" w:rsidRPr="00682E2F" w:rsidRDefault="00682E2F" w:rsidP="00943137">
      <w:pPr>
        <w:jc w:val="center"/>
        <w:rPr>
          <w:sz w:val="16"/>
          <w:szCs w:val="16"/>
        </w:rPr>
      </w:pPr>
      <w:r w:rsidRPr="00682E2F">
        <w:rPr>
          <w:sz w:val="16"/>
          <w:szCs w:val="16"/>
        </w:rPr>
        <w:t>ГРИБАНОВСКОГО МУНИЦИПАЛЬНОГО РАЙОНА</w:t>
      </w:r>
      <w:r w:rsidRPr="00682E2F">
        <w:rPr>
          <w:sz w:val="16"/>
          <w:szCs w:val="16"/>
        </w:rPr>
        <w:br/>
        <w:t>ВОРОНЕЖСКОЙ ОБЛАСТИ</w:t>
      </w:r>
    </w:p>
    <w:p w:rsidR="00682E2F" w:rsidRPr="00682E2F" w:rsidRDefault="00682E2F" w:rsidP="00943137">
      <w:pPr>
        <w:ind w:firstLine="142"/>
        <w:jc w:val="center"/>
        <w:rPr>
          <w:sz w:val="16"/>
          <w:szCs w:val="16"/>
        </w:rPr>
      </w:pPr>
    </w:p>
    <w:p w:rsidR="00682E2F" w:rsidRPr="00682E2F" w:rsidRDefault="00682E2F" w:rsidP="00943137">
      <w:pPr>
        <w:keepNext/>
        <w:jc w:val="center"/>
        <w:outlineLvl w:val="0"/>
        <w:rPr>
          <w:sz w:val="16"/>
          <w:szCs w:val="16"/>
        </w:rPr>
      </w:pPr>
      <w:r w:rsidRPr="00682E2F">
        <w:rPr>
          <w:sz w:val="16"/>
          <w:szCs w:val="16"/>
        </w:rPr>
        <w:t>П О С Т А Н О В Л Е Н И Е</w:t>
      </w:r>
    </w:p>
    <w:p w:rsidR="00682E2F" w:rsidRPr="00682E2F" w:rsidRDefault="00682E2F" w:rsidP="00943137">
      <w:pPr>
        <w:ind w:firstLine="142"/>
        <w:jc w:val="center"/>
        <w:rPr>
          <w:sz w:val="16"/>
          <w:szCs w:val="16"/>
        </w:rPr>
      </w:pPr>
    </w:p>
    <w:p w:rsidR="00682E2F" w:rsidRPr="00774CF7" w:rsidRDefault="00682E2F" w:rsidP="00943137">
      <w:pPr>
        <w:rPr>
          <w:sz w:val="16"/>
          <w:szCs w:val="16"/>
        </w:rPr>
      </w:pPr>
      <w:r w:rsidRPr="00774CF7">
        <w:rPr>
          <w:sz w:val="16"/>
          <w:szCs w:val="16"/>
        </w:rPr>
        <w:t>от   17.07.2024 г. №</w:t>
      </w:r>
      <w:r w:rsidRPr="00774CF7">
        <w:rPr>
          <w:sz w:val="16"/>
          <w:szCs w:val="16"/>
        </w:rPr>
        <w:tab/>
        <w:t>554</w:t>
      </w:r>
    </w:p>
    <w:p w:rsidR="00682E2F" w:rsidRPr="00682E2F" w:rsidRDefault="00682E2F" w:rsidP="00943137">
      <w:pPr>
        <w:rPr>
          <w:sz w:val="16"/>
          <w:szCs w:val="16"/>
        </w:rPr>
      </w:pPr>
      <w:r w:rsidRPr="00682E2F">
        <w:rPr>
          <w:sz w:val="16"/>
          <w:szCs w:val="16"/>
        </w:rPr>
        <w:t>пгт.  Грибановский</w:t>
      </w:r>
    </w:p>
    <w:p w:rsidR="00682E2F" w:rsidRPr="00682E2F" w:rsidRDefault="00682E2F" w:rsidP="00943137">
      <w:pPr>
        <w:rPr>
          <w:sz w:val="16"/>
          <w:szCs w:val="16"/>
        </w:rPr>
      </w:pPr>
    </w:p>
    <w:p w:rsidR="00682E2F" w:rsidRPr="00682E2F" w:rsidRDefault="00682E2F" w:rsidP="00943137">
      <w:pPr>
        <w:ind w:right="4819"/>
        <w:jc w:val="both"/>
        <w:rPr>
          <w:sz w:val="16"/>
          <w:szCs w:val="16"/>
        </w:rPr>
      </w:pPr>
      <w:r w:rsidRPr="00682E2F">
        <w:rPr>
          <w:sz w:val="16"/>
          <w:szCs w:val="16"/>
        </w:rPr>
        <w:t xml:space="preserve">О внесении изменений в постановление от 23.12.2020 №925 «Об утверждении нормативных затрат на обеспечение функций администрации Грибановского муниципального района, ее структурных подразделений, в том числе подведомственных ей казенных учреждений» </w:t>
      </w:r>
    </w:p>
    <w:p w:rsidR="00682E2F" w:rsidRPr="00682E2F" w:rsidRDefault="00682E2F" w:rsidP="00943137">
      <w:pPr>
        <w:tabs>
          <w:tab w:val="left" w:pos="142"/>
        </w:tabs>
        <w:ind w:left="142"/>
        <w:jc w:val="both"/>
        <w:rPr>
          <w:sz w:val="16"/>
          <w:szCs w:val="16"/>
        </w:rPr>
      </w:pPr>
    </w:p>
    <w:p w:rsidR="00682E2F" w:rsidRPr="00682E2F" w:rsidRDefault="00682E2F" w:rsidP="00943137">
      <w:pPr>
        <w:jc w:val="both"/>
        <w:rPr>
          <w:sz w:val="16"/>
          <w:szCs w:val="16"/>
        </w:rPr>
      </w:pPr>
      <w:r w:rsidRPr="00682E2F">
        <w:rPr>
          <w:sz w:val="16"/>
          <w:szCs w:val="16"/>
        </w:rPr>
        <w:t xml:space="preserve">           В целях эффективности расходования бюджетных средств и организации процесса бюджетного планирования, администрация Грибановского муниципального района </w:t>
      </w:r>
      <w:r w:rsidRPr="00682E2F">
        <w:rPr>
          <w:b/>
          <w:sz w:val="16"/>
          <w:szCs w:val="16"/>
        </w:rPr>
        <w:t>п о с т а н о в л я е т</w:t>
      </w:r>
      <w:r w:rsidRPr="00682E2F">
        <w:rPr>
          <w:sz w:val="16"/>
          <w:szCs w:val="16"/>
        </w:rPr>
        <w:t>:</w:t>
      </w:r>
    </w:p>
    <w:p w:rsidR="00682E2F" w:rsidRPr="00682E2F" w:rsidRDefault="00682E2F" w:rsidP="00943137">
      <w:pPr>
        <w:numPr>
          <w:ilvl w:val="0"/>
          <w:numId w:val="34"/>
        </w:numPr>
        <w:ind w:left="0" w:firstLine="708"/>
        <w:jc w:val="both"/>
        <w:rPr>
          <w:sz w:val="16"/>
          <w:szCs w:val="16"/>
        </w:rPr>
      </w:pPr>
      <w:r w:rsidRPr="00682E2F">
        <w:rPr>
          <w:sz w:val="16"/>
          <w:szCs w:val="16"/>
        </w:rPr>
        <w:t>Внести в Нормативные затраты на обеспечение функций администрации Грибановского муниципального района, ее структурных подразделений, в том числе подведомственных ей казенных учреждений, утвержденные постановлением администрации Грибановского муниципального района Воронежской области от 23.12.2020 №925 (в редакциях от 25.03.2022 №168, от 03.02.2023 №63, от 04.05.2023 № 346, от 09.11.2023 №747, от 18.12.2023 №931, от 26.04.2024 №332) следующие изменения:</w:t>
      </w:r>
    </w:p>
    <w:p w:rsidR="00682E2F" w:rsidRPr="00682E2F" w:rsidRDefault="00682E2F" w:rsidP="00943137">
      <w:pPr>
        <w:ind w:firstLine="645"/>
        <w:jc w:val="both"/>
        <w:rPr>
          <w:sz w:val="16"/>
          <w:szCs w:val="16"/>
        </w:rPr>
      </w:pPr>
      <w:r w:rsidRPr="00682E2F">
        <w:rPr>
          <w:sz w:val="16"/>
          <w:szCs w:val="16"/>
        </w:rPr>
        <w:t>1.1. Таблицу 14, 15, 29, 32 изложить в новой редакции согласно Приложению к настоящему постановлению.</w:t>
      </w:r>
    </w:p>
    <w:p w:rsidR="00682E2F" w:rsidRPr="00682E2F" w:rsidRDefault="00682E2F" w:rsidP="00943137">
      <w:pPr>
        <w:numPr>
          <w:ilvl w:val="0"/>
          <w:numId w:val="34"/>
        </w:numPr>
        <w:ind w:firstLine="708"/>
        <w:jc w:val="both"/>
        <w:rPr>
          <w:sz w:val="16"/>
          <w:szCs w:val="16"/>
        </w:rPr>
      </w:pPr>
      <w:r w:rsidRPr="00682E2F">
        <w:rPr>
          <w:sz w:val="16"/>
          <w:szCs w:val="16"/>
        </w:rPr>
        <w:t>Опубликовать настоящее постановление на официальном сайте Единой информационной системы в сфере закупок (zakupki.gov.ru).</w:t>
      </w:r>
    </w:p>
    <w:p w:rsidR="00682E2F" w:rsidRPr="00682E2F" w:rsidRDefault="00682E2F" w:rsidP="00943137">
      <w:pPr>
        <w:numPr>
          <w:ilvl w:val="0"/>
          <w:numId w:val="34"/>
        </w:numPr>
        <w:ind w:firstLine="851"/>
        <w:jc w:val="both"/>
        <w:rPr>
          <w:sz w:val="16"/>
          <w:szCs w:val="16"/>
        </w:rPr>
      </w:pPr>
      <w:r w:rsidRPr="00682E2F">
        <w:rPr>
          <w:sz w:val="16"/>
          <w:szCs w:val="16"/>
        </w:rPr>
        <w:t>Контроль за исполнением  настоящего постановления оставляю за собой.</w:t>
      </w:r>
    </w:p>
    <w:p w:rsidR="00682E2F" w:rsidRPr="00682E2F" w:rsidRDefault="00682E2F" w:rsidP="00943137">
      <w:pPr>
        <w:jc w:val="both"/>
        <w:rPr>
          <w:sz w:val="16"/>
          <w:szCs w:val="16"/>
        </w:rPr>
      </w:pPr>
    </w:p>
    <w:p w:rsidR="00682E2F" w:rsidRPr="00682E2F" w:rsidRDefault="00682E2F" w:rsidP="00943137">
      <w:pPr>
        <w:autoSpaceDE w:val="0"/>
        <w:autoSpaceDN w:val="0"/>
        <w:adjustRightInd w:val="0"/>
        <w:jc w:val="both"/>
        <w:outlineLvl w:val="0"/>
        <w:rPr>
          <w:sz w:val="16"/>
          <w:szCs w:val="16"/>
        </w:rPr>
      </w:pPr>
      <w:r w:rsidRPr="00682E2F">
        <w:rPr>
          <w:sz w:val="16"/>
          <w:szCs w:val="16"/>
        </w:rPr>
        <w:t xml:space="preserve">Глава администрации муниципального района                        </w:t>
      </w:r>
      <w:r w:rsidRPr="00682E2F">
        <w:rPr>
          <w:sz w:val="16"/>
          <w:szCs w:val="16"/>
        </w:rPr>
        <w:tab/>
      </w:r>
      <w:r w:rsidRPr="00682E2F">
        <w:rPr>
          <w:sz w:val="16"/>
          <w:szCs w:val="16"/>
        </w:rPr>
        <w:tab/>
        <w:t xml:space="preserve">       </w:t>
      </w:r>
      <w:r w:rsidR="00774CF7">
        <w:rPr>
          <w:sz w:val="16"/>
          <w:szCs w:val="16"/>
        </w:rPr>
        <w:t xml:space="preserve">                                                                                   </w:t>
      </w:r>
      <w:r w:rsidRPr="00682E2F">
        <w:rPr>
          <w:sz w:val="16"/>
          <w:szCs w:val="16"/>
        </w:rPr>
        <w:t xml:space="preserve">            М.И. Тарасов</w:t>
      </w:r>
    </w:p>
    <w:p w:rsidR="00943137" w:rsidRDefault="00943137" w:rsidP="00943137">
      <w:pPr>
        <w:jc w:val="right"/>
        <w:rPr>
          <w:sz w:val="16"/>
          <w:szCs w:val="16"/>
        </w:rPr>
      </w:pPr>
    </w:p>
    <w:p w:rsidR="00774CF7" w:rsidRDefault="00774CF7" w:rsidP="00943137">
      <w:pPr>
        <w:jc w:val="right"/>
        <w:rPr>
          <w:sz w:val="16"/>
          <w:szCs w:val="16"/>
        </w:rPr>
      </w:pPr>
    </w:p>
    <w:p w:rsidR="00682E2F" w:rsidRPr="00682E2F" w:rsidRDefault="00682E2F" w:rsidP="00943137">
      <w:pPr>
        <w:jc w:val="right"/>
        <w:rPr>
          <w:sz w:val="16"/>
          <w:szCs w:val="16"/>
        </w:rPr>
      </w:pPr>
      <w:r w:rsidRPr="00682E2F">
        <w:rPr>
          <w:sz w:val="16"/>
          <w:szCs w:val="16"/>
        </w:rPr>
        <w:t xml:space="preserve">Приложение </w:t>
      </w:r>
    </w:p>
    <w:p w:rsidR="00682E2F" w:rsidRPr="00682E2F" w:rsidRDefault="00682E2F" w:rsidP="00943137">
      <w:pPr>
        <w:jc w:val="right"/>
        <w:rPr>
          <w:sz w:val="16"/>
          <w:szCs w:val="16"/>
        </w:rPr>
      </w:pPr>
      <w:r w:rsidRPr="00682E2F">
        <w:rPr>
          <w:sz w:val="16"/>
          <w:szCs w:val="16"/>
        </w:rPr>
        <w:t xml:space="preserve"> к постановлению администрации</w:t>
      </w:r>
    </w:p>
    <w:p w:rsidR="00682E2F" w:rsidRPr="00682E2F" w:rsidRDefault="00682E2F" w:rsidP="00943137">
      <w:pPr>
        <w:jc w:val="right"/>
        <w:rPr>
          <w:sz w:val="16"/>
          <w:szCs w:val="16"/>
        </w:rPr>
      </w:pPr>
      <w:r w:rsidRPr="00682E2F">
        <w:rPr>
          <w:sz w:val="16"/>
          <w:szCs w:val="16"/>
        </w:rPr>
        <w:t xml:space="preserve"> Грибановского муниципального района</w:t>
      </w:r>
    </w:p>
    <w:p w:rsidR="00682E2F" w:rsidRPr="00682E2F" w:rsidRDefault="00682E2F" w:rsidP="00943137">
      <w:pPr>
        <w:jc w:val="right"/>
        <w:rPr>
          <w:sz w:val="16"/>
          <w:szCs w:val="16"/>
        </w:rPr>
      </w:pPr>
      <w:r w:rsidRPr="00682E2F">
        <w:rPr>
          <w:sz w:val="16"/>
          <w:szCs w:val="16"/>
        </w:rPr>
        <w:t>от «17» июля 2024 г. №554</w:t>
      </w:r>
    </w:p>
    <w:p w:rsidR="00682E2F" w:rsidRPr="00682E2F" w:rsidRDefault="00682E2F" w:rsidP="00943137">
      <w:pPr>
        <w:autoSpaceDE w:val="0"/>
        <w:autoSpaceDN w:val="0"/>
        <w:adjustRightInd w:val="0"/>
        <w:ind w:firstLine="540"/>
        <w:jc w:val="right"/>
        <w:rPr>
          <w:sz w:val="16"/>
          <w:szCs w:val="16"/>
        </w:rPr>
      </w:pPr>
      <w:r w:rsidRPr="00682E2F">
        <w:rPr>
          <w:b/>
          <w:caps/>
          <w:spacing w:val="30"/>
          <w:sz w:val="16"/>
          <w:szCs w:val="16"/>
        </w:rPr>
        <w:tab/>
      </w:r>
      <w:r w:rsidRPr="00682E2F">
        <w:rPr>
          <w:sz w:val="16"/>
          <w:szCs w:val="16"/>
        </w:rPr>
        <w:t>Таблица 14</w:t>
      </w:r>
    </w:p>
    <w:p w:rsidR="00682E2F" w:rsidRPr="00682E2F" w:rsidRDefault="00682E2F" w:rsidP="00943137">
      <w:pPr>
        <w:jc w:val="center"/>
        <w:rPr>
          <w:caps/>
          <w:spacing w:val="20"/>
          <w:sz w:val="16"/>
          <w:szCs w:val="16"/>
        </w:rPr>
      </w:pPr>
      <w:r w:rsidRPr="00682E2F">
        <w:rPr>
          <w:caps/>
          <w:spacing w:val="30"/>
          <w:sz w:val="16"/>
          <w:szCs w:val="16"/>
        </w:rPr>
        <w:t>НОРМАТИВЫ</w:t>
      </w:r>
    </w:p>
    <w:p w:rsidR="00682E2F" w:rsidRPr="00682E2F" w:rsidRDefault="00682E2F" w:rsidP="00943137">
      <w:pPr>
        <w:jc w:val="center"/>
        <w:rPr>
          <w:sz w:val="16"/>
          <w:szCs w:val="16"/>
        </w:rPr>
      </w:pPr>
      <w:r w:rsidRPr="00682E2F">
        <w:rPr>
          <w:sz w:val="16"/>
          <w:szCs w:val="16"/>
        </w:rPr>
        <w:t xml:space="preserve">обеспечения функций администрации муниципального района  и подведомственных ей казенных учреждений, применяемые при расчете нормативных затрат на приобретение мебели </w:t>
      </w:r>
    </w:p>
    <w:p w:rsidR="00682E2F" w:rsidRPr="00682E2F" w:rsidRDefault="00682E2F" w:rsidP="00943137">
      <w:pPr>
        <w:jc w:val="center"/>
        <w:rPr>
          <w:sz w:val="16"/>
          <w:szCs w:val="16"/>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6"/>
        <w:gridCol w:w="4049"/>
        <w:gridCol w:w="2377"/>
        <w:gridCol w:w="2862"/>
      </w:tblGrid>
      <w:tr w:rsidR="00682E2F" w:rsidRPr="00682E2F" w:rsidTr="00943137">
        <w:trPr>
          <w:trHeight w:val="300"/>
        </w:trPr>
        <w:tc>
          <w:tcPr>
            <w:tcW w:w="5000" w:type="pct"/>
            <w:gridSpan w:val="4"/>
          </w:tcPr>
          <w:p w:rsidR="00682E2F" w:rsidRPr="00682E2F" w:rsidRDefault="00682E2F" w:rsidP="00943137">
            <w:pPr>
              <w:jc w:val="center"/>
              <w:rPr>
                <w:sz w:val="16"/>
                <w:szCs w:val="16"/>
              </w:rPr>
            </w:pPr>
            <w:r w:rsidRPr="00682E2F">
              <w:rPr>
                <w:sz w:val="16"/>
                <w:szCs w:val="16"/>
              </w:rPr>
              <w:t>Рабочее место сотрудников иных должностей</w:t>
            </w:r>
          </w:p>
        </w:tc>
      </w:tr>
      <w:tr w:rsidR="00682E2F" w:rsidRPr="00682E2F" w:rsidTr="00943137">
        <w:trPr>
          <w:trHeight w:val="179"/>
        </w:trPr>
        <w:tc>
          <w:tcPr>
            <w:tcW w:w="616" w:type="pct"/>
          </w:tcPr>
          <w:p w:rsidR="00682E2F" w:rsidRPr="00682E2F" w:rsidRDefault="00682E2F" w:rsidP="00943137">
            <w:pPr>
              <w:jc w:val="center"/>
              <w:rPr>
                <w:sz w:val="16"/>
                <w:szCs w:val="16"/>
              </w:rPr>
            </w:pPr>
            <w:r w:rsidRPr="00682E2F">
              <w:rPr>
                <w:sz w:val="16"/>
                <w:szCs w:val="16"/>
              </w:rPr>
              <w:t>№ п.п.</w:t>
            </w:r>
          </w:p>
        </w:tc>
        <w:tc>
          <w:tcPr>
            <w:tcW w:w="1911" w:type="pct"/>
          </w:tcPr>
          <w:p w:rsidR="00682E2F" w:rsidRPr="00682E2F" w:rsidRDefault="00682E2F" w:rsidP="00943137">
            <w:pPr>
              <w:jc w:val="both"/>
              <w:rPr>
                <w:sz w:val="16"/>
                <w:szCs w:val="16"/>
              </w:rPr>
            </w:pPr>
            <w:r w:rsidRPr="00682E2F">
              <w:rPr>
                <w:sz w:val="16"/>
                <w:szCs w:val="16"/>
              </w:rPr>
              <w:t>Наименование</w:t>
            </w:r>
          </w:p>
        </w:tc>
        <w:tc>
          <w:tcPr>
            <w:tcW w:w="1122" w:type="pct"/>
          </w:tcPr>
          <w:p w:rsidR="00682E2F" w:rsidRPr="00682E2F" w:rsidRDefault="00682E2F" w:rsidP="00943137">
            <w:pPr>
              <w:jc w:val="center"/>
              <w:rPr>
                <w:sz w:val="16"/>
                <w:szCs w:val="16"/>
              </w:rPr>
            </w:pPr>
            <w:r w:rsidRPr="00682E2F">
              <w:rPr>
                <w:sz w:val="16"/>
                <w:szCs w:val="16"/>
              </w:rPr>
              <w:t>Кол-во шт.</w:t>
            </w:r>
          </w:p>
        </w:tc>
        <w:tc>
          <w:tcPr>
            <w:tcW w:w="1351" w:type="pct"/>
          </w:tcPr>
          <w:p w:rsidR="00682E2F" w:rsidRPr="00682E2F" w:rsidRDefault="00682E2F" w:rsidP="00943137">
            <w:pPr>
              <w:jc w:val="center"/>
              <w:rPr>
                <w:sz w:val="16"/>
                <w:szCs w:val="16"/>
              </w:rPr>
            </w:pPr>
            <w:r w:rsidRPr="00682E2F">
              <w:rPr>
                <w:sz w:val="16"/>
                <w:szCs w:val="16"/>
              </w:rPr>
              <w:t>Стоимость 1 шт., руб.</w:t>
            </w:r>
          </w:p>
        </w:tc>
      </w:tr>
      <w:tr w:rsidR="00682E2F" w:rsidRPr="00682E2F" w:rsidTr="00943137">
        <w:trPr>
          <w:trHeight w:val="126"/>
        </w:trPr>
        <w:tc>
          <w:tcPr>
            <w:tcW w:w="616" w:type="pct"/>
          </w:tcPr>
          <w:p w:rsidR="00682E2F" w:rsidRPr="00682E2F" w:rsidRDefault="00682E2F" w:rsidP="00943137">
            <w:pPr>
              <w:jc w:val="center"/>
              <w:rPr>
                <w:sz w:val="16"/>
                <w:szCs w:val="16"/>
              </w:rPr>
            </w:pPr>
            <w:r w:rsidRPr="00682E2F">
              <w:rPr>
                <w:sz w:val="16"/>
                <w:szCs w:val="16"/>
              </w:rPr>
              <w:t>1</w:t>
            </w:r>
          </w:p>
        </w:tc>
        <w:tc>
          <w:tcPr>
            <w:tcW w:w="1911" w:type="pct"/>
          </w:tcPr>
          <w:p w:rsidR="00682E2F" w:rsidRPr="00682E2F" w:rsidRDefault="00682E2F" w:rsidP="00943137">
            <w:pPr>
              <w:jc w:val="both"/>
              <w:rPr>
                <w:sz w:val="16"/>
                <w:szCs w:val="16"/>
              </w:rPr>
            </w:pPr>
            <w:r w:rsidRPr="00682E2F">
              <w:rPr>
                <w:sz w:val="16"/>
                <w:szCs w:val="16"/>
              </w:rPr>
              <w:t>Стол письменный угловой</w:t>
            </w:r>
          </w:p>
        </w:tc>
        <w:tc>
          <w:tcPr>
            <w:tcW w:w="1122" w:type="pct"/>
          </w:tcPr>
          <w:p w:rsidR="00682E2F" w:rsidRPr="00682E2F" w:rsidRDefault="00682E2F" w:rsidP="00943137">
            <w:pPr>
              <w:jc w:val="center"/>
              <w:rPr>
                <w:sz w:val="16"/>
                <w:szCs w:val="16"/>
              </w:rPr>
            </w:pPr>
            <w:r w:rsidRPr="00682E2F">
              <w:rPr>
                <w:sz w:val="16"/>
                <w:szCs w:val="16"/>
              </w:rPr>
              <w:t>4 на кабинет</w:t>
            </w:r>
          </w:p>
        </w:tc>
        <w:tc>
          <w:tcPr>
            <w:tcW w:w="1351" w:type="pct"/>
          </w:tcPr>
          <w:p w:rsidR="00682E2F" w:rsidRPr="00682E2F" w:rsidRDefault="00682E2F" w:rsidP="00943137">
            <w:pPr>
              <w:jc w:val="center"/>
              <w:rPr>
                <w:sz w:val="16"/>
                <w:szCs w:val="16"/>
              </w:rPr>
            </w:pPr>
            <w:r w:rsidRPr="00682E2F">
              <w:rPr>
                <w:sz w:val="16"/>
                <w:szCs w:val="16"/>
              </w:rPr>
              <w:t>20 000,00</w:t>
            </w:r>
          </w:p>
        </w:tc>
      </w:tr>
      <w:tr w:rsidR="00682E2F" w:rsidRPr="00682E2F" w:rsidTr="00943137">
        <w:trPr>
          <w:trHeight w:val="86"/>
        </w:trPr>
        <w:tc>
          <w:tcPr>
            <w:tcW w:w="616" w:type="pct"/>
          </w:tcPr>
          <w:p w:rsidR="00682E2F" w:rsidRPr="00682E2F" w:rsidRDefault="00682E2F" w:rsidP="00943137">
            <w:pPr>
              <w:jc w:val="center"/>
              <w:rPr>
                <w:sz w:val="16"/>
                <w:szCs w:val="16"/>
              </w:rPr>
            </w:pPr>
            <w:r w:rsidRPr="00682E2F">
              <w:rPr>
                <w:sz w:val="16"/>
                <w:szCs w:val="16"/>
              </w:rPr>
              <w:t>2</w:t>
            </w:r>
          </w:p>
        </w:tc>
        <w:tc>
          <w:tcPr>
            <w:tcW w:w="1911" w:type="pct"/>
          </w:tcPr>
          <w:p w:rsidR="00682E2F" w:rsidRPr="00682E2F" w:rsidRDefault="00682E2F" w:rsidP="00943137">
            <w:pPr>
              <w:jc w:val="both"/>
              <w:rPr>
                <w:sz w:val="16"/>
                <w:szCs w:val="16"/>
              </w:rPr>
            </w:pPr>
            <w:r w:rsidRPr="00682E2F">
              <w:rPr>
                <w:sz w:val="16"/>
                <w:szCs w:val="16"/>
              </w:rPr>
              <w:t>Тумба - выкатная с/без замка</w:t>
            </w:r>
          </w:p>
        </w:tc>
        <w:tc>
          <w:tcPr>
            <w:tcW w:w="1122" w:type="pct"/>
          </w:tcPr>
          <w:p w:rsidR="00682E2F" w:rsidRPr="00682E2F" w:rsidRDefault="00682E2F" w:rsidP="00943137">
            <w:pPr>
              <w:jc w:val="center"/>
              <w:rPr>
                <w:sz w:val="16"/>
                <w:szCs w:val="16"/>
              </w:rPr>
            </w:pPr>
            <w:r w:rsidRPr="00682E2F">
              <w:rPr>
                <w:sz w:val="16"/>
                <w:szCs w:val="16"/>
              </w:rPr>
              <w:t>8 на кабинет</w:t>
            </w:r>
          </w:p>
        </w:tc>
        <w:tc>
          <w:tcPr>
            <w:tcW w:w="1351" w:type="pct"/>
          </w:tcPr>
          <w:p w:rsidR="00682E2F" w:rsidRPr="00682E2F" w:rsidRDefault="00682E2F" w:rsidP="00943137">
            <w:pPr>
              <w:jc w:val="center"/>
              <w:rPr>
                <w:sz w:val="16"/>
                <w:szCs w:val="16"/>
              </w:rPr>
            </w:pPr>
            <w:r w:rsidRPr="00682E2F">
              <w:rPr>
                <w:sz w:val="16"/>
                <w:szCs w:val="16"/>
              </w:rPr>
              <w:t>9 000,00</w:t>
            </w:r>
          </w:p>
        </w:tc>
      </w:tr>
      <w:tr w:rsidR="00682E2F" w:rsidRPr="00682E2F" w:rsidTr="00943137">
        <w:trPr>
          <w:trHeight w:val="70"/>
        </w:trPr>
        <w:tc>
          <w:tcPr>
            <w:tcW w:w="616" w:type="pct"/>
          </w:tcPr>
          <w:p w:rsidR="00682E2F" w:rsidRPr="00682E2F" w:rsidRDefault="00682E2F" w:rsidP="00943137">
            <w:pPr>
              <w:jc w:val="center"/>
              <w:rPr>
                <w:sz w:val="16"/>
                <w:szCs w:val="16"/>
              </w:rPr>
            </w:pPr>
            <w:r w:rsidRPr="00682E2F">
              <w:rPr>
                <w:sz w:val="16"/>
                <w:szCs w:val="16"/>
              </w:rPr>
              <w:t>3</w:t>
            </w:r>
          </w:p>
        </w:tc>
        <w:tc>
          <w:tcPr>
            <w:tcW w:w="1911" w:type="pct"/>
          </w:tcPr>
          <w:p w:rsidR="00682E2F" w:rsidRPr="00682E2F" w:rsidRDefault="00682E2F" w:rsidP="00943137">
            <w:pPr>
              <w:rPr>
                <w:sz w:val="16"/>
                <w:szCs w:val="16"/>
              </w:rPr>
            </w:pPr>
            <w:r w:rsidRPr="00682E2F">
              <w:rPr>
                <w:sz w:val="16"/>
                <w:szCs w:val="16"/>
              </w:rPr>
              <w:t>Брифинг</w:t>
            </w:r>
          </w:p>
        </w:tc>
        <w:tc>
          <w:tcPr>
            <w:tcW w:w="1122" w:type="pct"/>
          </w:tcPr>
          <w:p w:rsidR="00682E2F" w:rsidRPr="00682E2F" w:rsidRDefault="00682E2F" w:rsidP="00943137">
            <w:pPr>
              <w:jc w:val="center"/>
              <w:rPr>
                <w:sz w:val="16"/>
                <w:szCs w:val="16"/>
              </w:rPr>
            </w:pPr>
            <w:r w:rsidRPr="00682E2F">
              <w:rPr>
                <w:sz w:val="16"/>
                <w:szCs w:val="16"/>
              </w:rPr>
              <w:t>2 на кабинет</w:t>
            </w:r>
          </w:p>
        </w:tc>
        <w:tc>
          <w:tcPr>
            <w:tcW w:w="1351" w:type="pct"/>
          </w:tcPr>
          <w:p w:rsidR="00682E2F" w:rsidRPr="00682E2F" w:rsidRDefault="00682E2F" w:rsidP="00943137">
            <w:pPr>
              <w:jc w:val="center"/>
              <w:rPr>
                <w:sz w:val="16"/>
                <w:szCs w:val="16"/>
              </w:rPr>
            </w:pPr>
            <w:r w:rsidRPr="00682E2F">
              <w:rPr>
                <w:sz w:val="16"/>
                <w:szCs w:val="16"/>
              </w:rPr>
              <w:t>6 000,00</w:t>
            </w:r>
          </w:p>
        </w:tc>
      </w:tr>
      <w:tr w:rsidR="00682E2F" w:rsidRPr="00682E2F" w:rsidTr="00943137">
        <w:trPr>
          <w:trHeight w:val="120"/>
        </w:trPr>
        <w:tc>
          <w:tcPr>
            <w:tcW w:w="616" w:type="pct"/>
          </w:tcPr>
          <w:p w:rsidR="00682E2F" w:rsidRPr="00682E2F" w:rsidRDefault="00682E2F" w:rsidP="00943137">
            <w:pPr>
              <w:jc w:val="center"/>
              <w:rPr>
                <w:sz w:val="16"/>
                <w:szCs w:val="16"/>
              </w:rPr>
            </w:pPr>
            <w:r w:rsidRPr="00682E2F">
              <w:rPr>
                <w:sz w:val="16"/>
                <w:szCs w:val="16"/>
              </w:rPr>
              <w:t>4</w:t>
            </w:r>
          </w:p>
        </w:tc>
        <w:tc>
          <w:tcPr>
            <w:tcW w:w="1911" w:type="pct"/>
          </w:tcPr>
          <w:p w:rsidR="00682E2F" w:rsidRPr="00682E2F" w:rsidRDefault="00682E2F" w:rsidP="00943137">
            <w:pPr>
              <w:rPr>
                <w:sz w:val="16"/>
                <w:szCs w:val="16"/>
              </w:rPr>
            </w:pPr>
            <w:r w:rsidRPr="00682E2F">
              <w:rPr>
                <w:sz w:val="16"/>
                <w:szCs w:val="16"/>
              </w:rPr>
              <w:t>Шкаф для бумаг со стеклом</w:t>
            </w:r>
          </w:p>
        </w:tc>
        <w:tc>
          <w:tcPr>
            <w:tcW w:w="1122" w:type="pct"/>
          </w:tcPr>
          <w:p w:rsidR="00682E2F" w:rsidRPr="00682E2F" w:rsidRDefault="00682E2F" w:rsidP="00943137">
            <w:pPr>
              <w:jc w:val="center"/>
              <w:rPr>
                <w:sz w:val="16"/>
                <w:szCs w:val="16"/>
              </w:rPr>
            </w:pPr>
            <w:r w:rsidRPr="00682E2F">
              <w:rPr>
                <w:sz w:val="16"/>
                <w:szCs w:val="16"/>
              </w:rPr>
              <w:t>5 на кабинет</w:t>
            </w:r>
          </w:p>
        </w:tc>
        <w:tc>
          <w:tcPr>
            <w:tcW w:w="1351" w:type="pct"/>
          </w:tcPr>
          <w:p w:rsidR="00682E2F" w:rsidRPr="00682E2F" w:rsidRDefault="00682E2F" w:rsidP="00943137">
            <w:pPr>
              <w:jc w:val="center"/>
              <w:rPr>
                <w:sz w:val="16"/>
                <w:szCs w:val="16"/>
              </w:rPr>
            </w:pPr>
            <w:r w:rsidRPr="00682E2F">
              <w:rPr>
                <w:sz w:val="16"/>
                <w:szCs w:val="16"/>
              </w:rPr>
              <w:t>20 000,00</w:t>
            </w:r>
          </w:p>
        </w:tc>
      </w:tr>
      <w:tr w:rsidR="00682E2F" w:rsidRPr="00682E2F" w:rsidTr="00943137">
        <w:trPr>
          <w:trHeight w:val="70"/>
        </w:trPr>
        <w:tc>
          <w:tcPr>
            <w:tcW w:w="616" w:type="pct"/>
          </w:tcPr>
          <w:p w:rsidR="00682E2F" w:rsidRPr="00682E2F" w:rsidRDefault="00682E2F" w:rsidP="00943137">
            <w:pPr>
              <w:jc w:val="center"/>
              <w:rPr>
                <w:sz w:val="16"/>
                <w:szCs w:val="16"/>
              </w:rPr>
            </w:pPr>
            <w:r w:rsidRPr="00682E2F">
              <w:rPr>
                <w:sz w:val="16"/>
                <w:szCs w:val="16"/>
              </w:rPr>
              <w:t>5</w:t>
            </w:r>
          </w:p>
        </w:tc>
        <w:tc>
          <w:tcPr>
            <w:tcW w:w="1911" w:type="pct"/>
          </w:tcPr>
          <w:p w:rsidR="00682E2F" w:rsidRPr="00682E2F" w:rsidRDefault="00682E2F" w:rsidP="00943137">
            <w:pPr>
              <w:rPr>
                <w:sz w:val="16"/>
                <w:szCs w:val="16"/>
              </w:rPr>
            </w:pPr>
            <w:r w:rsidRPr="00682E2F">
              <w:rPr>
                <w:sz w:val="16"/>
                <w:szCs w:val="16"/>
              </w:rPr>
              <w:t>Шкаф для одежды с/без замка</w:t>
            </w:r>
          </w:p>
        </w:tc>
        <w:tc>
          <w:tcPr>
            <w:tcW w:w="1122" w:type="pct"/>
          </w:tcPr>
          <w:p w:rsidR="00682E2F" w:rsidRPr="00682E2F" w:rsidRDefault="00682E2F" w:rsidP="00943137">
            <w:pPr>
              <w:jc w:val="center"/>
              <w:rPr>
                <w:sz w:val="16"/>
                <w:szCs w:val="16"/>
              </w:rPr>
            </w:pPr>
            <w:r w:rsidRPr="00682E2F">
              <w:rPr>
                <w:sz w:val="16"/>
                <w:szCs w:val="16"/>
              </w:rPr>
              <w:t>2 на кабинет</w:t>
            </w:r>
          </w:p>
        </w:tc>
        <w:tc>
          <w:tcPr>
            <w:tcW w:w="1351" w:type="pct"/>
          </w:tcPr>
          <w:p w:rsidR="00682E2F" w:rsidRPr="00682E2F" w:rsidRDefault="00682E2F" w:rsidP="00943137">
            <w:pPr>
              <w:jc w:val="center"/>
              <w:rPr>
                <w:sz w:val="16"/>
                <w:szCs w:val="16"/>
              </w:rPr>
            </w:pPr>
            <w:r w:rsidRPr="00682E2F">
              <w:rPr>
                <w:sz w:val="16"/>
                <w:szCs w:val="16"/>
              </w:rPr>
              <w:t>20 000,00</w:t>
            </w:r>
          </w:p>
        </w:tc>
      </w:tr>
      <w:tr w:rsidR="00682E2F" w:rsidRPr="00682E2F" w:rsidTr="00943137">
        <w:trPr>
          <w:trHeight w:val="70"/>
        </w:trPr>
        <w:tc>
          <w:tcPr>
            <w:tcW w:w="616" w:type="pct"/>
          </w:tcPr>
          <w:p w:rsidR="00682E2F" w:rsidRPr="00682E2F" w:rsidRDefault="00682E2F" w:rsidP="00943137">
            <w:pPr>
              <w:jc w:val="center"/>
              <w:rPr>
                <w:sz w:val="16"/>
                <w:szCs w:val="16"/>
              </w:rPr>
            </w:pPr>
            <w:r w:rsidRPr="00682E2F">
              <w:rPr>
                <w:sz w:val="16"/>
                <w:szCs w:val="16"/>
              </w:rPr>
              <w:t>6</w:t>
            </w:r>
          </w:p>
        </w:tc>
        <w:tc>
          <w:tcPr>
            <w:tcW w:w="1911" w:type="pct"/>
          </w:tcPr>
          <w:p w:rsidR="00682E2F" w:rsidRPr="00682E2F" w:rsidRDefault="00682E2F" w:rsidP="00943137">
            <w:pPr>
              <w:jc w:val="both"/>
              <w:rPr>
                <w:sz w:val="16"/>
                <w:szCs w:val="16"/>
              </w:rPr>
            </w:pPr>
            <w:r w:rsidRPr="00682E2F">
              <w:rPr>
                <w:sz w:val="16"/>
                <w:szCs w:val="16"/>
              </w:rPr>
              <w:t>Шкаф для документов полузакрытый</w:t>
            </w:r>
          </w:p>
        </w:tc>
        <w:tc>
          <w:tcPr>
            <w:tcW w:w="1122" w:type="pct"/>
          </w:tcPr>
          <w:p w:rsidR="00682E2F" w:rsidRPr="00682E2F" w:rsidRDefault="00682E2F" w:rsidP="00943137">
            <w:pPr>
              <w:jc w:val="center"/>
              <w:rPr>
                <w:sz w:val="16"/>
                <w:szCs w:val="16"/>
              </w:rPr>
            </w:pPr>
            <w:r w:rsidRPr="00682E2F">
              <w:rPr>
                <w:sz w:val="16"/>
                <w:szCs w:val="16"/>
              </w:rPr>
              <w:t>5 на кабинет</w:t>
            </w:r>
          </w:p>
        </w:tc>
        <w:tc>
          <w:tcPr>
            <w:tcW w:w="1351" w:type="pct"/>
          </w:tcPr>
          <w:p w:rsidR="00682E2F" w:rsidRPr="00682E2F" w:rsidRDefault="00682E2F" w:rsidP="00943137">
            <w:pPr>
              <w:jc w:val="center"/>
              <w:rPr>
                <w:sz w:val="16"/>
                <w:szCs w:val="16"/>
              </w:rPr>
            </w:pPr>
            <w:r w:rsidRPr="00682E2F">
              <w:rPr>
                <w:sz w:val="16"/>
                <w:szCs w:val="16"/>
              </w:rPr>
              <w:t>90 000,00</w:t>
            </w:r>
          </w:p>
        </w:tc>
      </w:tr>
      <w:tr w:rsidR="00682E2F" w:rsidRPr="00682E2F" w:rsidTr="00943137">
        <w:trPr>
          <w:trHeight w:val="242"/>
        </w:trPr>
        <w:tc>
          <w:tcPr>
            <w:tcW w:w="616" w:type="pct"/>
          </w:tcPr>
          <w:p w:rsidR="00682E2F" w:rsidRPr="00682E2F" w:rsidRDefault="00682E2F" w:rsidP="00943137">
            <w:pPr>
              <w:jc w:val="center"/>
              <w:rPr>
                <w:sz w:val="16"/>
                <w:szCs w:val="16"/>
              </w:rPr>
            </w:pPr>
            <w:r w:rsidRPr="00682E2F">
              <w:rPr>
                <w:sz w:val="16"/>
                <w:szCs w:val="16"/>
              </w:rPr>
              <w:t>7</w:t>
            </w:r>
          </w:p>
        </w:tc>
        <w:tc>
          <w:tcPr>
            <w:tcW w:w="1911" w:type="pct"/>
          </w:tcPr>
          <w:p w:rsidR="00682E2F" w:rsidRPr="00682E2F" w:rsidRDefault="00682E2F" w:rsidP="00943137">
            <w:pPr>
              <w:rPr>
                <w:sz w:val="16"/>
                <w:szCs w:val="16"/>
              </w:rPr>
            </w:pPr>
            <w:r w:rsidRPr="00682E2F">
              <w:rPr>
                <w:sz w:val="16"/>
                <w:szCs w:val="16"/>
              </w:rPr>
              <w:t xml:space="preserve">Сейф или шкаф металлический несгораемый </w:t>
            </w:r>
          </w:p>
        </w:tc>
        <w:tc>
          <w:tcPr>
            <w:tcW w:w="1122" w:type="pct"/>
          </w:tcPr>
          <w:p w:rsidR="00682E2F" w:rsidRPr="00682E2F" w:rsidRDefault="00682E2F" w:rsidP="00943137">
            <w:pPr>
              <w:jc w:val="center"/>
              <w:rPr>
                <w:sz w:val="16"/>
                <w:szCs w:val="16"/>
              </w:rPr>
            </w:pPr>
            <w:r w:rsidRPr="00682E2F">
              <w:rPr>
                <w:sz w:val="16"/>
                <w:szCs w:val="16"/>
              </w:rPr>
              <w:t>3 на кабинет</w:t>
            </w:r>
          </w:p>
        </w:tc>
        <w:tc>
          <w:tcPr>
            <w:tcW w:w="1351" w:type="pct"/>
          </w:tcPr>
          <w:p w:rsidR="00682E2F" w:rsidRPr="00682E2F" w:rsidRDefault="00682E2F" w:rsidP="00943137">
            <w:pPr>
              <w:jc w:val="center"/>
              <w:rPr>
                <w:sz w:val="16"/>
                <w:szCs w:val="16"/>
              </w:rPr>
            </w:pPr>
            <w:r w:rsidRPr="00682E2F">
              <w:rPr>
                <w:sz w:val="16"/>
                <w:szCs w:val="16"/>
              </w:rPr>
              <w:t>85 000,00</w:t>
            </w:r>
          </w:p>
        </w:tc>
      </w:tr>
      <w:tr w:rsidR="00682E2F" w:rsidRPr="00682E2F" w:rsidTr="00943137">
        <w:trPr>
          <w:trHeight w:val="132"/>
        </w:trPr>
        <w:tc>
          <w:tcPr>
            <w:tcW w:w="616" w:type="pct"/>
          </w:tcPr>
          <w:p w:rsidR="00682E2F" w:rsidRPr="00682E2F" w:rsidRDefault="00682E2F" w:rsidP="00943137">
            <w:pPr>
              <w:jc w:val="center"/>
              <w:rPr>
                <w:sz w:val="16"/>
                <w:szCs w:val="16"/>
              </w:rPr>
            </w:pPr>
            <w:r w:rsidRPr="00682E2F">
              <w:rPr>
                <w:sz w:val="16"/>
                <w:szCs w:val="16"/>
              </w:rPr>
              <w:t>8</w:t>
            </w:r>
          </w:p>
        </w:tc>
        <w:tc>
          <w:tcPr>
            <w:tcW w:w="1911" w:type="pct"/>
          </w:tcPr>
          <w:p w:rsidR="00682E2F" w:rsidRPr="00682E2F" w:rsidRDefault="00682E2F" w:rsidP="00943137">
            <w:pPr>
              <w:jc w:val="both"/>
              <w:rPr>
                <w:sz w:val="16"/>
                <w:szCs w:val="16"/>
              </w:rPr>
            </w:pPr>
            <w:r w:rsidRPr="00682E2F">
              <w:rPr>
                <w:sz w:val="16"/>
                <w:szCs w:val="16"/>
              </w:rPr>
              <w:t>Стул для посетителей</w:t>
            </w:r>
          </w:p>
        </w:tc>
        <w:tc>
          <w:tcPr>
            <w:tcW w:w="1122" w:type="pct"/>
          </w:tcPr>
          <w:p w:rsidR="00682E2F" w:rsidRPr="00682E2F" w:rsidRDefault="00682E2F" w:rsidP="00943137">
            <w:pPr>
              <w:jc w:val="center"/>
              <w:rPr>
                <w:sz w:val="16"/>
                <w:szCs w:val="16"/>
              </w:rPr>
            </w:pPr>
            <w:r w:rsidRPr="00682E2F">
              <w:rPr>
                <w:sz w:val="16"/>
                <w:szCs w:val="16"/>
              </w:rPr>
              <w:t>50 на 1 служебное помещение</w:t>
            </w:r>
          </w:p>
        </w:tc>
        <w:tc>
          <w:tcPr>
            <w:tcW w:w="1351" w:type="pct"/>
          </w:tcPr>
          <w:p w:rsidR="00682E2F" w:rsidRPr="00682E2F" w:rsidRDefault="00682E2F" w:rsidP="00943137">
            <w:pPr>
              <w:jc w:val="center"/>
              <w:rPr>
                <w:sz w:val="16"/>
                <w:szCs w:val="16"/>
              </w:rPr>
            </w:pPr>
            <w:r w:rsidRPr="00682E2F">
              <w:rPr>
                <w:sz w:val="16"/>
                <w:szCs w:val="16"/>
              </w:rPr>
              <w:t>20 000,00</w:t>
            </w:r>
          </w:p>
        </w:tc>
      </w:tr>
      <w:tr w:rsidR="00682E2F" w:rsidRPr="00682E2F" w:rsidTr="00943137">
        <w:trPr>
          <w:trHeight w:val="78"/>
        </w:trPr>
        <w:tc>
          <w:tcPr>
            <w:tcW w:w="616" w:type="pct"/>
          </w:tcPr>
          <w:p w:rsidR="00682E2F" w:rsidRPr="00682E2F" w:rsidRDefault="00682E2F" w:rsidP="00943137">
            <w:pPr>
              <w:jc w:val="center"/>
              <w:rPr>
                <w:sz w:val="16"/>
                <w:szCs w:val="16"/>
              </w:rPr>
            </w:pPr>
            <w:r w:rsidRPr="00682E2F">
              <w:rPr>
                <w:sz w:val="16"/>
                <w:szCs w:val="16"/>
              </w:rPr>
              <w:t>9</w:t>
            </w:r>
          </w:p>
        </w:tc>
        <w:tc>
          <w:tcPr>
            <w:tcW w:w="1911" w:type="pct"/>
          </w:tcPr>
          <w:p w:rsidR="00682E2F" w:rsidRPr="00682E2F" w:rsidRDefault="00682E2F" w:rsidP="00943137">
            <w:pPr>
              <w:jc w:val="both"/>
              <w:rPr>
                <w:sz w:val="16"/>
                <w:szCs w:val="16"/>
              </w:rPr>
            </w:pPr>
            <w:r w:rsidRPr="00682E2F">
              <w:rPr>
                <w:sz w:val="16"/>
                <w:szCs w:val="16"/>
              </w:rPr>
              <w:t xml:space="preserve">Кресло </w:t>
            </w:r>
          </w:p>
        </w:tc>
        <w:tc>
          <w:tcPr>
            <w:tcW w:w="1122" w:type="pct"/>
          </w:tcPr>
          <w:p w:rsidR="00682E2F" w:rsidRPr="00682E2F" w:rsidRDefault="00682E2F" w:rsidP="00943137">
            <w:pPr>
              <w:jc w:val="center"/>
              <w:rPr>
                <w:sz w:val="16"/>
                <w:szCs w:val="16"/>
              </w:rPr>
            </w:pPr>
            <w:r w:rsidRPr="00682E2F">
              <w:rPr>
                <w:sz w:val="16"/>
                <w:szCs w:val="16"/>
              </w:rPr>
              <w:t>5 на кабинет</w:t>
            </w:r>
          </w:p>
        </w:tc>
        <w:tc>
          <w:tcPr>
            <w:tcW w:w="1351" w:type="pct"/>
          </w:tcPr>
          <w:p w:rsidR="00682E2F" w:rsidRPr="00682E2F" w:rsidRDefault="00682E2F" w:rsidP="00943137">
            <w:pPr>
              <w:jc w:val="center"/>
              <w:rPr>
                <w:sz w:val="16"/>
                <w:szCs w:val="16"/>
              </w:rPr>
            </w:pPr>
            <w:r w:rsidRPr="00682E2F">
              <w:rPr>
                <w:sz w:val="16"/>
                <w:szCs w:val="16"/>
              </w:rPr>
              <w:t>35 000,00</w:t>
            </w:r>
          </w:p>
        </w:tc>
      </w:tr>
      <w:tr w:rsidR="00682E2F" w:rsidRPr="00682E2F" w:rsidTr="00943137">
        <w:trPr>
          <w:trHeight w:val="70"/>
        </w:trPr>
        <w:tc>
          <w:tcPr>
            <w:tcW w:w="616" w:type="pct"/>
          </w:tcPr>
          <w:p w:rsidR="00682E2F" w:rsidRPr="00682E2F" w:rsidRDefault="00682E2F" w:rsidP="00943137">
            <w:pPr>
              <w:jc w:val="center"/>
              <w:rPr>
                <w:sz w:val="16"/>
                <w:szCs w:val="16"/>
              </w:rPr>
            </w:pPr>
            <w:r w:rsidRPr="00682E2F">
              <w:rPr>
                <w:sz w:val="16"/>
                <w:szCs w:val="16"/>
              </w:rPr>
              <w:t>10</w:t>
            </w:r>
          </w:p>
        </w:tc>
        <w:tc>
          <w:tcPr>
            <w:tcW w:w="1911" w:type="pct"/>
          </w:tcPr>
          <w:p w:rsidR="00682E2F" w:rsidRPr="00682E2F" w:rsidRDefault="00682E2F" w:rsidP="00943137">
            <w:pPr>
              <w:jc w:val="both"/>
              <w:rPr>
                <w:sz w:val="16"/>
                <w:szCs w:val="16"/>
              </w:rPr>
            </w:pPr>
            <w:r w:rsidRPr="00682E2F">
              <w:rPr>
                <w:sz w:val="16"/>
                <w:szCs w:val="16"/>
              </w:rPr>
              <w:t>Стол письменный</w:t>
            </w:r>
          </w:p>
        </w:tc>
        <w:tc>
          <w:tcPr>
            <w:tcW w:w="1122" w:type="pct"/>
          </w:tcPr>
          <w:p w:rsidR="00682E2F" w:rsidRPr="00682E2F" w:rsidRDefault="00682E2F" w:rsidP="00943137">
            <w:pPr>
              <w:jc w:val="center"/>
              <w:rPr>
                <w:sz w:val="16"/>
                <w:szCs w:val="16"/>
              </w:rPr>
            </w:pPr>
            <w:r w:rsidRPr="00682E2F">
              <w:rPr>
                <w:sz w:val="16"/>
                <w:szCs w:val="16"/>
              </w:rPr>
              <w:t>5 на кабинет</w:t>
            </w:r>
          </w:p>
        </w:tc>
        <w:tc>
          <w:tcPr>
            <w:tcW w:w="1351" w:type="pct"/>
          </w:tcPr>
          <w:p w:rsidR="00682E2F" w:rsidRPr="00682E2F" w:rsidRDefault="00682E2F" w:rsidP="00943137">
            <w:pPr>
              <w:jc w:val="center"/>
              <w:rPr>
                <w:sz w:val="16"/>
                <w:szCs w:val="16"/>
              </w:rPr>
            </w:pPr>
            <w:r w:rsidRPr="00682E2F">
              <w:rPr>
                <w:sz w:val="16"/>
                <w:szCs w:val="16"/>
              </w:rPr>
              <w:t>25 000,00</w:t>
            </w:r>
          </w:p>
        </w:tc>
      </w:tr>
      <w:tr w:rsidR="00682E2F" w:rsidRPr="00682E2F" w:rsidTr="00943137">
        <w:trPr>
          <w:trHeight w:val="112"/>
        </w:trPr>
        <w:tc>
          <w:tcPr>
            <w:tcW w:w="616" w:type="pct"/>
          </w:tcPr>
          <w:p w:rsidR="00682E2F" w:rsidRPr="00682E2F" w:rsidRDefault="00682E2F" w:rsidP="00943137">
            <w:pPr>
              <w:jc w:val="center"/>
              <w:rPr>
                <w:sz w:val="16"/>
                <w:szCs w:val="16"/>
              </w:rPr>
            </w:pPr>
            <w:r w:rsidRPr="00682E2F">
              <w:rPr>
                <w:sz w:val="16"/>
                <w:szCs w:val="16"/>
              </w:rPr>
              <w:t>11</w:t>
            </w:r>
          </w:p>
        </w:tc>
        <w:tc>
          <w:tcPr>
            <w:tcW w:w="1911" w:type="pct"/>
          </w:tcPr>
          <w:p w:rsidR="00682E2F" w:rsidRPr="00682E2F" w:rsidRDefault="00682E2F" w:rsidP="00943137">
            <w:pPr>
              <w:jc w:val="both"/>
              <w:rPr>
                <w:sz w:val="16"/>
                <w:szCs w:val="16"/>
              </w:rPr>
            </w:pPr>
            <w:r w:rsidRPr="00682E2F">
              <w:rPr>
                <w:sz w:val="16"/>
                <w:szCs w:val="16"/>
              </w:rPr>
              <w:t>Шкаф угловой настенный</w:t>
            </w:r>
          </w:p>
        </w:tc>
        <w:tc>
          <w:tcPr>
            <w:tcW w:w="1122" w:type="pct"/>
          </w:tcPr>
          <w:p w:rsidR="00682E2F" w:rsidRPr="00682E2F" w:rsidRDefault="00682E2F" w:rsidP="00943137">
            <w:pPr>
              <w:jc w:val="center"/>
              <w:rPr>
                <w:sz w:val="16"/>
                <w:szCs w:val="16"/>
              </w:rPr>
            </w:pPr>
            <w:r w:rsidRPr="00682E2F">
              <w:rPr>
                <w:sz w:val="16"/>
                <w:szCs w:val="16"/>
              </w:rPr>
              <w:t>5 на кабинет</w:t>
            </w:r>
          </w:p>
        </w:tc>
        <w:tc>
          <w:tcPr>
            <w:tcW w:w="1351" w:type="pct"/>
          </w:tcPr>
          <w:p w:rsidR="00682E2F" w:rsidRPr="00682E2F" w:rsidRDefault="00682E2F" w:rsidP="00943137">
            <w:pPr>
              <w:jc w:val="center"/>
              <w:rPr>
                <w:sz w:val="16"/>
                <w:szCs w:val="16"/>
              </w:rPr>
            </w:pPr>
            <w:r w:rsidRPr="00682E2F">
              <w:rPr>
                <w:sz w:val="16"/>
                <w:szCs w:val="16"/>
              </w:rPr>
              <w:t>70 000,00</w:t>
            </w:r>
          </w:p>
        </w:tc>
      </w:tr>
      <w:tr w:rsidR="00682E2F" w:rsidRPr="00682E2F" w:rsidTr="00943137">
        <w:trPr>
          <w:trHeight w:val="70"/>
        </w:trPr>
        <w:tc>
          <w:tcPr>
            <w:tcW w:w="616" w:type="pct"/>
          </w:tcPr>
          <w:p w:rsidR="00682E2F" w:rsidRPr="00682E2F" w:rsidRDefault="00682E2F" w:rsidP="00943137">
            <w:pPr>
              <w:jc w:val="center"/>
              <w:rPr>
                <w:sz w:val="16"/>
                <w:szCs w:val="16"/>
              </w:rPr>
            </w:pPr>
            <w:r w:rsidRPr="00682E2F">
              <w:rPr>
                <w:sz w:val="16"/>
                <w:szCs w:val="16"/>
              </w:rPr>
              <w:t>12</w:t>
            </w:r>
          </w:p>
        </w:tc>
        <w:tc>
          <w:tcPr>
            <w:tcW w:w="1911" w:type="pct"/>
          </w:tcPr>
          <w:p w:rsidR="00682E2F" w:rsidRPr="00682E2F" w:rsidRDefault="00682E2F" w:rsidP="00943137">
            <w:pPr>
              <w:jc w:val="both"/>
              <w:rPr>
                <w:sz w:val="16"/>
                <w:szCs w:val="16"/>
              </w:rPr>
            </w:pPr>
            <w:r w:rsidRPr="00682E2F">
              <w:rPr>
                <w:sz w:val="16"/>
                <w:szCs w:val="16"/>
              </w:rPr>
              <w:t>Стеллаж</w:t>
            </w:r>
          </w:p>
        </w:tc>
        <w:tc>
          <w:tcPr>
            <w:tcW w:w="1122" w:type="pct"/>
          </w:tcPr>
          <w:p w:rsidR="00682E2F" w:rsidRPr="00682E2F" w:rsidRDefault="00682E2F" w:rsidP="00943137">
            <w:pPr>
              <w:jc w:val="center"/>
              <w:rPr>
                <w:sz w:val="16"/>
                <w:szCs w:val="16"/>
              </w:rPr>
            </w:pPr>
            <w:r w:rsidRPr="00682E2F">
              <w:rPr>
                <w:sz w:val="16"/>
                <w:szCs w:val="16"/>
              </w:rPr>
              <w:t>20 на кабинет</w:t>
            </w:r>
          </w:p>
        </w:tc>
        <w:tc>
          <w:tcPr>
            <w:tcW w:w="1351" w:type="pct"/>
          </w:tcPr>
          <w:p w:rsidR="00682E2F" w:rsidRPr="00682E2F" w:rsidRDefault="00682E2F" w:rsidP="00943137">
            <w:pPr>
              <w:jc w:val="center"/>
              <w:rPr>
                <w:sz w:val="16"/>
                <w:szCs w:val="16"/>
              </w:rPr>
            </w:pPr>
            <w:r w:rsidRPr="00682E2F">
              <w:rPr>
                <w:sz w:val="16"/>
                <w:szCs w:val="16"/>
              </w:rPr>
              <w:t>15 000,00</w:t>
            </w:r>
          </w:p>
        </w:tc>
      </w:tr>
      <w:tr w:rsidR="00682E2F" w:rsidRPr="00682E2F" w:rsidTr="00943137">
        <w:trPr>
          <w:trHeight w:val="70"/>
        </w:trPr>
        <w:tc>
          <w:tcPr>
            <w:tcW w:w="616" w:type="pct"/>
          </w:tcPr>
          <w:p w:rsidR="00682E2F" w:rsidRPr="00682E2F" w:rsidRDefault="00682E2F" w:rsidP="00943137">
            <w:pPr>
              <w:jc w:val="center"/>
              <w:rPr>
                <w:sz w:val="16"/>
                <w:szCs w:val="16"/>
              </w:rPr>
            </w:pPr>
            <w:r w:rsidRPr="00682E2F">
              <w:rPr>
                <w:sz w:val="16"/>
                <w:szCs w:val="16"/>
              </w:rPr>
              <w:t>13</w:t>
            </w:r>
          </w:p>
        </w:tc>
        <w:tc>
          <w:tcPr>
            <w:tcW w:w="1911" w:type="pct"/>
          </w:tcPr>
          <w:p w:rsidR="00682E2F" w:rsidRPr="00682E2F" w:rsidRDefault="00731EDE" w:rsidP="00943137">
            <w:pPr>
              <w:jc w:val="both"/>
              <w:rPr>
                <w:sz w:val="16"/>
                <w:szCs w:val="16"/>
              </w:rPr>
            </w:pPr>
            <w:hyperlink r:id="rId9" w:history="1">
              <w:r w:rsidR="00682E2F" w:rsidRPr="00682E2F">
                <w:rPr>
                  <w:sz w:val="16"/>
                  <w:szCs w:val="16"/>
                </w:rPr>
                <w:t>Гардероб</w:t>
              </w:r>
            </w:hyperlink>
          </w:p>
        </w:tc>
        <w:tc>
          <w:tcPr>
            <w:tcW w:w="1122" w:type="pct"/>
          </w:tcPr>
          <w:p w:rsidR="00682E2F" w:rsidRPr="00682E2F" w:rsidRDefault="00682E2F" w:rsidP="00943137">
            <w:pPr>
              <w:jc w:val="center"/>
              <w:rPr>
                <w:sz w:val="16"/>
                <w:szCs w:val="16"/>
              </w:rPr>
            </w:pPr>
            <w:r w:rsidRPr="00682E2F">
              <w:rPr>
                <w:sz w:val="16"/>
                <w:szCs w:val="16"/>
              </w:rPr>
              <w:t>3 на кабинет</w:t>
            </w:r>
          </w:p>
        </w:tc>
        <w:tc>
          <w:tcPr>
            <w:tcW w:w="1351" w:type="pct"/>
          </w:tcPr>
          <w:p w:rsidR="00682E2F" w:rsidRPr="00682E2F" w:rsidRDefault="00682E2F" w:rsidP="00943137">
            <w:pPr>
              <w:jc w:val="center"/>
              <w:rPr>
                <w:sz w:val="16"/>
                <w:szCs w:val="16"/>
              </w:rPr>
            </w:pPr>
            <w:r w:rsidRPr="00682E2F">
              <w:rPr>
                <w:sz w:val="16"/>
                <w:szCs w:val="16"/>
              </w:rPr>
              <w:t>12 000,00</w:t>
            </w:r>
          </w:p>
        </w:tc>
      </w:tr>
      <w:tr w:rsidR="00682E2F" w:rsidRPr="00682E2F" w:rsidTr="00943137">
        <w:trPr>
          <w:trHeight w:val="92"/>
        </w:trPr>
        <w:tc>
          <w:tcPr>
            <w:tcW w:w="616" w:type="pct"/>
          </w:tcPr>
          <w:p w:rsidR="00682E2F" w:rsidRPr="00682E2F" w:rsidRDefault="00682E2F" w:rsidP="00943137">
            <w:pPr>
              <w:jc w:val="center"/>
              <w:rPr>
                <w:sz w:val="16"/>
                <w:szCs w:val="16"/>
              </w:rPr>
            </w:pPr>
            <w:r w:rsidRPr="00682E2F">
              <w:rPr>
                <w:sz w:val="16"/>
                <w:szCs w:val="16"/>
              </w:rPr>
              <w:t>14</w:t>
            </w:r>
          </w:p>
        </w:tc>
        <w:tc>
          <w:tcPr>
            <w:tcW w:w="1911" w:type="pct"/>
          </w:tcPr>
          <w:p w:rsidR="00682E2F" w:rsidRPr="00682E2F" w:rsidRDefault="00731EDE" w:rsidP="00943137">
            <w:pPr>
              <w:keepNext/>
              <w:jc w:val="both"/>
              <w:outlineLvl w:val="3"/>
              <w:rPr>
                <w:sz w:val="16"/>
                <w:szCs w:val="16"/>
              </w:rPr>
            </w:pPr>
            <w:hyperlink r:id="rId10" w:history="1">
              <w:r w:rsidR="00682E2F" w:rsidRPr="00682E2F">
                <w:rPr>
                  <w:sz w:val="16"/>
                  <w:szCs w:val="16"/>
                </w:rPr>
                <w:t xml:space="preserve">Шкаф с нишей </w:t>
              </w:r>
            </w:hyperlink>
          </w:p>
        </w:tc>
        <w:tc>
          <w:tcPr>
            <w:tcW w:w="1122" w:type="pct"/>
          </w:tcPr>
          <w:p w:rsidR="00682E2F" w:rsidRPr="00682E2F" w:rsidRDefault="00682E2F" w:rsidP="00943137">
            <w:pPr>
              <w:jc w:val="center"/>
              <w:rPr>
                <w:sz w:val="16"/>
                <w:szCs w:val="16"/>
              </w:rPr>
            </w:pPr>
            <w:r w:rsidRPr="00682E2F">
              <w:rPr>
                <w:sz w:val="16"/>
                <w:szCs w:val="16"/>
              </w:rPr>
              <w:t>3 на кабинет</w:t>
            </w:r>
          </w:p>
        </w:tc>
        <w:tc>
          <w:tcPr>
            <w:tcW w:w="1351" w:type="pct"/>
          </w:tcPr>
          <w:p w:rsidR="00682E2F" w:rsidRPr="00682E2F" w:rsidRDefault="00682E2F" w:rsidP="00943137">
            <w:pPr>
              <w:jc w:val="center"/>
              <w:rPr>
                <w:sz w:val="16"/>
                <w:szCs w:val="16"/>
              </w:rPr>
            </w:pPr>
            <w:r w:rsidRPr="00682E2F">
              <w:rPr>
                <w:sz w:val="16"/>
                <w:szCs w:val="16"/>
              </w:rPr>
              <w:t>15 000,00</w:t>
            </w:r>
          </w:p>
        </w:tc>
      </w:tr>
      <w:tr w:rsidR="00682E2F" w:rsidRPr="00682E2F" w:rsidTr="00943137">
        <w:trPr>
          <w:trHeight w:val="70"/>
        </w:trPr>
        <w:tc>
          <w:tcPr>
            <w:tcW w:w="616" w:type="pct"/>
          </w:tcPr>
          <w:p w:rsidR="00682E2F" w:rsidRPr="00682E2F" w:rsidRDefault="00682E2F" w:rsidP="00943137">
            <w:pPr>
              <w:jc w:val="center"/>
              <w:rPr>
                <w:sz w:val="16"/>
                <w:szCs w:val="16"/>
              </w:rPr>
            </w:pPr>
            <w:r w:rsidRPr="00682E2F">
              <w:rPr>
                <w:sz w:val="16"/>
                <w:szCs w:val="16"/>
              </w:rPr>
              <w:t>15</w:t>
            </w:r>
          </w:p>
        </w:tc>
        <w:tc>
          <w:tcPr>
            <w:tcW w:w="1911" w:type="pct"/>
          </w:tcPr>
          <w:p w:rsidR="00682E2F" w:rsidRPr="00682E2F" w:rsidRDefault="00682E2F" w:rsidP="00943137">
            <w:pPr>
              <w:keepNext/>
              <w:jc w:val="both"/>
              <w:outlineLvl w:val="3"/>
              <w:rPr>
                <w:sz w:val="16"/>
                <w:szCs w:val="16"/>
              </w:rPr>
            </w:pPr>
            <w:r w:rsidRPr="00682E2F">
              <w:rPr>
                <w:sz w:val="16"/>
                <w:szCs w:val="16"/>
              </w:rPr>
              <w:t>Сервисная тумба на колесиках</w:t>
            </w:r>
          </w:p>
        </w:tc>
        <w:tc>
          <w:tcPr>
            <w:tcW w:w="1122" w:type="pct"/>
          </w:tcPr>
          <w:p w:rsidR="00682E2F" w:rsidRPr="00682E2F" w:rsidRDefault="00682E2F" w:rsidP="00943137">
            <w:pPr>
              <w:jc w:val="center"/>
              <w:rPr>
                <w:sz w:val="16"/>
                <w:szCs w:val="16"/>
              </w:rPr>
            </w:pPr>
            <w:r w:rsidRPr="00682E2F">
              <w:rPr>
                <w:sz w:val="16"/>
                <w:szCs w:val="16"/>
              </w:rPr>
              <w:t>5 на кабинет</w:t>
            </w:r>
          </w:p>
        </w:tc>
        <w:tc>
          <w:tcPr>
            <w:tcW w:w="1351" w:type="pct"/>
          </w:tcPr>
          <w:p w:rsidR="00682E2F" w:rsidRPr="00682E2F" w:rsidRDefault="00682E2F" w:rsidP="00943137">
            <w:pPr>
              <w:jc w:val="center"/>
              <w:rPr>
                <w:sz w:val="16"/>
                <w:szCs w:val="16"/>
              </w:rPr>
            </w:pPr>
            <w:r w:rsidRPr="00682E2F">
              <w:rPr>
                <w:sz w:val="16"/>
                <w:szCs w:val="16"/>
              </w:rPr>
              <w:t>15 000,00</w:t>
            </w:r>
          </w:p>
        </w:tc>
      </w:tr>
      <w:tr w:rsidR="00682E2F" w:rsidRPr="00682E2F" w:rsidTr="00943137">
        <w:trPr>
          <w:trHeight w:val="300"/>
        </w:trPr>
        <w:tc>
          <w:tcPr>
            <w:tcW w:w="616" w:type="pct"/>
          </w:tcPr>
          <w:p w:rsidR="00682E2F" w:rsidRPr="00682E2F" w:rsidRDefault="00682E2F" w:rsidP="00943137">
            <w:pPr>
              <w:jc w:val="center"/>
              <w:rPr>
                <w:sz w:val="16"/>
                <w:szCs w:val="16"/>
              </w:rPr>
            </w:pPr>
            <w:r w:rsidRPr="00682E2F">
              <w:rPr>
                <w:sz w:val="16"/>
                <w:szCs w:val="16"/>
              </w:rPr>
              <w:t>16</w:t>
            </w:r>
          </w:p>
        </w:tc>
        <w:tc>
          <w:tcPr>
            <w:tcW w:w="1911" w:type="pct"/>
          </w:tcPr>
          <w:p w:rsidR="00682E2F" w:rsidRPr="00682E2F" w:rsidRDefault="00682E2F" w:rsidP="00943137">
            <w:pPr>
              <w:keepNext/>
              <w:jc w:val="both"/>
              <w:outlineLvl w:val="3"/>
              <w:rPr>
                <w:sz w:val="16"/>
                <w:szCs w:val="16"/>
              </w:rPr>
            </w:pPr>
            <w:r w:rsidRPr="00682E2F">
              <w:rPr>
                <w:sz w:val="16"/>
                <w:szCs w:val="16"/>
              </w:rPr>
              <w:t>Сейф огневзломостойкий/</w:t>
            </w:r>
          </w:p>
          <w:p w:rsidR="00682E2F" w:rsidRPr="00682E2F" w:rsidRDefault="00682E2F" w:rsidP="00943137">
            <w:pPr>
              <w:keepNext/>
              <w:jc w:val="both"/>
              <w:outlineLvl w:val="3"/>
              <w:rPr>
                <w:sz w:val="16"/>
                <w:szCs w:val="16"/>
              </w:rPr>
            </w:pPr>
            <w:r w:rsidRPr="00682E2F">
              <w:rPr>
                <w:sz w:val="16"/>
                <w:szCs w:val="16"/>
              </w:rPr>
              <w:t>взломостойкий</w:t>
            </w:r>
          </w:p>
        </w:tc>
        <w:tc>
          <w:tcPr>
            <w:tcW w:w="1122" w:type="pct"/>
          </w:tcPr>
          <w:p w:rsidR="00682E2F" w:rsidRPr="00682E2F" w:rsidRDefault="00682E2F" w:rsidP="00943137">
            <w:pPr>
              <w:jc w:val="center"/>
              <w:rPr>
                <w:sz w:val="16"/>
                <w:szCs w:val="16"/>
              </w:rPr>
            </w:pPr>
            <w:r w:rsidRPr="00682E2F">
              <w:rPr>
                <w:sz w:val="16"/>
                <w:szCs w:val="16"/>
              </w:rPr>
              <w:t>3 на кабинет</w:t>
            </w:r>
          </w:p>
        </w:tc>
        <w:tc>
          <w:tcPr>
            <w:tcW w:w="1351" w:type="pct"/>
          </w:tcPr>
          <w:p w:rsidR="00682E2F" w:rsidRPr="00682E2F" w:rsidRDefault="00682E2F" w:rsidP="00943137">
            <w:pPr>
              <w:jc w:val="center"/>
              <w:rPr>
                <w:sz w:val="16"/>
                <w:szCs w:val="16"/>
              </w:rPr>
            </w:pPr>
            <w:r w:rsidRPr="00682E2F">
              <w:rPr>
                <w:sz w:val="16"/>
                <w:szCs w:val="16"/>
              </w:rPr>
              <w:t>140 000,00</w:t>
            </w:r>
          </w:p>
        </w:tc>
      </w:tr>
      <w:tr w:rsidR="00682E2F" w:rsidRPr="00682E2F" w:rsidTr="00943137">
        <w:trPr>
          <w:trHeight w:val="70"/>
        </w:trPr>
        <w:tc>
          <w:tcPr>
            <w:tcW w:w="616" w:type="pct"/>
          </w:tcPr>
          <w:p w:rsidR="00682E2F" w:rsidRPr="00682E2F" w:rsidRDefault="00682E2F" w:rsidP="00943137">
            <w:pPr>
              <w:jc w:val="center"/>
              <w:rPr>
                <w:sz w:val="16"/>
                <w:szCs w:val="16"/>
              </w:rPr>
            </w:pPr>
            <w:r w:rsidRPr="00682E2F">
              <w:rPr>
                <w:sz w:val="16"/>
                <w:szCs w:val="16"/>
              </w:rPr>
              <w:t>17</w:t>
            </w:r>
          </w:p>
        </w:tc>
        <w:tc>
          <w:tcPr>
            <w:tcW w:w="1911" w:type="pct"/>
          </w:tcPr>
          <w:p w:rsidR="00682E2F" w:rsidRPr="00682E2F" w:rsidRDefault="00682E2F" w:rsidP="00943137">
            <w:pPr>
              <w:keepNext/>
              <w:jc w:val="both"/>
              <w:outlineLvl w:val="3"/>
              <w:rPr>
                <w:sz w:val="16"/>
                <w:szCs w:val="16"/>
              </w:rPr>
            </w:pPr>
            <w:r w:rsidRPr="00682E2F">
              <w:rPr>
                <w:sz w:val="16"/>
                <w:szCs w:val="16"/>
              </w:rPr>
              <w:t>Кровать</w:t>
            </w:r>
          </w:p>
        </w:tc>
        <w:tc>
          <w:tcPr>
            <w:tcW w:w="1122" w:type="pct"/>
          </w:tcPr>
          <w:p w:rsidR="00682E2F" w:rsidRPr="00682E2F" w:rsidRDefault="00682E2F" w:rsidP="00943137">
            <w:pPr>
              <w:jc w:val="center"/>
              <w:rPr>
                <w:sz w:val="16"/>
                <w:szCs w:val="16"/>
              </w:rPr>
            </w:pPr>
            <w:r w:rsidRPr="00682E2F">
              <w:rPr>
                <w:sz w:val="16"/>
                <w:szCs w:val="16"/>
              </w:rPr>
              <w:t>20 на помещение</w:t>
            </w:r>
          </w:p>
        </w:tc>
        <w:tc>
          <w:tcPr>
            <w:tcW w:w="1351" w:type="pct"/>
          </w:tcPr>
          <w:p w:rsidR="00682E2F" w:rsidRPr="00682E2F" w:rsidRDefault="00682E2F" w:rsidP="00943137">
            <w:pPr>
              <w:jc w:val="center"/>
              <w:rPr>
                <w:sz w:val="16"/>
                <w:szCs w:val="16"/>
              </w:rPr>
            </w:pPr>
            <w:r w:rsidRPr="00682E2F">
              <w:rPr>
                <w:sz w:val="16"/>
                <w:szCs w:val="16"/>
              </w:rPr>
              <w:t>15 000,00</w:t>
            </w:r>
          </w:p>
        </w:tc>
      </w:tr>
      <w:tr w:rsidR="00682E2F" w:rsidRPr="00682E2F" w:rsidTr="00943137">
        <w:trPr>
          <w:trHeight w:val="134"/>
        </w:trPr>
        <w:tc>
          <w:tcPr>
            <w:tcW w:w="616" w:type="pct"/>
          </w:tcPr>
          <w:p w:rsidR="00682E2F" w:rsidRPr="00682E2F" w:rsidRDefault="00682E2F" w:rsidP="00943137">
            <w:pPr>
              <w:jc w:val="center"/>
              <w:rPr>
                <w:sz w:val="16"/>
                <w:szCs w:val="16"/>
              </w:rPr>
            </w:pPr>
            <w:r w:rsidRPr="00682E2F">
              <w:rPr>
                <w:sz w:val="16"/>
                <w:szCs w:val="16"/>
              </w:rPr>
              <w:t>18</w:t>
            </w:r>
          </w:p>
        </w:tc>
        <w:tc>
          <w:tcPr>
            <w:tcW w:w="1911" w:type="pct"/>
          </w:tcPr>
          <w:p w:rsidR="00682E2F" w:rsidRPr="00682E2F" w:rsidRDefault="00682E2F" w:rsidP="00943137">
            <w:pPr>
              <w:keepNext/>
              <w:jc w:val="both"/>
              <w:outlineLvl w:val="3"/>
              <w:rPr>
                <w:sz w:val="16"/>
                <w:szCs w:val="16"/>
              </w:rPr>
            </w:pPr>
            <w:r w:rsidRPr="00682E2F">
              <w:rPr>
                <w:sz w:val="16"/>
                <w:szCs w:val="16"/>
              </w:rPr>
              <w:t>Тумба прикроватная</w:t>
            </w:r>
          </w:p>
        </w:tc>
        <w:tc>
          <w:tcPr>
            <w:tcW w:w="1122" w:type="pct"/>
          </w:tcPr>
          <w:p w:rsidR="00682E2F" w:rsidRPr="00682E2F" w:rsidRDefault="00682E2F" w:rsidP="00943137">
            <w:pPr>
              <w:jc w:val="center"/>
              <w:rPr>
                <w:sz w:val="16"/>
                <w:szCs w:val="16"/>
              </w:rPr>
            </w:pPr>
            <w:r w:rsidRPr="00682E2F">
              <w:rPr>
                <w:sz w:val="16"/>
                <w:szCs w:val="16"/>
              </w:rPr>
              <w:t>20 на помещение</w:t>
            </w:r>
          </w:p>
        </w:tc>
        <w:tc>
          <w:tcPr>
            <w:tcW w:w="1351" w:type="pct"/>
          </w:tcPr>
          <w:p w:rsidR="00682E2F" w:rsidRPr="00682E2F" w:rsidRDefault="00682E2F" w:rsidP="00943137">
            <w:pPr>
              <w:jc w:val="center"/>
              <w:rPr>
                <w:sz w:val="16"/>
                <w:szCs w:val="16"/>
              </w:rPr>
            </w:pPr>
            <w:r w:rsidRPr="00682E2F">
              <w:rPr>
                <w:sz w:val="16"/>
                <w:szCs w:val="16"/>
              </w:rPr>
              <w:t>8 000,00</w:t>
            </w:r>
          </w:p>
        </w:tc>
      </w:tr>
      <w:tr w:rsidR="00682E2F" w:rsidRPr="00682E2F" w:rsidTr="00943137">
        <w:trPr>
          <w:trHeight w:val="80"/>
        </w:trPr>
        <w:tc>
          <w:tcPr>
            <w:tcW w:w="616" w:type="pct"/>
          </w:tcPr>
          <w:p w:rsidR="00682E2F" w:rsidRPr="00682E2F" w:rsidRDefault="00682E2F" w:rsidP="00943137">
            <w:pPr>
              <w:jc w:val="center"/>
              <w:rPr>
                <w:sz w:val="16"/>
                <w:szCs w:val="16"/>
              </w:rPr>
            </w:pPr>
            <w:r w:rsidRPr="00682E2F">
              <w:rPr>
                <w:sz w:val="16"/>
                <w:szCs w:val="16"/>
              </w:rPr>
              <w:t>19</w:t>
            </w:r>
          </w:p>
        </w:tc>
        <w:tc>
          <w:tcPr>
            <w:tcW w:w="1911" w:type="pct"/>
          </w:tcPr>
          <w:p w:rsidR="00682E2F" w:rsidRPr="00682E2F" w:rsidRDefault="00682E2F" w:rsidP="00943137">
            <w:pPr>
              <w:keepNext/>
              <w:jc w:val="both"/>
              <w:outlineLvl w:val="3"/>
              <w:rPr>
                <w:sz w:val="16"/>
                <w:szCs w:val="16"/>
              </w:rPr>
            </w:pPr>
            <w:r w:rsidRPr="00682E2F">
              <w:rPr>
                <w:sz w:val="16"/>
                <w:szCs w:val="16"/>
              </w:rPr>
              <w:t xml:space="preserve"> Тумба для обуви</w:t>
            </w:r>
          </w:p>
        </w:tc>
        <w:tc>
          <w:tcPr>
            <w:tcW w:w="1122" w:type="pct"/>
          </w:tcPr>
          <w:p w:rsidR="00682E2F" w:rsidRPr="00682E2F" w:rsidRDefault="00682E2F" w:rsidP="00943137">
            <w:pPr>
              <w:jc w:val="center"/>
              <w:rPr>
                <w:sz w:val="16"/>
                <w:szCs w:val="16"/>
              </w:rPr>
            </w:pPr>
            <w:r w:rsidRPr="00682E2F">
              <w:rPr>
                <w:sz w:val="16"/>
                <w:szCs w:val="16"/>
              </w:rPr>
              <w:t>5 на помещение</w:t>
            </w:r>
          </w:p>
        </w:tc>
        <w:tc>
          <w:tcPr>
            <w:tcW w:w="1351" w:type="pct"/>
          </w:tcPr>
          <w:p w:rsidR="00682E2F" w:rsidRPr="00682E2F" w:rsidRDefault="00682E2F" w:rsidP="00943137">
            <w:pPr>
              <w:jc w:val="center"/>
              <w:rPr>
                <w:sz w:val="16"/>
                <w:szCs w:val="16"/>
              </w:rPr>
            </w:pPr>
            <w:r w:rsidRPr="00682E2F">
              <w:rPr>
                <w:sz w:val="16"/>
                <w:szCs w:val="16"/>
              </w:rPr>
              <w:t>8 000,00</w:t>
            </w:r>
          </w:p>
        </w:tc>
      </w:tr>
      <w:tr w:rsidR="00682E2F" w:rsidRPr="00682E2F" w:rsidTr="00943137">
        <w:trPr>
          <w:trHeight w:val="70"/>
        </w:trPr>
        <w:tc>
          <w:tcPr>
            <w:tcW w:w="616" w:type="pct"/>
          </w:tcPr>
          <w:p w:rsidR="00682E2F" w:rsidRPr="00682E2F" w:rsidRDefault="00682E2F" w:rsidP="00943137">
            <w:pPr>
              <w:jc w:val="center"/>
              <w:rPr>
                <w:sz w:val="16"/>
                <w:szCs w:val="16"/>
              </w:rPr>
            </w:pPr>
            <w:r w:rsidRPr="00682E2F">
              <w:rPr>
                <w:sz w:val="16"/>
                <w:szCs w:val="16"/>
              </w:rPr>
              <w:t>20</w:t>
            </w:r>
          </w:p>
        </w:tc>
        <w:tc>
          <w:tcPr>
            <w:tcW w:w="1911" w:type="pct"/>
          </w:tcPr>
          <w:p w:rsidR="00682E2F" w:rsidRPr="00682E2F" w:rsidRDefault="00682E2F" w:rsidP="00943137">
            <w:pPr>
              <w:keepNext/>
              <w:jc w:val="both"/>
              <w:outlineLvl w:val="3"/>
              <w:rPr>
                <w:sz w:val="16"/>
                <w:szCs w:val="16"/>
              </w:rPr>
            </w:pPr>
            <w:r w:rsidRPr="00682E2F">
              <w:rPr>
                <w:sz w:val="16"/>
                <w:szCs w:val="16"/>
              </w:rPr>
              <w:t>Кресло-мешок</w:t>
            </w:r>
          </w:p>
        </w:tc>
        <w:tc>
          <w:tcPr>
            <w:tcW w:w="1122" w:type="pct"/>
          </w:tcPr>
          <w:p w:rsidR="00682E2F" w:rsidRPr="00682E2F" w:rsidRDefault="00682E2F" w:rsidP="00943137">
            <w:pPr>
              <w:jc w:val="center"/>
              <w:rPr>
                <w:sz w:val="16"/>
                <w:szCs w:val="16"/>
              </w:rPr>
            </w:pPr>
            <w:r w:rsidRPr="00682E2F">
              <w:rPr>
                <w:sz w:val="16"/>
                <w:szCs w:val="16"/>
              </w:rPr>
              <w:t>5 на помещение</w:t>
            </w:r>
          </w:p>
        </w:tc>
        <w:tc>
          <w:tcPr>
            <w:tcW w:w="1351" w:type="pct"/>
          </w:tcPr>
          <w:p w:rsidR="00682E2F" w:rsidRPr="00682E2F" w:rsidRDefault="00682E2F" w:rsidP="00943137">
            <w:pPr>
              <w:jc w:val="center"/>
              <w:rPr>
                <w:sz w:val="16"/>
                <w:szCs w:val="16"/>
              </w:rPr>
            </w:pPr>
            <w:r w:rsidRPr="00682E2F">
              <w:rPr>
                <w:sz w:val="16"/>
                <w:szCs w:val="16"/>
              </w:rPr>
              <w:t>15 000,00</w:t>
            </w:r>
          </w:p>
        </w:tc>
      </w:tr>
      <w:tr w:rsidR="00682E2F" w:rsidRPr="00682E2F" w:rsidTr="00943137">
        <w:trPr>
          <w:trHeight w:val="128"/>
        </w:trPr>
        <w:tc>
          <w:tcPr>
            <w:tcW w:w="616" w:type="pct"/>
          </w:tcPr>
          <w:p w:rsidR="00682E2F" w:rsidRPr="00682E2F" w:rsidRDefault="00682E2F" w:rsidP="00943137">
            <w:pPr>
              <w:jc w:val="center"/>
              <w:rPr>
                <w:sz w:val="16"/>
                <w:szCs w:val="16"/>
              </w:rPr>
            </w:pPr>
            <w:r w:rsidRPr="00682E2F">
              <w:rPr>
                <w:sz w:val="16"/>
                <w:szCs w:val="16"/>
              </w:rPr>
              <w:t>21</w:t>
            </w:r>
          </w:p>
        </w:tc>
        <w:tc>
          <w:tcPr>
            <w:tcW w:w="1911" w:type="pct"/>
          </w:tcPr>
          <w:p w:rsidR="00682E2F" w:rsidRPr="00682E2F" w:rsidRDefault="00682E2F" w:rsidP="00943137">
            <w:pPr>
              <w:keepNext/>
              <w:jc w:val="both"/>
              <w:outlineLvl w:val="3"/>
              <w:rPr>
                <w:sz w:val="16"/>
                <w:szCs w:val="16"/>
              </w:rPr>
            </w:pPr>
            <w:r w:rsidRPr="00682E2F">
              <w:rPr>
                <w:sz w:val="16"/>
                <w:szCs w:val="16"/>
              </w:rPr>
              <w:t>Диван</w:t>
            </w:r>
          </w:p>
        </w:tc>
        <w:tc>
          <w:tcPr>
            <w:tcW w:w="1122" w:type="pct"/>
          </w:tcPr>
          <w:p w:rsidR="00682E2F" w:rsidRPr="00682E2F" w:rsidRDefault="00682E2F" w:rsidP="00943137">
            <w:pPr>
              <w:jc w:val="center"/>
              <w:rPr>
                <w:sz w:val="16"/>
                <w:szCs w:val="16"/>
              </w:rPr>
            </w:pPr>
            <w:r w:rsidRPr="00682E2F">
              <w:rPr>
                <w:sz w:val="16"/>
                <w:szCs w:val="16"/>
              </w:rPr>
              <w:t>4 на помещение</w:t>
            </w:r>
          </w:p>
        </w:tc>
        <w:tc>
          <w:tcPr>
            <w:tcW w:w="1351" w:type="pct"/>
          </w:tcPr>
          <w:p w:rsidR="00682E2F" w:rsidRPr="00682E2F" w:rsidRDefault="00682E2F" w:rsidP="00943137">
            <w:pPr>
              <w:jc w:val="center"/>
              <w:rPr>
                <w:sz w:val="16"/>
                <w:szCs w:val="16"/>
              </w:rPr>
            </w:pPr>
            <w:r w:rsidRPr="00682E2F">
              <w:rPr>
                <w:sz w:val="16"/>
                <w:szCs w:val="16"/>
              </w:rPr>
              <w:t>50 000,00</w:t>
            </w:r>
          </w:p>
        </w:tc>
      </w:tr>
      <w:tr w:rsidR="00682E2F" w:rsidRPr="00682E2F" w:rsidTr="00943137">
        <w:trPr>
          <w:trHeight w:val="73"/>
        </w:trPr>
        <w:tc>
          <w:tcPr>
            <w:tcW w:w="616" w:type="pct"/>
          </w:tcPr>
          <w:p w:rsidR="00682E2F" w:rsidRPr="00682E2F" w:rsidRDefault="00682E2F" w:rsidP="00943137">
            <w:pPr>
              <w:jc w:val="center"/>
              <w:rPr>
                <w:sz w:val="16"/>
                <w:szCs w:val="16"/>
              </w:rPr>
            </w:pPr>
            <w:r w:rsidRPr="00682E2F">
              <w:rPr>
                <w:sz w:val="16"/>
                <w:szCs w:val="16"/>
              </w:rPr>
              <w:t>22</w:t>
            </w:r>
          </w:p>
        </w:tc>
        <w:tc>
          <w:tcPr>
            <w:tcW w:w="1911" w:type="pct"/>
          </w:tcPr>
          <w:p w:rsidR="00682E2F" w:rsidRPr="00682E2F" w:rsidRDefault="00682E2F" w:rsidP="00943137">
            <w:pPr>
              <w:keepNext/>
              <w:jc w:val="both"/>
              <w:outlineLvl w:val="3"/>
              <w:rPr>
                <w:sz w:val="16"/>
                <w:szCs w:val="16"/>
              </w:rPr>
            </w:pPr>
            <w:r w:rsidRPr="00682E2F">
              <w:rPr>
                <w:sz w:val="16"/>
                <w:szCs w:val="16"/>
              </w:rPr>
              <w:t>Стол обеденный с лавками</w:t>
            </w:r>
          </w:p>
        </w:tc>
        <w:tc>
          <w:tcPr>
            <w:tcW w:w="1122" w:type="pct"/>
          </w:tcPr>
          <w:p w:rsidR="00682E2F" w:rsidRPr="00682E2F" w:rsidRDefault="00682E2F" w:rsidP="00943137">
            <w:pPr>
              <w:jc w:val="center"/>
              <w:rPr>
                <w:sz w:val="16"/>
                <w:szCs w:val="16"/>
              </w:rPr>
            </w:pPr>
            <w:r w:rsidRPr="00682E2F">
              <w:rPr>
                <w:sz w:val="16"/>
                <w:szCs w:val="16"/>
              </w:rPr>
              <w:t>30 на помещение</w:t>
            </w:r>
          </w:p>
        </w:tc>
        <w:tc>
          <w:tcPr>
            <w:tcW w:w="1351" w:type="pct"/>
          </w:tcPr>
          <w:p w:rsidR="00682E2F" w:rsidRPr="00682E2F" w:rsidRDefault="00682E2F" w:rsidP="00943137">
            <w:pPr>
              <w:jc w:val="center"/>
              <w:rPr>
                <w:sz w:val="16"/>
                <w:szCs w:val="16"/>
              </w:rPr>
            </w:pPr>
            <w:r w:rsidRPr="00682E2F">
              <w:rPr>
                <w:sz w:val="16"/>
                <w:szCs w:val="16"/>
              </w:rPr>
              <w:t>30 000,00</w:t>
            </w:r>
          </w:p>
        </w:tc>
      </w:tr>
      <w:tr w:rsidR="00682E2F" w:rsidRPr="00682E2F" w:rsidTr="00943137">
        <w:trPr>
          <w:trHeight w:val="70"/>
        </w:trPr>
        <w:tc>
          <w:tcPr>
            <w:tcW w:w="616" w:type="pct"/>
          </w:tcPr>
          <w:p w:rsidR="00682E2F" w:rsidRPr="00682E2F" w:rsidRDefault="00682E2F" w:rsidP="00943137">
            <w:pPr>
              <w:jc w:val="center"/>
              <w:rPr>
                <w:sz w:val="16"/>
                <w:szCs w:val="16"/>
              </w:rPr>
            </w:pPr>
            <w:r w:rsidRPr="00682E2F">
              <w:rPr>
                <w:sz w:val="16"/>
                <w:szCs w:val="16"/>
              </w:rPr>
              <w:t>23</w:t>
            </w:r>
          </w:p>
        </w:tc>
        <w:tc>
          <w:tcPr>
            <w:tcW w:w="1911" w:type="pct"/>
          </w:tcPr>
          <w:p w:rsidR="00682E2F" w:rsidRPr="00682E2F" w:rsidRDefault="00682E2F" w:rsidP="00943137">
            <w:pPr>
              <w:widowControl w:val="0"/>
              <w:autoSpaceDE w:val="0"/>
              <w:autoSpaceDN w:val="0"/>
              <w:adjustRightInd w:val="0"/>
              <w:rPr>
                <w:sz w:val="16"/>
                <w:szCs w:val="16"/>
              </w:rPr>
            </w:pPr>
            <w:r w:rsidRPr="00682E2F">
              <w:rPr>
                <w:sz w:val="16"/>
                <w:szCs w:val="16"/>
              </w:rPr>
              <w:t>Кровать</w:t>
            </w:r>
          </w:p>
        </w:tc>
        <w:tc>
          <w:tcPr>
            <w:tcW w:w="1122" w:type="pct"/>
          </w:tcPr>
          <w:p w:rsidR="00682E2F" w:rsidRPr="00682E2F" w:rsidRDefault="00682E2F" w:rsidP="00943137">
            <w:pPr>
              <w:jc w:val="center"/>
              <w:rPr>
                <w:sz w:val="16"/>
                <w:szCs w:val="16"/>
              </w:rPr>
            </w:pPr>
            <w:r w:rsidRPr="00682E2F">
              <w:rPr>
                <w:sz w:val="16"/>
                <w:szCs w:val="16"/>
              </w:rPr>
              <w:t>Не менее 1 ед./ 1 учреждение</w:t>
            </w:r>
          </w:p>
        </w:tc>
        <w:tc>
          <w:tcPr>
            <w:tcW w:w="1351" w:type="pct"/>
          </w:tcPr>
          <w:p w:rsidR="00682E2F" w:rsidRPr="00682E2F" w:rsidRDefault="00682E2F" w:rsidP="00943137">
            <w:pPr>
              <w:widowControl w:val="0"/>
              <w:autoSpaceDE w:val="0"/>
              <w:autoSpaceDN w:val="0"/>
              <w:adjustRightInd w:val="0"/>
              <w:jc w:val="center"/>
              <w:rPr>
                <w:sz w:val="16"/>
                <w:szCs w:val="16"/>
              </w:rPr>
            </w:pPr>
            <w:r w:rsidRPr="00682E2F">
              <w:rPr>
                <w:sz w:val="16"/>
                <w:szCs w:val="16"/>
              </w:rPr>
              <w:t>10 000,00</w:t>
            </w:r>
          </w:p>
        </w:tc>
      </w:tr>
      <w:tr w:rsidR="00682E2F" w:rsidRPr="00682E2F" w:rsidTr="00943137">
        <w:trPr>
          <w:trHeight w:val="108"/>
        </w:trPr>
        <w:tc>
          <w:tcPr>
            <w:tcW w:w="616" w:type="pct"/>
          </w:tcPr>
          <w:p w:rsidR="00682E2F" w:rsidRPr="00682E2F" w:rsidRDefault="00682E2F" w:rsidP="00943137">
            <w:pPr>
              <w:jc w:val="center"/>
              <w:rPr>
                <w:sz w:val="16"/>
                <w:szCs w:val="16"/>
              </w:rPr>
            </w:pPr>
            <w:r w:rsidRPr="00682E2F">
              <w:rPr>
                <w:sz w:val="16"/>
                <w:szCs w:val="16"/>
              </w:rPr>
              <w:t>24</w:t>
            </w:r>
          </w:p>
        </w:tc>
        <w:tc>
          <w:tcPr>
            <w:tcW w:w="1911" w:type="pct"/>
          </w:tcPr>
          <w:p w:rsidR="00682E2F" w:rsidRPr="00682E2F" w:rsidRDefault="00682E2F" w:rsidP="00943137">
            <w:pPr>
              <w:widowControl w:val="0"/>
              <w:autoSpaceDE w:val="0"/>
              <w:autoSpaceDN w:val="0"/>
              <w:adjustRightInd w:val="0"/>
              <w:rPr>
                <w:sz w:val="16"/>
                <w:szCs w:val="16"/>
              </w:rPr>
            </w:pPr>
            <w:r w:rsidRPr="00682E2F">
              <w:rPr>
                <w:sz w:val="16"/>
                <w:szCs w:val="16"/>
              </w:rPr>
              <w:t>Тумба прикроватная</w:t>
            </w:r>
          </w:p>
        </w:tc>
        <w:tc>
          <w:tcPr>
            <w:tcW w:w="1122" w:type="pct"/>
          </w:tcPr>
          <w:p w:rsidR="00682E2F" w:rsidRPr="00682E2F" w:rsidRDefault="00682E2F" w:rsidP="00943137">
            <w:pPr>
              <w:jc w:val="center"/>
              <w:rPr>
                <w:sz w:val="16"/>
                <w:szCs w:val="16"/>
              </w:rPr>
            </w:pPr>
            <w:r w:rsidRPr="00682E2F">
              <w:rPr>
                <w:sz w:val="16"/>
                <w:szCs w:val="16"/>
              </w:rPr>
              <w:t>Не менее 1 ед./ 1 учреждение</w:t>
            </w:r>
          </w:p>
        </w:tc>
        <w:tc>
          <w:tcPr>
            <w:tcW w:w="1351" w:type="pct"/>
          </w:tcPr>
          <w:p w:rsidR="00682E2F" w:rsidRPr="00682E2F" w:rsidRDefault="00682E2F" w:rsidP="00943137">
            <w:pPr>
              <w:widowControl w:val="0"/>
              <w:autoSpaceDE w:val="0"/>
              <w:autoSpaceDN w:val="0"/>
              <w:adjustRightInd w:val="0"/>
              <w:jc w:val="center"/>
              <w:rPr>
                <w:sz w:val="16"/>
                <w:szCs w:val="16"/>
              </w:rPr>
            </w:pPr>
            <w:r w:rsidRPr="00682E2F">
              <w:rPr>
                <w:sz w:val="16"/>
                <w:szCs w:val="16"/>
              </w:rPr>
              <w:t>8 000,00</w:t>
            </w:r>
          </w:p>
        </w:tc>
      </w:tr>
      <w:tr w:rsidR="00682E2F" w:rsidRPr="00682E2F" w:rsidTr="00943137">
        <w:trPr>
          <w:trHeight w:val="70"/>
        </w:trPr>
        <w:tc>
          <w:tcPr>
            <w:tcW w:w="616" w:type="pct"/>
          </w:tcPr>
          <w:p w:rsidR="00682E2F" w:rsidRPr="00682E2F" w:rsidRDefault="00682E2F" w:rsidP="00943137">
            <w:pPr>
              <w:jc w:val="center"/>
              <w:rPr>
                <w:sz w:val="16"/>
                <w:szCs w:val="16"/>
              </w:rPr>
            </w:pPr>
            <w:r w:rsidRPr="00682E2F">
              <w:rPr>
                <w:sz w:val="16"/>
                <w:szCs w:val="16"/>
              </w:rPr>
              <w:t>25</w:t>
            </w:r>
          </w:p>
        </w:tc>
        <w:tc>
          <w:tcPr>
            <w:tcW w:w="1911" w:type="pct"/>
          </w:tcPr>
          <w:p w:rsidR="00682E2F" w:rsidRPr="00682E2F" w:rsidRDefault="00682E2F" w:rsidP="00943137">
            <w:pPr>
              <w:widowControl w:val="0"/>
              <w:autoSpaceDE w:val="0"/>
              <w:autoSpaceDN w:val="0"/>
              <w:adjustRightInd w:val="0"/>
              <w:rPr>
                <w:sz w:val="16"/>
                <w:szCs w:val="16"/>
              </w:rPr>
            </w:pPr>
            <w:r w:rsidRPr="00682E2F">
              <w:rPr>
                <w:sz w:val="16"/>
                <w:szCs w:val="16"/>
              </w:rPr>
              <w:t>Стол складной</w:t>
            </w:r>
          </w:p>
        </w:tc>
        <w:tc>
          <w:tcPr>
            <w:tcW w:w="1122" w:type="pct"/>
          </w:tcPr>
          <w:p w:rsidR="00682E2F" w:rsidRPr="00682E2F" w:rsidRDefault="00682E2F" w:rsidP="00943137">
            <w:pPr>
              <w:jc w:val="center"/>
              <w:rPr>
                <w:sz w:val="16"/>
                <w:szCs w:val="16"/>
              </w:rPr>
            </w:pPr>
            <w:r w:rsidRPr="00682E2F">
              <w:rPr>
                <w:sz w:val="16"/>
                <w:szCs w:val="16"/>
              </w:rPr>
              <w:t>Не менее 1 ед./ 1 учреждение</w:t>
            </w:r>
          </w:p>
        </w:tc>
        <w:tc>
          <w:tcPr>
            <w:tcW w:w="1351" w:type="pct"/>
          </w:tcPr>
          <w:p w:rsidR="00682E2F" w:rsidRPr="00682E2F" w:rsidRDefault="00682E2F" w:rsidP="00943137">
            <w:pPr>
              <w:widowControl w:val="0"/>
              <w:autoSpaceDE w:val="0"/>
              <w:autoSpaceDN w:val="0"/>
              <w:adjustRightInd w:val="0"/>
              <w:jc w:val="center"/>
              <w:rPr>
                <w:sz w:val="16"/>
                <w:szCs w:val="16"/>
              </w:rPr>
            </w:pPr>
            <w:r w:rsidRPr="00682E2F">
              <w:rPr>
                <w:sz w:val="16"/>
                <w:szCs w:val="16"/>
              </w:rPr>
              <w:t>8 000,00</w:t>
            </w:r>
          </w:p>
        </w:tc>
      </w:tr>
      <w:tr w:rsidR="00682E2F" w:rsidRPr="00682E2F" w:rsidTr="00943137">
        <w:trPr>
          <w:trHeight w:val="70"/>
        </w:trPr>
        <w:tc>
          <w:tcPr>
            <w:tcW w:w="616" w:type="pct"/>
          </w:tcPr>
          <w:p w:rsidR="00682E2F" w:rsidRPr="00682E2F" w:rsidRDefault="00682E2F" w:rsidP="00943137">
            <w:pPr>
              <w:jc w:val="center"/>
              <w:rPr>
                <w:sz w:val="16"/>
                <w:szCs w:val="16"/>
              </w:rPr>
            </w:pPr>
            <w:r w:rsidRPr="00682E2F">
              <w:rPr>
                <w:sz w:val="16"/>
                <w:szCs w:val="16"/>
              </w:rPr>
              <w:t>26</w:t>
            </w:r>
          </w:p>
        </w:tc>
        <w:tc>
          <w:tcPr>
            <w:tcW w:w="1911" w:type="pct"/>
          </w:tcPr>
          <w:p w:rsidR="00682E2F" w:rsidRPr="00682E2F" w:rsidRDefault="00682E2F" w:rsidP="00943137">
            <w:pPr>
              <w:widowControl w:val="0"/>
              <w:autoSpaceDE w:val="0"/>
              <w:autoSpaceDN w:val="0"/>
              <w:adjustRightInd w:val="0"/>
              <w:rPr>
                <w:sz w:val="16"/>
                <w:szCs w:val="16"/>
              </w:rPr>
            </w:pPr>
            <w:r w:rsidRPr="00682E2F">
              <w:rPr>
                <w:sz w:val="16"/>
                <w:szCs w:val="16"/>
              </w:rPr>
              <w:t>Скамья складная</w:t>
            </w:r>
          </w:p>
        </w:tc>
        <w:tc>
          <w:tcPr>
            <w:tcW w:w="1122" w:type="pct"/>
          </w:tcPr>
          <w:p w:rsidR="00682E2F" w:rsidRPr="00682E2F" w:rsidRDefault="00682E2F" w:rsidP="00943137">
            <w:pPr>
              <w:jc w:val="center"/>
              <w:rPr>
                <w:sz w:val="16"/>
                <w:szCs w:val="16"/>
              </w:rPr>
            </w:pPr>
            <w:r w:rsidRPr="00682E2F">
              <w:rPr>
                <w:sz w:val="16"/>
                <w:szCs w:val="16"/>
              </w:rPr>
              <w:t>Не менее 1 ед./ 1 учреждение</w:t>
            </w:r>
          </w:p>
        </w:tc>
        <w:tc>
          <w:tcPr>
            <w:tcW w:w="1351" w:type="pct"/>
          </w:tcPr>
          <w:p w:rsidR="00682E2F" w:rsidRPr="00682E2F" w:rsidRDefault="00682E2F" w:rsidP="00943137">
            <w:pPr>
              <w:widowControl w:val="0"/>
              <w:autoSpaceDE w:val="0"/>
              <w:autoSpaceDN w:val="0"/>
              <w:adjustRightInd w:val="0"/>
              <w:jc w:val="center"/>
              <w:rPr>
                <w:sz w:val="16"/>
                <w:szCs w:val="16"/>
              </w:rPr>
            </w:pPr>
            <w:r w:rsidRPr="00682E2F">
              <w:rPr>
                <w:sz w:val="16"/>
                <w:szCs w:val="16"/>
              </w:rPr>
              <w:t>7 000,00</w:t>
            </w:r>
          </w:p>
        </w:tc>
      </w:tr>
      <w:tr w:rsidR="00682E2F" w:rsidRPr="00682E2F" w:rsidTr="00943137">
        <w:trPr>
          <w:trHeight w:val="88"/>
        </w:trPr>
        <w:tc>
          <w:tcPr>
            <w:tcW w:w="616" w:type="pct"/>
          </w:tcPr>
          <w:p w:rsidR="00682E2F" w:rsidRPr="00682E2F" w:rsidRDefault="00682E2F" w:rsidP="00943137">
            <w:pPr>
              <w:jc w:val="center"/>
              <w:rPr>
                <w:sz w:val="16"/>
                <w:szCs w:val="16"/>
              </w:rPr>
            </w:pPr>
            <w:r w:rsidRPr="00682E2F">
              <w:rPr>
                <w:sz w:val="16"/>
                <w:szCs w:val="16"/>
              </w:rPr>
              <w:t>27</w:t>
            </w:r>
          </w:p>
        </w:tc>
        <w:tc>
          <w:tcPr>
            <w:tcW w:w="1911" w:type="pct"/>
          </w:tcPr>
          <w:p w:rsidR="00682E2F" w:rsidRPr="00682E2F" w:rsidRDefault="00682E2F" w:rsidP="00943137">
            <w:pPr>
              <w:widowControl w:val="0"/>
              <w:autoSpaceDE w:val="0"/>
              <w:autoSpaceDN w:val="0"/>
              <w:adjustRightInd w:val="0"/>
              <w:rPr>
                <w:sz w:val="16"/>
                <w:szCs w:val="16"/>
              </w:rPr>
            </w:pPr>
            <w:r w:rsidRPr="00682E2F">
              <w:rPr>
                <w:sz w:val="16"/>
                <w:szCs w:val="16"/>
              </w:rPr>
              <w:t>Диван</w:t>
            </w:r>
          </w:p>
        </w:tc>
        <w:tc>
          <w:tcPr>
            <w:tcW w:w="1122" w:type="pct"/>
          </w:tcPr>
          <w:p w:rsidR="00682E2F" w:rsidRPr="00682E2F" w:rsidRDefault="00682E2F" w:rsidP="008069E7">
            <w:pPr>
              <w:jc w:val="center"/>
              <w:rPr>
                <w:sz w:val="16"/>
                <w:szCs w:val="16"/>
              </w:rPr>
            </w:pPr>
            <w:r w:rsidRPr="00682E2F">
              <w:rPr>
                <w:sz w:val="16"/>
                <w:szCs w:val="16"/>
              </w:rPr>
              <w:t>Не менее 1 ед./ 1 учреждение</w:t>
            </w:r>
          </w:p>
        </w:tc>
        <w:tc>
          <w:tcPr>
            <w:tcW w:w="1351" w:type="pct"/>
          </w:tcPr>
          <w:p w:rsidR="00682E2F" w:rsidRPr="00682E2F" w:rsidRDefault="00682E2F" w:rsidP="00943137">
            <w:pPr>
              <w:widowControl w:val="0"/>
              <w:autoSpaceDE w:val="0"/>
              <w:autoSpaceDN w:val="0"/>
              <w:adjustRightInd w:val="0"/>
              <w:jc w:val="center"/>
              <w:rPr>
                <w:sz w:val="16"/>
                <w:szCs w:val="16"/>
              </w:rPr>
            </w:pPr>
            <w:r w:rsidRPr="00682E2F">
              <w:rPr>
                <w:sz w:val="16"/>
                <w:szCs w:val="16"/>
              </w:rPr>
              <w:t>80 000,00</w:t>
            </w:r>
          </w:p>
        </w:tc>
      </w:tr>
      <w:tr w:rsidR="00682E2F" w:rsidRPr="00682E2F" w:rsidTr="008069E7">
        <w:trPr>
          <w:trHeight w:val="175"/>
        </w:trPr>
        <w:tc>
          <w:tcPr>
            <w:tcW w:w="616" w:type="pct"/>
          </w:tcPr>
          <w:p w:rsidR="00682E2F" w:rsidRPr="00682E2F" w:rsidRDefault="00682E2F" w:rsidP="00943137">
            <w:pPr>
              <w:jc w:val="center"/>
              <w:rPr>
                <w:sz w:val="16"/>
                <w:szCs w:val="16"/>
              </w:rPr>
            </w:pPr>
            <w:r w:rsidRPr="00682E2F">
              <w:rPr>
                <w:sz w:val="16"/>
                <w:szCs w:val="16"/>
              </w:rPr>
              <w:t>28</w:t>
            </w:r>
          </w:p>
        </w:tc>
        <w:tc>
          <w:tcPr>
            <w:tcW w:w="1911" w:type="pct"/>
          </w:tcPr>
          <w:p w:rsidR="00682E2F" w:rsidRPr="00682E2F" w:rsidRDefault="00682E2F" w:rsidP="00943137">
            <w:pPr>
              <w:widowControl w:val="0"/>
              <w:autoSpaceDE w:val="0"/>
              <w:autoSpaceDN w:val="0"/>
              <w:adjustRightInd w:val="0"/>
              <w:rPr>
                <w:sz w:val="16"/>
                <w:szCs w:val="16"/>
              </w:rPr>
            </w:pPr>
            <w:r w:rsidRPr="00682E2F">
              <w:rPr>
                <w:sz w:val="16"/>
                <w:szCs w:val="16"/>
              </w:rPr>
              <w:t>Диван модульный</w:t>
            </w:r>
          </w:p>
        </w:tc>
        <w:tc>
          <w:tcPr>
            <w:tcW w:w="1122" w:type="pct"/>
          </w:tcPr>
          <w:p w:rsidR="00682E2F" w:rsidRPr="00682E2F" w:rsidRDefault="00682E2F" w:rsidP="00943137">
            <w:pPr>
              <w:jc w:val="center"/>
              <w:rPr>
                <w:sz w:val="16"/>
                <w:szCs w:val="16"/>
              </w:rPr>
            </w:pPr>
            <w:r w:rsidRPr="00682E2F">
              <w:rPr>
                <w:sz w:val="16"/>
                <w:szCs w:val="16"/>
              </w:rPr>
              <w:t>Не менее 1 ед./ 1 учреждение</w:t>
            </w:r>
          </w:p>
        </w:tc>
        <w:tc>
          <w:tcPr>
            <w:tcW w:w="1351" w:type="pct"/>
          </w:tcPr>
          <w:p w:rsidR="00682E2F" w:rsidRPr="00682E2F" w:rsidRDefault="00682E2F" w:rsidP="00943137">
            <w:pPr>
              <w:widowControl w:val="0"/>
              <w:autoSpaceDE w:val="0"/>
              <w:autoSpaceDN w:val="0"/>
              <w:adjustRightInd w:val="0"/>
              <w:jc w:val="center"/>
              <w:rPr>
                <w:sz w:val="16"/>
                <w:szCs w:val="16"/>
              </w:rPr>
            </w:pPr>
            <w:r w:rsidRPr="00682E2F">
              <w:rPr>
                <w:sz w:val="16"/>
                <w:szCs w:val="16"/>
              </w:rPr>
              <w:t>100 000,00</w:t>
            </w:r>
          </w:p>
        </w:tc>
      </w:tr>
      <w:tr w:rsidR="00682E2F" w:rsidRPr="00682E2F" w:rsidTr="00943137">
        <w:trPr>
          <w:trHeight w:val="97"/>
        </w:trPr>
        <w:tc>
          <w:tcPr>
            <w:tcW w:w="616" w:type="pct"/>
          </w:tcPr>
          <w:p w:rsidR="00682E2F" w:rsidRPr="00682E2F" w:rsidRDefault="00682E2F" w:rsidP="00943137">
            <w:pPr>
              <w:jc w:val="center"/>
              <w:rPr>
                <w:sz w:val="16"/>
                <w:szCs w:val="16"/>
              </w:rPr>
            </w:pPr>
            <w:r w:rsidRPr="00682E2F">
              <w:rPr>
                <w:sz w:val="16"/>
                <w:szCs w:val="16"/>
              </w:rPr>
              <w:t>29</w:t>
            </w:r>
          </w:p>
        </w:tc>
        <w:tc>
          <w:tcPr>
            <w:tcW w:w="1911" w:type="pct"/>
          </w:tcPr>
          <w:p w:rsidR="00682E2F" w:rsidRPr="00682E2F" w:rsidRDefault="00682E2F" w:rsidP="00943137">
            <w:pPr>
              <w:widowControl w:val="0"/>
              <w:autoSpaceDE w:val="0"/>
              <w:autoSpaceDN w:val="0"/>
              <w:adjustRightInd w:val="0"/>
              <w:rPr>
                <w:sz w:val="16"/>
                <w:szCs w:val="16"/>
              </w:rPr>
            </w:pPr>
            <w:r w:rsidRPr="00682E2F">
              <w:rPr>
                <w:sz w:val="16"/>
                <w:szCs w:val="16"/>
              </w:rPr>
              <w:t>Качели</w:t>
            </w:r>
          </w:p>
        </w:tc>
        <w:tc>
          <w:tcPr>
            <w:tcW w:w="1122" w:type="pct"/>
          </w:tcPr>
          <w:p w:rsidR="00682E2F" w:rsidRPr="00682E2F" w:rsidRDefault="00682E2F" w:rsidP="00943137">
            <w:pPr>
              <w:jc w:val="center"/>
              <w:rPr>
                <w:sz w:val="16"/>
                <w:szCs w:val="16"/>
              </w:rPr>
            </w:pPr>
            <w:r w:rsidRPr="00682E2F">
              <w:rPr>
                <w:sz w:val="16"/>
                <w:szCs w:val="16"/>
              </w:rPr>
              <w:t>Не менее 1 ед./ 1 учреждение</w:t>
            </w:r>
          </w:p>
        </w:tc>
        <w:tc>
          <w:tcPr>
            <w:tcW w:w="1351" w:type="pct"/>
          </w:tcPr>
          <w:p w:rsidR="00682E2F" w:rsidRPr="00682E2F" w:rsidRDefault="00682E2F" w:rsidP="00943137">
            <w:pPr>
              <w:widowControl w:val="0"/>
              <w:autoSpaceDE w:val="0"/>
              <w:autoSpaceDN w:val="0"/>
              <w:adjustRightInd w:val="0"/>
              <w:rPr>
                <w:sz w:val="16"/>
                <w:szCs w:val="16"/>
              </w:rPr>
            </w:pPr>
            <w:r w:rsidRPr="00682E2F">
              <w:rPr>
                <w:sz w:val="16"/>
                <w:szCs w:val="16"/>
              </w:rPr>
              <w:t>120 000,00</w:t>
            </w:r>
          </w:p>
        </w:tc>
      </w:tr>
    </w:tbl>
    <w:p w:rsidR="00682E2F" w:rsidRPr="00682E2F" w:rsidRDefault="00682E2F" w:rsidP="00943137">
      <w:pPr>
        <w:jc w:val="both"/>
        <w:rPr>
          <w:sz w:val="16"/>
          <w:szCs w:val="16"/>
        </w:rPr>
      </w:pPr>
    </w:p>
    <w:p w:rsidR="00682E2F" w:rsidRPr="00682E2F" w:rsidRDefault="00682E2F" w:rsidP="00943137">
      <w:pPr>
        <w:jc w:val="both"/>
        <w:rPr>
          <w:sz w:val="16"/>
          <w:szCs w:val="16"/>
        </w:rPr>
      </w:pPr>
      <w:r w:rsidRPr="00682E2F">
        <w:rPr>
          <w:sz w:val="16"/>
          <w:szCs w:val="16"/>
        </w:rPr>
        <w:t>Примечание: Количество изданий для администрации муниципального района и подведомственных ей казенных учреждений может отличаться от приведенного в зависимости от решаемых им задач. При этом закупка периодических изданий осуществляется в пределах доведенных лимитов бюджетных обязательств на обеспечение функций администрации муниципального района и подведомственных ей казенных учреждений.</w:t>
      </w:r>
    </w:p>
    <w:p w:rsidR="00682E2F" w:rsidRPr="00682E2F" w:rsidRDefault="00682E2F" w:rsidP="00943137">
      <w:pPr>
        <w:autoSpaceDE w:val="0"/>
        <w:autoSpaceDN w:val="0"/>
        <w:adjustRightInd w:val="0"/>
        <w:ind w:firstLine="540"/>
        <w:jc w:val="right"/>
        <w:rPr>
          <w:sz w:val="16"/>
          <w:szCs w:val="16"/>
        </w:rPr>
      </w:pPr>
      <w:r w:rsidRPr="00682E2F">
        <w:rPr>
          <w:sz w:val="16"/>
          <w:szCs w:val="16"/>
        </w:rPr>
        <w:t>Таблица 15</w:t>
      </w:r>
    </w:p>
    <w:p w:rsidR="00682E2F" w:rsidRPr="00682E2F" w:rsidRDefault="00682E2F" w:rsidP="00943137">
      <w:pPr>
        <w:autoSpaceDE w:val="0"/>
        <w:autoSpaceDN w:val="0"/>
        <w:adjustRightInd w:val="0"/>
        <w:jc w:val="both"/>
        <w:rPr>
          <w:sz w:val="16"/>
          <w:szCs w:val="16"/>
        </w:rPr>
      </w:pPr>
    </w:p>
    <w:p w:rsidR="00682E2F" w:rsidRPr="008069E7" w:rsidRDefault="00682E2F" w:rsidP="00943137">
      <w:pPr>
        <w:jc w:val="center"/>
        <w:rPr>
          <w:caps/>
          <w:spacing w:val="20"/>
          <w:sz w:val="16"/>
          <w:szCs w:val="16"/>
        </w:rPr>
      </w:pPr>
      <w:r w:rsidRPr="008069E7">
        <w:rPr>
          <w:caps/>
          <w:spacing w:val="30"/>
          <w:sz w:val="16"/>
          <w:szCs w:val="16"/>
        </w:rPr>
        <w:t>НОРМАТИВЫ</w:t>
      </w:r>
    </w:p>
    <w:p w:rsidR="00682E2F" w:rsidRPr="008069E7" w:rsidRDefault="00682E2F" w:rsidP="00943137">
      <w:pPr>
        <w:jc w:val="center"/>
        <w:rPr>
          <w:sz w:val="16"/>
          <w:szCs w:val="16"/>
        </w:rPr>
      </w:pPr>
      <w:r w:rsidRPr="008069E7">
        <w:rPr>
          <w:sz w:val="16"/>
          <w:szCs w:val="16"/>
        </w:rPr>
        <w:t>обеспечения функций администрации муниципального района и подведомственных ей казенных учреждений, применяемые при расчете нормативных затрат на приобретение канцелярских принадлежностей</w:t>
      </w:r>
    </w:p>
    <w:p w:rsidR="00682E2F" w:rsidRPr="008069E7" w:rsidRDefault="00682E2F" w:rsidP="00943137">
      <w:pPr>
        <w:jc w:val="center"/>
        <w:rPr>
          <w:sz w:val="16"/>
          <w:szCs w:val="16"/>
        </w:rPr>
      </w:pPr>
    </w:p>
    <w:tbl>
      <w:tblPr>
        <w:tblW w:w="0" w:type="auto"/>
        <w:tblCellMar>
          <w:top w:w="15" w:type="dxa"/>
          <w:left w:w="15" w:type="dxa"/>
          <w:bottom w:w="15" w:type="dxa"/>
          <w:right w:w="15" w:type="dxa"/>
        </w:tblCellMar>
        <w:tblLook w:val="04A0"/>
      </w:tblPr>
      <w:tblGrid>
        <w:gridCol w:w="382"/>
        <w:gridCol w:w="4034"/>
        <w:gridCol w:w="619"/>
        <w:gridCol w:w="2906"/>
        <w:gridCol w:w="2674"/>
      </w:tblGrid>
      <w:tr w:rsidR="00682E2F" w:rsidRPr="008069E7"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8069E7" w:rsidRDefault="00682E2F" w:rsidP="00943137">
            <w:pPr>
              <w:jc w:val="center"/>
              <w:rPr>
                <w:sz w:val="16"/>
                <w:szCs w:val="16"/>
              </w:rPr>
            </w:pPr>
            <w:r w:rsidRPr="008069E7">
              <w:rPr>
                <w:sz w:val="16"/>
                <w:szCs w:val="16"/>
              </w:rPr>
              <w:t>№</w:t>
            </w:r>
            <w:r w:rsidRPr="008069E7">
              <w:rPr>
                <w:sz w:val="16"/>
                <w:szCs w:val="16"/>
              </w:rPr>
              <w:br/>
              <w:t>п/п.</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8069E7" w:rsidRDefault="00682E2F" w:rsidP="00943137">
            <w:pPr>
              <w:jc w:val="center"/>
              <w:rPr>
                <w:sz w:val="16"/>
                <w:szCs w:val="16"/>
              </w:rPr>
            </w:pPr>
            <w:r w:rsidRPr="008069E7">
              <w:rPr>
                <w:sz w:val="16"/>
                <w:szCs w:val="16"/>
              </w:rPr>
              <w:t>Наименование товаров и принадлежностей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8069E7" w:rsidRDefault="00682E2F" w:rsidP="00943137">
            <w:pPr>
              <w:jc w:val="center"/>
              <w:rPr>
                <w:sz w:val="16"/>
                <w:szCs w:val="16"/>
              </w:rPr>
            </w:pPr>
            <w:r w:rsidRPr="008069E7">
              <w:rPr>
                <w:sz w:val="16"/>
                <w:szCs w:val="16"/>
              </w:rPr>
              <w:t>Ед. изм.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8069E7" w:rsidRDefault="00682E2F" w:rsidP="00943137">
            <w:pPr>
              <w:jc w:val="center"/>
              <w:rPr>
                <w:sz w:val="16"/>
                <w:szCs w:val="16"/>
              </w:rPr>
            </w:pPr>
            <w:r w:rsidRPr="008069E7">
              <w:rPr>
                <w:sz w:val="16"/>
                <w:szCs w:val="16"/>
              </w:rPr>
              <w:t>Кол-во на одного сотрудника/год, шт., не более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8069E7" w:rsidRDefault="00682E2F" w:rsidP="00943137">
            <w:pPr>
              <w:jc w:val="center"/>
              <w:rPr>
                <w:sz w:val="16"/>
                <w:szCs w:val="16"/>
              </w:rPr>
            </w:pPr>
            <w:r w:rsidRPr="008069E7">
              <w:rPr>
                <w:sz w:val="16"/>
                <w:szCs w:val="16"/>
              </w:rPr>
              <w:t>Предельная стоимость единицы товара, руб.</w:t>
            </w:r>
          </w:p>
        </w:tc>
      </w:tr>
      <w:tr w:rsidR="00682E2F" w:rsidRPr="00682E2F" w:rsidTr="008069E7">
        <w:trPr>
          <w:trHeight w:val="169"/>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 xml:space="preserve">Блок для записей, куб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130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Блокнот А4, 120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350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Блокнот А4, 160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Блокнот А4, 80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280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Бумага офисная, А4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Бумага офисная, А3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900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Пружины пластиковые для переплета, КОМПЛЕКТ 100 штук</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уп.</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1500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 xml:space="preserve">Доска-планшет с/без прижима, А4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130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Закладки клейкие, 5 цветов х 20 листов, на пластиковом основании</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60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70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 xml:space="preserve">Календарь настольный перекидной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sz w:val="16"/>
                <w:szCs w:val="16"/>
              </w:rPr>
              <w:t>Шило канцелярское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Карандаш чернографитный, с резинкой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 xml:space="preserve">Клей-карандаш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90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 xml:space="preserve">Клейкая двухсторонняя лента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 в год на кабинет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150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 xml:space="preserve">Клейкая лента 12 мм х 10 м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rPr>
            </w:pPr>
            <w:r w:rsidRPr="00682E2F">
              <w:rPr>
                <w:bCs/>
                <w:sz w:val="16"/>
                <w:szCs w:val="16"/>
              </w:rPr>
              <w:t>3 в год на кабинет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Клейкая лента упаковочная 50 мм x 66 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rPr>
            </w:pPr>
            <w:r w:rsidRPr="00682E2F">
              <w:rPr>
                <w:bCs/>
                <w:sz w:val="16"/>
                <w:szCs w:val="16"/>
              </w:rPr>
              <w:t>3 в год на кабинет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90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 xml:space="preserve">Корректирующая лента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Обложки картонные для переплета, А4, КОМПЛЕКТ 100 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уп.</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800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Обложки пластиковые для переплета, А4, КОМПЛЕКТ 100 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уп.</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1800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Папка без скоросшивателя «Дело», картон</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80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18</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Папка на 2 кольцах ,25 мм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Папка на 2 кольцах, 40 мм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140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 xml:space="preserve">Папка-конверт с кнопкой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 xml:space="preserve">Папка-уголок жесткая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15</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 xml:space="preserve">Папки-файлы перфорированные А4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4,5</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 xml:space="preserve">Папки-файлы перфорированные А4+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6,0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Пружины пластиковые для переплета, КОМПЛЕКТ 100 штук</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уп.</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800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 xml:space="preserve">Ручка шариковая масляная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45</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Ручка-роллер</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450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sz w:val="16"/>
                <w:szCs w:val="16"/>
              </w:rPr>
            </w:pPr>
            <w:r w:rsidRPr="00682E2F">
              <w:rPr>
                <w:sz w:val="16"/>
                <w:szCs w:val="16"/>
              </w:rPr>
              <w:t xml:space="preserve">Калькулятор настольный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sz w:val="16"/>
                <w:szCs w:val="16"/>
              </w:rPr>
            </w:pPr>
            <w:r w:rsidRPr="00682E2F">
              <w:rPr>
                <w:sz w:val="16"/>
                <w:szCs w:val="16"/>
              </w:rPr>
              <w:t>1 раз в 3 года</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sz w:val="16"/>
                <w:szCs w:val="16"/>
              </w:rPr>
            </w:pPr>
            <w:r w:rsidRPr="00682E2F">
              <w:rPr>
                <w:sz w:val="16"/>
                <w:szCs w:val="16"/>
              </w:rPr>
              <w:t>2000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 xml:space="preserve">Скоросшиватель картонный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 xml:space="preserve">Скоросшиватель пластиковый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Тетрадь 12/18 л. клетка</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Тетрадь А5, 48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bCs/>
                <w:sz w:val="16"/>
                <w:szCs w:val="16"/>
              </w:rPr>
              <w:t>Фотобумага А4, комплект 100 штук</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уп.</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900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sz w:val="16"/>
                <w:szCs w:val="16"/>
              </w:rPr>
            </w:pPr>
            <w:r w:rsidRPr="00682E2F">
              <w:rPr>
                <w:sz w:val="16"/>
                <w:szCs w:val="16"/>
              </w:rPr>
              <w:t>Текстмаркер</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sz w:val="16"/>
                <w:szCs w:val="16"/>
              </w:rPr>
            </w:pPr>
            <w:r w:rsidRPr="00682E2F">
              <w:rPr>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sz w:val="16"/>
                <w:szCs w:val="16"/>
              </w:rPr>
            </w:pPr>
            <w:r w:rsidRPr="00682E2F">
              <w:rPr>
                <w:sz w:val="16"/>
                <w:szCs w:val="16"/>
              </w:rPr>
              <w:t>20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sz w:val="16"/>
                <w:szCs w:val="16"/>
              </w:rPr>
            </w:pPr>
            <w:r w:rsidRPr="00682E2F">
              <w:rPr>
                <w:sz w:val="16"/>
                <w:szCs w:val="16"/>
              </w:rPr>
              <w:t>Ручка гелевая</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sz w:val="16"/>
                <w:szCs w:val="16"/>
              </w:rPr>
            </w:pPr>
            <w:r w:rsidRPr="00682E2F">
              <w:rPr>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sz w:val="16"/>
                <w:szCs w:val="16"/>
              </w:rPr>
            </w:pPr>
            <w:r w:rsidRPr="00682E2F">
              <w:rPr>
                <w:sz w:val="16"/>
                <w:szCs w:val="16"/>
              </w:rPr>
              <w:t>100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sz w:val="16"/>
                <w:szCs w:val="16"/>
              </w:rPr>
              <w:t>Антистеплер</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sz w:val="16"/>
                <w:szCs w:val="16"/>
              </w:rPr>
            </w:pPr>
            <w:r w:rsidRPr="00682E2F">
              <w:rPr>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sz w:val="16"/>
                <w:szCs w:val="16"/>
              </w:rPr>
            </w:pPr>
            <w:r w:rsidRPr="00682E2F">
              <w:rPr>
                <w:sz w:val="16"/>
                <w:szCs w:val="16"/>
              </w:rPr>
              <w:t>40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39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both"/>
              <w:rPr>
                <w:sz w:val="16"/>
                <w:szCs w:val="16"/>
              </w:rPr>
            </w:pPr>
            <w:r w:rsidRPr="00682E2F">
              <w:rPr>
                <w:sz w:val="16"/>
                <w:szCs w:val="16"/>
              </w:rPr>
              <w:t>Дырокол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sz w:val="16"/>
                <w:szCs w:val="16"/>
              </w:rPr>
            </w:pPr>
            <w:r w:rsidRPr="00682E2F">
              <w:rPr>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sz w:val="16"/>
                <w:szCs w:val="16"/>
              </w:rPr>
            </w:pPr>
            <w:r w:rsidRPr="00682E2F">
              <w:rPr>
                <w:sz w:val="16"/>
                <w:szCs w:val="16"/>
              </w:rPr>
              <w:t>450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both"/>
              <w:rPr>
                <w:sz w:val="16"/>
                <w:szCs w:val="16"/>
              </w:rPr>
            </w:pPr>
            <w:r w:rsidRPr="00682E2F">
              <w:rPr>
                <w:sz w:val="16"/>
                <w:szCs w:val="16"/>
              </w:rPr>
              <w:t>Дырокол мощный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sz w:val="16"/>
                <w:szCs w:val="16"/>
              </w:rPr>
            </w:pPr>
            <w:r w:rsidRPr="00682E2F">
              <w:rPr>
                <w:sz w:val="16"/>
                <w:szCs w:val="16"/>
              </w:rPr>
              <w:t>1/отдел, учреждение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sz w:val="16"/>
                <w:szCs w:val="16"/>
              </w:rPr>
            </w:pPr>
            <w:r w:rsidRPr="00682E2F">
              <w:rPr>
                <w:sz w:val="16"/>
                <w:szCs w:val="16"/>
              </w:rPr>
              <w:t>4600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both"/>
              <w:rPr>
                <w:sz w:val="16"/>
                <w:szCs w:val="16"/>
              </w:rPr>
            </w:pPr>
            <w:r w:rsidRPr="00682E2F">
              <w:rPr>
                <w:sz w:val="16"/>
                <w:szCs w:val="16"/>
              </w:rPr>
              <w:t xml:space="preserve">Зажим для бумаг </w:t>
            </w:r>
            <w:smartTag w:uri="urn:schemas-microsoft-com:office:smarttags" w:element="metricconverter">
              <w:smartTagPr>
                <w:attr w:name="ProductID" w:val="32 мм"/>
              </w:smartTagPr>
              <w:r w:rsidRPr="00682E2F">
                <w:rPr>
                  <w:sz w:val="16"/>
                  <w:szCs w:val="16"/>
                </w:rPr>
                <w:t>32 мм</w:t>
              </w:r>
            </w:smartTag>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90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both"/>
              <w:rPr>
                <w:sz w:val="16"/>
                <w:szCs w:val="16"/>
              </w:rPr>
            </w:pPr>
            <w:r w:rsidRPr="00682E2F">
              <w:rPr>
                <w:sz w:val="16"/>
                <w:szCs w:val="16"/>
              </w:rPr>
              <w:t xml:space="preserve">Зажим для бумаг </w:t>
            </w:r>
            <w:smartTag w:uri="urn:schemas-microsoft-com:office:smarttags" w:element="metricconverter">
              <w:smartTagPr>
                <w:attr w:name="ProductID" w:val="15 мм"/>
              </w:smartTagPr>
              <w:r w:rsidRPr="00682E2F">
                <w:rPr>
                  <w:sz w:val="16"/>
                  <w:szCs w:val="16"/>
                </w:rPr>
                <w:t>15 мм</w:t>
              </w:r>
            </w:smartTag>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60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both"/>
              <w:rPr>
                <w:sz w:val="16"/>
                <w:szCs w:val="16"/>
              </w:rPr>
            </w:pPr>
            <w:r w:rsidRPr="00682E2F">
              <w:rPr>
                <w:sz w:val="16"/>
                <w:szCs w:val="16"/>
              </w:rPr>
              <w:t xml:space="preserve">Зажим для бумаг </w:t>
            </w:r>
            <w:smartTag w:uri="urn:schemas-microsoft-com:office:smarttags" w:element="metricconverter">
              <w:smartTagPr>
                <w:attr w:name="ProductID" w:val="51 мм"/>
              </w:smartTagPr>
              <w:r w:rsidRPr="00682E2F">
                <w:rPr>
                  <w:sz w:val="16"/>
                  <w:szCs w:val="16"/>
                </w:rPr>
                <w:t>51 мм</w:t>
              </w:r>
            </w:smartTag>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180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both"/>
              <w:rPr>
                <w:sz w:val="16"/>
                <w:szCs w:val="16"/>
              </w:rPr>
            </w:pPr>
            <w:r w:rsidRPr="00682E2F">
              <w:rPr>
                <w:sz w:val="16"/>
                <w:szCs w:val="16"/>
              </w:rPr>
              <w:t>Лоток вертикальный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sz w:val="16"/>
                <w:szCs w:val="16"/>
              </w:rPr>
              <w:t>3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2500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both"/>
              <w:rPr>
                <w:sz w:val="16"/>
                <w:szCs w:val="16"/>
              </w:rPr>
            </w:pPr>
            <w:r w:rsidRPr="00682E2F">
              <w:rPr>
                <w:sz w:val="16"/>
                <w:szCs w:val="16"/>
              </w:rPr>
              <w:t>Лоток горизонтальный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sz w:val="16"/>
                <w:szCs w:val="16"/>
              </w:rPr>
              <w:t>3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2500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both"/>
              <w:rPr>
                <w:sz w:val="16"/>
                <w:szCs w:val="16"/>
              </w:rPr>
            </w:pPr>
            <w:r w:rsidRPr="00682E2F">
              <w:rPr>
                <w:sz w:val="16"/>
                <w:szCs w:val="16"/>
              </w:rPr>
              <w:t>Короб на резинке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rPr>
                <w:bCs/>
                <w:sz w:val="16"/>
                <w:szCs w:val="16"/>
              </w:rPr>
            </w:pPr>
            <w:r w:rsidRPr="00682E2F">
              <w:rPr>
                <w:sz w:val="16"/>
                <w:szCs w:val="16"/>
              </w:rPr>
              <w:t>Кнопки канцелярские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both"/>
              <w:rPr>
                <w:sz w:val="16"/>
                <w:szCs w:val="16"/>
              </w:rPr>
            </w:pPr>
            <w:r w:rsidRPr="00682E2F">
              <w:rPr>
                <w:sz w:val="16"/>
                <w:szCs w:val="16"/>
              </w:rPr>
              <w:t>Ластик</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both"/>
              <w:rPr>
                <w:sz w:val="16"/>
                <w:szCs w:val="16"/>
              </w:rPr>
            </w:pPr>
            <w:r w:rsidRPr="00682E2F">
              <w:rPr>
                <w:sz w:val="16"/>
                <w:szCs w:val="16"/>
              </w:rPr>
              <w:t>Линейка</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both"/>
              <w:rPr>
                <w:sz w:val="16"/>
                <w:szCs w:val="16"/>
              </w:rPr>
            </w:pPr>
            <w:r w:rsidRPr="00682E2F">
              <w:rPr>
                <w:sz w:val="16"/>
                <w:szCs w:val="16"/>
              </w:rPr>
              <w:t>Нож канцелярский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both"/>
              <w:rPr>
                <w:sz w:val="16"/>
                <w:szCs w:val="16"/>
              </w:rPr>
            </w:pPr>
            <w:r w:rsidRPr="00682E2F">
              <w:rPr>
                <w:sz w:val="16"/>
                <w:szCs w:val="16"/>
              </w:rPr>
              <w:t>Ножницы офисные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250,00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rPr>
                <w:sz w:val="16"/>
                <w:szCs w:val="16"/>
                <w:lang w:eastAsia="en-US"/>
              </w:rPr>
            </w:pPr>
            <w:r w:rsidRPr="00682E2F">
              <w:rPr>
                <w:sz w:val="16"/>
                <w:szCs w:val="16"/>
                <w:lang w:eastAsia="en-US"/>
              </w:rPr>
              <w:t>Клей ПВА 45г.</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80,00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rPr>
                <w:sz w:val="16"/>
                <w:szCs w:val="16"/>
                <w:lang w:eastAsia="en-US"/>
              </w:rPr>
            </w:pPr>
            <w:r w:rsidRPr="00682E2F">
              <w:rPr>
                <w:sz w:val="16"/>
                <w:szCs w:val="16"/>
                <w:lang w:eastAsia="en-US"/>
              </w:rPr>
              <w:t>Штрих 20 мл. на водной основе с кисточкой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80,00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rPr>
                <w:sz w:val="16"/>
                <w:szCs w:val="16"/>
                <w:lang w:eastAsia="en-US"/>
              </w:rPr>
            </w:pPr>
            <w:r w:rsidRPr="00682E2F">
              <w:rPr>
                <w:sz w:val="16"/>
                <w:szCs w:val="16"/>
                <w:lang w:eastAsia="en-US"/>
              </w:rPr>
              <w:t>Подставка для скрепок с магнитом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160,00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rPr>
                <w:sz w:val="16"/>
                <w:szCs w:val="16"/>
                <w:lang w:eastAsia="en-US"/>
              </w:rPr>
            </w:pPr>
            <w:r w:rsidRPr="00682E2F">
              <w:rPr>
                <w:sz w:val="16"/>
                <w:szCs w:val="16"/>
              </w:rPr>
              <w:t>Короб архивный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200,00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56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rPr>
                <w:sz w:val="16"/>
                <w:szCs w:val="16"/>
                <w:lang w:eastAsia="en-US"/>
              </w:rPr>
            </w:pPr>
            <w:r w:rsidRPr="00682E2F">
              <w:rPr>
                <w:sz w:val="16"/>
                <w:szCs w:val="16"/>
              </w:rPr>
              <w:t xml:space="preserve">Шпагат полипропилен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1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682E2F" w:rsidRPr="00682E2F" w:rsidRDefault="00682E2F" w:rsidP="00943137">
            <w:pPr>
              <w:jc w:val="center"/>
              <w:rPr>
                <w:bCs/>
                <w:sz w:val="16"/>
                <w:szCs w:val="16"/>
              </w:rPr>
            </w:pPr>
            <w:r w:rsidRPr="00682E2F">
              <w:rPr>
                <w:bCs/>
                <w:sz w:val="16"/>
                <w:szCs w:val="16"/>
              </w:rPr>
              <w:t>650,00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57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rPr>
                <w:sz w:val="16"/>
                <w:szCs w:val="16"/>
                <w:lang w:eastAsia="en-US"/>
              </w:rPr>
            </w:pPr>
            <w:r w:rsidRPr="00682E2F">
              <w:rPr>
                <w:sz w:val="16"/>
                <w:szCs w:val="16"/>
              </w:rPr>
              <w:t>Скобы для степлера №24/6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30,00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58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rPr>
                <w:sz w:val="16"/>
                <w:szCs w:val="16"/>
                <w:lang w:eastAsia="en-US"/>
              </w:rPr>
            </w:pPr>
            <w:r w:rsidRPr="00682E2F">
              <w:rPr>
                <w:sz w:val="16"/>
                <w:szCs w:val="16"/>
              </w:rPr>
              <w:t>Скобы для степлера №10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15,00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59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both"/>
              <w:rPr>
                <w:sz w:val="16"/>
                <w:szCs w:val="16"/>
              </w:rPr>
            </w:pPr>
            <w:r w:rsidRPr="00682E2F">
              <w:rPr>
                <w:sz w:val="16"/>
                <w:szCs w:val="16"/>
              </w:rPr>
              <w:t>Штемпельная краска</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3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50,00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60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rPr>
                <w:sz w:val="16"/>
                <w:szCs w:val="16"/>
              </w:rPr>
            </w:pPr>
            <w:r w:rsidRPr="00682E2F">
              <w:rPr>
                <w:sz w:val="16"/>
                <w:szCs w:val="16"/>
              </w:rPr>
              <w:t xml:space="preserve">Степлер (до </w:t>
            </w:r>
            <w:smartTag w:uri="urn:schemas-microsoft-com:office:smarttags" w:element="metricconverter">
              <w:smartTagPr>
                <w:attr w:name="ProductID" w:val="210 л"/>
              </w:smartTagPr>
              <w:r w:rsidRPr="00682E2F">
                <w:rPr>
                  <w:sz w:val="16"/>
                  <w:szCs w:val="16"/>
                </w:rPr>
                <w:t>210 л</w:t>
              </w:r>
            </w:smartTag>
            <w:r w:rsidRPr="00682E2F">
              <w:rPr>
                <w:sz w:val="16"/>
                <w:szCs w:val="16"/>
              </w:rPr>
              <w:t>) профессиональный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4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2000,00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61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both"/>
              <w:rPr>
                <w:sz w:val="16"/>
                <w:szCs w:val="16"/>
              </w:rPr>
            </w:pPr>
            <w:r w:rsidRPr="00682E2F">
              <w:rPr>
                <w:sz w:val="16"/>
                <w:szCs w:val="16"/>
              </w:rPr>
              <w:t>Чистящие салфетки для оргтехники (100 салф. В пластиковой тубе)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4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450,00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62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both"/>
              <w:rPr>
                <w:sz w:val="16"/>
                <w:szCs w:val="16"/>
              </w:rPr>
            </w:pPr>
            <w:r w:rsidRPr="00682E2F">
              <w:rPr>
                <w:sz w:val="16"/>
                <w:szCs w:val="16"/>
              </w:rPr>
              <w:t>Квартальный календарь</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50 в год</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700,00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63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both"/>
              <w:rPr>
                <w:sz w:val="16"/>
                <w:szCs w:val="16"/>
              </w:rPr>
            </w:pPr>
            <w:r w:rsidRPr="00682E2F">
              <w:rPr>
                <w:sz w:val="16"/>
                <w:szCs w:val="16"/>
              </w:rPr>
              <w:t xml:space="preserve">Ежедневник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2000,00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64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both"/>
              <w:rPr>
                <w:sz w:val="16"/>
                <w:szCs w:val="16"/>
              </w:rPr>
            </w:pPr>
            <w:r w:rsidRPr="00682E2F">
              <w:rPr>
                <w:sz w:val="16"/>
                <w:szCs w:val="16"/>
              </w:rPr>
              <w:t>Папка поздравительная</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200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2000,00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65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both"/>
              <w:rPr>
                <w:sz w:val="16"/>
                <w:szCs w:val="16"/>
              </w:rPr>
            </w:pPr>
            <w:r w:rsidRPr="00682E2F">
              <w:rPr>
                <w:sz w:val="16"/>
                <w:szCs w:val="16"/>
              </w:rPr>
              <w:t xml:space="preserve">Стикер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30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30</w:t>
            </w:r>
          </w:p>
        </w:tc>
      </w:tr>
      <w:tr w:rsidR="00682E2F" w:rsidRPr="00682E2F" w:rsidTr="00943137">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66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both"/>
              <w:rPr>
                <w:sz w:val="16"/>
                <w:szCs w:val="16"/>
              </w:rPr>
            </w:pPr>
            <w:r w:rsidRPr="00682E2F">
              <w:rPr>
                <w:sz w:val="16"/>
                <w:szCs w:val="16"/>
              </w:rPr>
              <w:t>Конверт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682E2F" w:rsidRPr="00682E2F" w:rsidRDefault="00682E2F" w:rsidP="00943137">
            <w:pPr>
              <w:jc w:val="center"/>
              <w:rPr>
                <w:sz w:val="16"/>
                <w:szCs w:val="16"/>
                <w:lang w:eastAsia="en-US"/>
              </w:rPr>
            </w:pPr>
            <w:r w:rsidRPr="00682E2F">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682E2F" w:rsidRPr="00682E2F" w:rsidRDefault="00682E2F" w:rsidP="00943137">
            <w:pPr>
              <w:jc w:val="center"/>
              <w:rPr>
                <w:bCs/>
                <w:sz w:val="16"/>
                <w:szCs w:val="16"/>
              </w:rPr>
            </w:pPr>
            <w:r w:rsidRPr="00682E2F">
              <w:rPr>
                <w:bCs/>
                <w:sz w:val="16"/>
                <w:szCs w:val="16"/>
              </w:rPr>
              <w:t>50</w:t>
            </w:r>
          </w:p>
        </w:tc>
      </w:tr>
    </w:tbl>
    <w:p w:rsidR="00682E2F" w:rsidRPr="00682E2F" w:rsidRDefault="00682E2F" w:rsidP="00943137">
      <w:pPr>
        <w:autoSpaceDE w:val="0"/>
        <w:autoSpaceDN w:val="0"/>
        <w:adjustRightInd w:val="0"/>
        <w:ind w:firstLine="540"/>
        <w:jc w:val="center"/>
        <w:rPr>
          <w:b/>
          <w:sz w:val="16"/>
          <w:szCs w:val="16"/>
        </w:rPr>
      </w:pPr>
    </w:p>
    <w:p w:rsidR="00682E2F" w:rsidRPr="00682E2F" w:rsidRDefault="00682E2F" w:rsidP="00943137">
      <w:pPr>
        <w:autoSpaceDE w:val="0"/>
        <w:autoSpaceDN w:val="0"/>
        <w:adjustRightInd w:val="0"/>
        <w:ind w:firstLine="540"/>
        <w:jc w:val="both"/>
        <w:rPr>
          <w:sz w:val="16"/>
          <w:szCs w:val="16"/>
        </w:rPr>
      </w:pPr>
      <w:r w:rsidRPr="00682E2F">
        <w:rPr>
          <w:sz w:val="16"/>
          <w:szCs w:val="16"/>
        </w:rPr>
        <w:t>Примечание: Количество канцелярских принадлежностей для работников администрации муниципального района и подведомственных ей казенных учреждений может отличаться от приведенного в зависимости от решаемых административных задач.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функций администрации муниципального района и подведомственных ей казенных учреждений.</w:t>
      </w:r>
    </w:p>
    <w:p w:rsidR="00682E2F" w:rsidRPr="00682E2F" w:rsidRDefault="00682E2F" w:rsidP="00943137">
      <w:pPr>
        <w:autoSpaceDE w:val="0"/>
        <w:autoSpaceDN w:val="0"/>
        <w:adjustRightInd w:val="0"/>
        <w:ind w:firstLine="540"/>
        <w:jc w:val="right"/>
        <w:rPr>
          <w:sz w:val="16"/>
          <w:szCs w:val="16"/>
        </w:rPr>
      </w:pPr>
      <w:r w:rsidRPr="00682E2F">
        <w:rPr>
          <w:sz w:val="16"/>
          <w:szCs w:val="16"/>
        </w:rPr>
        <w:t>Таблица 29</w:t>
      </w:r>
    </w:p>
    <w:p w:rsidR="00682E2F" w:rsidRPr="00682E2F" w:rsidRDefault="00682E2F" w:rsidP="00943137">
      <w:pPr>
        <w:jc w:val="center"/>
        <w:rPr>
          <w:b/>
          <w:caps/>
          <w:spacing w:val="20"/>
          <w:sz w:val="16"/>
          <w:szCs w:val="16"/>
        </w:rPr>
      </w:pPr>
      <w:r w:rsidRPr="00682E2F">
        <w:rPr>
          <w:b/>
          <w:caps/>
          <w:spacing w:val="30"/>
          <w:sz w:val="16"/>
          <w:szCs w:val="16"/>
        </w:rPr>
        <w:t>НОРМАТИВЫ</w:t>
      </w:r>
    </w:p>
    <w:p w:rsidR="00682E2F" w:rsidRPr="008069E7" w:rsidRDefault="00682E2F" w:rsidP="00943137">
      <w:pPr>
        <w:jc w:val="center"/>
        <w:rPr>
          <w:sz w:val="16"/>
          <w:szCs w:val="16"/>
        </w:rPr>
      </w:pPr>
      <w:r w:rsidRPr="00682E2F">
        <w:rPr>
          <w:b/>
          <w:sz w:val="16"/>
          <w:szCs w:val="16"/>
        </w:rPr>
        <w:t xml:space="preserve">обеспечения функций подведомственных </w:t>
      </w:r>
      <w:r w:rsidRPr="008069E7">
        <w:rPr>
          <w:sz w:val="16"/>
          <w:szCs w:val="16"/>
        </w:rPr>
        <w:t>казенных учреждений, применяемые при расчете нормативных затрат на приобретение электрооборудования</w:t>
      </w:r>
    </w:p>
    <w:p w:rsidR="008069E7" w:rsidRPr="008069E7" w:rsidRDefault="008069E7" w:rsidP="00943137">
      <w:pPr>
        <w:jc w:val="center"/>
        <w:rPr>
          <w:sz w:val="16"/>
          <w:szCs w:val="16"/>
        </w:rPr>
      </w:pPr>
    </w:p>
    <w:tbl>
      <w:tblPr>
        <w:tblpPr w:leftFromText="180" w:rightFromText="180" w:vertAnchor="text" w:horzAnchor="margin" w:tblpY="-31"/>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786"/>
        <w:gridCol w:w="2018"/>
        <w:gridCol w:w="1668"/>
      </w:tblGrid>
      <w:tr w:rsidR="00682E2F" w:rsidRPr="008069E7" w:rsidTr="00943137">
        <w:tc>
          <w:tcPr>
            <w:tcW w:w="675" w:type="dxa"/>
          </w:tcPr>
          <w:p w:rsidR="00682E2F" w:rsidRPr="008069E7" w:rsidRDefault="00682E2F" w:rsidP="00943137">
            <w:pPr>
              <w:widowControl w:val="0"/>
              <w:autoSpaceDE w:val="0"/>
              <w:autoSpaceDN w:val="0"/>
              <w:adjustRightInd w:val="0"/>
              <w:jc w:val="center"/>
              <w:rPr>
                <w:sz w:val="16"/>
                <w:szCs w:val="16"/>
              </w:rPr>
            </w:pPr>
            <w:r w:rsidRPr="008069E7">
              <w:rPr>
                <w:sz w:val="16"/>
                <w:szCs w:val="16"/>
              </w:rPr>
              <w:t>№ п/п</w:t>
            </w:r>
          </w:p>
        </w:tc>
        <w:tc>
          <w:tcPr>
            <w:tcW w:w="4786" w:type="dxa"/>
          </w:tcPr>
          <w:p w:rsidR="00682E2F" w:rsidRPr="008069E7" w:rsidRDefault="00682E2F" w:rsidP="00943137">
            <w:pPr>
              <w:widowControl w:val="0"/>
              <w:autoSpaceDE w:val="0"/>
              <w:autoSpaceDN w:val="0"/>
              <w:adjustRightInd w:val="0"/>
              <w:jc w:val="center"/>
              <w:rPr>
                <w:sz w:val="16"/>
                <w:szCs w:val="16"/>
              </w:rPr>
            </w:pPr>
            <w:r w:rsidRPr="008069E7">
              <w:rPr>
                <w:sz w:val="16"/>
                <w:szCs w:val="16"/>
              </w:rPr>
              <w:t>Наименование</w:t>
            </w:r>
          </w:p>
        </w:tc>
        <w:tc>
          <w:tcPr>
            <w:tcW w:w="2018" w:type="dxa"/>
          </w:tcPr>
          <w:p w:rsidR="00682E2F" w:rsidRPr="008069E7" w:rsidRDefault="00682E2F" w:rsidP="00943137">
            <w:pPr>
              <w:widowControl w:val="0"/>
              <w:autoSpaceDE w:val="0"/>
              <w:autoSpaceDN w:val="0"/>
              <w:adjustRightInd w:val="0"/>
              <w:jc w:val="center"/>
              <w:rPr>
                <w:sz w:val="16"/>
                <w:szCs w:val="16"/>
              </w:rPr>
            </w:pPr>
            <w:r w:rsidRPr="008069E7">
              <w:rPr>
                <w:sz w:val="16"/>
                <w:szCs w:val="16"/>
              </w:rPr>
              <w:t>Количество на 1 учреждение, шт.</w:t>
            </w:r>
          </w:p>
        </w:tc>
        <w:tc>
          <w:tcPr>
            <w:tcW w:w="1668" w:type="dxa"/>
          </w:tcPr>
          <w:p w:rsidR="00682E2F" w:rsidRPr="008069E7" w:rsidRDefault="00682E2F" w:rsidP="00943137">
            <w:pPr>
              <w:widowControl w:val="0"/>
              <w:autoSpaceDE w:val="0"/>
              <w:autoSpaceDN w:val="0"/>
              <w:adjustRightInd w:val="0"/>
              <w:jc w:val="center"/>
              <w:rPr>
                <w:sz w:val="16"/>
                <w:szCs w:val="16"/>
              </w:rPr>
            </w:pPr>
            <w:r w:rsidRPr="008069E7">
              <w:rPr>
                <w:sz w:val="16"/>
                <w:szCs w:val="16"/>
              </w:rPr>
              <w:t>Цена за единицу, руб.</w:t>
            </w:r>
          </w:p>
        </w:tc>
      </w:tr>
      <w:tr w:rsidR="00682E2F" w:rsidRPr="00682E2F" w:rsidTr="00943137">
        <w:tc>
          <w:tcPr>
            <w:tcW w:w="675" w:type="dxa"/>
          </w:tcPr>
          <w:p w:rsidR="00682E2F" w:rsidRPr="00682E2F" w:rsidRDefault="00682E2F" w:rsidP="00943137">
            <w:pPr>
              <w:rPr>
                <w:sz w:val="16"/>
                <w:szCs w:val="16"/>
              </w:rPr>
            </w:pPr>
            <w:r w:rsidRPr="00682E2F">
              <w:rPr>
                <w:sz w:val="16"/>
                <w:szCs w:val="16"/>
              </w:rPr>
              <w:t>1</w:t>
            </w:r>
          </w:p>
        </w:tc>
        <w:tc>
          <w:tcPr>
            <w:tcW w:w="4786" w:type="dxa"/>
          </w:tcPr>
          <w:p w:rsidR="00682E2F" w:rsidRPr="00682E2F" w:rsidRDefault="00682E2F" w:rsidP="00943137">
            <w:pPr>
              <w:rPr>
                <w:sz w:val="16"/>
                <w:szCs w:val="16"/>
              </w:rPr>
            </w:pPr>
            <w:r w:rsidRPr="00682E2F">
              <w:rPr>
                <w:sz w:val="16"/>
                <w:szCs w:val="16"/>
              </w:rPr>
              <w:t xml:space="preserve">Счетчик для воды  </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2</w:t>
            </w:r>
          </w:p>
        </w:tc>
        <w:tc>
          <w:tcPr>
            <w:tcW w:w="166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7 000,00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2</w:t>
            </w:r>
          </w:p>
        </w:tc>
        <w:tc>
          <w:tcPr>
            <w:tcW w:w="4786" w:type="dxa"/>
          </w:tcPr>
          <w:p w:rsidR="00682E2F" w:rsidRPr="00682E2F" w:rsidRDefault="00682E2F" w:rsidP="00943137">
            <w:pPr>
              <w:rPr>
                <w:sz w:val="16"/>
                <w:szCs w:val="16"/>
              </w:rPr>
            </w:pPr>
            <w:r w:rsidRPr="00682E2F">
              <w:rPr>
                <w:sz w:val="16"/>
                <w:szCs w:val="16"/>
              </w:rPr>
              <w:t xml:space="preserve">Видеорегистратор </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2</w:t>
            </w:r>
          </w:p>
        </w:tc>
        <w:tc>
          <w:tcPr>
            <w:tcW w:w="166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9 000,00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3</w:t>
            </w:r>
          </w:p>
        </w:tc>
        <w:tc>
          <w:tcPr>
            <w:tcW w:w="4786" w:type="dxa"/>
          </w:tcPr>
          <w:p w:rsidR="00682E2F" w:rsidRPr="00682E2F" w:rsidRDefault="00682E2F" w:rsidP="00943137">
            <w:pPr>
              <w:rPr>
                <w:sz w:val="16"/>
                <w:szCs w:val="16"/>
              </w:rPr>
            </w:pPr>
            <w:r w:rsidRPr="00682E2F">
              <w:rPr>
                <w:sz w:val="16"/>
                <w:szCs w:val="16"/>
              </w:rPr>
              <w:t xml:space="preserve">Видеокамера </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5</w:t>
            </w:r>
          </w:p>
        </w:tc>
        <w:tc>
          <w:tcPr>
            <w:tcW w:w="166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5 000,00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4</w:t>
            </w:r>
          </w:p>
        </w:tc>
        <w:tc>
          <w:tcPr>
            <w:tcW w:w="4786" w:type="dxa"/>
          </w:tcPr>
          <w:p w:rsidR="00682E2F" w:rsidRPr="00682E2F" w:rsidRDefault="00682E2F" w:rsidP="00943137">
            <w:pPr>
              <w:rPr>
                <w:sz w:val="16"/>
                <w:szCs w:val="16"/>
              </w:rPr>
            </w:pPr>
            <w:r w:rsidRPr="00682E2F">
              <w:rPr>
                <w:sz w:val="16"/>
                <w:szCs w:val="16"/>
              </w:rPr>
              <w:t>Лампы люминесцентные</w:t>
            </w:r>
          </w:p>
        </w:tc>
        <w:tc>
          <w:tcPr>
            <w:tcW w:w="2018" w:type="dxa"/>
          </w:tcPr>
          <w:p w:rsidR="00682E2F" w:rsidRPr="00682E2F" w:rsidRDefault="00682E2F" w:rsidP="00943137">
            <w:pPr>
              <w:jc w:val="center"/>
              <w:rPr>
                <w:sz w:val="16"/>
                <w:szCs w:val="16"/>
              </w:rPr>
            </w:pPr>
            <w:r w:rsidRPr="00682E2F">
              <w:rPr>
                <w:sz w:val="16"/>
                <w:szCs w:val="16"/>
              </w:rPr>
              <w:t>100</w:t>
            </w:r>
          </w:p>
        </w:tc>
        <w:tc>
          <w:tcPr>
            <w:tcW w:w="1668" w:type="dxa"/>
          </w:tcPr>
          <w:p w:rsidR="00682E2F" w:rsidRPr="00682E2F" w:rsidRDefault="00682E2F" w:rsidP="00943137">
            <w:pPr>
              <w:jc w:val="center"/>
              <w:rPr>
                <w:sz w:val="16"/>
                <w:szCs w:val="16"/>
              </w:rPr>
            </w:pPr>
            <w:r w:rsidRPr="00682E2F">
              <w:rPr>
                <w:sz w:val="16"/>
                <w:szCs w:val="16"/>
              </w:rPr>
              <w:t>40 000,00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5</w:t>
            </w:r>
          </w:p>
        </w:tc>
        <w:tc>
          <w:tcPr>
            <w:tcW w:w="4786" w:type="dxa"/>
          </w:tcPr>
          <w:p w:rsidR="00682E2F" w:rsidRPr="00682E2F" w:rsidRDefault="00682E2F" w:rsidP="00943137">
            <w:pPr>
              <w:rPr>
                <w:sz w:val="16"/>
                <w:szCs w:val="16"/>
              </w:rPr>
            </w:pPr>
            <w:r w:rsidRPr="00682E2F">
              <w:rPr>
                <w:sz w:val="16"/>
                <w:szCs w:val="16"/>
              </w:rPr>
              <w:t>Лампы светодиодные</w:t>
            </w:r>
          </w:p>
        </w:tc>
        <w:tc>
          <w:tcPr>
            <w:tcW w:w="2018" w:type="dxa"/>
          </w:tcPr>
          <w:p w:rsidR="00682E2F" w:rsidRPr="00682E2F" w:rsidRDefault="00682E2F" w:rsidP="00943137">
            <w:pPr>
              <w:jc w:val="center"/>
              <w:rPr>
                <w:sz w:val="16"/>
                <w:szCs w:val="16"/>
              </w:rPr>
            </w:pPr>
            <w:r w:rsidRPr="00682E2F">
              <w:rPr>
                <w:sz w:val="16"/>
                <w:szCs w:val="16"/>
              </w:rPr>
              <w:t>200</w:t>
            </w:r>
          </w:p>
        </w:tc>
        <w:tc>
          <w:tcPr>
            <w:tcW w:w="1668" w:type="dxa"/>
          </w:tcPr>
          <w:p w:rsidR="00682E2F" w:rsidRPr="00682E2F" w:rsidRDefault="00682E2F" w:rsidP="00943137">
            <w:pPr>
              <w:jc w:val="center"/>
              <w:rPr>
                <w:sz w:val="16"/>
                <w:szCs w:val="16"/>
              </w:rPr>
            </w:pPr>
            <w:r w:rsidRPr="00682E2F">
              <w:rPr>
                <w:sz w:val="16"/>
                <w:szCs w:val="16"/>
              </w:rPr>
              <w:t>5 000,00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6</w:t>
            </w:r>
          </w:p>
        </w:tc>
        <w:tc>
          <w:tcPr>
            <w:tcW w:w="4786" w:type="dxa"/>
          </w:tcPr>
          <w:p w:rsidR="00682E2F" w:rsidRPr="00682E2F" w:rsidRDefault="00682E2F" w:rsidP="00943137">
            <w:pPr>
              <w:rPr>
                <w:sz w:val="16"/>
                <w:szCs w:val="16"/>
              </w:rPr>
            </w:pPr>
            <w:r w:rsidRPr="00682E2F">
              <w:rPr>
                <w:sz w:val="16"/>
                <w:szCs w:val="16"/>
              </w:rPr>
              <w:t>Стартера для ламп</w:t>
            </w:r>
          </w:p>
        </w:tc>
        <w:tc>
          <w:tcPr>
            <w:tcW w:w="2018" w:type="dxa"/>
          </w:tcPr>
          <w:p w:rsidR="00682E2F" w:rsidRPr="00682E2F" w:rsidRDefault="00682E2F" w:rsidP="00943137">
            <w:pPr>
              <w:jc w:val="center"/>
              <w:rPr>
                <w:sz w:val="16"/>
                <w:szCs w:val="16"/>
              </w:rPr>
            </w:pPr>
            <w:r w:rsidRPr="00682E2F">
              <w:rPr>
                <w:sz w:val="16"/>
                <w:szCs w:val="16"/>
              </w:rPr>
              <w:t>50</w:t>
            </w:r>
          </w:p>
        </w:tc>
        <w:tc>
          <w:tcPr>
            <w:tcW w:w="1668" w:type="dxa"/>
          </w:tcPr>
          <w:p w:rsidR="00682E2F" w:rsidRPr="00682E2F" w:rsidRDefault="00682E2F" w:rsidP="00943137">
            <w:pPr>
              <w:jc w:val="center"/>
              <w:rPr>
                <w:sz w:val="16"/>
                <w:szCs w:val="16"/>
              </w:rPr>
            </w:pPr>
            <w:r w:rsidRPr="00682E2F">
              <w:rPr>
                <w:sz w:val="16"/>
                <w:szCs w:val="16"/>
              </w:rPr>
              <w:t>3 000,00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7</w:t>
            </w:r>
          </w:p>
        </w:tc>
        <w:tc>
          <w:tcPr>
            <w:tcW w:w="4786" w:type="dxa"/>
          </w:tcPr>
          <w:p w:rsidR="00682E2F" w:rsidRPr="00682E2F" w:rsidRDefault="00682E2F" w:rsidP="00943137">
            <w:pPr>
              <w:rPr>
                <w:sz w:val="16"/>
                <w:szCs w:val="16"/>
              </w:rPr>
            </w:pPr>
            <w:r w:rsidRPr="00682E2F">
              <w:rPr>
                <w:sz w:val="16"/>
                <w:szCs w:val="16"/>
              </w:rPr>
              <w:t>Светильники электрические настольные</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5</w:t>
            </w:r>
          </w:p>
        </w:tc>
        <w:tc>
          <w:tcPr>
            <w:tcW w:w="1668" w:type="dxa"/>
          </w:tcPr>
          <w:p w:rsidR="00682E2F" w:rsidRPr="00682E2F" w:rsidRDefault="00682E2F" w:rsidP="00943137">
            <w:pPr>
              <w:jc w:val="center"/>
              <w:rPr>
                <w:sz w:val="16"/>
                <w:szCs w:val="16"/>
              </w:rPr>
            </w:pPr>
            <w:r w:rsidRPr="00682E2F">
              <w:rPr>
                <w:sz w:val="16"/>
                <w:szCs w:val="16"/>
              </w:rPr>
              <w:t>12 000,00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8</w:t>
            </w:r>
          </w:p>
        </w:tc>
        <w:tc>
          <w:tcPr>
            <w:tcW w:w="4786" w:type="dxa"/>
          </w:tcPr>
          <w:p w:rsidR="00682E2F" w:rsidRPr="00682E2F" w:rsidRDefault="00682E2F" w:rsidP="00943137">
            <w:pPr>
              <w:rPr>
                <w:sz w:val="16"/>
                <w:szCs w:val="16"/>
              </w:rPr>
            </w:pPr>
            <w:r w:rsidRPr="00682E2F">
              <w:rPr>
                <w:sz w:val="16"/>
                <w:szCs w:val="16"/>
              </w:rPr>
              <w:t>Люстра</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2</w:t>
            </w:r>
          </w:p>
        </w:tc>
        <w:tc>
          <w:tcPr>
            <w:tcW w:w="1668" w:type="dxa"/>
          </w:tcPr>
          <w:p w:rsidR="00682E2F" w:rsidRPr="00682E2F" w:rsidRDefault="00682E2F" w:rsidP="00943137">
            <w:pPr>
              <w:jc w:val="center"/>
              <w:rPr>
                <w:sz w:val="16"/>
                <w:szCs w:val="16"/>
              </w:rPr>
            </w:pPr>
            <w:r w:rsidRPr="00682E2F">
              <w:rPr>
                <w:sz w:val="16"/>
                <w:szCs w:val="16"/>
              </w:rPr>
              <w:t>12 000,00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9</w:t>
            </w:r>
          </w:p>
        </w:tc>
        <w:tc>
          <w:tcPr>
            <w:tcW w:w="4786" w:type="dxa"/>
          </w:tcPr>
          <w:p w:rsidR="00682E2F" w:rsidRPr="00682E2F" w:rsidRDefault="00682E2F" w:rsidP="00943137">
            <w:pPr>
              <w:rPr>
                <w:sz w:val="16"/>
                <w:szCs w:val="16"/>
              </w:rPr>
            </w:pPr>
            <w:r w:rsidRPr="00682E2F">
              <w:rPr>
                <w:sz w:val="16"/>
                <w:szCs w:val="16"/>
              </w:rPr>
              <w:t>Электрочайник</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4</w:t>
            </w:r>
          </w:p>
        </w:tc>
        <w:tc>
          <w:tcPr>
            <w:tcW w:w="1668" w:type="dxa"/>
          </w:tcPr>
          <w:p w:rsidR="00682E2F" w:rsidRPr="00682E2F" w:rsidRDefault="00682E2F" w:rsidP="00943137">
            <w:pPr>
              <w:jc w:val="center"/>
              <w:rPr>
                <w:sz w:val="16"/>
                <w:szCs w:val="16"/>
              </w:rPr>
            </w:pPr>
            <w:r w:rsidRPr="00682E2F">
              <w:rPr>
                <w:sz w:val="16"/>
                <w:szCs w:val="16"/>
              </w:rPr>
              <w:t>2 000,00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10</w:t>
            </w:r>
          </w:p>
        </w:tc>
        <w:tc>
          <w:tcPr>
            <w:tcW w:w="4786" w:type="dxa"/>
          </w:tcPr>
          <w:p w:rsidR="00682E2F" w:rsidRPr="00682E2F" w:rsidRDefault="00682E2F" w:rsidP="00943137">
            <w:pPr>
              <w:rPr>
                <w:sz w:val="16"/>
                <w:szCs w:val="16"/>
              </w:rPr>
            </w:pPr>
            <w:r w:rsidRPr="00682E2F">
              <w:rPr>
                <w:sz w:val="16"/>
                <w:szCs w:val="16"/>
              </w:rPr>
              <w:t>Шкаф холодильный (морозильный)</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2</w:t>
            </w:r>
          </w:p>
        </w:tc>
        <w:tc>
          <w:tcPr>
            <w:tcW w:w="1668" w:type="dxa"/>
          </w:tcPr>
          <w:p w:rsidR="00682E2F" w:rsidRPr="00682E2F" w:rsidRDefault="00682E2F" w:rsidP="00943137">
            <w:pPr>
              <w:jc w:val="center"/>
              <w:rPr>
                <w:sz w:val="16"/>
                <w:szCs w:val="16"/>
              </w:rPr>
            </w:pPr>
            <w:r w:rsidRPr="00682E2F">
              <w:rPr>
                <w:sz w:val="16"/>
                <w:szCs w:val="16"/>
              </w:rPr>
              <w:t>270 000,00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11</w:t>
            </w:r>
          </w:p>
        </w:tc>
        <w:tc>
          <w:tcPr>
            <w:tcW w:w="4786" w:type="dxa"/>
          </w:tcPr>
          <w:p w:rsidR="00682E2F" w:rsidRPr="00682E2F" w:rsidRDefault="00682E2F" w:rsidP="00943137">
            <w:pPr>
              <w:rPr>
                <w:sz w:val="16"/>
                <w:szCs w:val="16"/>
              </w:rPr>
            </w:pPr>
            <w:r w:rsidRPr="00682E2F">
              <w:rPr>
                <w:sz w:val="16"/>
                <w:szCs w:val="16"/>
              </w:rPr>
              <w:t>Телевизор ≤</w:t>
            </w:r>
            <w:r w:rsidRPr="00682E2F">
              <w:rPr>
                <w:sz w:val="16"/>
                <w:szCs w:val="16"/>
                <w:lang w:val="en-US"/>
              </w:rPr>
              <w:t>75 дюйм</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3</w:t>
            </w:r>
          </w:p>
        </w:tc>
        <w:tc>
          <w:tcPr>
            <w:tcW w:w="1668" w:type="dxa"/>
          </w:tcPr>
          <w:p w:rsidR="00682E2F" w:rsidRPr="00682E2F" w:rsidRDefault="00682E2F" w:rsidP="00943137">
            <w:pPr>
              <w:jc w:val="center"/>
              <w:rPr>
                <w:sz w:val="16"/>
                <w:szCs w:val="16"/>
              </w:rPr>
            </w:pPr>
            <w:r w:rsidRPr="00682E2F">
              <w:rPr>
                <w:sz w:val="16"/>
                <w:szCs w:val="16"/>
              </w:rPr>
              <w:t>70 000,00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12</w:t>
            </w:r>
          </w:p>
        </w:tc>
        <w:tc>
          <w:tcPr>
            <w:tcW w:w="4786" w:type="dxa"/>
          </w:tcPr>
          <w:p w:rsidR="00682E2F" w:rsidRPr="00682E2F" w:rsidRDefault="00682E2F" w:rsidP="00943137">
            <w:pPr>
              <w:rPr>
                <w:sz w:val="16"/>
                <w:szCs w:val="16"/>
              </w:rPr>
            </w:pPr>
            <w:r w:rsidRPr="00682E2F">
              <w:rPr>
                <w:sz w:val="16"/>
                <w:szCs w:val="16"/>
              </w:rPr>
              <w:t>Стиральная машина</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4</w:t>
            </w:r>
          </w:p>
        </w:tc>
        <w:tc>
          <w:tcPr>
            <w:tcW w:w="1668" w:type="dxa"/>
          </w:tcPr>
          <w:p w:rsidR="00682E2F" w:rsidRPr="00682E2F" w:rsidRDefault="00682E2F" w:rsidP="00943137">
            <w:pPr>
              <w:jc w:val="center"/>
              <w:rPr>
                <w:sz w:val="16"/>
                <w:szCs w:val="16"/>
              </w:rPr>
            </w:pPr>
            <w:r w:rsidRPr="00682E2F">
              <w:rPr>
                <w:sz w:val="16"/>
                <w:szCs w:val="16"/>
              </w:rPr>
              <w:t>70 000,00</w:t>
            </w:r>
          </w:p>
        </w:tc>
      </w:tr>
      <w:tr w:rsidR="00682E2F" w:rsidRPr="00682E2F" w:rsidTr="00943137">
        <w:tc>
          <w:tcPr>
            <w:tcW w:w="675" w:type="dxa"/>
          </w:tcPr>
          <w:p w:rsidR="00682E2F" w:rsidRPr="00682E2F" w:rsidRDefault="00682E2F" w:rsidP="00943137">
            <w:pPr>
              <w:rPr>
                <w:sz w:val="16"/>
                <w:szCs w:val="16"/>
                <w:lang w:val="en-US"/>
              </w:rPr>
            </w:pPr>
            <w:r w:rsidRPr="00682E2F">
              <w:rPr>
                <w:sz w:val="16"/>
                <w:szCs w:val="16"/>
                <w:lang w:val="en-US"/>
              </w:rPr>
              <w:t>13</w:t>
            </w:r>
          </w:p>
        </w:tc>
        <w:tc>
          <w:tcPr>
            <w:tcW w:w="4786" w:type="dxa"/>
          </w:tcPr>
          <w:p w:rsidR="00682E2F" w:rsidRPr="00682E2F" w:rsidRDefault="00682E2F" w:rsidP="00943137">
            <w:pPr>
              <w:rPr>
                <w:sz w:val="16"/>
                <w:szCs w:val="16"/>
              </w:rPr>
            </w:pPr>
            <w:r w:rsidRPr="00682E2F">
              <w:rPr>
                <w:sz w:val="16"/>
                <w:szCs w:val="16"/>
              </w:rPr>
              <w:t>Пароконвектомат</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1</w:t>
            </w:r>
          </w:p>
        </w:tc>
        <w:tc>
          <w:tcPr>
            <w:tcW w:w="1668" w:type="dxa"/>
          </w:tcPr>
          <w:p w:rsidR="00682E2F" w:rsidRPr="00682E2F" w:rsidRDefault="00682E2F" w:rsidP="00943137">
            <w:pPr>
              <w:jc w:val="center"/>
              <w:rPr>
                <w:sz w:val="16"/>
                <w:szCs w:val="16"/>
              </w:rPr>
            </w:pPr>
            <w:r w:rsidRPr="00682E2F">
              <w:rPr>
                <w:sz w:val="16"/>
                <w:szCs w:val="16"/>
              </w:rPr>
              <w:t>250 000,00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14</w:t>
            </w:r>
          </w:p>
        </w:tc>
        <w:tc>
          <w:tcPr>
            <w:tcW w:w="4786" w:type="dxa"/>
          </w:tcPr>
          <w:p w:rsidR="00682E2F" w:rsidRPr="00682E2F" w:rsidRDefault="00682E2F" w:rsidP="00943137">
            <w:pPr>
              <w:rPr>
                <w:sz w:val="16"/>
                <w:szCs w:val="16"/>
              </w:rPr>
            </w:pPr>
            <w:r w:rsidRPr="00682E2F">
              <w:rPr>
                <w:sz w:val="16"/>
                <w:szCs w:val="16"/>
              </w:rPr>
              <w:t>Телевизор</w:t>
            </w:r>
            <w:r w:rsidRPr="00682E2F">
              <w:rPr>
                <w:sz w:val="16"/>
                <w:szCs w:val="16"/>
                <w:lang w:val="en-US"/>
              </w:rPr>
              <w:t>≥</w:t>
            </w:r>
            <w:r w:rsidRPr="00682E2F">
              <w:rPr>
                <w:sz w:val="16"/>
                <w:szCs w:val="16"/>
              </w:rPr>
              <w:t>75дюйм</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1</w:t>
            </w:r>
          </w:p>
        </w:tc>
        <w:tc>
          <w:tcPr>
            <w:tcW w:w="1668" w:type="dxa"/>
          </w:tcPr>
          <w:p w:rsidR="00682E2F" w:rsidRPr="00682E2F" w:rsidRDefault="00682E2F" w:rsidP="00943137">
            <w:pPr>
              <w:jc w:val="center"/>
              <w:rPr>
                <w:sz w:val="16"/>
                <w:szCs w:val="16"/>
              </w:rPr>
            </w:pPr>
            <w:r w:rsidRPr="00682E2F">
              <w:rPr>
                <w:sz w:val="16"/>
                <w:szCs w:val="16"/>
              </w:rPr>
              <w:t>100 000,00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15</w:t>
            </w:r>
          </w:p>
        </w:tc>
        <w:tc>
          <w:tcPr>
            <w:tcW w:w="4786" w:type="dxa"/>
          </w:tcPr>
          <w:p w:rsidR="00682E2F" w:rsidRPr="00682E2F" w:rsidRDefault="00682E2F" w:rsidP="00943137">
            <w:pPr>
              <w:rPr>
                <w:sz w:val="16"/>
                <w:szCs w:val="16"/>
              </w:rPr>
            </w:pPr>
            <w:r w:rsidRPr="00682E2F">
              <w:rPr>
                <w:sz w:val="16"/>
                <w:szCs w:val="16"/>
              </w:rPr>
              <w:t>Сплит-система (кондиционер)</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50</w:t>
            </w:r>
          </w:p>
        </w:tc>
        <w:tc>
          <w:tcPr>
            <w:tcW w:w="1668" w:type="dxa"/>
          </w:tcPr>
          <w:p w:rsidR="00682E2F" w:rsidRPr="00682E2F" w:rsidRDefault="00682E2F" w:rsidP="00943137">
            <w:pPr>
              <w:jc w:val="center"/>
              <w:rPr>
                <w:sz w:val="16"/>
                <w:szCs w:val="16"/>
              </w:rPr>
            </w:pPr>
            <w:r w:rsidRPr="00682E2F">
              <w:rPr>
                <w:sz w:val="16"/>
                <w:szCs w:val="16"/>
              </w:rPr>
              <w:t>40 000,00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16</w:t>
            </w:r>
          </w:p>
        </w:tc>
        <w:tc>
          <w:tcPr>
            <w:tcW w:w="4786" w:type="dxa"/>
          </w:tcPr>
          <w:p w:rsidR="00682E2F" w:rsidRPr="00682E2F" w:rsidRDefault="00682E2F" w:rsidP="00943137">
            <w:pPr>
              <w:rPr>
                <w:sz w:val="16"/>
                <w:szCs w:val="16"/>
              </w:rPr>
            </w:pPr>
            <w:r w:rsidRPr="00682E2F">
              <w:rPr>
                <w:sz w:val="16"/>
                <w:szCs w:val="16"/>
              </w:rPr>
              <w:t>Стирально-отжимная машина профессиональная</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1</w:t>
            </w:r>
          </w:p>
        </w:tc>
        <w:tc>
          <w:tcPr>
            <w:tcW w:w="1668" w:type="dxa"/>
          </w:tcPr>
          <w:p w:rsidR="00682E2F" w:rsidRPr="00682E2F" w:rsidRDefault="00682E2F" w:rsidP="00943137">
            <w:pPr>
              <w:jc w:val="center"/>
              <w:rPr>
                <w:sz w:val="16"/>
                <w:szCs w:val="16"/>
              </w:rPr>
            </w:pPr>
            <w:r w:rsidRPr="00682E2F">
              <w:rPr>
                <w:sz w:val="16"/>
                <w:szCs w:val="16"/>
              </w:rPr>
              <w:t>570000,00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17</w:t>
            </w:r>
          </w:p>
        </w:tc>
        <w:tc>
          <w:tcPr>
            <w:tcW w:w="4786" w:type="dxa"/>
          </w:tcPr>
          <w:p w:rsidR="00682E2F" w:rsidRPr="00682E2F" w:rsidRDefault="00682E2F" w:rsidP="00943137">
            <w:pPr>
              <w:rPr>
                <w:sz w:val="16"/>
                <w:szCs w:val="16"/>
              </w:rPr>
            </w:pPr>
            <w:r w:rsidRPr="00682E2F">
              <w:rPr>
                <w:sz w:val="16"/>
                <w:szCs w:val="16"/>
              </w:rPr>
              <w:t>Сушильная машина</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1</w:t>
            </w:r>
          </w:p>
        </w:tc>
        <w:tc>
          <w:tcPr>
            <w:tcW w:w="1668" w:type="dxa"/>
          </w:tcPr>
          <w:p w:rsidR="00682E2F" w:rsidRPr="00682E2F" w:rsidRDefault="00682E2F" w:rsidP="00943137">
            <w:pPr>
              <w:jc w:val="center"/>
              <w:rPr>
                <w:sz w:val="16"/>
                <w:szCs w:val="16"/>
              </w:rPr>
            </w:pPr>
            <w:r w:rsidRPr="00682E2F">
              <w:rPr>
                <w:sz w:val="16"/>
                <w:szCs w:val="16"/>
              </w:rPr>
              <w:t>390000,00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18</w:t>
            </w:r>
          </w:p>
        </w:tc>
        <w:tc>
          <w:tcPr>
            <w:tcW w:w="4786" w:type="dxa"/>
          </w:tcPr>
          <w:p w:rsidR="00682E2F" w:rsidRPr="00682E2F" w:rsidRDefault="00682E2F" w:rsidP="00943137">
            <w:pPr>
              <w:rPr>
                <w:sz w:val="16"/>
                <w:szCs w:val="16"/>
              </w:rPr>
            </w:pPr>
            <w:r w:rsidRPr="00682E2F">
              <w:rPr>
                <w:sz w:val="16"/>
                <w:szCs w:val="16"/>
              </w:rPr>
              <w:t>Каток гладильный</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1</w:t>
            </w:r>
          </w:p>
        </w:tc>
        <w:tc>
          <w:tcPr>
            <w:tcW w:w="1668" w:type="dxa"/>
          </w:tcPr>
          <w:p w:rsidR="00682E2F" w:rsidRPr="00682E2F" w:rsidRDefault="00682E2F" w:rsidP="00943137">
            <w:pPr>
              <w:jc w:val="center"/>
              <w:rPr>
                <w:sz w:val="16"/>
                <w:szCs w:val="16"/>
              </w:rPr>
            </w:pPr>
            <w:r w:rsidRPr="00682E2F">
              <w:rPr>
                <w:sz w:val="16"/>
                <w:szCs w:val="16"/>
              </w:rPr>
              <w:t>215000,00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19</w:t>
            </w:r>
          </w:p>
        </w:tc>
        <w:tc>
          <w:tcPr>
            <w:tcW w:w="4786" w:type="dxa"/>
          </w:tcPr>
          <w:p w:rsidR="00682E2F" w:rsidRPr="00682E2F" w:rsidRDefault="00682E2F" w:rsidP="00943137">
            <w:pPr>
              <w:widowControl w:val="0"/>
              <w:autoSpaceDE w:val="0"/>
              <w:autoSpaceDN w:val="0"/>
              <w:adjustRightInd w:val="0"/>
              <w:rPr>
                <w:sz w:val="16"/>
                <w:szCs w:val="16"/>
              </w:rPr>
            </w:pPr>
            <w:r w:rsidRPr="00682E2F">
              <w:rPr>
                <w:sz w:val="16"/>
                <w:szCs w:val="16"/>
              </w:rPr>
              <w:t>Водонагреватель</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Не менее 1 ед./ 1 учреждение</w:t>
            </w:r>
          </w:p>
        </w:tc>
        <w:tc>
          <w:tcPr>
            <w:tcW w:w="166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30 000,00</w:t>
            </w:r>
          </w:p>
        </w:tc>
      </w:tr>
      <w:tr w:rsidR="00682E2F" w:rsidRPr="00682E2F" w:rsidTr="00943137">
        <w:tc>
          <w:tcPr>
            <w:tcW w:w="675" w:type="dxa"/>
          </w:tcPr>
          <w:p w:rsidR="00682E2F" w:rsidRPr="00682E2F" w:rsidRDefault="00682E2F" w:rsidP="00943137">
            <w:pPr>
              <w:rPr>
                <w:sz w:val="16"/>
                <w:szCs w:val="16"/>
              </w:rPr>
            </w:pPr>
            <w:r w:rsidRPr="00682E2F">
              <w:rPr>
                <w:sz w:val="16"/>
                <w:szCs w:val="16"/>
              </w:rPr>
              <w:t>20</w:t>
            </w:r>
          </w:p>
        </w:tc>
        <w:tc>
          <w:tcPr>
            <w:tcW w:w="4786" w:type="dxa"/>
          </w:tcPr>
          <w:p w:rsidR="00682E2F" w:rsidRPr="00682E2F" w:rsidRDefault="00682E2F" w:rsidP="00943137">
            <w:pPr>
              <w:widowControl w:val="0"/>
              <w:autoSpaceDE w:val="0"/>
              <w:autoSpaceDN w:val="0"/>
              <w:adjustRightInd w:val="0"/>
              <w:rPr>
                <w:sz w:val="16"/>
                <w:szCs w:val="16"/>
              </w:rPr>
            </w:pPr>
            <w:r w:rsidRPr="00682E2F">
              <w:rPr>
                <w:sz w:val="16"/>
                <w:szCs w:val="16"/>
              </w:rPr>
              <w:t>Кулер для воды</w:t>
            </w:r>
          </w:p>
        </w:tc>
        <w:tc>
          <w:tcPr>
            <w:tcW w:w="201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Не менее 1 ед./ 1 учреждение</w:t>
            </w:r>
          </w:p>
        </w:tc>
        <w:tc>
          <w:tcPr>
            <w:tcW w:w="1668" w:type="dxa"/>
          </w:tcPr>
          <w:p w:rsidR="00682E2F" w:rsidRPr="00682E2F" w:rsidRDefault="00682E2F" w:rsidP="00943137">
            <w:pPr>
              <w:widowControl w:val="0"/>
              <w:autoSpaceDE w:val="0"/>
              <w:autoSpaceDN w:val="0"/>
              <w:adjustRightInd w:val="0"/>
              <w:jc w:val="center"/>
              <w:rPr>
                <w:sz w:val="16"/>
                <w:szCs w:val="16"/>
              </w:rPr>
            </w:pPr>
            <w:r w:rsidRPr="00682E2F">
              <w:rPr>
                <w:sz w:val="16"/>
                <w:szCs w:val="16"/>
              </w:rPr>
              <w:t>10 000,00</w:t>
            </w:r>
          </w:p>
        </w:tc>
      </w:tr>
    </w:tbl>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8069E7" w:rsidRDefault="008069E7" w:rsidP="00943137">
      <w:pPr>
        <w:jc w:val="both"/>
        <w:rPr>
          <w:sz w:val="16"/>
          <w:szCs w:val="16"/>
        </w:rPr>
      </w:pPr>
    </w:p>
    <w:p w:rsidR="00682E2F" w:rsidRPr="00682E2F" w:rsidRDefault="00682E2F" w:rsidP="00943137">
      <w:pPr>
        <w:jc w:val="both"/>
        <w:rPr>
          <w:sz w:val="16"/>
          <w:szCs w:val="16"/>
        </w:rPr>
      </w:pPr>
      <w:r w:rsidRPr="00682E2F">
        <w:rPr>
          <w:sz w:val="16"/>
          <w:szCs w:val="16"/>
        </w:rPr>
        <w:t>Примечание: Количество и состав может отличаться от приведенного в зависимости от решаемых задач учреждений. При этом закупка осуществляется в пределах доведенных лимитов бюджетных обязательств на обеспечение функций подведомственных казенных учреждений.</w:t>
      </w:r>
    </w:p>
    <w:p w:rsidR="00682E2F" w:rsidRPr="00682E2F" w:rsidRDefault="00682E2F" w:rsidP="00943137">
      <w:pPr>
        <w:autoSpaceDE w:val="0"/>
        <w:autoSpaceDN w:val="0"/>
        <w:adjustRightInd w:val="0"/>
        <w:ind w:firstLine="540"/>
        <w:jc w:val="right"/>
        <w:rPr>
          <w:sz w:val="16"/>
          <w:szCs w:val="16"/>
        </w:rPr>
      </w:pPr>
    </w:p>
    <w:p w:rsidR="00682E2F" w:rsidRPr="00682E2F" w:rsidRDefault="00682E2F" w:rsidP="00943137">
      <w:pPr>
        <w:autoSpaceDE w:val="0"/>
        <w:autoSpaceDN w:val="0"/>
        <w:adjustRightInd w:val="0"/>
        <w:ind w:firstLine="540"/>
        <w:jc w:val="right"/>
        <w:rPr>
          <w:sz w:val="16"/>
          <w:szCs w:val="16"/>
        </w:rPr>
      </w:pPr>
      <w:r w:rsidRPr="00682E2F">
        <w:rPr>
          <w:sz w:val="16"/>
          <w:szCs w:val="16"/>
        </w:rPr>
        <w:t>Таблица 32</w:t>
      </w:r>
    </w:p>
    <w:p w:rsidR="00682E2F" w:rsidRPr="008069E7" w:rsidRDefault="00682E2F" w:rsidP="00943137">
      <w:pPr>
        <w:jc w:val="center"/>
        <w:rPr>
          <w:caps/>
          <w:spacing w:val="20"/>
          <w:sz w:val="16"/>
          <w:szCs w:val="16"/>
        </w:rPr>
      </w:pPr>
      <w:r w:rsidRPr="008069E7">
        <w:rPr>
          <w:caps/>
          <w:spacing w:val="30"/>
          <w:sz w:val="16"/>
          <w:szCs w:val="16"/>
        </w:rPr>
        <w:t>НОРМАТИВЫ</w:t>
      </w:r>
    </w:p>
    <w:p w:rsidR="00682E2F" w:rsidRPr="008069E7" w:rsidRDefault="00682E2F" w:rsidP="00943137">
      <w:pPr>
        <w:jc w:val="center"/>
        <w:rPr>
          <w:sz w:val="16"/>
          <w:szCs w:val="16"/>
        </w:rPr>
      </w:pPr>
      <w:r w:rsidRPr="008069E7">
        <w:rPr>
          <w:sz w:val="16"/>
          <w:szCs w:val="16"/>
        </w:rPr>
        <w:t>на приобретение мягкого инвентаря</w:t>
      </w:r>
    </w:p>
    <w:p w:rsidR="00682E2F" w:rsidRPr="008069E7" w:rsidRDefault="00682E2F" w:rsidP="00943137">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59"/>
        <w:gridCol w:w="2439"/>
        <w:gridCol w:w="2297"/>
      </w:tblGrid>
      <w:tr w:rsidR="00682E2F" w:rsidRPr="008069E7" w:rsidTr="00943137">
        <w:tc>
          <w:tcPr>
            <w:tcW w:w="675" w:type="dxa"/>
          </w:tcPr>
          <w:p w:rsidR="00682E2F" w:rsidRPr="008069E7" w:rsidRDefault="00682E2F" w:rsidP="00943137">
            <w:pPr>
              <w:jc w:val="center"/>
              <w:rPr>
                <w:sz w:val="16"/>
                <w:szCs w:val="16"/>
              </w:rPr>
            </w:pPr>
            <w:r w:rsidRPr="008069E7">
              <w:rPr>
                <w:sz w:val="16"/>
                <w:szCs w:val="16"/>
              </w:rPr>
              <w:t>№ п/п</w:t>
            </w:r>
          </w:p>
        </w:tc>
        <w:tc>
          <w:tcPr>
            <w:tcW w:w="4159" w:type="dxa"/>
            <w:shd w:val="clear" w:color="auto" w:fill="auto"/>
          </w:tcPr>
          <w:p w:rsidR="00682E2F" w:rsidRPr="008069E7" w:rsidRDefault="00682E2F" w:rsidP="00943137">
            <w:pPr>
              <w:jc w:val="center"/>
              <w:rPr>
                <w:sz w:val="16"/>
                <w:szCs w:val="16"/>
              </w:rPr>
            </w:pPr>
            <w:r w:rsidRPr="008069E7">
              <w:rPr>
                <w:sz w:val="16"/>
                <w:szCs w:val="16"/>
              </w:rPr>
              <w:t>Наименование</w:t>
            </w:r>
          </w:p>
        </w:tc>
        <w:tc>
          <w:tcPr>
            <w:tcW w:w="2439" w:type="dxa"/>
            <w:shd w:val="clear" w:color="auto" w:fill="auto"/>
          </w:tcPr>
          <w:p w:rsidR="00682E2F" w:rsidRPr="008069E7" w:rsidRDefault="00682E2F" w:rsidP="00943137">
            <w:pPr>
              <w:jc w:val="center"/>
              <w:rPr>
                <w:sz w:val="16"/>
                <w:szCs w:val="16"/>
              </w:rPr>
            </w:pPr>
            <w:r w:rsidRPr="008069E7">
              <w:rPr>
                <w:sz w:val="16"/>
                <w:szCs w:val="16"/>
              </w:rPr>
              <w:t>Количество на 1 учреждение, шт.</w:t>
            </w:r>
          </w:p>
        </w:tc>
        <w:tc>
          <w:tcPr>
            <w:tcW w:w="2297" w:type="dxa"/>
            <w:shd w:val="clear" w:color="auto" w:fill="auto"/>
          </w:tcPr>
          <w:p w:rsidR="00682E2F" w:rsidRPr="008069E7" w:rsidRDefault="00682E2F" w:rsidP="00943137">
            <w:pPr>
              <w:jc w:val="center"/>
              <w:rPr>
                <w:sz w:val="16"/>
                <w:szCs w:val="16"/>
              </w:rPr>
            </w:pPr>
            <w:r w:rsidRPr="008069E7">
              <w:rPr>
                <w:sz w:val="16"/>
                <w:szCs w:val="16"/>
              </w:rPr>
              <w:t>Цена за единицу, руб.</w:t>
            </w:r>
          </w:p>
        </w:tc>
      </w:tr>
      <w:tr w:rsidR="00682E2F" w:rsidRPr="00682E2F" w:rsidTr="00943137">
        <w:tc>
          <w:tcPr>
            <w:tcW w:w="675" w:type="dxa"/>
          </w:tcPr>
          <w:p w:rsidR="00682E2F" w:rsidRPr="00682E2F" w:rsidRDefault="00682E2F" w:rsidP="00943137">
            <w:pPr>
              <w:jc w:val="center"/>
              <w:rPr>
                <w:sz w:val="16"/>
                <w:szCs w:val="16"/>
              </w:rPr>
            </w:pPr>
            <w:r w:rsidRPr="00682E2F">
              <w:rPr>
                <w:sz w:val="16"/>
                <w:szCs w:val="16"/>
              </w:rPr>
              <w:t>1</w:t>
            </w:r>
          </w:p>
        </w:tc>
        <w:tc>
          <w:tcPr>
            <w:tcW w:w="4159" w:type="dxa"/>
            <w:shd w:val="clear" w:color="auto" w:fill="auto"/>
          </w:tcPr>
          <w:p w:rsidR="00682E2F" w:rsidRPr="00682E2F" w:rsidRDefault="00682E2F" w:rsidP="00943137">
            <w:pPr>
              <w:rPr>
                <w:sz w:val="16"/>
                <w:szCs w:val="16"/>
              </w:rPr>
            </w:pPr>
            <w:r w:rsidRPr="00682E2F">
              <w:rPr>
                <w:sz w:val="16"/>
                <w:szCs w:val="16"/>
              </w:rPr>
              <w:t>Постельное белье</w:t>
            </w:r>
          </w:p>
        </w:tc>
        <w:tc>
          <w:tcPr>
            <w:tcW w:w="2439" w:type="dxa"/>
            <w:shd w:val="clear" w:color="auto" w:fill="auto"/>
          </w:tcPr>
          <w:p w:rsidR="00682E2F" w:rsidRPr="00682E2F" w:rsidRDefault="00682E2F" w:rsidP="00943137">
            <w:pPr>
              <w:jc w:val="center"/>
              <w:rPr>
                <w:sz w:val="16"/>
                <w:szCs w:val="16"/>
              </w:rPr>
            </w:pPr>
            <w:r w:rsidRPr="00682E2F">
              <w:rPr>
                <w:sz w:val="16"/>
                <w:szCs w:val="16"/>
              </w:rPr>
              <w:t>Не менее 1 комп./ 1 учреждение</w:t>
            </w:r>
          </w:p>
        </w:tc>
        <w:tc>
          <w:tcPr>
            <w:tcW w:w="2297" w:type="dxa"/>
            <w:shd w:val="clear" w:color="auto" w:fill="auto"/>
          </w:tcPr>
          <w:p w:rsidR="00682E2F" w:rsidRPr="00682E2F" w:rsidRDefault="00682E2F" w:rsidP="00943137">
            <w:pPr>
              <w:jc w:val="center"/>
              <w:rPr>
                <w:sz w:val="16"/>
                <w:szCs w:val="16"/>
              </w:rPr>
            </w:pPr>
            <w:r w:rsidRPr="00682E2F">
              <w:rPr>
                <w:sz w:val="16"/>
                <w:szCs w:val="16"/>
              </w:rPr>
              <w:t>3 000,00</w:t>
            </w:r>
          </w:p>
        </w:tc>
      </w:tr>
      <w:tr w:rsidR="00682E2F" w:rsidRPr="00682E2F" w:rsidTr="00943137">
        <w:tc>
          <w:tcPr>
            <w:tcW w:w="675" w:type="dxa"/>
          </w:tcPr>
          <w:p w:rsidR="00682E2F" w:rsidRPr="00682E2F" w:rsidRDefault="00682E2F" w:rsidP="00943137">
            <w:pPr>
              <w:jc w:val="center"/>
              <w:rPr>
                <w:sz w:val="16"/>
                <w:szCs w:val="16"/>
              </w:rPr>
            </w:pPr>
            <w:r w:rsidRPr="00682E2F">
              <w:rPr>
                <w:sz w:val="16"/>
                <w:szCs w:val="16"/>
              </w:rPr>
              <w:t>2</w:t>
            </w:r>
          </w:p>
        </w:tc>
        <w:tc>
          <w:tcPr>
            <w:tcW w:w="4159" w:type="dxa"/>
            <w:shd w:val="clear" w:color="auto" w:fill="auto"/>
          </w:tcPr>
          <w:p w:rsidR="00682E2F" w:rsidRPr="00682E2F" w:rsidRDefault="00682E2F" w:rsidP="00943137">
            <w:pPr>
              <w:rPr>
                <w:sz w:val="16"/>
                <w:szCs w:val="16"/>
              </w:rPr>
            </w:pPr>
            <w:r w:rsidRPr="00682E2F">
              <w:rPr>
                <w:sz w:val="16"/>
                <w:szCs w:val="16"/>
              </w:rPr>
              <w:t xml:space="preserve">Подушка </w:t>
            </w:r>
          </w:p>
        </w:tc>
        <w:tc>
          <w:tcPr>
            <w:tcW w:w="2439" w:type="dxa"/>
            <w:shd w:val="clear" w:color="auto" w:fill="auto"/>
          </w:tcPr>
          <w:p w:rsidR="00682E2F" w:rsidRPr="00682E2F" w:rsidRDefault="00682E2F" w:rsidP="00943137">
            <w:pPr>
              <w:jc w:val="center"/>
              <w:rPr>
                <w:sz w:val="16"/>
                <w:szCs w:val="16"/>
              </w:rPr>
            </w:pPr>
            <w:r w:rsidRPr="00682E2F">
              <w:rPr>
                <w:sz w:val="16"/>
                <w:szCs w:val="16"/>
              </w:rPr>
              <w:t>200 шт./ 1 учреждение</w:t>
            </w:r>
          </w:p>
        </w:tc>
        <w:tc>
          <w:tcPr>
            <w:tcW w:w="2297" w:type="dxa"/>
            <w:shd w:val="clear" w:color="auto" w:fill="auto"/>
          </w:tcPr>
          <w:p w:rsidR="00682E2F" w:rsidRPr="00682E2F" w:rsidRDefault="00682E2F" w:rsidP="00943137">
            <w:pPr>
              <w:jc w:val="center"/>
              <w:rPr>
                <w:sz w:val="16"/>
                <w:szCs w:val="16"/>
              </w:rPr>
            </w:pPr>
            <w:r w:rsidRPr="00682E2F">
              <w:rPr>
                <w:sz w:val="16"/>
                <w:szCs w:val="16"/>
              </w:rPr>
              <w:t>2 000,00</w:t>
            </w:r>
          </w:p>
        </w:tc>
      </w:tr>
      <w:tr w:rsidR="00682E2F" w:rsidRPr="00682E2F" w:rsidTr="00943137">
        <w:tc>
          <w:tcPr>
            <w:tcW w:w="675" w:type="dxa"/>
          </w:tcPr>
          <w:p w:rsidR="00682E2F" w:rsidRPr="00682E2F" w:rsidRDefault="00682E2F" w:rsidP="00943137">
            <w:pPr>
              <w:jc w:val="center"/>
              <w:rPr>
                <w:sz w:val="16"/>
                <w:szCs w:val="16"/>
              </w:rPr>
            </w:pPr>
            <w:r w:rsidRPr="00682E2F">
              <w:rPr>
                <w:sz w:val="16"/>
                <w:szCs w:val="16"/>
              </w:rPr>
              <w:t>3</w:t>
            </w:r>
          </w:p>
        </w:tc>
        <w:tc>
          <w:tcPr>
            <w:tcW w:w="4159" w:type="dxa"/>
            <w:shd w:val="clear" w:color="auto" w:fill="auto"/>
          </w:tcPr>
          <w:p w:rsidR="00682E2F" w:rsidRPr="00682E2F" w:rsidRDefault="00682E2F" w:rsidP="00943137">
            <w:pPr>
              <w:rPr>
                <w:sz w:val="16"/>
                <w:szCs w:val="16"/>
              </w:rPr>
            </w:pPr>
            <w:r w:rsidRPr="00682E2F">
              <w:rPr>
                <w:sz w:val="16"/>
                <w:szCs w:val="16"/>
              </w:rPr>
              <w:t xml:space="preserve">Шторы </w:t>
            </w:r>
          </w:p>
        </w:tc>
        <w:tc>
          <w:tcPr>
            <w:tcW w:w="2439" w:type="dxa"/>
            <w:shd w:val="clear" w:color="auto" w:fill="auto"/>
          </w:tcPr>
          <w:p w:rsidR="00682E2F" w:rsidRPr="00682E2F" w:rsidRDefault="00682E2F" w:rsidP="00943137">
            <w:pPr>
              <w:jc w:val="center"/>
              <w:rPr>
                <w:sz w:val="16"/>
                <w:szCs w:val="16"/>
              </w:rPr>
            </w:pPr>
            <w:r w:rsidRPr="00682E2F">
              <w:rPr>
                <w:sz w:val="16"/>
                <w:szCs w:val="16"/>
              </w:rPr>
              <w:t>Не менее 1 комп./ 1 учреждение</w:t>
            </w:r>
          </w:p>
        </w:tc>
        <w:tc>
          <w:tcPr>
            <w:tcW w:w="2297" w:type="dxa"/>
            <w:shd w:val="clear" w:color="auto" w:fill="auto"/>
          </w:tcPr>
          <w:p w:rsidR="00682E2F" w:rsidRPr="00682E2F" w:rsidRDefault="00682E2F" w:rsidP="00943137">
            <w:pPr>
              <w:widowControl w:val="0"/>
              <w:autoSpaceDE w:val="0"/>
              <w:autoSpaceDN w:val="0"/>
              <w:adjustRightInd w:val="0"/>
              <w:jc w:val="center"/>
              <w:rPr>
                <w:sz w:val="16"/>
                <w:szCs w:val="16"/>
              </w:rPr>
            </w:pPr>
            <w:r w:rsidRPr="00682E2F">
              <w:rPr>
                <w:sz w:val="16"/>
                <w:szCs w:val="16"/>
              </w:rPr>
              <w:t>7 800,00</w:t>
            </w:r>
          </w:p>
        </w:tc>
      </w:tr>
      <w:tr w:rsidR="00682E2F" w:rsidRPr="00682E2F" w:rsidTr="00943137">
        <w:tc>
          <w:tcPr>
            <w:tcW w:w="675" w:type="dxa"/>
          </w:tcPr>
          <w:p w:rsidR="00682E2F" w:rsidRPr="00682E2F" w:rsidRDefault="00682E2F" w:rsidP="00943137">
            <w:pPr>
              <w:jc w:val="center"/>
              <w:rPr>
                <w:sz w:val="16"/>
                <w:szCs w:val="16"/>
              </w:rPr>
            </w:pPr>
            <w:r w:rsidRPr="00682E2F">
              <w:rPr>
                <w:sz w:val="16"/>
                <w:szCs w:val="16"/>
              </w:rPr>
              <w:t>4</w:t>
            </w:r>
          </w:p>
        </w:tc>
        <w:tc>
          <w:tcPr>
            <w:tcW w:w="4159" w:type="dxa"/>
            <w:shd w:val="clear" w:color="auto" w:fill="auto"/>
          </w:tcPr>
          <w:p w:rsidR="00682E2F" w:rsidRPr="00682E2F" w:rsidRDefault="00682E2F" w:rsidP="00943137">
            <w:pPr>
              <w:rPr>
                <w:sz w:val="16"/>
                <w:szCs w:val="16"/>
              </w:rPr>
            </w:pPr>
            <w:r w:rsidRPr="00682E2F">
              <w:rPr>
                <w:sz w:val="16"/>
                <w:szCs w:val="16"/>
              </w:rPr>
              <w:t xml:space="preserve">Одеяло </w:t>
            </w:r>
          </w:p>
        </w:tc>
        <w:tc>
          <w:tcPr>
            <w:tcW w:w="2439" w:type="dxa"/>
            <w:shd w:val="clear" w:color="auto" w:fill="auto"/>
          </w:tcPr>
          <w:p w:rsidR="00682E2F" w:rsidRPr="00682E2F" w:rsidRDefault="00682E2F" w:rsidP="00943137">
            <w:pPr>
              <w:jc w:val="center"/>
              <w:rPr>
                <w:sz w:val="16"/>
                <w:szCs w:val="16"/>
              </w:rPr>
            </w:pPr>
            <w:r w:rsidRPr="00682E2F">
              <w:rPr>
                <w:sz w:val="16"/>
                <w:szCs w:val="16"/>
              </w:rPr>
              <w:t>200 шт./ 1 учреждение</w:t>
            </w:r>
          </w:p>
        </w:tc>
        <w:tc>
          <w:tcPr>
            <w:tcW w:w="2297" w:type="dxa"/>
            <w:shd w:val="clear" w:color="auto" w:fill="auto"/>
          </w:tcPr>
          <w:p w:rsidR="00682E2F" w:rsidRPr="00682E2F" w:rsidRDefault="00682E2F" w:rsidP="00943137">
            <w:pPr>
              <w:jc w:val="center"/>
              <w:rPr>
                <w:sz w:val="16"/>
                <w:szCs w:val="16"/>
              </w:rPr>
            </w:pPr>
            <w:r w:rsidRPr="00682E2F">
              <w:rPr>
                <w:sz w:val="16"/>
                <w:szCs w:val="16"/>
              </w:rPr>
              <w:t>3 000,00</w:t>
            </w:r>
          </w:p>
        </w:tc>
      </w:tr>
      <w:tr w:rsidR="00682E2F" w:rsidRPr="00682E2F" w:rsidTr="00943137">
        <w:tc>
          <w:tcPr>
            <w:tcW w:w="675" w:type="dxa"/>
          </w:tcPr>
          <w:p w:rsidR="00682E2F" w:rsidRPr="00682E2F" w:rsidRDefault="00682E2F" w:rsidP="00943137">
            <w:pPr>
              <w:jc w:val="center"/>
              <w:rPr>
                <w:sz w:val="16"/>
                <w:szCs w:val="16"/>
              </w:rPr>
            </w:pPr>
            <w:r w:rsidRPr="00682E2F">
              <w:rPr>
                <w:sz w:val="16"/>
                <w:szCs w:val="16"/>
              </w:rPr>
              <w:t>5</w:t>
            </w:r>
          </w:p>
        </w:tc>
        <w:tc>
          <w:tcPr>
            <w:tcW w:w="4159" w:type="dxa"/>
            <w:shd w:val="clear" w:color="auto" w:fill="auto"/>
          </w:tcPr>
          <w:p w:rsidR="00682E2F" w:rsidRPr="00682E2F" w:rsidRDefault="00682E2F" w:rsidP="00943137">
            <w:pPr>
              <w:rPr>
                <w:sz w:val="16"/>
                <w:szCs w:val="16"/>
              </w:rPr>
            </w:pPr>
            <w:r w:rsidRPr="00682E2F">
              <w:rPr>
                <w:sz w:val="16"/>
                <w:szCs w:val="16"/>
              </w:rPr>
              <w:t xml:space="preserve">Покрывало </w:t>
            </w:r>
          </w:p>
        </w:tc>
        <w:tc>
          <w:tcPr>
            <w:tcW w:w="2439" w:type="dxa"/>
            <w:shd w:val="clear" w:color="auto" w:fill="auto"/>
          </w:tcPr>
          <w:p w:rsidR="00682E2F" w:rsidRPr="00682E2F" w:rsidRDefault="00682E2F" w:rsidP="00943137">
            <w:pPr>
              <w:jc w:val="center"/>
              <w:rPr>
                <w:sz w:val="16"/>
                <w:szCs w:val="16"/>
              </w:rPr>
            </w:pPr>
            <w:r w:rsidRPr="00682E2F">
              <w:rPr>
                <w:sz w:val="16"/>
                <w:szCs w:val="16"/>
              </w:rPr>
              <w:t>200 шт./ 1 учреждение</w:t>
            </w:r>
          </w:p>
        </w:tc>
        <w:tc>
          <w:tcPr>
            <w:tcW w:w="2297" w:type="dxa"/>
            <w:shd w:val="clear" w:color="auto" w:fill="auto"/>
          </w:tcPr>
          <w:p w:rsidR="00682E2F" w:rsidRPr="00682E2F" w:rsidRDefault="00682E2F" w:rsidP="00943137">
            <w:pPr>
              <w:jc w:val="center"/>
              <w:rPr>
                <w:sz w:val="16"/>
                <w:szCs w:val="16"/>
              </w:rPr>
            </w:pPr>
            <w:r w:rsidRPr="00682E2F">
              <w:rPr>
                <w:sz w:val="16"/>
                <w:szCs w:val="16"/>
              </w:rPr>
              <w:t>2 000,00</w:t>
            </w:r>
          </w:p>
        </w:tc>
      </w:tr>
      <w:tr w:rsidR="00682E2F" w:rsidRPr="00682E2F" w:rsidTr="00943137">
        <w:tc>
          <w:tcPr>
            <w:tcW w:w="675" w:type="dxa"/>
          </w:tcPr>
          <w:p w:rsidR="00682E2F" w:rsidRPr="00682E2F" w:rsidRDefault="00682E2F" w:rsidP="00943137">
            <w:pPr>
              <w:jc w:val="center"/>
              <w:rPr>
                <w:sz w:val="16"/>
                <w:szCs w:val="16"/>
              </w:rPr>
            </w:pPr>
            <w:r w:rsidRPr="00682E2F">
              <w:rPr>
                <w:sz w:val="16"/>
                <w:szCs w:val="16"/>
              </w:rPr>
              <w:t>6</w:t>
            </w:r>
          </w:p>
        </w:tc>
        <w:tc>
          <w:tcPr>
            <w:tcW w:w="4159" w:type="dxa"/>
            <w:shd w:val="clear" w:color="auto" w:fill="auto"/>
          </w:tcPr>
          <w:p w:rsidR="00682E2F" w:rsidRPr="00682E2F" w:rsidRDefault="00682E2F" w:rsidP="00943137">
            <w:pPr>
              <w:rPr>
                <w:sz w:val="16"/>
                <w:szCs w:val="16"/>
              </w:rPr>
            </w:pPr>
            <w:r w:rsidRPr="00682E2F">
              <w:rPr>
                <w:sz w:val="16"/>
                <w:szCs w:val="16"/>
              </w:rPr>
              <w:t xml:space="preserve">Матрас </w:t>
            </w:r>
          </w:p>
        </w:tc>
        <w:tc>
          <w:tcPr>
            <w:tcW w:w="2439" w:type="dxa"/>
            <w:shd w:val="clear" w:color="auto" w:fill="auto"/>
          </w:tcPr>
          <w:p w:rsidR="00682E2F" w:rsidRPr="00682E2F" w:rsidRDefault="00682E2F" w:rsidP="00943137">
            <w:pPr>
              <w:jc w:val="center"/>
              <w:rPr>
                <w:sz w:val="16"/>
                <w:szCs w:val="16"/>
              </w:rPr>
            </w:pPr>
            <w:r w:rsidRPr="00682E2F">
              <w:rPr>
                <w:sz w:val="16"/>
                <w:szCs w:val="16"/>
              </w:rPr>
              <w:t>200 шт./ 1 учреждение</w:t>
            </w:r>
          </w:p>
        </w:tc>
        <w:tc>
          <w:tcPr>
            <w:tcW w:w="2297" w:type="dxa"/>
            <w:shd w:val="clear" w:color="auto" w:fill="auto"/>
          </w:tcPr>
          <w:p w:rsidR="00682E2F" w:rsidRPr="00682E2F" w:rsidRDefault="00682E2F" w:rsidP="00943137">
            <w:pPr>
              <w:jc w:val="center"/>
              <w:rPr>
                <w:sz w:val="16"/>
                <w:szCs w:val="16"/>
              </w:rPr>
            </w:pPr>
            <w:r w:rsidRPr="00682E2F">
              <w:rPr>
                <w:sz w:val="16"/>
                <w:szCs w:val="16"/>
              </w:rPr>
              <w:t>15 000,00</w:t>
            </w:r>
          </w:p>
        </w:tc>
      </w:tr>
    </w:tbl>
    <w:p w:rsidR="00682E2F" w:rsidRPr="00682E2F" w:rsidRDefault="00682E2F" w:rsidP="00943137">
      <w:pPr>
        <w:autoSpaceDE w:val="0"/>
        <w:autoSpaceDN w:val="0"/>
        <w:adjustRightInd w:val="0"/>
        <w:rPr>
          <w:sz w:val="16"/>
          <w:szCs w:val="16"/>
        </w:rPr>
      </w:pPr>
    </w:p>
    <w:p w:rsidR="00682E2F" w:rsidRPr="00682E2F" w:rsidRDefault="00682E2F" w:rsidP="00943137">
      <w:pPr>
        <w:autoSpaceDE w:val="0"/>
        <w:autoSpaceDN w:val="0"/>
        <w:adjustRightInd w:val="0"/>
        <w:rPr>
          <w:sz w:val="16"/>
          <w:szCs w:val="16"/>
        </w:rPr>
      </w:pPr>
      <w:r w:rsidRPr="00682E2F">
        <w:rPr>
          <w:sz w:val="16"/>
          <w:szCs w:val="16"/>
        </w:rPr>
        <w:t>Примечание: Количество и состав может отличаться от приведенного в зависимости от решаемых задач учреждений. При этом закупка осуществляется в пределах доведенных лимитов бюджетных обязательств на обеспечение функций подведомственных казенных учреждений.</w:t>
      </w:r>
    </w:p>
    <w:p w:rsidR="00BD698F" w:rsidRPr="00943137" w:rsidRDefault="00BD698F" w:rsidP="00943137">
      <w:pPr>
        <w:ind w:right="141"/>
        <w:rPr>
          <w:sz w:val="16"/>
          <w:szCs w:val="16"/>
        </w:rPr>
      </w:pPr>
    </w:p>
    <w:p w:rsidR="00BD698F" w:rsidRPr="00943137" w:rsidRDefault="00BD698F" w:rsidP="00943137">
      <w:pPr>
        <w:ind w:right="141"/>
        <w:rPr>
          <w:sz w:val="16"/>
          <w:szCs w:val="16"/>
        </w:rPr>
      </w:pPr>
    </w:p>
    <w:p w:rsidR="00BD698F" w:rsidRPr="00BD698F" w:rsidRDefault="00BD698F" w:rsidP="00BD698F">
      <w:pPr>
        <w:spacing w:line="360" w:lineRule="auto"/>
        <w:ind w:right="141"/>
        <w:rPr>
          <w:sz w:val="28"/>
          <w:szCs w:val="28"/>
        </w:rPr>
      </w:pPr>
    </w:p>
    <w:p w:rsidR="00BD698F" w:rsidRPr="00BD698F" w:rsidRDefault="00BD698F" w:rsidP="00BD698F">
      <w:pPr>
        <w:spacing w:line="360" w:lineRule="auto"/>
        <w:ind w:right="141"/>
        <w:rPr>
          <w:sz w:val="28"/>
          <w:szCs w:val="28"/>
        </w:rPr>
      </w:pPr>
    </w:p>
    <w:p w:rsidR="00BD698F" w:rsidRPr="00BD698F" w:rsidRDefault="00BD698F" w:rsidP="00BD698F">
      <w:pPr>
        <w:spacing w:line="360" w:lineRule="auto"/>
        <w:ind w:right="141"/>
        <w:rPr>
          <w:sz w:val="28"/>
          <w:szCs w:val="28"/>
        </w:rPr>
      </w:pPr>
    </w:p>
    <w:p w:rsidR="00BD698F" w:rsidRPr="00BD698F" w:rsidRDefault="00BD698F" w:rsidP="00BD698F">
      <w:pPr>
        <w:spacing w:line="360" w:lineRule="auto"/>
        <w:ind w:right="141"/>
        <w:rPr>
          <w:sz w:val="28"/>
          <w:szCs w:val="28"/>
        </w:rPr>
      </w:pPr>
    </w:p>
    <w:p w:rsidR="00BD698F" w:rsidRPr="00BD698F" w:rsidRDefault="00BD698F" w:rsidP="00BD698F">
      <w:pPr>
        <w:spacing w:line="360" w:lineRule="auto"/>
        <w:ind w:right="141"/>
        <w:rPr>
          <w:sz w:val="28"/>
          <w:szCs w:val="28"/>
        </w:rPr>
      </w:pPr>
    </w:p>
    <w:p w:rsidR="00BD698F" w:rsidRPr="00BD698F" w:rsidRDefault="00BD698F" w:rsidP="00BD698F">
      <w:pPr>
        <w:spacing w:line="360" w:lineRule="auto"/>
        <w:ind w:right="141"/>
        <w:rPr>
          <w:sz w:val="28"/>
          <w:szCs w:val="28"/>
        </w:rPr>
      </w:pPr>
    </w:p>
    <w:p w:rsidR="00BD698F" w:rsidRPr="00BD698F" w:rsidRDefault="00BD698F" w:rsidP="00BD698F">
      <w:pPr>
        <w:spacing w:line="360" w:lineRule="auto"/>
        <w:ind w:right="141"/>
        <w:rPr>
          <w:sz w:val="28"/>
          <w:szCs w:val="28"/>
        </w:rPr>
      </w:pPr>
    </w:p>
    <w:p w:rsidR="00BD698F" w:rsidRPr="00BD698F" w:rsidRDefault="00BD698F" w:rsidP="00BD698F">
      <w:pPr>
        <w:spacing w:line="360" w:lineRule="auto"/>
        <w:ind w:right="141"/>
        <w:rPr>
          <w:sz w:val="28"/>
          <w:szCs w:val="28"/>
        </w:rPr>
      </w:pPr>
    </w:p>
    <w:p w:rsidR="00BD698F" w:rsidRPr="00BD698F" w:rsidRDefault="00BD698F" w:rsidP="00BD698F">
      <w:pPr>
        <w:spacing w:line="360" w:lineRule="auto"/>
        <w:ind w:right="141"/>
        <w:rPr>
          <w:sz w:val="28"/>
          <w:szCs w:val="28"/>
        </w:rPr>
      </w:pPr>
    </w:p>
    <w:p w:rsidR="00BD698F" w:rsidRPr="00BD698F" w:rsidRDefault="00BD698F" w:rsidP="00BD698F">
      <w:pPr>
        <w:spacing w:line="360" w:lineRule="auto"/>
        <w:ind w:right="141"/>
        <w:rPr>
          <w:sz w:val="28"/>
          <w:szCs w:val="28"/>
        </w:rPr>
      </w:pPr>
    </w:p>
    <w:p w:rsidR="00BD698F" w:rsidRPr="00BD698F" w:rsidRDefault="00BD698F" w:rsidP="00BD698F">
      <w:pPr>
        <w:spacing w:line="360" w:lineRule="auto"/>
        <w:ind w:right="141"/>
        <w:rPr>
          <w:sz w:val="28"/>
          <w:szCs w:val="28"/>
        </w:rPr>
      </w:pPr>
    </w:p>
    <w:p w:rsidR="00BD698F" w:rsidRPr="00BD698F" w:rsidRDefault="00BD698F" w:rsidP="00BD698F">
      <w:pPr>
        <w:spacing w:line="360" w:lineRule="auto"/>
        <w:ind w:right="141"/>
        <w:rPr>
          <w:sz w:val="28"/>
          <w:szCs w:val="28"/>
        </w:rPr>
      </w:pPr>
    </w:p>
    <w:p w:rsidR="00BD698F" w:rsidRPr="00BD698F" w:rsidRDefault="00BD698F" w:rsidP="00BD698F">
      <w:pPr>
        <w:spacing w:line="360" w:lineRule="auto"/>
        <w:ind w:right="141"/>
        <w:rPr>
          <w:sz w:val="28"/>
          <w:szCs w:val="28"/>
        </w:rPr>
      </w:pPr>
    </w:p>
    <w:p w:rsidR="00BD698F" w:rsidRDefault="00BD698F" w:rsidP="00BD698F">
      <w:pPr>
        <w:shd w:val="clear" w:color="auto" w:fill="FFFFFF"/>
        <w:spacing w:line="276" w:lineRule="auto"/>
        <w:ind w:left="142" w:right="-1" w:hanging="142"/>
        <w:jc w:val="both"/>
        <w:rPr>
          <w:sz w:val="28"/>
          <w:szCs w:val="28"/>
        </w:rPr>
      </w:pPr>
    </w:p>
    <w:p w:rsidR="00186379" w:rsidRPr="00BD698F" w:rsidRDefault="00186379" w:rsidP="00BD698F">
      <w:pPr>
        <w:shd w:val="clear" w:color="auto" w:fill="FFFFFF"/>
        <w:spacing w:line="276" w:lineRule="auto"/>
        <w:ind w:left="142" w:right="-1" w:hanging="142"/>
        <w:jc w:val="both"/>
        <w:rPr>
          <w:sz w:val="28"/>
          <w:szCs w:val="28"/>
        </w:rPr>
      </w:pPr>
    </w:p>
    <w:p w:rsidR="00AB66B2" w:rsidRPr="00AB66B2" w:rsidRDefault="00AB66B2" w:rsidP="0094625D">
      <w:pPr>
        <w:jc w:val="both"/>
        <w:rPr>
          <w:sz w:val="28"/>
          <w:szCs w:val="28"/>
        </w:rPr>
      </w:pPr>
    </w:p>
    <w:p w:rsidR="00AB66B2" w:rsidRPr="00AB66B2" w:rsidRDefault="00AB66B2" w:rsidP="0094625D">
      <w:pPr>
        <w:rPr>
          <w:sz w:val="20"/>
          <w:szCs w:val="20"/>
        </w:rPr>
      </w:pPr>
    </w:p>
    <w:p w:rsidR="00361B58" w:rsidRPr="00E42A9C" w:rsidRDefault="00361B58" w:rsidP="0094625D">
      <w:pPr>
        <w:autoSpaceDE w:val="0"/>
        <w:autoSpaceDN w:val="0"/>
        <w:adjustRightInd w:val="0"/>
        <w:ind w:firstLine="709"/>
        <w:jc w:val="both"/>
        <w:rPr>
          <w:sz w:val="16"/>
          <w:szCs w:val="16"/>
        </w:rPr>
      </w:pPr>
    </w:p>
    <w:p w:rsidR="00BE450E" w:rsidRPr="00E42A9C" w:rsidRDefault="00BE450E" w:rsidP="0094625D">
      <w:pPr>
        <w:autoSpaceDE w:val="0"/>
        <w:autoSpaceDN w:val="0"/>
        <w:adjustRightInd w:val="0"/>
        <w:ind w:firstLine="709"/>
        <w:jc w:val="both"/>
        <w:rPr>
          <w:sz w:val="16"/>
          <w:szCs w:val="16"/>
        </w:rPr>
      </w:pPr>
    </w:p>
    <w:p w:rsidR="00186F4C" w:rsidRPr="00E42A9C" w:rsidRDefault="00731EDE" w:rsidP="0094625D">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943137" w:rsidRPr="00DB020C" w:rsidRDefault="00943137" w:rsidP="00074E65">
                    <w:pPr>
                      <w:rPr>
                        <w:b/>
                        <w:bCs/>
                        <w:sz w:val="22"/>
                      </w:rPr>
                    </w:pPr>
                  </w:p>
                  <w:p w:rsidR="00943137" w:rsidRPr="00DB020C" w:rsidRDefault="00943137" w:rsidP="00074E65">
                    <w:pPr>
                      <w:rPr>
                        <w:b/>
                        <w:i/>
                        <w:iCs/>
                        <w:sz w:val="18"/>
                        <w:szCs w:val="18"/>
                      </w:rPr>
                    </w:pPr>
                    <w:r w:rsidRPr="00DB020C">
                      <w:rPr>
                        <w:b/>
                        <w:bCs/>
                        <w:sz w:val="22"/>
                      </w:rPr>
                      <w:t xml:space="preserve"> Учредители и издатели:</w:t>
                    </w:r>
                    <w:r w:rsidR="00774CF7">
                      <w:rPr>
                        <w:b/>
                        <w:bCs/>
                        <w:sz w:val="22"/>
                      </w:rPr>
                      <w:t xml:space="preserve"> </w:t>
                    </w:r>
                    <w:r w:rsidRPr="00DB020C">
                      <w:rPr>
                        <w:b/>
                        <w:i/>
                        <w:iCs/>
                        <w:sz w:val="18"/>
                        <w:szCs w:val="18"/>
                      </w:rPr>
                      <w:t>Совет народных депутатов и администрация Грибановского муниципального</w:t>
                    </w:r>
                  </w:p>
                  <w:p w:rsidR="00943137" w:rsidRPr="00DB020C" w:rsidRDefault="00943137" w:rsidP="006E7A2F">
                    <w:pPr>
                      <w:ind w:left="2124" w:firstLine="428"/>
                      <w:rPr>
                        <w:b/>
                        <w:i/>
                        <w:iCs/>
                        <w:sz w:val="18"/>
                        <w:szCs w:val="18"/>
                      </w:rPr>
                    </w:pPr>
                    <w:r w:rsidRPr="00DB020C">
                      <w:rPr>
                        <w:b/>
                        <w:i/>
                        <w:iCs/>
                        <w:sz w:val="18"/>
                        <w:szCs w:val="18"/>
                      </w:rPr>
                      <w:t xml:space="preserve"> района Воронежской области</w:t>
                    </w:r>
                  </w:p>
                  <w:p w:rsidR="00943137" w:rsidRPr="00DB020C" w:rsidRDefault="00943137" w:rsidP="006E7A2F">
                    <w:pPr>
                      <w:ind w:left="2124" w:firstLine="428"/>
                      <w:rPr>
                        <w:b/>
                        <w:i/>
                        <w:iCs/>
                        <w:sz w:val="18"/>
                        <w:szCs w:val="18"/>
                      </w:rPr>
                    </w:pPr>
                    <w:r w:rsidRPr="00DB020C">
                      <w:rPr>
                        <w:b/>
                        <w:i/>
                        <w:iCs/>
                        <w:sz w:val="18"/>
                        <w:szCs w:val="18"/>
                      </w:rPr>
                      <w:t xml:space="preserve"> 397240, Воронежская область, пгт. Грибановский, ул. Центральная, 4</w:t>
                    </w:r>
                  </w:p>
                  <w:p w:rsidR="00943137" w:rsidRPr="00DB020C" w:rsidRDefault="00943137" w:rsidP="006E7A2F">
                    <w:pPr>
                      <w:ind w:left="2124" w:firstLine="428"/>
                      <w:rPr>
                        <w:b/>
                        <w:i/>
                        <w:iCs/>
                        <w:sz w:val="18"/>
                        <w:szCs w:val="18"/>
                      </w:rPr>
                    </w:pPr>
                    <w:r>
                      <w:rPr>
                        <w:b/>
                        <w:i/>
                        <w:iCs/>
                        <w:sz w:val="18"/>
                        <w:szCs w:val="18"/>
                      </w:rPr>
                      <w:t xml:space="preserve"> Тел. 8(47348)3-05-31</w:t>
                    </w:r>
                  </w:p>
                  <w:p w:rsidR="00943137" w:rsidRPr="00774CF7" w:rsidRDefault="00943137" w:rsidP="006E7A2F">
                    <w:pPr>
                      <w:ind w:left="2124" w:firstLine="428"/>
                      <w:rPr>
                        <w:b/>
                        <w:i/>
                        <w:sz w:val="18"/>
                        <w:szCs w:val="18"/>
                      </w:rPr>
                    </w:pPr>
                    <w:r w:rsidRPr="00DB020C">
                      <w:rPr>
                        <w:b/>
                        <w:i/>
                        <w:sz w:val="18"/>
                        <w:szCs w:val="18"/>
                      </w:rPr>
                      <w:t xml:space="preserve"> Ответственный за выпуск: </w:t>
                    </w:r>
                    <w:r w:rsidRPr="00774CF7">
                      <w:rPr>
                        <w:b/>
                        <w:i/>
                        <w:sz w:val="18"/>
                        <w:szCs w:val="18"/>
                      </w:rPr>
                      <w:t xml:space="preserve">помощник </w:t>
                    </w:r>
                    <w:r w:rsidR="00774CF7" w:rsidRPr="00774CF7">
                      <w:rPr>
                        <w:b/>
                        <w:i/>
                        <w:sz w:val="18"/>
                        <w:szCs w:val="18"/>
                      </w:rPr>
                      <w:t xml:space="preserve"> </w:t>
                    </w:r>
                    <w:r w:rsidRPr="00774CF7">
                      <w:rPr>
                        <w:b/>
                        <w:i/>
                        <w:sz w:val="18"/>
                        <w:szCs w:val="18"/>
                      </w:rPr>
                      <w:t xml:space="preserve">главы  муниципального района  по правовым      </w:t>
                    </w:r>
                  </w:p>
                  <w:p w:rsidR="00943137" w:rsidRPr="00774CF7" w:rsidRDefault="00943137" w:rsidP="006E7A2F">
                    <w:pPr>
                      <w:ind w:left="2124" w:firstLine="428"/>
                      <w:rPr>
                        <w:b/>
                        <w:i/>
                        <w:iCs/>
                        <w:sz w:val="18"/>
                        <w:szCs w:val="18"/>
                      </w:rPr>
                    </w:pPr>
                    <w:r w:rsidRPr="00774CF7">
                      <w:rPr>
                        <w:b/>
                        <w:i/>
                        <w:sz w:val="18"/>
                        <w:szCs w:val="18"/>
                      </w:rPr>
                      <w:t xml:space="preserve"> вопросам Труфанова Е.А.</w:t>
                    </w:r>
                  </w:p>
                  <w:p w:rsidR="00943137" w:rsidRPr="00DB020C" w:rsidRDefault="00943137" w:rsidP="006E7A2F">
                    <w:pPr>
                      <w:ind w:left="2124" w:firstLine="428"/>
                      <w:rPr>
                        <w:b/>
                        <w:sz w:val="18"/>
                        <w:szCs w:val="18"/>
                      </w:rPr>
                    </w:pPr>
                    <w:r>
                      <w:rPr>
                        <w:b/>
                        <w:i/>
                        <w:iCs/>
                        <w:sz w:val="18"/>
                      </w:rPr>
                      <w:t xml:space="preserve"> Объем  1</w:t>
                    </w:r>
                    <w:r w:rsidR="008069E7">
                      <w:rPr>
                        <w:b/>
                        <w:i/>
                        <w:iCs/>
                        <w:sz w:val="18"/>
                      </w:rPr>
                      <w:t>0</w:t>
                    </w:r>
                    <w:r w:rsidR="00792F7D">
                      <w:rPr>
                        <w:b/>
                        <w:i/>
                        <w:iCs/>
                        <w:sz w:val="18"/>
                      </w:rPr>
                      <w:t xml:space="preserve"> </w:t>
                    </w:r>
                    <w:r w:rsidR="00774CF7">
                      <w:rPr>
                        <w:b/>
                        <w:i/>
                        <w:iCs/>
                        <w:sz w:val="18"/>
                      </w:rPr>
                      <w:t xml:space="preserve"> </w:t>
                    </w:r>
                    <w:r w:rsidRPr="00DB020C">
                      <w:rPr>
                        <w:b/>
                        <w:i/>
                        <w:iCs/>
                        <w:sz w:val="18"/>
                      </w:rPr>
                      <w:t xml:space="preserve">усл. печ. ст.; </w:t>
                    </w:r>
                    <w:r w:rsidRPr="00DB020C">
                      <w:rPr>
                        <w:b/>
                        <w:sz w:val="18"/>
                        <w:szCs w:val="18"/>
                      </w:rPr>
                      <w:t>Тираж 30; бесплатно</w:t>
                    </w:r>
                  </w:p>
                  <w:p w:rsidR="00943137" w:rsidRPr="00DB020C" w:rsidRDefault="00943137">
                    <w:pPr>
                      <w:rPr>
                        <w:b/>
                        <w:i/>
                        <w:iCs/>
                        <w:sz w:val="18"/>
                      </w:rPr>
                    </w:pPr>
                  </w:p>
                  <w:p w:rsidR="00943137" w:rsidRPr="00DB020C" w:rsidRDefault="00943137">
                    <w:pPr>
                      <w:rPr>
                        <w:b/>
                        <w:i/>
                        <w:iCs/>
                        <w:sz w:val="18"/>
                      </w:rPr>
                    </w:pPr>
                  </w:p>
                  <w:p w:rsidR="00943137" w:rsidRPr="00DB020C" w:rsidRDefault="00943137">
                    <w:pPr>
                      <w:rPr>
                        <w:b/>
                        <w:i/>
                        <w:iCs/>
                        <w:sz w:val="18"/>
                      </w:rPr>
                    </w:pPr>
                  </w:p>
                  <w:p w:rsidR="00943137" w:rsidRPr="00DB020C" w:rsidRDefault="00943137">
                    <w:pPr>
                      <w:rPr>
                        <w:b/>
                        <w:i/>
                        <w:iCs/>
                        <w:sz w:val="18"/>
                      </w:rPr>
                    </w:pPr>
                  </w:p>
                  <w:p w:rsidR="00943137" w:rsidRPr="00DB020C" w:rsidRDefault="00943137">
                    <w:pPr>
                      <w:rPr>
                        <w:b/>
                        <w:i/>
                        <w:iCs/>
                        <w:sz w:val="18"/>
                      </w:rPr>
                    </w:pPr>
                  </w:p>
                  <w:p w:rsidR="00943137" w:rsidRPr="00DB020C" w:rsidRDefault="00943137">
                    <w:pPr>
                      <w:rPr>
                        <w:b/>
                        <w:i/>
                        <w:iCs/>
                        <w:sz w:val="18"/>
                      </w:rPr>
                    </w:pPr>
                  </w:p>
                  <w:p w:rsidR="00943137" w:rsidRPr="00DB020C" w:rsidRDefault="00943137">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E42A9C" w:rsidSect="0052126F">
      <w:headerReference w:type="default" r:id="rId11"/>
      <w:footerReference w:type="default" r:id="rId12"/>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E3E" w:rsidRDefault="00703E3E" w:rsidP="00BB7F46">
      <w:r>
        <w:separator/>
      </w:r>
    </w:p>
  </w:endnote>
  <w:endnote w:type="continuationSeparator" w:id="1">
    <w:p w:rsidR="00703E3E" w:rsidRDefault="00703E3E"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HVNO+F1">
    <w:altName w:val="Times New Roman"/>
    <w:charset w:val="01"/>
    <w:family w:val="auto"/>
    <w:pitch w:val="variable"/>
    <w:sig w:usb0="00000000" w:usb1="C000785B" w:usb2="00000009" w:usb3="00000000" w:csb0="400001FF" w:csb1="FFFF0000"/>
  </w:font>
  <w:font w:name="MHFNJ+F2">
    <w:altName w:val="Times New Roman"/>
    <w:charset w:val="01"/>
    <w:family w:val="auto"/>
    <w:pitch w:val="variable"/>
    <w:sig w:usb0="00000000" w:usb1="C000785B" w:usb2="00000009" w:usb3="00000000" w:csb0="400001FF" w:csb1="FFFF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258801"/>
      <w:docPartObj>
        <w:docPartGallery w:val="Page Numbers (Bottom of Page)"/>
        <w:docPartUnique/>
      </w:docPartObj>
    </w:sdtPr>
    <w:sdtEndPr>
      <w:rPr>
        <w:sz w:val="22"/>
        <w:szCs w:val="22"/>
      </w:rPr>
    </w:sdtEndPr>
    <w:sdtContent>
      <w:p w:rsidR="00943137" w:rsidRPr="00643072" w:rsidRDefault="00731EDE">
        <w:pPr>
          <w:pStyle w:val="aa"/>
          <w:jc w:val="right"/>
          <w:rPr>
            <w:sz w:val="22"/>
            <w:szCs w:val="22"/>
          </w:rPr>
        </w:pPr>
        <w:r w:rsidRPr="00643072">
          <w:rPr>
            <w:sz w:val="22"/>
            <w:szCs w:val="22"/>
          </w:rPr>
          <w:fldChar w:fldCharType="begin"/>
        </w:r>
        <w:r w:rsidR="00943137" w:rsidRPr="00643072">
          <w:rPr>
            <w:sz w:val="22"/>
            <w:szCs w:val="22"/>
          </w:rPr>
          <w:instrText>PAGE   \* MERGEFORMAT</w:instrText>
        </w:r>
        <w:r w:rsidRPr="00643072">
          <w:rPr>
            <w:sz w:val="22"/>
            <w:szCs w:val="22"/>
          </w:rPr>
          <w:fldChar w:fldCharType="separate"/>
        </w:r>
        <w:r w:rsidR="00703E3E">
          <w:rPr>
            <w:noProof/>
            <w:sz w:val="22"/>
            <w:szCs w:val="22"/>
          </w:rPr>
          <w:t>1</w:t>
        </w:r>
        <w:r w:rsidRPr="00643072">
          <w:rPr>
            <w:sz w:val="22"/>
            <w:szCs w:val="22"/>
          </w:rPr>
          <w:fldChar w:fldCharType="end"/>
        </w:r>
      </w:p>
    </w:sdtContent>
  </w:sdt>
  <w:p w:rsidR="00943137" w:rsidRDefault="00943137"/>
  <w:p w:rsidR="00943137" w:rsidRDefault="00943137"/>
  <w:p w:rsidR="00943137" w:rsidRDefault="00943137"/>
  <w:p w:rsidR="00943137" w:rsidRDefault="00943137"/>
  <w:p w:rsidR="00943137" w:rsidRDefault="009431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E3E" w:rsidRDefault="00703E3E" w:rsidP="00BB7F46">
      <w:r>
        <w:separator/>
      </w:r>
    </w:p>
  </w:footnote>
  <w:footnote w:type="continuationSeparator" w:id="1">
    <w:p w:rsidR="00703E3E" w:rsidRDefault="00703E3E"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137" w:rsidRPr="00E314C8" w:rsidRDefault="00943137"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943137" w:rsidRDefault="00943137" w:rsidP="00E314C8">
    <w:pPr>
      <w:pStyle w:val="a8"/>
      <w:jc w:val="center"/>
    </w:pPr>
    <w:r>
      <w:rPr>
        <w:i/>
        <w:sz w:val="20"/>
        <w:szCs w:val="20"/>
      </w:rPr>
      <w:t xml:space="preserve">от   </w:t>
    </w:r>
    <w:r w:rsidR="00FD5558">
      <w:rPr>
        <w:i/>
        <w:sz w:val="20"/>
        <w:szCs w:val="20"/>
      </w:rPr>
      <w:t xml:space="preserve">19 </w:t>
    </w:r>
    <w:r>
      <w:rPr>
        <w:i/>
        <w:sz w:val="20"/>
        <w:szCs w:val="20"/>
      </w:rPr>
      <w:t>июля 2024 года № 161</w:t>
    </w:r>
  </w:p>
  <w:p w:rsidR="00943137" w:rsidRDefault="00943137"/>
  <w:p w:rsidR="00943137" w:rsidRDefault="00943137"/>
  <w:p w:rsidR="00943137" w:rsidRDefault="009431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29652D4"/>
    <w:multiLevelType w:val="multilevel"/>
    <w:tmpl w:val="C6C2B11A"/>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080378D8"/>
    <w:multiLevelType w:val="multilevel"/>
    <w:tmpl w:val="6D20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2">
    <w:nsid w:val="0EE51CDD"/>
    <w:multiLevelType w:val="hybridMultilevel"/>
    <w:tmpl w:val="7F6A8F32"/>
    <w:lvl w:ilvl="0" w:tplc="B7EA446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1F8F6268"/>
    <w:multiLevelType w:val="hybridMultilevel"/>
    <w:tmpl w:val="3E1C275E"/>
    <w:lvl w:ilvl="0" w:tplc="109ECA10">
      <w:start w:val="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1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9C0C25"/>
    <w:multiLevelType w:val="hybridMultilevel"/>
    <w:tmpl w:val="1E0E83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C956BC"/>
    <w:multiLevelType w:val="singleLevel"/>
    <w:tmpl w:val="87BA534C"/>
    <w:lvl w:ilvl="0">
      <w:start w:val="1"/>
      <w:numFmt w:val="decimal"/>
      <w:lvlText w:val="%1."/>
      <w:lvlJc w:val="left"/>
      <w:pPr>
        <w:tabs>
          <w:tab w:val="num" w:pos="652"/>
        </w:tabs>
        <w:ind w:left="652" w:hanging="360"/>
      </w:pPr>
      <w:rPr>
        <w:rFonts w:hint="default"/>
      </w:rPr>
    </w:lvl>
  </w:abstractNum>
  <w:abstractNum w:abstractNumId="22">
    <w:nsid w:val="2C5855C9"/>
    <w:multiLevelType w:val="hybridMultilevel"/>
    <w:tmpl w:val="1FD2FD68"/>
    <w:lvl w:ilvl="0" w:tplc="51382A5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319019EB"/>
    <w:multiLevelType w:val="singleLevel"/>
    <w:tmpl w:val="E61C5302"/>
    <w:lvl w:ilvl="0">
      <w:start w:val="1"/>
      <w:numFmt w:val="decimal"/>
      <w:lvlText w:val="%1."/>
      <w:lvlJc w:val="left"/>
      <w:pPr>
        <w:tabs>
          <w:tab w:val="num" w:pos="927"/>
        </w:tabs>
        <w:ind w:left="927" w:hanging="360"/>
      </w:pPr>
      <w:rPr>
        <w:rFonts w:hint="default"/>
      </w:rPr>
    </w:lvl>
  </w:abstractNum>
  <w:abstractNum w:abstractNumId="24">
    <w:nsid w:val="3AC54974"/>
    <w:multiLevelType w:val="hybridMultilevel"/>
    <w:tmpl w:val="2CF2CD3E"/>
    <w:lvl w:ilvl="0" w:tplc="482C498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DAA71F2"/>
    <w:multiLevelType w:val="hybridMultilevel"/>
    <w:tmpl w:val="A3CA2406"/>
    <w:lvl w:ilvl="0" w:tplc="A906BC20">
      <w:start w:val="1"/>
      <w:numFmt w:val="decimal"/>
      <w:lvlText w:val="%1."/>
      <w:lvlJc w:val="left"/>
      <w:pPr>
        <w:ind w:left="1068" w:hanging="360"/>
      </w:pPr>
      <w:rPr>
        <w:rFonts w:ascii="Arial" w:hAnsi="Arial"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2950095"/>
    <w:multiLevelType w:val="multilevel"/>
    <w:tmpl w:val="96E42030"/>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2014"/>
        </w:tabs>
        <w:ind w:left="2014" w:hanging="1305"/>
      </w:pPr>
      <w:rPr>
        <w:rFonts w:hint="default"/>
      </w:rPr>
    </w:lvl>
    <w:lvl w:ilvl="2">
      <w:start w:val="1"/>
      <w:numFmt w:val="decimal"/>
      <w:lvlText w:val="%1.%2.%3."/>
      <w:lvlJc w:val="left"/>
      <w:pPr>
        <w:tabs>
          <w:tab w:val="num" w:pos="2723"/>
        </w:tabs>
        <w:ind w:left="2723" w:hanging="1305"/>
      </w:pPr>
      <w:rPr>
        <w:rFonts w:hint="default"/>
      </w:rPr>
    </w:lvl>
    <w:lvl w:ilvl="3">
      <w:start w:val="1"/>
      <w:numFmt w:val="decimal"/>
      <w:lvlText w:val="%1.%2.%3.%4."/>
      <w:lvlJc w:val="left"/>
      <w:pPr>
        <w:tabs>
          <w:tab w:val="num" w:pos="3432"/>
        </w:tabs>
        <w:ind w:left="3432" w:hanging="1305"/>
      </w:pPr>
      <w:rPr>
        <w:rFonts w:hint="default"/>
      </w:rPr>
    </w:lvl>
    <w:lvl w:ilvl="4">
      <w:start w:val="1"/>
      <w:numFmt w:val="decimal"/>
      <w:lvlText w:val="%1.%2.%3.%4.%5."/>
      <w:lvlJc w:val="left"/>
      <w:pPr>
        <w:tabs>
          <w:tab w:val="num" w:pos="4141"/>
        </w:tabs>
        <w:ind w:left="4141" w:hanging="130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8">
    <w:nsid w:val="439D232D"/>
    <w:multiLevelType w:val="multilevel"/>
    <w:tmpl w:val="96E42030"/>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2014"/>
        </w:tabs>
        <w:ind w:left="2014" w:hanging="1305"/>
      </w:pPr>
      <w:rPr>
        <w:rFonts w:hint="default"/>
      </w:rPr>
    </w:lvl>
    <w:lvl w:ilvl="2">
      <w:start w:val="1"/>
      <w:numFmt w:val="decimal"/>
      <w:lvlText w:val="%1.%2.%3."/>
      <w:lvlJc w:val="left"/>
      <w:pPr>
        <w:tabs>
          <w:tab w:val="num" w:pos="2723"/>
        </w:tabs>
        <w:ind w:left="2723" w:hanging="1305"/>
      </w:pPr>
      <w:rPr>
        <w:rFonts w:hint="default"/>
      </w:rPr>
    </w:lvl>
    <w:lvl w:ilvl="3">
      <w:start w:val="1"/>
      <w:numFmt w:val="decimal"/>
      <w:lvlText w:val="%1.%2.%3.%4."/>
      <w:lvlJc w:val="left"/>
      <w:pPr>
        <w:tabs>
          <w:tab w:val="num" w:pos="3432"/>
        </w:tabs>
        <w:ind w:left="3432" w:hanging="1305"/>
      </w:pPr>
      <w:rPr>
        <w:rFonts w:hint="default"/>
      </w:rPr>
    </w:lvl>
    <w:lvl w:ilvl="4">
      <w:start w:val="1"/>
      <w:numFmt w:val="decimal"/>
      <w:lvlText w:val="%1.%2.%3.%4.%5."/>
      <w:lvlJc w:val="left"/>
      <w:pPr>
        <w:tabs>
          <w:tab w:val="num" w:pos="4141"/>
        </w:tabs>
        <w:ind w:left="4141" w:hanging="130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9">
    <w:nsid w:val="48BC2B70"/>
    <w:multiLevelType w:val="hybridMultilevel"/>
    <w:tmpl w:val="B04035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9243883"/>
    <w:multiLevelType w:val="multilevel"/>
    <w:tmpl w:val="5F88576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587867"/>
    <w:multiLevelType w:val="multilevel"/>
    <w:tmpl w:val="1D6400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5741059"/>
    <w:multiLevelType w:val="singleLevel"/>
    <w:tmpl w:val="CBFE69EC"/>
    <w:lvl w:ilvl="0">
      <w:start w:val="1"/>
      <w:numFmt w:val="decimal"/>
      <w:lvlText w:val="%1."/>
      <w:lvlJc w:val="left"/>
      <w:pPr>
        <w:tabs>
          <w:tab w:val="num" w:pos="1211"/>
        </w:tabs>
        <w:ind w:left="1211" w:hanging="360"/>
      </w:pPr>
      <w:rPr>
        <w:rFonts w:hint="default"/>
      </w:rPr>
    </w:lvl>
  </w:abstractNum>
  <w:abstractNum w:abstractNumId="35">
    <w:nsid w:val="5C9B6D07"/>
    <w:multiLevelType w:val="multilevel"/>
    <w:tmpl w:val="96E42030"/>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2014"/>
        </w:tabs>
        <w:ind w:left="2014" w:hanging="1305"/>
      </w:pPr>
      <w:rPr>
        <w:rFonts w:hint="default"/>
      </w:rPr>
    </w:lvl>
    <w:lvl w:ilvl="2">
      <w:start w:val="1"/>
      <w:numFmt w:val="decimal"/>
      <w:lvlText w:val="%1.%2.%3."/>
      <w:lvlJc w:val="left"/>
      <w:pPr>
        <w:tabs>
          <w:tab w:val="num" w:pos="2723"/>
        </w:tabs>
        <w:ind w:left="2723" w:hanging="1305"/>
      </w:pPr>
      <w:rPr>
        <w:rFonts w:hint="default"/>
      </w:rPr>
    </w:lvl>
    <w:lvl w:ilvl="3">
      <w:start w:val="1"/>
      <w:numFmt w:val="decimal"/>
      <w:lvlText w:val="%1.%2.%3.%4."/>
      <w:lvlJc w:val="left"/>
      <w:pPr>
        <w:tabs>
          <w:tab w:val="num" w:pos="3432"/>
        </w:tabs>
        <w:ind w:left="3432" w:hanging="1305"/>
      </w:pPr>
      <w:rPr>
        <w:rFonts w:hint="default"/>
      </w:rPr>
    </w:lvl>
    <w:lvl w:ilvl="4">
      <w:start w:val="1"/>
      <w:numFmt w:val="decimal"/>
      <w:lvlText w:val="%1.%2.%3.%4.%5."/>
      <w:lvlJc w:val="left"/>
      <w:pPr>
        <w:tabs>
          <w:tab w:val="num" w:pos="4141"/>
        </w:tabs>
        <w:ind w:left="4141" w:hanging="130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6">
    <w:nsid w:val="60F555A6"/>
    <w:multiLevelType w:val="multilevel"/>
    <w:tmpl w:val="2E748D22"/>
    <w:lvl w:ilvl="0">
      <w:start w:val="1"/>
      <w:numFmt w:val="decimal"/>
      <w:lvlText w:val="%1."/>
      <w:lvlJc w:val="left"/>
      <w:pPr>
        <w:tabs>
          <w:tab w:val="num" w:pos="735"/>
        </w:tabs>
        <w:ind w:left="735" w:hanging="735"/>
      </w:pPr>
      <w:rPr>
        <w:rFonts w:hint="default"/>
      </w:rPr>
    </w:lvl>
    <w:lvl w:ilvl="1">
      <w:start w:val="5"/>
      <w:numFmt w:val="decimal"/>
      <w:lvlText w:val="%1.%2."/>
      <w:lvlJc w:val="left"/>
      <w:pPr>
        <w:tabs>
          <w:tab w:val="num" w:pos="608"/>
        </w:tabs>
        <w:ind w:left="608" w:hanging="735"/>
      </w:pPr>
      <w:rPr>
        <w:rFonts w:hint="default"/>
      </w:rPr>
    </w:lvl>
    <w:lvl w:ilvl="2">
      <w:start w:val="5"/>
      <w:numFmt w:val="decimal"/>
      <w:lvlText w:val="%1.%2.%3."/>
      <w:lvlJc w:val="left"/>
      <w:pPr>
        <w:tabs>
          <w:tab w:val="num" w:pos="735"/>
        </w:tabs>
        <w:ind w:left="735" w:hanging="735"/>
      </w:pPr>
      <w:rPr>
        <w:rFonts w:hint="default"/>
      </w:rPr>
    </w:lvl>
    <w:lvl w:ilvl="3">
      <w:start w:val="1"/>
      <w:numFmt w:val="decimal"/>
      <w:lvlText w:val="%1.%2.%3.%4."/>
      <w:lvlJc w:val="left"/>
      <w:pPr>
        <w:tabs>
          <w:tab w:val="num" w:pos="699"/>
        </w:tabs>
        <w:ind w:left="699" w:hanging="1080"/>
      </w:pPr>
      <w:rPr>
        <w:rFonts w:hint="default"/>
      </w:rPr>
    </w:lvl>
    <w:lvl w:ilvl="4">
      <w:start w:val="1"/>
      <w:numFmt w:val="decimal"/>
      <w:lvlText w:val="%1.%2.%3.%4.%5."/>
      <w:lvlJc w:val="left"/>
      <w:pPr>
        <w:tabs>
          <w:tab w:val="num" w:pos="932"/>
        </w:tabs>
        <w:ind w:left="932" w:hanging="1440"/>
      </w:pPr>
      <w:rPr>
        <w:rFonts w:hint="default"/>
      </w:rPr>
    </w:lvl>
    <w:lvl w:ilvl="5">
      <w:start w:val="1"/>
      <w:numFmt w:val="decimal"/>
      <w:lvlText w:val="%1.%2.%3.%4.%5.%6."/>
      <w:lvlJc w:val="left"/>
      <w:pPr>
        <w:tabs>
          <w:tab w:val="num" w:pos="805"/>
        </w:tabs>
        <w:ind w:left="805" w:hanging="1440"/>
      </w:pPr>
      <w:rPr>
        <w:rFonts w:hint="default"/>
      </w:rPr>
    </w:lvl>
    <w:lvl w:ilvl="6">
      <w:start w:val="1"/>
      <w:numFmt w:val="decimal"/>
      <w:lvlText w:val="%1.%2.%3.%4.%5.%6.%7."/>
      <w:lvlJc w:val="left"/>
      <w:pPr>
        <w:tabs>
          <w:tab w:val="num" w:pos="1038"/>
        </w:tabs>
        <w:ind w:left="1038" w:hanging="1800"/>
      </w:pPr>
      <w:rPr>
        <w:rFonts w:hint="default"/>
      </w:rPr>
    </w:lvl>
    <w:lvl w:ilvl="7">
      <w:start w:val="1"/>
      <w:numFmt w:val="decimal"/>
      <w:lvlText w:val="%1.%2.%3.%4.%5.%6.%7.%8."/>
      <w:lvlJc w:val="left"/>
      <w:pPr>
        <w:tabs>
          <w:tab w:val="num" w:pos="1271"/>
        </w:tabs>
        <w:ind w:left="1271" w:hanging="2160"/>
      </w:pPr>
      <w:rPr>
        <w:rFonts w:hint="default"/>
      </w:rPr>
    </w:lvl>
    <w:lvl w:ilvl="8">
      <w:start w:val="1"/>
      <w:numFmt w:val="decimal"/>
      <w:lvlText w:val="%1.%2.%3.%4.%5.%6.%7.%8.%9."/>
      <w:lvlJc w:val="left"/>
      <w:pPr>
        <w:tabs>
          <w:tab w:val="num" w:pos="1144"/>
        </w:tabs>
        <w:ind w:left="1144" w:hanging="2160"/>
      </w:pPr>
      <w:rPr>
        <w:rFonts w:hint="default"/>
      </w:rPr>
    </w:lvl>
  </w:abstractNum>
  <w:abstractNum w:abstractNumId="37">
    <w:nsid w:val="62937029"/>
    <w:multiLevelType w:val="hybridMultilevel"/>
    <w:tmpl w:val="2F72A740"/>
    <w:lvl w:ilvl="0" w:tplc="5C98ADB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39">
    <w:nsid w:val="681C5447"/>
    <w:multiLevelType w:val="hybridMultilevel"/>
    <w:tmpl w:val="6776A2F8"/>
    <w:lvl w:ilvl="0" w:tplc="A0DC8D3A">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151F3F"/>
    <w:multiLevelType w:val="multilevel"/>
    <w:tmpl w:val="BE7639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3">
    <w:nsid w:val="79E65224"/>
    <w:multiLevelType w:val="multilevel"/>
    <w:tmpl w:val="D53876E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5"/>
  </w:num>
  <w:num w:numId="4">
    <w:abstractNumId w:val="14"/>
  </w:num>
  <w:num w:numId="5">
    <w:abstractNumId w:val="38"/>
  </w:num>
  <w:num w:numId="6">
    <w:abstractNumId w:val="16"/>
  </w:num>
  <w:num w:numId="7">
    <w:abstractNumId w:val="18"/>
  </w:num>
  <w:num w:numId="8">
    <w:abstractNumId w:val="31"/>
  </w:num>
  <w:num w:numId="9">
    <w:abstractNumId w:val="20"/>
  </w:num>
  <w:num w:numId="10">
    <w:abstractNumId w:val="11"/>
  </w:num>
  <w:num w:numId="11">
    <w:abstractNumId w:val="41"/>
  </w:num>
  <w:num w:numId="12">
    <w:abstractNumId w:val="15"/>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4"/>
  </w:num>
  <w:num w:numId="16">
    <w:abstractNumId w:val="17"/>
  </w:num>
  <w:num w:numId="17">
    <w:abstractNumId w:val="12"/>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2"/>
  </w:num>
  <w:num w:numId="21">
    <w:abstractNumId w:val="23"/>
  </w:num>
  <w:num w:numId="22">
    <w:abstractNumId w:val="34"/>
  </w:num>
  <w:num w:numId="23">
    <w:abstractNumId w:val="21"/>
  </w:num>
  <w:num w:numId="24">
    <w:abstractNumId w:val="27"/>
  </w:num>
  <w:num w:numId="25">
    <w:abstractNumId w:val="30"/>
  </w:num>
  <w:num w:numId="26">
    <w:abstractNumId w:val="28"/>
  </w:num>
  <w:num w:numId="27">
    <w:abstractNumId w:val="35"/>
  </w:num>
  <w:num w:numId="28">
    <w:abstractNumId w:val="42"/>
  </w:num>
  <w:num w:numId="29">
    <w:abstractNumId w:val="19"/>
  </w:num>
  <w:num w:numId="30">
    <w:abstractNumId w:val="43"/>
  </w:num>
  <w:num w:numId="31">
    <w:abstractNumId w:val="36"/>
  </w:num>
  <w:num w:numId="32">
    <w:abstractNumId w:val="39"/>
  </w:num>
  <w:num w:numId="33">
    <w:abstractNumId w:val="26"/>
  </w:num>
  <w:num w:numId="34">
    <w:abstractNumId w:val="33"/>
  </w:num>
  <w:num w:numId="35">
    <w:abstractNumId w:val="10"/>
    <w:lvlOverride w:ilvl="0">
      <w:lvl w:ilvl="0">
        <w:numFmt w:val="bullet"/>
        <w:lvlText w:val=""/>
        <w:lvlJc w:val="left"/>
        <w:pPr>
          <w:tabs>
            <w:tab w:val="num" w:pos="720"/>
          </w:tabs>
          <w:ind w:left="720" w:hanging="360"/>
        </w:pPr>
        <w:rPr>
          <w:rFonts w:ascii="Wingdings" w:hAnsi="Wingdings" w:hint="default"/>
          <w:sz w:val="20"/>
        </w:rPr>
      </w:lvl>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7170"/>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379"/>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A7D1C"/>
    <w:rsid w:val="001B18E7"/>
    <w:rsid w:val="001B1E8B"/>
    <w:rsid w:val="001B28D4"/>
    <w:rsid w:val="001B2CCC"/>
    <w:rsid w:val="001B3C73"/>
    <w:rsid w:val="001B4085"/>
    <w:rsid w:val="001B40EE"/>
    <w:rsid w:val="001B4B29"/>
    <w:rsid w:val="001B5127"/>
    <w:rsid w:val="001B5564"/>
    <w:rsid w:val="001B674C"/>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045"/>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043"/>
    <w:rsid w:val="00347558"/>
    <w:rsid w:val="00347636"/>
    <w:rsid w:val="003503A8"/>
    <w:rsid w:val="00350FD1"/>
    <w:rsid w:val="003512F5"/>
    <w:rsid w:val="003519A8"/>
    <w:rsid w:val="003530C7"/>
    <w:rsid w:val="00353A77"/>
    <w:rsid w:val="003566F6"/>
    <w:rsid w:val="003573EB"/>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11C"/>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E21"/>
    <w:rsid w:val="0067611F"/>
    <w:rsid w:val="006763B1"/>
    <w:rsid w:val="006769D3"/>
    <w:rsid w:val="00680244"/>
    <w:rsid w:val="0068194B"/>
    <w:rsid w:val="00682E2F"/>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469E"/>
    <w:rsid w:val="006C565F"/>
    <w:rsid w:val="006C68A7"/>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3E3E"/>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1EDE"/>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4CF7"/>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2F7D"/>
    <w:rsid w:val="00794C85"/>
    <w:rsid w:val="00795C88"/>
    <w:rsid w:val="00796C3B"/>
    <w:rsid w:val="00796E70"/>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9E7"/>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EC3"/>
    <w:rsid w:val="0085472E"/>
    <w:rsid w:val="00855BFE"/>
    <w:rsid w:val="0085688D"/>
    <w:rsid w:val="008569EA"/>
    <w:rsid w:val="0086077F"/>
    <w:rsid w:val="00860B7C"/>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C86"/>
    <w:rsid w:val="008D3F77"/>
    <w:rsid w:val="008D434D"/>
    <w:rsid w:val="008D48AB"/>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40505"/>
    <w:rsid w:val="00940F27"/>
    <w:rsid w:val="0094108F"/>
    <w:rsid w:val="00941B3A"/>
    <w:rsid w:val="00943137"/>
    <w:rsid w:val="00943672"/>
    <w:rsid w:val="009446DF"/>
    <w:rsid w:val="0094564A"/>
    <w:rsid w:val="0094625D"/>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2FD"/>
    <w:rsid w:val="00A363F9"/>
    <w:rsid w:val="00A3722F"/>
    <w:rsid w:val="00A3741F"/>
    <w:rsid w:val="00A37558"/>
    <w:rsid w:val="00A4155E"/>
    <w:rsid w:val="00A420E4"/>
    <w:rsid w:val="00A43D58"/>
    <w:rsid w:val="00A4756B"/>
    <w:rsid w:val="00A50067"/>
    <w:rsid w:val="00A50AFE"/>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205"/>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6AA"/>
    <w:rsid w:val="00BD2862"/>
    <w:rsid w:val="00BD34FE"/>
    <w:rsid w:val="00BD4BCA"/>
    <w:rsid w:val="00BD605A"/>
    <w:rsid w:val="00BD698F"/>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4992"/>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101"/>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1DC4"/>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0E81"/>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039C"/>
    <w:rsid w:val="00D41265"/>
    <w:rsid w:val="00D42D9A"/>
    <w:rsid w:val="00D43EB9"/>
    <w:rsid w:val="00D46CD0"/>
    <w:rsid w:val="00D46D13"/>
    <w:rsid w:val="00D50F40"/>
    <w:rsid w:val="00D5248D"/>
    <w:rsid w:val="00D536E0"/>
    <w:rsid w:val="00D539D7"/>
    <w:rsid w:val="00D53D1C"/>
    <w:rsid w:val="00D540B0"/>
    <w:rsid w:val="00D56574"/>
    <w:rsid w:val="00D57F49"/>
    <w:rsid w:val="00D60900"/>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6E9"/>
    <w:rsid w:val="00FA1FF2"/>
    <w:rsid w:val="00FA36F9"/>
    <w:rsid w:val="00FA3C56"/>
    <w:rsid w:val="00FA4645"/>
    <w:rsid w:val="00FA5982"/>
    <w:rsid w:val="00FA5A6E"/>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558"/>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99"/>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rPr>
  </w:style>
  <w:style w:type="character" w:customStyle="1" w:styleId="affffb">
    <w:name w:val="Текст Знак"/>
    <w:basedOn w:val="a5"/>
    <w:link w:val="affffa"/>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0">
    <w:name w:val="Перечень Знак"/>
    <w:link w:val="a2"/>
    <w:rsid w:val="00AD6553"/>
    <w:rPr>
      <w:rFonts w:ascii="Times New Roman" w:eastAsia="Times New Roman" w:hAnsi="Times New Roman"/>
      <w:sz w:val="24"/>
      <w:szCs w:val="24"/>
      <w:lang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rPr>
  </w:style>
  <w:style w:type="paragraph" w:customStyle="1" w:styleId="afffff9">
    <w:name w:val="пункт варианта"/>
    <w:basedOn w:val="a"/>
    <w:link w:val="afffffa"/>
    <w:uiPriority w:val="99"/>
    <w:qFormat/>
    <w:rsid w:val="00AD6553"/>
    <w:pPr>
      <w:spacing w:after="120"/>
      <w:contextualSpacing/>
    </w:pPr>
    <w:rPr>
      <w:i/>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rPr>
  </w:style>
  <w:style w:type="character" w:customStyle="1" w:styleId="afffffa">
    <w:name w:val="пункт варианта Знак"/>
    <w:link w:val="afffff9"/>
    <w:uiPriority w:val="99"/>
    <w:rsid w:val="00AD6553"/>
    <w:rPr>
      <w:rFonts w:ascii="Times New Roman" w:eastAsia="Times New Roman" w:hAnsi="Times New Roman"/>
      <w:i/>
      <w:szCs w:val="24"/>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locked/>
    <w:rsid w:val="00FD5372"/>
    <w:pPr>
      <w:shd w:val="clear" w:color="auto" w:fill="000080"/>
    </w:pPr>
    <w:rPr>
      <w:rFonts w:ascii="Tahoma" w:hAnsi="Tahoma" w:cs="Tahoma"/>
    </w:rPr>
  </w:style>
  <w:style w:type="character" w:customStyle="1" w:styleId="afffffff1">
    <w:name w:val="Схема документа Знак"/>
    <w:basedOn w:val="a5"/>
    <w:link w:val="afffffff0"/>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e">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f">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0">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f0">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1">
    <w:name w:val="Текст выноски Знак1"/>
    <w:uiPriority w:val="99"/>
    <w:rsid w:val="0052126F"/>
    <w:rPr>
      <w:rFonts w:ascii="Tahoma" w:hAnsi="Tahoma" w:cs="Tahoma"/>
      <w:sz w:val="16"/>
      <w:szCs w:val="16"/>
    </w:rPr>
  </w:style>
  <w:style w:type="character" w:customStyle="1" w:styleId="1fff2">
    <w:name w:val="Верхний колонтитул Знак1"/>
    <w:uiPriority w:val="99"/>
    <w:rsid w:val="0052126F"/>
    <w:rPr>
      <w:sz w:val="24"/>
      <w:szCs w:val="24"/>
      <w:lang w:eastAsia="ar-SA"/>
    </w:rPr>
  </w:style>
  <w:style w:type="character" w:customStyle="1" w:styleId="1fff3">
    <w:name w:val="Основной текст с отступом Знак1"/>
    <w:uiPriority w:val="99"/>
    <w:rsid w:val="0052126F"/>
    <w:rPr>
      <w:lang w:eastAsia="ar-SA"/>
    </w:rPr>
  </w:style>
  <w:style w:type="paragraph" w:customStyle="1" w:styleId="1fff4">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5">
    <w:name w:val="Текст примечания Знак1"/>
    <w:uiPriority w:val="99"/>
    <w:rsid w:val="0052126F"/>
    <w:rPr>
      <w:sz w:val="20"/>
      <w:szCs w:val="20"/>
      <w:lang w:eastAsia="ar-SA"/>
    </w:rPr>
  </w:style>
  <w:style w:type="character" w:customStyle="1" w:styleId="1fff6">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2">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5">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7">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8">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7"/>
    <w:semiHidden/>
    <w:rsid w:val="003573EB"/>
  </w:style>
  <w:style w:type="table" w:customStyle="1" w:styleId="650">
    <w:name w:val="Сетка таблицы65"/>
    <w:basedOn w:val="a6"/>
    <w:next w:val="af4"/>
    <w:rsid w:val="003573E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semiHidden/>
    <w:rsid w:val="00682E2F"/>
  </w:style>
  <w:style w:type="paragraph" w:customStyle="1" w:styleId="11f0">
    <w:name w:val="Знак1 Знак Знак Знак1"/>
    <w:basedOn w:val="a4"/>
    <w:rsid w:val="00682E2F"/>
    <w:pPr>
      <w:spacing w:after="160" w:line="240" w:lineRule="exact"/>
    </w:pPr>
    <w:rPr>
      <w:rFonts w:ascii="Verdana" w:hAnsi="Verdana"/>
      <w:lang w:val="en-US" w:eastAsia="en-US"/>
    </w:rPr>
  </w:style>
  <w:style w:type="table" w:customStyle="1" w:styleId="660">
    <w:name w:val="Сетка таблицы66"/>
    <w:basedOn w:val="a6"/>
    <w:next w:val="af4"/>
    <w:uiPriority w:val="59"/>
    <w:rsid w:val="00682E2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
    <w:name w:val="Без интервала5"/>
    <w:rsid w:val="00682E2F"/>
    <w:rPr>
      <w:rFonts w:eastAsia="Times New Roman"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99"/>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val="x-none" w:eastAsia="x-none"/>
    </w:rPr>
  </w:style>
  <w:style w:type="character" w:customStyle="1" w:styleId="affffb">
    <w:name w:val="Текст Знак"/>
    <w:basedOn w:val="a5"/>
    <w:link w:val="affffa"/>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0">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val="x-none" w:eastAsia="x-none"/>
    </w:rPr>
  </w:style>
  <w:style w:type="paragraph" w:customStyle="1" w:styleId="afffff9">
    <w:name w:val="пункт варианта"/>
    <w:basedOn w:val="a"/>
    <w:link w:val="afffffa"/>
    <w:uiPriority w:val="99"/>
    <w:qFormat/>
    <w:rsid w:val="00AD6553"/>
    <w:pPr>
      <w:spacing w:after="120"/>
      <w:contextualSpacing/>
    </w:pPr>
    <w:rPr>
      <w:i/>
      <w:lang w:val="x-none" w:eastAsia="x-none"/>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val="x-none" w:eastAsia="x-none"/>
    </w:rPr>
  </w:style>
  <w:style w:type="character" w:customStyle="1" w:styleId="afffffa">
    <w:name w:val="пункт варианта Знак"/>
    <w:link w:val="afffff9"/>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locked/>
    <w:rsid w:val="00FD5372"/>
    <w:pPr>
      <w:shd w:val="clear" w:color="auto" w:fill="000080"/>
    </w:pPr>
    <w:rPr>
      <w:rFonts w:ascii="Tahoma" w:hAnsi="Tahoma" w:cs="Tahoma"/>
    </w:rPr>
  </w:style>
  <w:style w:type="character" w:customStyle="1" w:styleId="afffffff1">
    <w:name w:val="Схема документа Знак"/>
    <w:basedOn w:val="a5"/>
    <w:link w:val="afffffff0"/>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e">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f">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0">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f0">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1">
    <w:name w:val="Текст выноски Знак1"/>
    <w:uiPriority w:val="99"/>
    <w:rsid w:val="0052126F"/>
    <w:rPr>
      <w:rFonts w:ascii="Tahoma" w:hAnsi="Tahoma" w:cs="Tahoma"/>
      <w:sz w:val="16"/>
      <w:szCs w:val="16"/>
    </w:rPr>
  </w:style>
  <w:style w:type="character" w:customStyle="1" w:styleId="1fff2">
    <w:name w:val="Верхний колонтитул Знак1"/>
    <w:uiPriority w:val="99"/>
    <w:rsid w:val="0052126F"/>
    <w:rPr>
      <w:sz w:val="24"/>
      <w:szCs w:val="24"/>
      <w:lang w:eastAsia="ar-SA"/>
    </w:rPr>
  </w:style>
  <w:style w:type="character" w:customStyle="1" w:styleId="1fff3">
    <w:name w:val="Основной текст с отступом Знак1"/>
    <w:uiPriority w:val="99"/>
    <w:rsid w:val="0052126F"/>
    <w:rPr>
      <w:lang w:eastAsia="ar-SA"/>
    </w:rPr>
  </w:style>
  <w:style w:type="paragraph" w:customStyle="1" w:styleId="1fff4">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5">
    <w:name w:val="Текст примечания Знак1"/>
    <w:uiPriority w:val="99"/>
    <w:rsid w:val="0052126F"/>
    <w:rPr>
      <w:sz w:val="20"/>
      <w:szCs w:val="20"/>
      <w:lang w:eastAsia="ar-SA"/>
    </w:rPr>
  </w:style>
  <w:style w:type="character" w:customStyle="1" w:styleId="1fff6">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2">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5">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7">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8">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7"/>
    <w:semiHidden/>
    <w:rsid w:val="003573EB"/>
  </w:style>
  <w:style w:type="table" w:customStyle="1" w:styleId="650">
    <w:name w:val="Сетка таблицы65"/>
    <w:basedOn w:val="a6"/>
    <w:next w:val="af4"/>
    <w:rsid w:val="003573E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7"/>
    <w:semiHidden/>
    <w:rsid w:val="00682E2F"/>
  </w:style>
  <w:style w:type="paragraph" w:customStyle="1" w:styleId="11f0">
    <w:name w:val="Знак1 Знак Знак Знак1"/>
    <w:basedOn w:val="a4"/>
    <w:rsid w:val="00682E2F"/>
    <w:pPr>
      <w:spacing w:after="160" w:line="240" w:lineRule="exact"/>
    </w:pPr>
    <w:rPr>
      <w:rFonts w:ascii="Verdana" w:hAnsi="Verdana"/>
      <w:lang w:val="en-US" w:eastAsia="en-US"/>
    </w:rPr>
  </w:style>
  <w:style w:type="table" w:customStyle="1" w:styleId="660">
    <w:name w:val="Сетка таблицы66"/>
    <w:basedOn w:val="a6"/>
    <w:next w:val="af4"/>
    <w:uiPriority w:val="59"/>
    <w:rsid w:val="00682E2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c">
    <w:name w:val="Без интервала5"/>
    <w:rsid w:val="00682E2F"/>
    <w:rPr>
      <w:rFonts w:eastAsia="Times New Roman" w:cs="Calibri"/>
    </w:r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mpro-mebel.ru/catalog/mebel-dlya-personala/imago/shkafy577/shkaf-imago-st-1-5-s-nishey-770kh365kh1975-mm/" TargetMode="External"/><Relationship Id="rId4" Type="http://schemas.openxmlformats.org/officeDocument/2006/relationships/settings" Target="settings.xml"/><Relationship Id="rId9" Type="http://schemas.openxmlformats.org/officeDocument/2006/relationships/hyperlink" Target="https://www.mpro-mebel.ru/catalog/mebel-dlya-personala/imago/shkafy577/garderob-uzkiy-imago-gb-1-pravy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EE972-8481-4425-B8A2-1C87D815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10</Pages>
  <Words>6046</Words>
  <Characters>34463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91</cp:revision>
  <cp:lastPrinted>2022-09-21T10:46:00Z</cp:lastPrinted>
  <dcterms:created xsi:type="dcterms:W3CDTF">2023-12-07T08:37:00Z</dcterms:created>
  <dcterms:modified xsi:type="dcterms:W3CDTF">2024-07-30T05:16:00Z</dcterms:modified>
</cp:coreProperties>
</file>