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E42A9C" w:rsidRDefault="0019134F" w:rsidP="00B868DC">
      <w:pPr>
        <w:ind w:left="-426" w:right="566" w:firstLine="1135"/>
      </w:pPr>
      <w:r>
        <w:rPr>
          <w:noProof/>
        </w:rPr>
        <w:pict>
          <v:shapetype id="_x0000_t202" coordsize="21600,21600" o:spt="202" path="m,l,21600r21600,l21600,xe">
            <v:stroke joinstyle="miter"/>
            <v:path gradientshapeok="t" o:connecttype="rect"/>
          </v:shapetype>
          <v:shape id="Поле 3" o:spid="_x0000_s1027" type="#_x0000_t202" style="position:absolute;left:0;text-align:left;margin-left:388.6pt;margin-top:-30.45pt;width:124.5pt;height:120.7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30156C" w:rsidRPr="0094564A" w:rsidRDefault="0030156C" w:rsidP="00444976">
                  <w:pPr>
                    <w:ind w:left="-284" w:right="93" w:firstLine="284"/>
                    <w:jc w:val="center"/>
                    <w:rPr>
                      <w:sz w:val="52"/>
                      <w:szCs w:val="52"/>
                    </w:rPr>
                  </w:pPr>
                  <w:r>
                    <w:rPr>
                      <w:b/>
                      <w:bCs/>
                      <w:sz w:val="52"/>
                      <w:szCs w:val="52"/>
                    </w:rPr>
                    <w:t>№ 163</w:t>
                  </w:r>
                </w:p>
                <w:p w:rsidR="0030156C" w:rsidRDefault="0030156C" w:rsidP="00C47535">
                  <w:pPr>
                    <w:jc w:val="center"/>
                    <w:rPr>
                      <w:b/>
                      <w:bCs/>
                      <w:sz w:val="36"/>
                      <w:szCs w:val="36"/>
                    </w:rPr>
                  </w:pPr>
                  <w:r>
                    <w:rPr>
                      <w:b/>
                      <w:bCs/>
                      <w:sz w:val="36"/>
                      <w:szCs w:val="36"/>
                    </w:rPr>
                    <w:t>16 августа</w:t>
                  </w:r>
                </w:p>
                <w:p w:rsidR="0030156C" w:rsidRPr="0094564A" w:rsidRDefault="0030156C" w:rsidP="00F5175E">
                  <w:pPr>
                    <w:jc w:val="center"/>
                    <w:rPr>
                      <w:b/>
                      <w:bCs/>
                      <w:sz w:val="36"/>
                      <w:szCs w:val="36"/>
                    </w:rPr>
                  </w:pPr>
                  <w:r>
                    <w:rPr>
                      <w:b/>
                      <w:bCs/>
                      <w:sz w:val="36"/>
                      <w:szCs w:val="36"/>
                    </w:rPr>
                    <w:t>2024</w:t>
                  </w:r>
                  <w:r w:rsidRPr="0094564A">
                    <w:rPr>
                      <w:b/>
                      <w:bCs/>
                      <w:sz w:val="36"/>
                      <w:szCs w:val="36"/>
                    </w:rPr>
                    <w:t xml:space="preserve"> года </w:t>
                  </w:r>
                </w:p>
                <w:p w:rsidR="0030156C" w:rsidRPr="0094564A" w:rsidRDefault="0030156C" w:rsidP="00E91853">
                  <w:pPr>
                    <w:ind w:left="-426" w:right="377"/>
                  </w:pPr>
                </w:p>
              </w:txbxContent>
            </v:textbox>
          </v:shape>
        </w:pict>
      </w:r>
      <w:r>
        <w:rPr>
          <w:noProof/>
        </w:rPr>
        <w:pict>
          <v:shape id="Поле 2" o:spid="_x0000_s1026" type="#_x0000_t202" style="position:absolute;left:0;text-align:left;margin-left:64.65pt;margin-top:-30.45pt;width:336.95pt;height:120.75pt;z-index:25165414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30156C" w:rsidRPr="0094564A" w:rsidRDefault="0030156C"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30156C" w:rsidRPr="0094564A" w:rsidRDefault="0030156C"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361B58"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DA0CC3" w:rsidRPr="00E42A9C" w:rsidRDefault="0019134F" w:rsidP="00B868DC">
      <w:pPr>
        <w:ind w:right="566" w:firstLine="709"/>
        <w:rPr>
          <w:i/>
        </w:rPr>
      </w:pPr>
      <w:r>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B868DC">
      <w:pPr>
        <w:ind w:right="566" w:firstLine="709"/>
        <w:jc w:val="center"/>
      </w:pPr>
      <w:r w:rsidRPr="00E42A9C">
        <w:t xml:space="preserve">Официальная информация </w:t>
      </w:r>
    </w:p>
    <w:p w:rsidR="006763B1" w:rsidRPr="00E42A9C" w:rsidRDefault="00E40250" w:rsidP="00B868DC">
      <w:pPr>
        <w:pBdr>
          <w:bottom w:val="single" w:sz="12" w:space="1" w:color="auto"/>
        </w:pBdr>
        <w:ind w:right="566" w:hanging="426"/>
        <w:jc w:val="center"/>
      </w:pPr>
      <w:r w:rsidRPr="00E42A9C">
        <w:t>администрации</w:t>
      </w:r>
      <w:r w:rsidR="006763B1" w:rsidRPr="00E42A9C">
        <w:t xml:space="preserve"> Грибановского муниципального района</w:t>
      </w:r>
    </w:p>
    <w:p w:rsidR="0094625D" w:rsidRPr="0094625D" w:rsidRDefault="0094625D" w:rsidP="00B868DC">
      <w:pPr>
        <w:autoSpaceDE w:val="0"/>
        <w:autoSpaceDN w:val="0"/>
        <w:adjustRightInd w:val="0"/>
        <w:ind w:left="-284" w:right="566" w:firstLine="993"/>
        <w:jc w:val="both"/>
        <w:rPr>
          <w:rFonts w:eastAsia="Calibri"/>
          <w:sz w:val="16"/>
          <w:szCs w:val="16"/>
          <w:lang w:eastAsia="en-US"/>
        </w:rPr>
      </w:pPr>
    </w:p>
    <w:p w:rsidR="0030156C" w:rsidRPr="0030156C" w:rsidRDefault="0030156C" w:rsidP="0030156C">
      <w:pPr>
        <w:ind w:firstLine="709"/>
        <w:jc w:val="center"/>
        <w:rPr>
          <w:bCs/>
          <w:sz w:val="16"/>
          <w:szCs w:val="16"/>
        </w:rPr>
      </w:pPr>
      <w:r w:rsidRPr="0030156C">
        <w:rPr>
          <w:bCs/>
          <w:sz w:val="16"/>
          <w:szCs w:val="16"/>
        </w:rPr>
        <w:t>АДМИНИСТРАЦИЯ</w:t>
      </w:r>
    </w:p>
    <w:p w:rsidR="0030156C" w:rsidRPr="0030156C" w:rsidRDefault="0030156C" w:rsidP="0030156C">
      <w:pPr>
        <w:keepNext/>
        <w:ind w:firstLine="709"/>
        <w:jc w:val="center"/>
        <w:outlineLvl w:val="0"/>
        <w:rPr>
          <w:bCs/>
          <w:kern w:val="32"/>
          <w:sz w:val="16"/>
          <w:szCs w:val="16"/>
        </w:rPr>
      </w:pPr>
      <w:r w:rsidRPr="0030156C">
        <w:rPr>
          <w:bCs/>
          <w:kern w:val="32"/>
          <w:sz w:val="16"/>
          <w:szCs w:val="16"/>
        </w:rPr>
        <w:t>ГРИБАНОВСКОГО МУНИЦИПАЛЬНОГО РАЙОНА</w:t>
      </w:r>
    </w:p>
    <w:p w:rsidR="0030156C" w:rsidRPr="0030156C" w:rsidRDefault="0030156C" w:rsidP="0030156C">
      <w:pPr>
        <w:ind w:firstLine="709"/>
        <w:jc w:val="center"/>
        <w:rPr>
          <w:bCs/>
          <w:sz w:val="16"/>
          <w:szCs w:val="16"/>
        </w:rPr>
      </w:pPr>
      <w:r w:rsidRPr="0030156C">
        <w:rPr>
          <w:bCs/>
          <w:sz w:val="16"/>
          <w:szCs w:val="16"/>
        </w:rPr>
        <w:t>ВОРОНЕЖСКОЙ ОБЛАСТИ</w:t>
      </w:r>
    </w:p>
    <w:p w:rsidR="0030156C" w:rsidRPr="0030156C" w:rsidRDefault="0030156C" w:rsidP="0030156C">
      <w:pPr>
        <w:ind w:firstLine="709"/>
        <w:jc w:val="center"/>
        <w:rPr>
          <w:bCs/>
          <w:sz w:val="16"/>
          <w:szCs w:val="16"/>
        </w:rPr>
      </w:pPr>
    </w:p>
    <w:p w:rsidR="0030156C" w:rsidRPr="0030156C" w:rsidRDefault="0030156C" w:rsidP="0030156C">
      <w:pPr>
        <w:ind w:firstLine="709"/>
        <w:jc w:val="center"/>
        <w:rPr>
          <w:bCs/>
          <w:sz w:val="16"/>
          <w:szCs w:val="16"/>
        </w:rPr>
      </w:pPr>
      <w:proofErr w:type="gramStart"/>
      <w:r w:rsidRPr="0030156C">
        <w:rPr>
          <w:bCs/>
          <w:sz w:val="16"/>
          <w:szCs w:val="16"/>
        </w:rPr>
        <w:t>П</w:t>
      </w:r>
      <w:proofErr w:type="gramEnd"/>
      <w:r w:rsidRPr="0030156C">
        <w:rPr>
          <w:bCs/>
          <w:sz w:val="16"/>
          <w:szCs w:val="16"/>
        </w:rPr>
        <w:t xml:space="preserve"> О С Т А Н О В Л Е Н И Е</w:t>
      </w:r>
    </w:p>
    <w:p w:rsidR="0030156C" w:rsidRPr="0030156C" w:rsidRDefault="0030156C" w:rsidP="0030156C">
      <w:pPr>
        <w:ind w:firstLine="709"/>
        <w:jc w:val="both"/>
        <w:rPr>
          <w:sz w:val="16"/>
          <w:szCs w:val="16"/>
        </w:rPr>
      </w:pPr>
    </w:p>
    <w:p w:rsidR="0030156C" w:rsidRPr="0030156C" w:rsidRDefault="0030156C" w:rsidP="0030156C">
      <w:pPr>
        <w:ind w:firstLine="709"/>
        <w:jc w:val="both"/>
        <w:rPr>
          <w:sz w:val="16"/>
          <w:szCs w:val="16"/>
        </w:rPr>
      </w:pPr>
      <w:r w:rsidRPr="0030156C">
        <w:rPr>
          <w:sz w:val="16"/>
          <w:szCs w:val="16"/>
        </w:rPr>
        <w:t>от 07.08.2024 г. № 593</w:t>
      </w:r>
    </w:p>
    <w:p w:rsidR="0030156C" w:rsidRPr="0030156C" w:rsidRDefault="0030156C" w:rsidP="0030156C">
      <w:pPr>
        <w:ind w:firstLine="709"/>
        <w:jc w:val="both"/>
        <w:rPr>
          <w:sz w:val="16"/>
          <w:szCs w:val="16"/>
        </w:rPr>
      </w:pPr>
      <w:r w:rsidRPr="0030156C">
        <w:rPr>
          <w:sz w:val="16"/>
          <w:szCs w:val="16"/>
        </w:rPr>
        <w:t>п.г.т. Грибановский</w:t>
      </w:r>
    </w:p>
    <w:p w:rsidR="0030156C" w:rsidRPr="0030156C" w:rsidRDefault="0030156C" w:rsidP="0030156C">
      <w:pPr>
        <w:shd w:val="clear" w:color="auto" w:fill="FFFFFF"/>
        <w:ind w:firstLine="709"/>
        <w:jc w:val="both"/>
        <w:rPr>
          <w:sz w:val="16"/>
          <w:szCs w:val="16"/>
        </w:rPr>
      </w:pPr>
    </w:p>
    <w:p w:rsidR="0030156C" w:rsidRPr="0030156C" w:rsidRDefault="0030156C" w:rsidP="00ED6500">
      <w:pPr>
        <w:tabs>
          <w:tab w:val="left" w:pos="4253"/>
          <w:tab w:val="left" w:pos="4820"/>
          <w:tab w:val="left" w:pos="4962"/>
        </w:tabs>
        <w:ind w:right="5102"/>
        <w:jc w:val="both"/>
        <w:rPr>
          <w:bCs/>
          <w:kern w:val="28"/>
          <w:sz w:val="16"/>
          <w:szCs w:val="16"/>
        </w:rPr>
      </w:pPr>
      <w:r w:rsidRPr="0030156C">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утвержденный постановлением администрации Грибановского муниципального района Воронежской области от 08.11.2023 № 744</w:t>
      </w:r>
    </w:p>
    <w:p w:rsidR="0030156C" w:rsidRPr="0030156C" w:rsidRDefault="0030156C" w:rsidP="0030156C">
      <w:pPr>
        <w:ind w:firstLine="709"/>
        <w:jc w:val="both"/>
        <w:rPr>
          <w:sz w:val="16"/>
          <w:szCs w:val="16"/>
        </w:rPr>
      </w:pPr>
    </w:p>
    <w:p w:rsidR="0030156C" w:rsidRPr="0030156C" w:rsidRDefault="0030156C" w:rsidP="0030156C">
      <w:pPr>
        <w:ind w:firstLine="709"/>
        <w:jc w:val="both"/>
        <w:rPr>
          <w:sz w:val="16"/>
          <w:szCs w:val="16"/>
        </w:rPr>
      </w:pPr>
      <w:r w:rsidRPr="0030156C">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27.07.2010 №210-ФЗ «Об организации предоставления государственных и муниципальных услуг», 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w:t>
      </w:r>
      <w:proofErr w:type="gramStart"/>
      <w:r w:rsidRPr="0030156C">
        <w:rPr>
          <w:sz w:val="16"/>
          <w:szCs w:val="16"/>
        </w:rPr>
        <w:t>п</w:t>
      </w:r>
      <w:proofErr w:type="gramEnd"/>
      <w:r w:rsidRPr="0030156C">
        <w:rPr>
          <w:sz w:val="16"/>
          <w:szCs w:val="16"/>
        </w:rPr>
        <w:t xml:space="preserve"> о с т а н о в л я е т :</w:t>
      </w:r>
    </w:p>
    <w:p w:rsidR="0030156C" w:rsidRPr="0030156C" w:rsidRDefault="0030156C" w:rsidP="0030156C">
      <w:pPr>
        <w:tabs>
          <w:tab w:val="left" w:pos="1418"/>
        </w:tabs>
        <w:ind w:firstLine="709"/>
        <w:jc w:val="both"/>
        <w:rPr>
          <w:bCs/>
          <w:color w:val="000000"/>
          <w:sz w:val="16"/>
          <w:szCs w:val="16"/>
        </w:rPr>
      </w:pPr>
      <w:r w:rsidRPr="0030156C">
        <w:rPr>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w:t>
      </w:r>
      <w:r w:rsidRPr="0030156C">
        <w:rPr>
          <w:bCs/>
          <w:color w:val="000000"/>
          <w:sz w:val="16"/>
          <w:szCs w:val="16"/>
        </w:rPr>
        <w:t>утвержденный постановлением администрации Грибановского муниципального района Воронежской области от 08.11.2023 № 744 следующее изменение:</w:t>
      </w:r>
    </w:p>
    <w:p w:rsidR="0030156C" w:rsidRPr="0030156C" w:rsidRDefault="0030156C" w:rsidP="0030156C">
      <w:pPr>
        <w:tabs>
          <w:tab w:val="left" w:pos="1418"/>
        </w:tabs>
        <w:ind w:firstLine="709"/>
        <w:jc w:val="both"/>
        <w:rPr>
          <w:sz w:val="16"/>
          <w:szCs w:val="16"/>
        </w:rPr>
      </w:pPr>
      <w:r w:rsidRPr="0030156C">
        <w:rPr>
          <w:bCs/>
          <w:color w:val="000000"/>
          <w:sz w:val="16"/>
          <w:szCs w:val="16"/>
        </w:rPr>
        <w:t>1.1. Часть 7 дополнить пунктом 7.1.1 следующего содержания:</w:t>
      </w:r>
    </w:p>
    <w:p w:rsidR="0030156C" w:rsidRPr="0030156C" w:rsidRDefault="0030156C" w:rsidP="0030156C">
      <w:pPr>
        <w:autoSpaceDE w:val="0"/>
        <w:autoSpaceDN w:val="0"/>
        <w:adjustRightInd w:val="0"/>
        <w:ind w:firstLine="709"/>
        <w:jc w:val="both"/>
        <w:outlineLvl w:val="2"/>
        <w:rPr>
          <w:sz w:val="16"/>
          <w:szCs w:val="16"/>
        </w:rPr>
      </w:pPr>
      <w:r w:rsidRPr="0030156C">
        <w:rPr>
          <w:sz w:val="16"/>
          <w:szCs w:val="16"/>
        </w:rPr>
        <w:t xml:space="preserve">«7.1.1. </w:t>
      </w:r>
      <w:proofErr w:type="gramStart"/>
      <w:r w:rsidRPr="0030156C">
        <w:rPr>
          <w:sz w:val="16"/>
          <w:szCs w:val="16"/>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градостроительного плана земельного участка) и выдачи (направления) его результатов составляет 12 (двенадцать) рабочих дней со дня получения документов Администрацией Указанный срок предоставления Муниципальной услуги применяется при наличии</w:t>
      </w:r>
      <w:proofErr w:type="gramEnd"/>
      <w:r w:rsidRPr="0030156C">
        <w:rPr>
          <w:sz w:val="16"/>
          <w:szCs w:val="16"/>
        </w:rPr>
        <w:t xml:space="preserve">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7.1. настоящего Административного регламента.</w:t>
      </w:r>
    </w:p>
    <w:p w:rsidR="0030156C" w:rsidRPr="0030156C" w:rsidRDefault="0030156C" w:rsidP="0030156C">
      <w:pPr>
        <w:autoSpaceDE w:val="0"/>
        <w:autoSpaceDN w:val="0"/>
        <w:adjustRightInd w:val="0"/>
        <w:ind w:firstLine="709"/>
        <w:jc w:val="both"/>
        <w:outlineLvl w:val="2"/>
        <w:rPr>
          <w:sz w:val="16"/>
          <w:szCs w:val="16"/>
        </w:rPr>
      </w:pPr>
      <w:r w:rsidRPr="0030156C">
        <w:rPr>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0156C">
        <w:rPr>
          <w:sz w:val="16"/>
          <w:szCs w:val="16"/>
        </w:rPr>
        <w:t>.».</w:t>
      </w:r>
      <w:proofErr w:type="gramEnd"/>
    </w:p>
    <w:p w:rsidR="0030156C" w:rsidRPr="0030156C" w:rsidRDefault="0030156C" w:rsidP="0030156C">
      <w:pPr>
        <w:autoSpaceDE w:val="0"/>
        <w:autoSpaceDN w:val="0"/>
        <w:adjustRightInd w:val="0"/>
        <w:ind w:firstLine="709"/>
        <w:jc w:val="both"/>
        <w:outlineLvl w:val="2"/>
        <w:rPr>
          <w:sz w:val="16"/>
          <w:szCs w:val="16"/>
        </w:rPr>
      </w:pPr>
      <w:r w:rsidRPr="0030156C">
        <w:rPr>
          <w:sz w:val="16"/>
          <w:szCs w:val="16"/>
        </w:rPr>
        <w:t>2. Настоящее постановление разместить на официальном сайте органов местного самоуправления Грибановского муниципального района Воронежской области в сети «Интернет».</w:t>
      </w:r>
    </w:p>
    <w:p w:rsidR="0030156C" w:rsidRPr="0030156C" w:rsidRDefault="0030156C" w:rsidP="0030156C">
      <w:pPr>
        <w:tabs>
          <w:tab w:val="left" w:pos="9355"/>
        </w:tabs>
        <w:ind w:firstLine="709"/>
        <w:jc w:val="both"/>
        <w:rPr>
          <w:sz w:val="16"/>
          <w:szCs w:val="16"/>
        </w:rPr>
      </w:pPr>
      <w:r w:rsidRPr="0030156C">
        <w:rPr>
          <w:sz w:val="16"/>
          <w:szCs w:val="16"/>
        </w:rPr>
        <w:t xml:space="preserve">3. </w:t>
      </w:r>
      <w:proofErr w:type="gramStart"/>
      <w:r w:rsidRPr="0030156C">
        <w:rPr>
          <w:sz w:val="16"/>
          <w:szCs w:val="16"/>
        </w:rPr>
        <w:t>Контроль за</w:t>
      </w:r>
      <w:proofErr w:type="gramEnd"/>
      <w:r w:rsidRPr="0030156C">
        <w:rPr>
          <w:sz w:val="16"/>
          <w:szCs w:val="16"/>
        </w:rPr>
        <w:t xml:space="preserve"> исполнением настоящего постановления возложить на начальника отдела градостроительной деятельности, главного архитектора администрации Грибановского муниципального района Воронежской области А.В. Савченко. </w:t>
      </w:r>
    </w:p>
    <w:p w:rsidR="0030156C" w:rsidRPr="0030156C" w:rsidRDefault="0030156C" w:rsidP="0030156C">
      <w:pPr>
        <w:tabs>
          <w:tab w:val="left" w:pos="9355"/>
        </w:tabs>
        <w:ind w:firstLine="709"/>
        <w:jc w:val="both"/>
        <w:rPr>
          <w:sz w:val="16"/>
          <w:szCs w:val="16"/>
        </w:rPr>
      </w:pPr>
    </w:p>
    <w:tbl>
      <w:tblPr>
        <w:tblW w:w="0" w:type="auto"/>
        <w:tblLook w:val="04A0" w:firstRow="1" w:lastRow="0" w:firstColumn="1" w:lastColumn="0" w:noHBand="0" w:noVBand="1"/>
      </w:tblPr>
      <w:tblGrid>
        <w:gridCol w:w="3284"/>
        <w:gridCol w:w="3912"/>
        <w:gridCol w:w="3402"/>
      </w:tblGrid>
      <w:tr w:rsidR="0030156C" w:rsidRPr="0030156C" w:rsidTr="0019134F">
        <w:tc>
          <w:tcPr>
            <w:tcW w:w="3284" w:type="dxa"/>
            <w:shd w:val="clear" w:color="auto" w:fill="auto"/>
          </w:tcPr>
          <w:p w:rsidR="0030156C" w:rsidRPr="0030156C" w:rsidRDefault="0030156C" w:rsidP="0019134F">
            <w:pPr>
              <w:shd w:val="clear" w:color="auto" w:fill="FFFFFF"/>
              <w:jc w:val="both"/>
              <w:rPr>
                <w:sz w:val="16"/>
                <w:szCs w:val="16"/>
              </w:rPr>
            </w:pPr>
            <w:r w:rsidRPr="0030156C">
              <w:rPr>
                <w:sz w:val="16"/>
                <w:szCs w:val="16"/>
              </w:rPr>
              <w:t>Глава администрации</w:t>
            </w:r>
          </w:p>
          <w:p w:rsidR="0030156C" w:rsidRPr="0030156C" w:rsidRDefault="0030156C" w:rsidP="0030156C">
            <w:pPr>
              <w:tabs>
                <w:tab w:val="left" w:pos="9355"/>
              </w:tabs>
              <w:jc w:val="both"/>
              <w:rPr>
                <w:sz w:val="16"/>
                <w:szCs w:val="16"/>
              </w:rPr>
            </w:pPr>
            <w:r w:rsidRPr="0030156C">
              <w:rPr>
                <w:sz w:val="16"/>
                <w:szCs w:val="16"/>
              </w:rPr>
              <w:t>муниципального района</w:t>
            </w:r>
          </w:p>
        </w:tc>
        <w:tc>
          <w:tcPr>
            <w:tcW w:w="3912" w:type="dxa"/>
            <w:shd w:val="clear" w:color="auto" w:fill="auto"/>
          </w:tcPr>
          <w:p w:rsidR="0030156C" w:rsidRPr="0030156C" w:rsidRDefault="0030156C" w:rsidP="0030156C">
            <w:pPr>
              <w:tabs>
                <w:tab w:val="left" w:pos="9355"/>
              </w:tabs>
              <w:jc w:val="both"/>
              <w:rPr>
                <w:sz w:val="16"/>
                <w:szCs w:val="16"/>
              </w:rPr>
            </w:pPr>
          </w:p>
        </w:tc>
        <w:tc>
          <w:tcPr>
            <w:tcW w:w="3402" w:type="dxa"/>
            <w:shd w:val="clear" w:color="auto" w:fill="auto"/>
          </w:tcPr>
          <w:p w:rsidR="0030156C" w:rsidRPr="0030156C" w:rsidRDefault="0019134F" w:rsidP="00ED6500">
            <w:pPr>
              <w:shd w:val="clear" w:color="auto" w:fill="FFFFFF"/>
              <w:ind w:left="-108" w:firstLine="817"/>
              <w:jc w:val="both"/>
              <w:rPr>
                <w:sz w:val="16"/>
                <w:szCs w:val="16"/>
              </w:rPr>
            </w:pPr>
            <w:r>
              <w:rPr>
                <w:sz w:val="16"/>
                <w:szCs w:val="16"/>
              </w:rPr>
              <w:t xml:space="preserve">                                   </w:t>
            </w:r>
            <w:r w:rsidR="0030156C" w:rsidRPr="0030156C">
              <w:rPr>
                <w:sz w:val="16"/>
                <w:szCs w:val="16"/>
              </w:rPr>
              <w:t>М.И. Тарасов</w:t>
            </w:r>
          </w:p>
          <w:p w:rsidR="0030156C" w:rsidRPr="0030156C" w:rsidRDefault="0030156C" w:rsidP="00ED6500">
            <w:pPr>
              <w:tabs>
                <w:tab w:val="left" w:pos="9355"/>
              </w:tabs>
              <w:ind w:left="-108" w:firstLine="817"/>
              <w:jc w:val="both"/>
              <w:rPr>
                <w:sz w:val="16"/>
                <w:szCs w:val="16"/>
              </w:rPr>
            </w:pPr>
          </w:p>
        </w:tc>
      </w:tr>
    </w:tbl>
    <w:p w:rsidR="0030156C" w:rsidRPr="0030156C" w:rsidRDefault="0030156C" w:rsidP="0019134F">
      <w:pPr>
        <w:jc w:val="center"/>
        <w:rPr>
          <w:bCs/>
          <w:sz w:val="16"/>
          <w:szCs w:val="16"/>
        </w:rPr>
      </w:pPr>
      <w:r w:rsidRPr="0030156C">
        <w:rPr>
          <w:bCs/>
          <w:sz w:val="16"/>
          <w:szCs w:val="16"/>
        </w:rPr>
        <w:t>АДМИНИСТРАЦИЯ</w:t>
      </w:r>
    </w:p>
    <w:p w:rsidR="0030156C" w:rsidRPr="0030156C" w:rsidRDefault="0030156C" w:rsidP="0019134F">
      <w:pPr>
        <w:keepNext/>
        <w:jc w:val="center"/>
        <w:outlineLvl w:val="0"/>
        <w:rPr>
          <w:bCs/>
          <w:kern w:val="32"/>
          <w:sz w:val="16"/>
          <w:szCs w:val="16"/>
        </w:rPr>
      </w:pPr>
      <w:r w:rsidRPr="0030156C">
        <w:rPr>
          <w:bCs/>
          <w:kern w:val="32"/>
          <w:sz w:val="16"/>
          <w:szCs w:val="16"/>
        </w:rPr>
        <w:t>ГРИБАНОВСКОГО МУНИЦИПАЛЬНОГО РАЙОНА</w:t>
      </w:r>
    </w:p>
    <w:p w:rsidR="0030156C" w:rsidRPr="0030156C" w:rsidRDefault="0030156C" w:rsidP="0019134F">
      <w:pPr>
        <w:jc w:val="center"/>
        <w:rPr>
          <w:bCs/>
          <w:sz w:val="16"/>
          <w:szCs w:val="16"/>
        </w:rPr>
      </w:pPr>
      <w:r w:rsidRPr="0030156C">
        <w:rPr>
          <w:bCs/>
          <w:sz w:val="16"/>
          <w:szCs w:val="16"/>
        </w:rPr>
        <w:t>ВОРОНЕЖСКОЙ ОБЛАСТИ</w:t>
      </w:r>
    </w:p>
    <w:p w:rsidR="0030156C" w:rsidRPr="0030156C" w:rsidRDefault="0030156C" w:rsidP="0019134F">
      <w:pPr>
        <w:jc w:val="center"/>
        <w:rPr>
          <w:bCs/>
          <w:sz w:val="16"/>
          <w:szCs w:val="16"/>
        </w:rPr>
      </w:pPr>
    </w:p>
    <w:p w:rsidR="0030156C" w:rsidRPr="0030156C" w:rsidRDefault="0030156C" w:rsidP="0019134F">
      <w:pPr>
        <w:jc w:val="center"/>
        <w:rPr>
          <w:bCs/>
          <w:sz w:val="16"/>
          <w:szCs w:val="16"/>
        </w:rPr>
      </w:pPr>
      <w:proofErr w:type="gramStart"/>
      <w:r w:rsidRPr="0030156C">
        <w:rPr>
          <w:bCs/>
          <w:sz w:val="16"/>
          <w:szCs w:val="16"/>
        </w:rPr>
        <w:t>П</w:t>
      </w:r>
      <w:proofErr w:type="gramEnd"/>
      <w:r w:rsidRPr="0030156C">
        <w:rPr>
          <w:bCs/>
          <w:sz w:val="16"/>
          <w:szCs w:val="16"/>
        </w:rPr>
        <w:t xml:space="preserve"> О С Т А Н О В Л Е Н И Е</w:t>
      </w:r>
    </w:p>
    <w:p w:rsidR="0030156C" w:rsidRPr="0030156C" w:rsidRDefault="0030156C" w:rsidP="0030156C">
      <w:pPr>
        <w:ind w:firstLine="709"/>
        <w:jc w:val="both"/>
        <w:rPr>
          <w:sz w:val="16"/>
          <w:szCs w:val="16"/>
        </w:rPr>
      </w:pPr>
    </w:p>
    <w:p w:rsidR="0030156C" w:rsidRPr="0030156C" w:rsidRDefault="0030156C" w:rsidP="0030156C">
      <w:pPr>
        <w:ind w:firstLine="709"/>
        <w:jc w:val="both"/>
        <w:rPr>
          <w:sz w:val="16"/>
          <w:szCs w:val="16"/>
        </w:rPr>
      </w:pPr>
      <w:r w:rsidRPr="0030156C">
        <w:rPr>
          <w:sz w:val="16"/>
          <w:szCs w:val="16"/>
        </w:rPr>
        <w:t>от 07.08.2024 г. № 594</w:t>
      </w:r>
    </w:p>
    <w:p w:rsidR="0030156C" w:rsidRPr="0030156C" w:rsidRDefault="0030156C" w:rsidP="0030156C">
      <w:pPr>
        <w:ind w:firstLine="709"/>
        <w:jc w:val="both"/>
        <w:rPr>
          <w:sz w:val="16"/>
          <w:szCs w:val="16"/>
        </w:rPr>
      </w:pPr>
      <w:r w:rsidRPr="0030156C">
        <w:rPr>
          <w:sz w:val="16"/>
          <w:szCs w:val="16"/>
        </w:rPr>
        <w:t>п.г.т. Грибановский</w:t>
      </w:r>
    </w:p>
    <w:p w:rsidR="0030156C" w:rsidRPr="0030156C" w:rsidRDefault="0030156C" w:rsidP="0030156C">
      <w:pPr>
        <w:shd w:val="clear" w:color="auto" w:fill="FFFFFF"/>
        <w:ind w:firstLine="709"/>
        <w:jc w:val="both"/>
        <w:rPr>
          <w:sz w:val="16"/>
          <w:szCs w:val="16"/>
        </w:rPr>
      </w:pPr>
    </w:p>
    <w:p w:rsidR="0030156C" w:rsidRPr="00ED6500" w:rsidRDefault="0030156C" w:rsidP="00ED6500">
      <w:pPr>
        <w:tabs>
          <w:tab w:val="left" w:pos="0"/>
          <w:tab w:val="left" w:pos="4253"/>
          <w:tab w:val="left" w:pos="4820"/>
          <w:tab w:val="left" w:pos="4962"/>
        </w:tabs>
        <w:ind w:right="5102"/>
        <w:jc w:val="both"/>
        <w:rPr>
          <w:bCs/>
          <w:kern w:val="28"/>
          <w:sz w:val="16"/>
          <w:szCs w:val="16"/>
        </w:rPr>
      </w:pPr>
      <w:r w:rsidRPr="00ED6500">
        <w:rPr>
          <w:bCs/>
          <w:kern w:val="28"/>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«Установка информационной вывески, согласование </w:t>
      </w:r>
      <w:proofErr w:type="gramStart"/>
      <w:r w:rsidRPr="00ED6500">
        <w:rPr>
          <w:bCs/>
          <w:kern w:val="28"/>
          <w:sz w:val="16"/>
          <w:szCs w:val="16"/>
        </w:rPr>
        <w:t>дизайн-проекта</w:t>
      </w:r>
      <w:proofErr w:type="gramEnd"/>
      <w:r w:rsidRPr="00ED6500">
        <w:rPr>
          <w:bCs/>
          <w:kern w:val="28"/>
          <w:sz w:val="16"/>
          <w:szCs w:val="16"/>
        </w:rPr>
        <w:t xml:space="preserve"> размещения вывески», утвержденный </w:t>
      </w:r>
      <w:r w:rsidRPr="00ED6500">
        <w:rPr>
          <w:bCs/>
          <w:kern w:val="28"/>
          <w:sz w:val="16"/>
          <w:szCs w:val="16"/>
        </w:rPr>
        <w:lastRenderedPageBreak/>
        <w:t>постановлением администрации Грибановского муниципального района Воронежской области от 30.11.2023 № 810</w:t>
      </w:r>
    </w:p>
    <w:p w:rsidR="0030156C" w:rsidRPr="00ED6500" w:rsidRDefault="0030156C" w:rsidP="00ED6500">
      <w:pPr>
        <w:ind w:right="5102"/>
        <w:jc w:val="both"/>
        <w:rPr>
          <w:sz w:val="16"/>
          <w:szCs w:val="16"/>
        </w:rPr>
      </w:pPr>
    </w:p>
    <w:p w:rsidR="0030156C" w:rsidRPr="0030156C" w:rsidRDefault="0030156C" w:rsidP="0030156C">
      <w:pPr>
        <w:ind w:firstLine="709"/>
        <w:jc w:val="both"/>
        <w:rPr>
          <w:sz w:val="16"/>
          <w:szCs w:val="16"/>
        </w:rPr>
      </w:pPr>
      <w:proofErr w:type="gramStart"/>
      <w:r w:rsidRPr="0030156C">
        <w:rPr>
          <w:sz w:val="16"/>
          <w:szCs w:val="16"/>
        </w:rPr>
        <w:t>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27.07.2010 №210-ФЗ «Об организации предоставления государственных и муниципальных услуг», Федеральным законом от 30.12.2020 №509-ФЗ «О внесении изменений в отдельные законодательные акты Российской Федерации»,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w:t>
      </w:r>
      <w:proofErr w:type="gramEnd"/>
      <w:r w:rsidRPr="0030156C">
        <w:rPr>
          <w:sz w:val="16"/>
          <w:szCs w:val="16"/>
        </w:rPr>
        <w:t xml:space="preserve"> услуг», администрация Грибановского муниципального района </w:t>
      </w:r>
      <w:proofErr w:type="gramStart"/>
      <w:r w:rsidRPr="0030156C">
        <w:rPr>
          <w:sz w:val="16"/>
          <w:szCs w:val="16"/>
        </w:rPr>
        <w:t>п</w:t>
      </w:r>
      <w:proofErr w:type="gramEnd"/>
      <w:r w:rsidRPr="0030156C">
        <w:rPr>
          <w:sz w:val="16"/>
          <w:szCs w:val="16"/>
        </w:rPr>
        <w:t xml:space="preserve"> о с т а н о в л я е т :</w:t>
      </w:r>
    </w:p>
    <w:p w:rsidR="0030156C" w:rsidRPr="0030156C" w:rsidRDefault="0030156C" w:rsidP="0030156C">
      <w:pPr>
        <w:tabs>
          <w:tab w:val="left" w:pos="1418"/>
        </w:tabs>
        <w:ind w:firstLine="709"/>
        <w:jc w:val="both"/>
        <w:rPr>
          <w:bCs/>
          <w:color w:val="000000"/>
          <w:sz w:val="16"/>
          <w:szCs w:val="16"/>
        </w:rPr>
      </w:pPr>
      <w:r w:rsidRPr="0030156C">
        <w:rPr>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«Установка информационной вывески, согласование </w:t>
      </w:r>
      <w:proofErr w:type="gramStart"/>
      <w:r w:rsidRPr="0030156C">
        <w:rPr>
          <w:sz w:val="16"/>
          <w:szCs w:val="16"/>
        </w:rPr>
        <w:t>дизайн-проекта</w:t>
      </w:r>
      <w:proofErr w:type="gramEnd"/>
      <w:r w:rsidRPr="0030156C">
        <w:rPr>
          <w:sz w:val="16"/>
          <w:szCs w:val="16"/>
        </w:rPr>
        <w:t xml:space="preserve"> размещения вывески», </w:t>
      </w:r>
      <w:r w:rsidRPr="0030156C">
        <w:rPr>
          <w:bCs/>
          <w:color w:val="000000"/>
          <w:sz w:val="16"/>
          <w:szCs w:val="16"/>
        </w:rPr>
        <w:t>утвержденный постановлением администрации Грибановского муниципального района Воронежской области от 30.11.2023 № 810 следующее изменение:</w:t>
      </w:r>
    </w:p>
    <w:p w:rsidR="0030156C" w:rsidRPr="0030156C" w:rsidRDefault="0030156C" w:rsidP="0030156C">
      <w:pPr>
        <w:tabs>
          <w:tab w:val="left" w:pos="1418"/>
        </w:tabs>
        <w:ind w:firstLine="709"/>
        <w:jc w:val="both"/>
        <w:rPr>
          <w:sz w:val="16"/>
          <w:szCs w:val="16"/>
        </w:rPr>
      </w:pPr>
      <w:r w:rsidRPr="0030156C">
        <w:rPr>
          <w:bCs/>
          <w:color w:val="000000"/>
          <w:sz w:val="16"/>
          <w:szCs w:val="16"/>
        </w:rPr>
        <w:t>1.1. Часть 7 дополнить пунктом 7.1.1 следующего содержания:</w:t>
      </w:r>
    </w:p>
    <w:p w:rsidR="0030156C" w:rsidRPr="0030156C" w:rsidRDefault="0030156C" w:rsidP="0030156C">
      <w:pPr>
        <w:autoSpaceDE w:val="0"/>
        <w:autoSpaceDN w:val="0"/>
        <w:adjustRightInd w:val="0"/>
        <w:ind w:firstLine="709"/>
        <w:jc w:val="both"/>
        <w:outlineLvl w:val="2"/>
        <w:rPr>
          <w:sz w:val="16"/>
          <w:szCs w:val="16"/>
        </w:rPr>
      </w:pPr>
      <w:r w:rsidRPr="0030156C">
        <w:rPr>
          <w:sz w:val="16"/>
          <w:szCs w:val="16"/>
        </w:rPr>
        <w:t xml:space="preserve">«7.1.1. </w:t>
      </w:r>
      <w:proofErr w:type="gramStart"/>
      <w:r w:rsidRPr="0030156C">
        <w:rPr>
          <w:sz w:val="16"/>
          <w:szCs w:val="16"/>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(Установка информационной вывески, согласование дизайн-проекта размещения вывески) и выдачи (направления) его результатов составляет 7 (семь) рабочих дней со дня получения документов Администрацией.</w:t>
      </w:r>
      <w:proofErr w:type="gramEnd"/>
      <w:r w:rsidRPr="0030156C">
        <w:rPr>
          <w:sz w:val="16"/>
          <w:szCs w:val="16"/>
        </w:rPr>
        <w:t xml:space="preserve"> 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абзацем первым пункта 7.1. настоящего Административного регламента.</w:t>
      </w:r>
    </w:p>
    <w:p w:rsidR="0030156C" w:rsidRPr="0030156C" w:rsidRDefault="0030156C" w:rsidP="0030156C">
      <w:pPr>
        <w:autoSpaceDE w:val="0"/>
        <w:autoSpaceDN w:val="0"/>
        <w:adjustRightInd w:val="0"/>
        <w:ind w:firstLine="709"/>
        <w:jc w:val="both"/>
        <w:outlineLvl w:val="2"/>
        <w:rPr>
          <w:sz w:val="16"/>
          <w:szCs w:val="16"/>
        </w:rPr>
      </w:pPr>
      <w:r w:rsidRPr="0030156C">
        <w:rPr>
          <w:sz w:val="16"/>
          <w:szCs w:val="1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0156C">
        <w:rPr>
          <w:sz w:val="16"/>
          <w:szCs w:val="16"/>
        </w:rPr>
        <w:t>.».</w:t>
      </w:r>
      <w:proofErr w:type="gramEnd"/>
    </w:p>
    <w:p w:rsidR="0030156C" w:rsidRPr="0030156C" w:rsidRDefault="0030156C" w:rsidP="0030156C">
      <w:pPr>
        <w:autoSpaceDE w:val="0"/>
        <w:autoSpaceDN w:val="0"/>
        <w:adjustRightInd w:val="0"/>
        <w:ind w:firstLine="709"/>
        <w:jc w:val="both"/>
        <w:outlineLvl w:val="2"/>
        <w:rPr>
          <w:sz w:val="16"/>
          <w:szCs w:val="16"/>
        </w:rPr>
      </w:pPr>
      <w:r w:rsidRPr="0030156C">
        <w:rPr>
          <w:sz w:val="16"/>
          <w:szCs w:val="16"/>
        </w:rPr>
        <w:t>2. Настоящее постановление разместить на официальном сайте органов местного самоуправления Грибановского муниципального района Воронежской области в сети «Интернет».</w:t>
      </w:r>
    </w:p>
    <w:p w:rsidR="0030156C" w:rsidRPr="0030156C" w:rsidRDefault="0030156C" w:rsidP="0030156C">
      <w:pPr>
        <w:tabs>
          <w:tab w:val="left" w:pos="9355"/>
        </w:tabs>
        <w:ind w:firstLine="709"/>
        <w:jc w:val="both"/>
        <w:rPr>
          <w:sz w:val="16"/>
          <w:szCs w:val="16"/>
        </w:rPr>
      </w:pPr>
      <w:r w:rsidRPr="0030156C">
        <w:rPr>
          <w:sz w:val="16"/>
          <w:szCs w:val="16"/>
        </w:rPr>
        <w:t xml:space="preserve">3. </w:t>
      </w:r>
      <w:proofErr w:type="gramStart"/>
      <w:r w:rsidRPr="0030156C">
        <w:rPr>
          <w:sz w:val="16"/>
          <w:szCs w:val="16"/>
        </w:rPr>
        <w:t>Контроль за</w:t>
      </w:r>
      <w:proofErr w:type="gramEnd"/>
      <w:r w:rsidRPr="0030156C">
        <w:rPr>
          <w:sz w:val="16"/>
          <w:szCs w:val="16"/>
        </w:rPr>
        <w:t xml:space="preserve"> исполнением настоящего постановления возложить на начальника отдела градостроительной деятельности, главного архитектора администрации Грибановского муниципального района Воронежской области А.В. Савченко. </w:t>
      </w:r>
    </w:p>
    <w:p w:rsidR="0030156C" w:rsidRPr="0030156C" w:rsidRDefault="0030156C" w:rsidP="0030156C">
      <w:pPr>
        <w:tabs>
          <w:tab w:val="left" w:pos="9355"/>
        </w:tabs>
        <w:ind w:firstLine="709"/>
        <w:jc w:val="both"/>
        <w:rPr>
          <w:sz w:val="16"/>
          <w:szCs w:val="16"/>
        </w:rPr>
      </w:pPr>
    </w:p>
    <w:tbl>
      <w:tblPr>
        <w:tblW w:w="0" w:type="auto"/>
        <w:tblLook w:val="04A0" w:firstRow="1" w:lastRow="0" w:firstColumn="1" w:lastColumn="0" w:noHBand="0" w:noVBand="1"/>
      </w:tblPr>
      <w:tblGrid>
        <w:gridCol w:w="3284"/>
        <w:gridCol w:w="3912"/>
        <w:gridCol w:w="3402"/>
      </w:tblGrid>
      <w:tr w:rsidR="0030156C" w:rsidRPr="0030156C" w:rsidTr="0019134F">
        <w:tc>
          <w:tcPr>
            <w:tcW w:w="3284" w:type="dxa"/>
            <w:shd w:val="clear" w:color="auto" w:fill="auto"/>
          </w:tcPr>
          <w:p w:rsidR="0030156C" w:rsidRPr="0030156C" w:rsidRDefault="0030156C" w:rsidP="0019134F">
            <w:pPr>
              <w:shd w:val="clear" w:color="auto" w:fill="FFFFFF"/>
              <w:jc w:val="both"/>
              <w:rPr>
                <w:sz w:val="16"/>
                <w:szCs w:val="16"/>
              </w:rPr>
            </w:pPr>
            <w:r w:rsidRPr="0030156C">
              <w:rPr>
                <w:sz w:val="16"/>
                <w:szCs w:val="16"/>
              </w:rPr>
              <w:t>Глава администрации</w:t>
            </w:r>
          </w:p>
          <w:p w:rsidR="0030156C" w:rsidRPr="0030156C" w:rsidRDefault="0030156C" w:rsidP="0030156C">
            <w:pPr>
              <w:tabs>
                <w:tab w:val="left" w:pos="9355"/>
              </w:tabs>
              <w:jc w:val="both"/>
              <w:rPr>
                <w:sz w:val="16"/>
                <w:szCs w:val="16"/>
              </w:rPr>
            </w:pPr>
            <w:r w:rsidRPr="0030156C">
              <w:rPr>
                <w:sz w:val="16"/>
                <w:szCs w:val="16"/>
              </w:rPr>
              <w:t>муниципального района</w:t>
            </w:r>
          </w:p>
        </w:tc>
        <w:tc>
          <w:tcPr>
            <w:tcW w:w="3912" w:type="dxa"/>
            <w:shd w:val="clear" w:color="auto" w:fill="auto"/>
          </w:tcPr>
          <w:p w:rsidR="0030156C" w:rsidRPr="0030156C" w:rsidRDefault="0030156C" w:rsidP="0030156C">
            <w:pPr>
              <w:tabs>
                <w:tab w:val="left" w:pos="9355"/>
              </w:tabs>
              <w:jc w:val="both"/>
              <w:rPr>
                <w:sz w:val="16"/>
                <w:szCs w:val="16"/>
              </w:rPr>
            </w:pPr>
          </w:p>
        </w:tc>
        <w:tc>
          <w:tcPr>
            <w:tcW w:w="3402" w:type="dxa"/>
            <w:shd w:val="clear" w:color="auto" w:fill="auto"/>
          </w:tcPr>
          <w:p w:rsidR="0030156C" w:rsidRPr="0030156C" w:rsidRDefault="0019134F" w:rsidP="0030156C">
            <w:pPr>
              <w:shd w:val="clear" w:color="auto" w:fill="FFFFFF"/>
              <w:ind w:firstLine="709"/>
              <w:jc w:val="both"/>
              <w:rPr>
                <w:sz w:val="16"/>
                <w:szCs w:val="16"/>
              </w:rPr>
            </w:pPr>
            <w:r>
              <w:rPr>
                <w:sz w:val="16"/>
                <w:szCs w:val="16"/>
              </w:rPr>
              <w:t xml:space="preserve">                                   </w:t>
            </w:r>
            <w:r w:rsidR="0030156C" w:rsidRPr="0030156C">
              <w:rPr>
                <w:sz w:val="16"/>
                <w:szCs w:val="16"/>
              </w:rPr>
              <w:t>М.И. Тарасов</w:t>
            </w:r>
          </w:p>
          <w:p w:rsidR="0030156C" w:rsidRPr="0030156C" w:rsidRDefault="0030156C" w:rsidP="0030156C">
            <w:pPr>
              <w:tabs>
                <w:tab w:val="left" w:pos="9355"/>
              </w:tabs>
              <w:jc w:val="both"/>
              <w:rPr>
                <w:sz w:val="16"/>
                <w:szCs w:val="16"/>
              </w:rPr>
            </w:pPr>
          </w:p>
        </w:tc>
      </w:tr>
    </w:tbl>
    <w:p w:rsidR="00127523" w:rsidRPr="00127523" w:rsidRDefault="00127523" w:rsidP="00B868DC">
      <w:pPr>
        <w:ind w:right="566" w:firstLine="709"/>
        <w:jc w:val="both"/>
      </w:pPr>
    </w:p>
    <w:p w:rsidR="00F40941" w:rsidRPr="00B868DC" w:rsidRDefault="00F40941" w:rsidP="0019134F">
      <w:pPr>
        <w:overflowPunct w:val="0"/>
        <w:autoSpaceDE w:val="0"/>
        <w:autoSpaceDN w:val="0"/>
        <w:adjustRightInd w:val="0"/>
        <w:ind w:right="-1"/>
        <w:jc w:val="center"/>
        <w:rPr>
          <w:sz w:val="16"/>
          <w:szCs w:val="16"/>
        </w:rPr>
      </w:pPr>
      <w:r w:rsidRPr="00B868DC">
        <w:rPr>
          <w:sz w:val="16"/>
          <w:szCs w:val="16"/>
        </w:rPr>
        <w:t>АДМИНИСТРАЦИЯ</w:t>
      </w:r>
    </w:p>
    <w:p w:rsidR="00F40941" w:rsidRPr="00B868DC" w:rsidRDefault="00F40941" w:rsidP="0019134F">
      <w:pPr>
        <w:overflowPunct w:val="0"/>
        <w:autoSpaceDE w:val="0"/>
        <w:autoSpaceDN w:val="0"/>
        <w:adjustRightInd w:val="0"/>
        <w:ind w:right="-1"/>
        <w:jc w:val="center"/>
        <w:rPr>
          <w:sz w:val="16"/>
          <w:szCs w:val="16"/>
        </w:rPr>
      </w:pPr>
      <w:r w:rsidRPr="00B868DC">
        <w:rPr>
          <w:sz w:val="16"/>
          <w:szCs w:val="16"/>
        </w:rPr>
        <w:t>ГРИБАНОВСКОГО МУНИЦИПАЛЬНОГО РАЙОНА</w:t>
      </w:r>
    </w:p>
    <w:p w:rsidR="00F40941" w:rsidRPr="00B868DC" w:rsidRDefault="00F40941" w:rsidP="0019134F">
      <w:pPr>
        <w:overflowPunct w:val="0"/>
        <w:autoSpaceDE w:val="0"/>
        <w:autoSpaceDN w:val="0"/>
        <w:adjustRightInd w:val="0"/>
        <w:ind w:right="-1"/>
        <w:jc w:val="center"/>
        <w:rPr>
          <w:sz w:val="16"/>
          <w:szCs w:val="16"/>
        </w:rPr>
      </w:pPr>
      <w:r w:rsidRPr="00B868DC">
        <w:rPr>
          <w:sz w:val="16"/>
          <w:szCs w:val="16"/>
        </w:rPr>
        <w:t>ВОРОНЕЖСКОЙ ОБЛАСТИ</w:t>
      </w:r>
    </w:p>
    <w:p w:rsidR="00F40941" w:rsidRPr="00B868DC" w:rsidRDefault="00F40941" w:rsidP="0019134F">
      <w:pPr>
        <w:overflowPunct w:val="0"/>
        <w:autoSpaceDE w:val="0"/>
        <w:autoSpaceDN w:val="0"/>
        <w:adjustRightInd w:val="0"/>
        <w:ind w:right="-1"/>
        <w:jc w:val="center"/>
        <w:rPr>
          <w:sz w:val="16"/>
          <w:szCs w:val="16"/>
        </w:rPr>
      </w:pPr>
    </w:p>
    <w:p w:rsidR="00F40941" w:rsidRPr="00B868DC" w:rsidRDefault="00F40941" w:rsidP="0019134F">
      <w:pPr>
        <w:overflowPunct w:val="0"/>
        <w:autoSpaceDE w:val="0"/>
        <w:autoSpaceDN w:val="0"/>
        <w:adjustRightInd w:val="0"/>
        <w:ind w:right="-1"/>
        <w:jc w:val="center"/>
        <w:rPr>
          <w:sz w:val="16"/>
          <w:szCs w:val="16"/>
        </w:rPr>
      </w:pPr>
      <w:proofErr w:type="gramStart"/>
      <w:r w:rsidRPr="00B868DC">
        <w:rPr>
          <w:sz w:val="16"/>
          <w:szCs w:val="16"/>
        </w:rPr>
        <w:t>П</w:t>
      </w:r>
      <w:proofErr w:type="gramEnd"/>
      <w:r w:rsidRPr="00B868DC">
        <w:rPr>
          <w:sz w:val="16"/>
          <w:szCs w:val="16"/>
        </w:rPr>
        <w:t xml:space="preserve"> О С Т А Н О В Л Е Н И Е</w:t>
      </w:r>
    </w:p>
    <w:p w:rsidR="00F40941" w:rsidRPr="00A645B4" w:rsidRDefault="00F40941" w:rsidP="0030156C">
      <w:pPr>
        <w:overflowPunct w:val="0"/>
        <w:autoSpaceDE w:val="0"/>
        <w:autoSpaceDN w:val="0"/>
        <w:adjustRightInd w:val="0"/>
        <w:ind w:right="-1" w:firstLine="709"/>
        <w:rPr>
          <w:sz w:val="16"/>
          <w:szCs w:val="16"/>
        </w:rPr>
      </w:pPr>
      <w:r w:rsidRPr="00A645B4">
        <w:rPr>
          <w:sz w:val="16"/>
          <w:szCs w:val="16"/>
        </w:rPr>
        <w:t xml:space="preserve">от  13.08.2024  № 613 </w:t>
      </w:r>
    </w:p>
    <w:p w:rsidR="00F40941" w:rsidRPr="00444976" w:rsidRDefault="00F40941" w:rsidP="0030156C">
      <w:pPr>
        <w:overflowPunct w:val="0"/>
        <w:autoSpaceDE w:val="0"/>
        <w:autoSpaceDN w:val="0"/>
        <w:adjustRightInd w:val="0"/>
        <w:ind w:right="-1" w:firstLine="709"/>
        <w:rPr>
          <w:sz w:val="16"/>
          <w:szCs w:val="16"/>
        </w:rPr>
      </w:pPr>
      <w:proofErr w:type="spellStart"/>
      <w:r w:rsidRPr="00444976">
        <w:rPr>
          <w:sz w:val="16"/>
          <w:szCs w:val="16"/>
        </w:rPr>
        <w:t>пгт</w:t>
      </w:r>
      <w:proofErr w:type="spellEnd"/>
      <w:r w:rsidRPr="00444976">
        <w:rPr>
          <w:sz w:val="16"/>
          <w:szCs w:val="16"/>
        </w:rPr>
        <w:t xml:space="preserve">  Грибановский </w:t>
      </w:r>
    </w:p>
    <w:p w:rsidR="00F40941" w:rsidRPr="00444976" w:rsidRDefault="00F40941" w:rsidP="0030156C">
      <w:pPr>
        <w:overflowPunct w:val="0"/>
        <w:autoSpaceDE w:val="0"/>
        <w:autoSpaceDN w:val="0"/>
        <w:adjustRightInd w:val="0"/>
        <w:ind w:right="-1" w:firstLine="709"/>
        <w:rPr>
          <w:sz w:val="16"/>
          <w:szCs w:val="16"/>
        </w:rPr>
      </w:pPr>
    </w:p>
    <w:p w:rsidR="00F40941" w:rsidRPr="00444976" w:rsidRDefault="00F40941" w:rsidP="0030156C">
      <w:pPr>
        <w:widowControl w:val="0"/>
        <w:shd w:val="clear" w:color="auto" w:fill="FFFFFF"/>
        <w:ind w:right="4819" w:firstLine="709"/>
        <w:jc w:val="both"/>
        <w:rPr>
          <w:rFonts w:eastAsia="Constantia"/>
          <w:bCs/>
          <w:color w:val="000000"/>
          <w:sz w:val="16"/>
          <w:szCs w:val="16"/>
          <w:lang w:bidi="ru-RU"/>
        </w:rPr>
      </w:pPr>
      <w:r w:rsidRPr="00444976">
        <w:rPr>
          <w:rFonts w:eastAsia="Constantia"/>
          <w:bCs/>
          <w:color w:val="000000"/>
          <w:sz w:val="16"/>
          <w:szCs w:val="16"/>
          <w:lang w:bidi="ru-RU"/>
        </w:rPr>
        <w:t xml:space="preserve">Об утверждении Порядка организации и проведения </w:t>
      </w:r>
      <w:proofErr w:type="gramStart"/>
      <w:r w:rsidRPr="00444976">
        <w:rPr>
          <w:rFonts w:eastAsia="Constantia"/>
          <w:bCs/>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rFonts w:eastAsia="Constantia"/>
          <w:bCs/>
          <w:color w:val="000000"/>
          <w:sz w:val="16"/>
          <w:szCs w:val="16"/>
          <w:lang w:bidi="ru-RU"/>
        </w:rPr>
        <w:t xml:space="preserve"> и экспертизы муниципальных нормативных правовых актов</w:t>
      </w:r>
    </w:p>
    <w:p w:rsidR="00F40941" w:rsidRPr="00444976" w:rsidRDefault="00F40941" w:rsidP="0030156C">
      <w:pPr>
        <w:widowControl w:val="0"/>
        <w:ind w:right="4819" w:firstLine="709"/>
        <w:jc w:val="both"/>
        <w:rPr>
          <w:rFonts w:eastAsia="Constantia"/>
          <w:b/>
          <w:bCs/>
          <w:color w:val="000000"/>
          <w:sz w:val="16"/>
          <w:szCs w:val="16"/>
          <w:lang w:bidi="ru-RU"/>
        </w:rPr>
      </w:pPr>
    </w:p>
    <w:p w:rsidR="00F40941" w:rsidRPr="00444976" w:rsidRDefault="00F40941" w:rsidP="0030156C">
      <w:pPr>
        <w:widowControl w:val="0"/>
        <w:tabs>
          <w:tab w:val="left" w:pos="0"/>
        </w:tabs>
        <w:ind w:right="-1" w:firstLine="709"/>
        <w:jc w:val="both"/>
        <w:rPr>
          <w:b/>
          <w:bCs/>
          <w:color w:val="000000"/>
          <w:sz w:val="16"/>
          <w:szCs w:val="16"/>
          <w:lang w:bidi="ru-RU"/>
        </w:rPr>
      </w:pPr>
      <w:proofErr w:type="gramStart"/>
      <w:r w:rsidRPr="00444976">
        <w:rPr>
          <w:color w:val="000000"/>
          <w:sz w:val="16"/>
          <w:szCs w:val="16"/>
          <w:lang w:bidi="ru-RU"/>
        </w:rPr>
        <w:t>В соответствии с Федеральным законом Российской Федерации от 06.10.2003</w:t>
      </w:r>
      <w:r w:rsidRPr="00444976">
        <w:rPr>
          <w:color w:val="000000"/>
          <w:sz w:val="16"/>
          <w:szCs w:val="16"/>
          <w:lang w:bidi="ru-RU"/>
        </w:rPr>
        <w:tab/>
        <w:t>№ 131-ФЗ «Об общих принципах организации местного самоуправления в Российской Федерации», Законом Воронежской области от 04.08.2014 № 112-0З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 приказом департамента экономического развития Воронежской области от 20.02.2023 № 51-13-09/330 «Об утверждении Методических рекомендаций по организации и</w:t>
      </w:r>
      <w:proofErr w:type="gramEnd"/>
      <w:r w:rsidRPr="00444976">
        <w:rPr>
          <w:color w:val="000000"/>
          <w:sz w:val="16"/>
          <w:szCs w:val="16"/>
          <w:lang w:bidi="ru-RU"/>
        </w:rPr>
        <w:t xml:space="preserve">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Грибановского      муниципального      района      Воронежской      области     </w:t>
      </w:r>
      <w:proofErr w:type="gramStart"/>
      <w:r w:rsidRPr="00444976">
        <w:rPr>
          <w:b/>
          <w:bCs/>
          <w:color w:val="000000"/>
          <w:sz w:val="16"/>
          <w:szCs w:val="16"/>
          <w:lang w:bidi="ru-RU"/>
        </w:rPr>
        <w:t>п</w:t>
      </w:r>
      <w:proofErr w:type="gramEnd"/>
      <w:r w:rsidRPr="00444976">
        <w:rPr>
          <w:b/>
          <w:bCs/>
          <w:color w:val="000000"/>
          <w:sz w:val="16"/>
          <w:szCs w:val="16"/>
          <w:lang w:bidi="ru-RU"/>
        </w:rPr>
        <w:t xml:space="preserve"> о с </w:t>
      </w:r>
      <w:r w:rsidRPr="00444976">
        <w:rPr>
          <w:b/>
          <w:color w:val="000000"/>
          <w:sz w:val="16"/>
          <w:szCs w:val="16"/>
          <w:lang w:bidi="ru-RU"/>
        </w:rPr>
        <w:t>т</w:t>
      </w:r>
      <w:r w:rsidRPr="00444976">
        <w:rPr>
          <w:b/>
          <w:bCs/>
          <w:color w:val="000000"/>
          <w:sz w:val="16"/>
          <w:szCs w:val="16"/>
          <w:lang w:bidi="ru-RU"/>
        </w:rPr>
        <w:t>а н о в л я е т:</w:t>
      </w:r>
    </w:p>
    <w:p w:rsidR="00F40941" w:rsidRPr="00444976" w:rsidRDefault="00F40941" w:rsidP="0030156C">
      <w:pPr>
        <w:widowControl w:val="0"/>
        <w:numPr>
          <w:ilvl w:val="0"/>
          <w:numId w:val="16"/>
        </w:numPr>
        <w:shd w:val="clear" w:color="auto" w:fill="FFFFFF"/>
        <w:tabs>
          <w:tab w:val="left" w:pos="0"/>
        </w:tabs>
        <w:ind w:left="0" w:right="-1" w:firstLine="709"/>
        <w:jc w:val="both"/>
        <w:rPr>
          <w:color w:val="000000"/>
          <w:sz w:val="16"/>
          <w:szCs w:val="16"/>
          <w:lang w:bidi="ru-RU"/>
        </w:rPr>
      </w:pPr>
      <w:r w:rsidRPr="00444976">
        <w:rPr>
          <w:color w:val="000000"/>
          <w:sz w:val="16"/>
          <w:szCs w:val="16"/>
          <w:lang w:bidi="ru-RU"/>
        </w:rPr>
        <w:t xml:space="preserve">Утвердить прилагаемый Порядок организации и проведения </w:t>
      </w:r>
      <w:proofErr w:type="gramStart"/>
      <w:r w:rsidRPr="00444976">
        <w:rPr>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w:t>
      </w:r>
    </w:p>
    <w:p w:rsidR="00F40941" w:rsidRPr="00444976" w:rsidRDefault="00F40941" w:rsidP="0030156C">
      <w:pPr>
        <w:widowControl w:val="0"/>
        <w:shd w:val="clear" w:color="auto" w:fill="FFFFFF"/>
        <w:tabs>
          <w:tab w:val="left" w:pos="0"/>
        </w:tabs>
        <w:ind w:right="-1" w:firstLine="709"/>
        <w:jc w:val="both"/>
        <w:rPr>
          <w:color w:val="000000"/>
          <w:sz w:val="16"/>
          <w:szCs w:val="16"/>
          <w:lang w:bidi="ru-RU"/>
        </w:rPr>
      </w:pPr>
      <w:r w:rsidRPr="00444976">
        <w:rPr>
          <w:color w:val="000000"/>
          <w:sz w:val="16"/>
          <w:szCs w:val="16"/>
          <w:lang w:bidi="ru-RU"/>
        </w:rPr>
        <w:t>2. Установить, что отдел экономического развития администрации Грибановского муниципального района является уполномоченным органом в области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и выполняет функции нормативно-правового, информационного и методического обеспечения оценки регулирующего воздействия и процедуры экспертизы.</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 xml:space="preserve">3. Признать утратившим силу постановление администрации Грибановского муниципального района Воронежской области от 10.01.2022 № 3 «Об утверждении Порядка организации и проведения </w:t>
      </w:r>
      <w:proofErr w:type="gramStart"/>
      <w:r w:rsidRPr="00444976">
        <w:rPr>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 на территории Грибановского муниципального района Воронежской области».</w:t>
      </w:r>
    </w:p>
    <w:p w:rsidR="00F40941" w:rsidRPr="00444976" w:rsidRDefault="00F40941" w:rsidP="0030156C">
      <w:pPr>
        <w:widowControl w:val="0"/>
        <w:ind w:right="-1" w:firstLine="709"/>
        <w:jc w:val="both"/>
        <w:rPr>
          <w:sz w:val="16"/>
          <w:szCs w:val="16"/>
        </w:rPr>
      </w:pPr>
      <w:r w:rsidRPr="00444976">
        <w:rPr>
          <w:rFonts w:eastAsia="Microsoft Sans Serif"/>
          <w:color w:val="000000"/>
          <w:sz w:val="16"/>
          <w:szCs w:val="16"/>
          <w:lang w:bidi="ru-RU"/>
        </w:rPr>
        <w:t xml:space="preserve"> 4.</w:t>
      </w:r>
      <w:proofErr w:type="gramStart"/>
      <w:r w:rsidRPr="00444976">
        <w:rPr>
          <w:sz w:val="16"/>
          <w:szCs w:val="16"/>
        </w:rPr>
        <w:t>Контроль за</w:t>
      </w:r>
      <w:proofErr w:type="gramEnd"/>
      <w:r w:rsidRPr="00444976">
        <w:rPr>
          <w:sz w:val="16"/>
          <w:szCs w:val="16"/>
        </w:rPr>
        <w:t xml:space="preserve">  исполнением  настоящего постановления оставляю за собой.</w:t>
      </w:r>
    </w:p>
    <w:p w:rsidR="00F40941" w:rsidRPr="00444976" w:rsidRDefault="00F40941" w:rsidP="0030156C">
      <w:pPr>
        <w:ind w:right="-1" w:firstLine="709"/>
        <w:jc w:val="both"/>
        <w:rPr>
          <w:sz w:val="16"/>
          <w:szCs w:val="16"/>
        </w:rPr>
      </w:pPr>
    </w:p>
    <w:p w:rsidR="0019134F" w:rsidRDefault="00F40941" w:rsidP="0030156C">
      <w:pPr>
        <w:ind w:right="-1" w:firstLine="709"/>
        <w:jc w:val="both"/>
        <w:rPr>
          <w:sz w:val="16"/>
          <w:szCs w:val="16"/>
        </w:rPr>
      </w:pPr>
      <w:r w:rsidRPr="00444976">
        <w:rPr>
          <w:sz w:val="16"/>
          <w:szCs w:val="16"/>
        </w:rPr>
        <w:t xml:space="preserve">Глава администрации </w:t>
      </w:r>
    </w:p>
    <w:p w:rsidR="00F40941" w:rsidRPr="00444976" w:rsidRDefault="00F40941" w:rsidP="0030156C">
      <w:pPr>
        <w:ind w:right="-1" w:firstLine="709"/>
        <w:jc w:val="both"/>
        <w:rPr>
          <w:color w:val="000000"/>
          <w:sz w:val="16"/>
          <w:szCs w:val="16"/>
          <w:lang w:bidi="ru-RU"/>
        </w:rPr>
      </w:pPr>
      <w:r w:rsidRPr="00444976">
        <w:rPr>
          <w:sz w:val="16"/>
          <w:szCs w:val="16"/>
        </w:rPr>
        <w:t xml:space="preserve">муниципального района                                                                  </w:t>
      </w:r>
      <w:r w:rsidR="0019134F">
        <w:rPr>
          <w:sz w:val="16"/>
          <w:szCs w:val="16"/>
        </w:rPr>
        <w:t xml:space="preserve">                                                                                         </w:t>
      </w:r>
      <w:r w:rsidRPr="00444976">
        <w:rPr>
          <w:sz w:val="16"/>
          <w:szCs w:val="16"/>
        </w:rPr>
        <w:t xml:space="preserve">  М.И. Тарасов</w:t>
      </w:r>
    </w:p>
    <w:p w:rsidR="00F40941" w:rsidRPr="00444976" w:rsidRDefault="00F40941" w:rsidP="0030156C">
      <w:pPr>
        <w:widowControl w:val="0"/>
        <w:ind w:right="-1" w:firstLine="709"/>
        <w:rPr>
          <w:color w:val="000000"/>
          <w:sz w:val="16"/>
          <w:szCs w:val="16"/>
          <w:lang w:bidi="ru-RU"/>
        </w:rPr>
      </w:pPr>
    </w:p>
    <w:p w:rsidR="00F40941" w:rsidRPr="00444976" w:rsidRDefault="00F40941" w:rsidP="0030156C">
      <w:pPr>
        <w:widowControl w:val="0"/>
        <w:autoSpaceDE w:val="0"/>
        <w:autoSpaceDN w:val="0"/>
        <w:adjustRightInd w:val="0"/>
        <w:ind w:right="-1" w:firstLine="709"/>
        <w:jc w:val="right"/>
        <w:outlineLvl w:val="0"/>
        <w:rPr>
          <w:sz w:val="16"/>
          <w:szCs w:val="16"/>
        </w:rPr>
      </w:pPr>
      <w:r w:rsidRPr="00444976">
        <w:rPr>
          <w:sz w:val="16"/>
          <w:szCs w:val="16"/>
        </w:rPr>
        <w:t>Утвержден</w:t>
      </w:r>
    </w:p>
    <w:p w:rsidR="00F40941" w:rsidRPr="00444976" w:rsidRDefault="00F40941" w:rsidP="0030156C">
      <w:pPr>
        <w:widowControl w:val="0"/>
        <w:autoSpaceDE w:val="0"/>
        <w:autoSpaceDN w:val="0"/>
        <w:adjustRightInd w:val="0"/>
        <w:ind w:right="-1" w:firstLine="709"/>
        <w:jc w:val="right"/>
        <w:rPr>
          <w:sz w:val="16"/>
          <w:szCs w:val="16"/>
        </w:rPr>
      </w:pPr>
      <w:r w:rsidRPr="00444976">
        <w:rPr>
          <w:sz w:val="16"/>
          <w:szCs w:val="16"/>
        </w:rPr>
        <w:t xml:space="preserve"> постановлением администрации</w:t>
      </w:r>
    </w:p>
    <w:p w:rsidR="00F40941" w:rsidRPr="00444976" w:rsidRDefault="00F40941" w:rsidP="0030156C">
      <w:pPr>
        <w:widowControl w:val="0"/>
        <w:autoSpaceDE w:val="0"/>
        <w:autoSpaceDN w:val="0"/>
        <w:adjustRightInd w:val="0"/>
        <w:ind w:right="-1" w:firstLine="709"/>
        <w:jc w:val="right"/>
        <w:rPr>
          <w:sz w:val="16"/>
          <w:szCs w:val="16"/>
        </w:rPr>
      </w:pPr>
      <w:r w:rsidRPr="00444976">
        <w:rPr>
          <w:sz w:val="16"/>
          <w:szCs w:val="16"/>
        </w:rPr>
        <w:t xml:space="preserve">Грибановского муниципального района </w:t>
      </w:r>
    </w:p>
    <w:p w:rsidR="00F40941" w:rsidRPr="00444976" w:rsidRDefault="00F40941" w:rsidP="0030156C">
      <w:pPr>
        <w:widowControl w:val="0"/>
        <w:ind w:right="-1" w:firstLine="709"/>
        <w:jc w:val="right"/>
        <w:rPr>
          <w:sz w:val="16"/>
          <w:szCs w:val="16"/>
        </w:rPr>
      </w:pPr>
      <w:r w:rsidRPr="00444976">
        <w:rPr>
          <w:sz w:val="16"/>
          <w:szCs w:val="16"/>
        </w:rPr>
        <w:t>Воронежской области</w:t>
      </w:r>
    </w:p>
    <w:p w:rsidR="00F40941" w:rsidRPr="00444976" w:rsidRDefault="00F40941" w:rsidP="0030156C">
      <w:pPr>
        <w:widowControl w:val="0"/>
        <w:ind w:right="-1" w:firstLine="709"/>
        <w:jc w:val="right"/>
        <w:rPr>
          <w:b/>
          <w:color w:val="000000"/>
          <w:sz w:val="16"/>
          <w:szCs w:val="16"/>
          <w:lang w:bidi="ru-RU"/>
        </w:rPr>
      </w:pPr>
      <w:r w:rsidRPr="00444976">
        <w:rPr>
          <w:sz w:val="16"/>
          <w:szCs w:val="16"/>
        </w:rPr>
        <w:t xml:space="preserve">от </w:t>
      </w:r>
      <w:r w:rsidR="00B868DC">
        <w:rPr>
          <w:sz w:val="16"/>
          <w:szCs w:val="16"/>
        </w:rPr>
        <w:t>16.08.2024</w:t>
      </w:r>
      <w:r w:rsidRPr="00444976">
        <w:rPr>
          <w:sz w:val="16"/>
          <w:szCs w:val="16"/>
        </w:rPr>
        <w:t xml:space="preserve"> № </w:t>
      </w:r>
      <w:r w:rsidR="00B868DC">
        <w:rPr>
          <w:sz w:val="16"/>
          <w:szCs w:val="16"/>
        </w:rPr>
        <w:t>613</w:t>
      </w:r>
    </w:p>
    <w:p w:rsidR="00F40941" w:rsidRPr="0030156C" w:rsidRDefault="00F40941" w:rsidP="0030156C">
      <w:pPr>
        <w:widowControl w:val="0"/>
        <w:ind w:right="-1" w:firstLine="709"/>
        <w:jc w:val="center"/>
        <w:rPr>
          <w:color w:val="000000"/>
          <w:sz w:val="16"/>
          <w:szCs w:val="16"/>
          <w:lang w:bidi="ru-RU"/>
        </w:rPr>
      </w:pPr>
      <w:r w:rsidRPr="0030156C">
        <w:rPr>
          <w:color w:val="000000"/>
          <w:sz w:val="16"/>
          <w:szCs w:val="16"/>
          <w:lang w:bidi="ru-RU"/>
        </w:rPr>
        <w:t xml:space="preserve"> ПОРЯДОК</w:t>
      </w:r>
    </w:p>
    <w:p w:rsidR="00F40941" w:rsidRPr="0030156C" w:rsidRDefault="00F40941" w:rsidP="0030156C">
      <w:pPr>
        <w:widowControl w:val="0"/>
        <w:ind w:right="-1" w:firstLine="709"/>
        <w:jc w:val="center"/>
        <w:rPr>
          <w:bCs/>
          <w:color w:val="000000"/>
          <w:sz w:val="16"/>
          <w:szCs w:val="16"/>
          <w:lang w:bidi="ru-RU"/>
        </w:rPr>
      </w:pPr>
      <w:r w:rsidRPr="0030156C">
        <w:rPr>
          <w:bCs/>
          <w:color w:val="000000"/>
          <w:sz w:val="16"/>
          <w:szCs w:val="16"/>
          <w:lang w:bidi="ru-RU"/>
        </w:rPr>
        <w:t xml:space="preserve">организации и проведения </w:t>
      </w:r>
      <w:proofErr w:type="gramStart"/>
      <w:r w:rsidRPr="0030156C">
        <w:rPr>
          <w:bCs/>
          <w:color w:val="000000"/>
          <w:sz w:val="16"/>
          <w:szCs w:val="16"/>
          <w:lang w:bidi="ru-RU"/>
        </w:rPr>
        <w:t xml:space="preserve">процедуры </w:t>
      </w:r>
      <w:r w:rsidRPr="0030156C">
        <w:rPr>
          <w:color w:val="000000"/>
          <w:sz w:val="16"/>
          <w:szCs w:val="16"/>
          <w:lang w:bidi="ru-RU"/>
        </w:rPr>
        <w:t xml:space="preserve">оценки </w:t>
      </w:r>
      <w:r w:rsidRPr="0030156C">
        <w:rPr>
          <w:bCs/>
          <w:color w:val="000000"/>
          <w:sz w:val="16"/>
          <w:szCs w:val="16"/>
          <w:lang w:bidi="ru-RU"/>
        </w:rPr>
        <w:t>регулирующего</w:t>
      </w:r>
      <w:r w:rsidRPr="0030156C">
        <w:rPr>
          <w:bCs/>
          <w:color w:val="000000"/>
          <w:sz w:val="16"/>
          <w:szCs w:val="16"/>
          <w:lang w:bidi="ru-RU"/>
        </w:rPr>
        <w:br/>
        <w:t>воздействия проектов муниципальных нормативных правовых актов</w:t>
      </w:r>
      <w:proofErr w:type="gramEnd"/>
      <w:r w:rsidRPr="0030156C">
        <w:rPr>
          <w:bCs/>
          <w:color w:val="000000"/>
          <w:sz w:val="16"/>
          <w:szCs w:val="16"/>
          <w:lang w:bidi="ru-RU"/>
        </w:rPr>
        <w:t xml:space="preserve"> и</w:t>
      </w:r>
      <w:r w:rsidRPr="0030156C">
        <w:rPr>
          <w:bCs/>
          <w:color w:val="000000"/>
          <w:sz w:val="16"/>
          <w:szCs w:val="16"/>
          <w:lang w:bidi="ru-RU"/>
        </w:rPr>
        <w:br/>
        <w:t>экспертизы муниципальных нормативных правовых актов</w:t>
      </w:r>
    </w:p>
    <w:p w:rsidR="00F40941" w:rsidRPr="00444976" w:rsidRDefault="00F40941" w:rsidP="0030156C">
      <w:pPr>
        <w:widowControl w:val="0"/>
        <w:tabs>
          <w:tab w:val="left" w:pos="1437"/>
        </w:tabs>
        <w:ind w:right="-1" w:firstLine="709"/>
        <w:jc w:val="both"/>
        <w:rPr>
          <w:color w:val="000000"/>
          <w:sz w:val="16"/>
          <w:szCs w:val="16"/>
          <w:lang w:bidi="ru-RU"/>
        </w:rPr>
      </w:pPr>
    </w:p>
    <w:p w:rsidR="00F40941" w:rsidRPr="00444976" w:rsidRDefault="00F40941" w:rsidP="0030156C">
      <w:pPr>
        <w:widowControl w:val="0"/>
        <w:numPr>
          <w:ilvl w:val="0"/>
          <w:numId w:val="20"/>
        </w:numPr>
        <w:tabs>
          <w:tab w:val="left" w:pos="1437"/>
        </w:tabs>
        <w:ind w:left="0" w:right="-1" w:firstLine="709"/>
        <w:jc w:val="center"/>
        <w:rPr>
          <w:color w:val="000000"/>
          <w:sz w:val="16"/>
          <w:szCs w:val="16"/>
          <w:lang w:bidi="ru-RU"/>
        </w:rPr>
      </w:pPr>
      <w:r w:rsidRPr="00444976">
        <w:rPr>
          <w:color w:val="000000"/>
          <w:sz w:val="16"/>
          <w:szCs w:val="16"/>
          <w:lang w:bidi="ru-RU"/>
        </w:rPr>
        <w:t>Общие положения.</w:t>
      </w:r>
    </w:p>
    <w:p w:rsidR="00F40941" w:rsidRPr="00444976" w:rsidRDefault="00F40941" w:rsidP="0030156C">
      <w:pPr>
        <w:widowControl w:val="0"/>
        <w:tabs>
          <w:tab w:val="left" w:pos="1437"/>
        </w:tabs>
        <w:ind w:right="-1" w:firstLine="709"/>
        <w:jc w:val="both"/>
        <w:rPr>
          <w:color w:val="000000"/>
          <w:sz w:val="16"/>
          <w:szCs w:val="16"/>
          <w:lang w:bidi="ru-RU"/>
        </w:rPr>
      </w:pPr>
      <w:r w:rsidRPr="00444976">
        <w:rPr>
          <w:color w:val="000000"/>
          <w:sz w:val="16"/>
          <w:szCs w:val="16"/>
          <w:lang w:bidi="ru-RU"/>
        </w:rPr>
        <w:t xml:space="preserve">1.1. </w:t>
      </w:r>
      <w:proofErr w:type="gramStart"/>
      <w:r w:rsidRPr="00444976">
        <w:rPr>
          <w:color w:val="000000"/>
          <w:sz w:val="16"/>
          <w:szCs w:val="16"/>
          <w:lang w:bidi="ru-RU"/>
        </w:rPr>
        <w:t>Настоящий 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(далее - Порядок) подготовлен с целью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(далее - процедура ОРВ, экспертиза) администрации Грибановского муниципального района Воронежской области (далее – администрация муниципального района).</w:t>
      </w:r>
      <w:proofErr w:type="gramEnd"/>
    </w:p>
    <w:p w:rsidR="00F40941" w:rsidRPr="00444976" w:rsidRDefault="00F40941" w:rsidP="0030156C">
      <w:pPr>
        <w:widowControl w:val="0"/>
        <w:tabs>
          <w:tab w:val="left" w:pos="1437"/>
        </w:tabs>
        <w:ind w:right="-1" w:firstLine="709"/>
        <w:jc w:val="both"/>
        <w:rPr>
          <w:color w:val="000000"/>
          <w:sz w:val="16"/>
          <w:szCs w:val="16"/>
          <w:lang w:bidi="ru-RU"/>
        </w:rPr>
      </w:pPr>
      <w:r w:rsidRPr="00444976">
        <w:rPr>
          <w:color w:val="000000"/>
          <w:sz w:val="16"/>
          <w:szCs w:val="16"/>
          <w:lang w:bidi="ru-RU"/>
        </w:rPr>
        <w:t>1.2. ОРВ проектов муниципальных нормативных правовых актов (далее – проекты муниципальных НПА) и экспертиза действующих муниципальных нормативных правовых актов (далее – муниципальные НПА</w:t>
      </w:r>
      <w:proofErr w:type="gramStart"/>
      <w:r w:rsidRPr="00444976">
        <w:rPr>
          <w:color w:val="000000"/>
          <w:sz w:val="16"/>
          <w:szCs w:val="16"/>
          <w:lang w:bidi="ru-RU"/>
        </w:rPr>
        <w:t>)о</w:t>
      </w:r>
      <w:proofErr w:type="gramEnd"/>
      <w:r w:rsidRPr="00444976">
        <w:rPr>
          <w:color w:val="000000"/>
          <w:sz w:val="16"/>
          <w:szCs w:val="16"/>
          <w:lang w:bidi="ru-RU"/>
        </w:rPr>
        <w:t>существляется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и Законом Воронежской области от 04.08.2014 № 112-ОЗ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w:t>
      </w:r>
    </w:p>
    <w:p w:rsidR="00F40941" w:rsidRPr="00444976" w:rsidRDefault="00F40941" w:rsidP="0030156C">
      <w:pPr>
        <w:widowControl w:val="0"/>
        <w:tabs>
          <w:tab w:val="left" w:pos="1437"/>
        </w:tabs>
        <w:ind w:right="-1" w:firstLine="709"/>
        <w:jc w:val="both"/>
        <w:rPr>
          <w:color w:val="000000"/>
          <w:sz w:val="16"/>
          <w:szCs w:val="16"/>
          <w:lang w:bidi="ru-RU"/>
        </w:rPr>
      </w:pPr>
      <w:r w:rsidRPr="00444976">
        <w:rPr>
          <w:color w:val="000000"/>
          <w:sz w:val="16"/>
          <w:szCs w:val="16"/>
          <w:lang w:bidi="ru-RU"/>
        </w:rPr>
        <w:t xml:space="preserve">1.3. Органы местного самоуправления проводят ОРВ проектов муниципальных НПА при наличии в них положений, устанавливающих новые или изменяющих ранее предусмотренные </w:t>
      </w:r>
      <w:proofErr w:type="gramStart"/>
      <w:r w:rsidRPr="00444976">
        <w:rPr>
          <w:color w:val="000000"/>
          <w:sz w:val="16"/>
          <w:szCs w:val="16"/>
          <w:lang w:bidi="ru-RU"/>
        </w:rPr>
        <w:t>муниципальными</w:t>
      </w:r>
      <w:proofErr w:type="gramEnd"/>
      <w:r w:rsidRPr="00444976">
        <w:rPr>
          <w:color w:val="000000"/>
          <w:sz w:val="16"/>
          <w:szCs w:val="16"/>
          <w:lang w:bidi="ru-RU"/>
        </w:rPr>
        <w:t xml:space="preserve"> НПА:</w:t>
      </w:r>
    </w:p>
    <w:p w:rsidR="00F40941" w:rsidRPr="00444976" w:rsidRDefault="00F40941" w:rsidP="0030156C">
      <w:pPr>
        <w:ind w:right="-1" w:firstLine="709"/>
        <w:jc w:val="both"/>
        <w:rPr>
          <w:sz w:val="16"/>
          <w:szCs w:val="16"/>
        </w:rPr>
      </w:pPr>
      <w:r w:rsidRPr="00444976">
        <w:rPr>
          <w:sz w:val="16"/>
          <w:szCs w:val="16"/>
        </w:rPr>
        <w:t>1) обязательные требования для субъектов предпринимательской и иной экономической деятельности;</w:t>
      </w:r>
    </w:p>
    <w:p w:rsidR="00F40941" w:rsidRPr="00444976" w:rsidRDefault="00F40941" w:rsidP="0030156C">
      <w:pPr>
        <w:ind w:right="-1" w:firstLine="709"/>
        <w:jc w:val="both"/>
        <w:rPr>
          <w:sz w:val="16"/>
          <w:szCs w:val="16"/>
        </w:rPr>
      </w:pPr>
      <w:r w:rsidRPr="00444976">
        <w:rPr>
          <w:sz w:val="16"/>
          <w:szCs w:val="16"/>
        </w:rPr>
        <w:t>2) обязанности для субъектов инвестиционной деятельности.</w:t>
      </w:r>
    </w:p>
    <w:p w:rsidR="00F40941" w:rsidRPr="00444976" w:rsidRDefault="00F40941" w:rsidP="0030156C">
      <w:pPr>
        <w:ind w:right="-1" w:firstLine="709"/>
        <w:jc w:val="both"/>
        <w:rPr>
          <w:sz w:val="16"/>
          <w:szCs w:val="16"/>
        </w:rPr>
      </w:pPr>
      <w:r w:rsidRPr="00444976">
        <w:rPr>
          <w:sz w:val="16"/>
          <w:szCs w:val="16"/>
        </w:rPr>
        <w:t>1.4. ОРВ не проводится в отношении:</w:t>
      </w:r>
    </w:p>
    <w:p w:rsidR="00F40941" w:rsidRPr="00444976" w:rsidRDefault="00F40941" w:rsidP="0030156C">
      <w:pPr>
        <w:ind w:right="-1" w:firstLine="709"/>
        <w:jc w:val="both"/>
        <w:rPr>
          <w:sz w:val="16"/>
          <w:szCs w:val="16"/>
        </w:rPr>
      </w:pPr>
      <w:r w:rsidRPr="00444976">
        <w:rPr>
          <w:sz w:val="16"/>
          <w:szCs w:val="16"/>
        </w:rPr>
        <w:t>1) проектов муниципальных НПА представительных органов муниципальных образований, устанавливающих, изменяющих, приостанавливающих, отменяющих местные налоги и сборы;</w:t>
      </w:r>
    </w:p>
    <w:p w:rsidR="00F40941" w:rsidRPr="00444976" w:rsidRDefault="00F40941" w:rsidP="0030156C">
      <w:pPr>
        <w:ind w:right="-1" w:firstLine="709"/>
        <w:jc w:val="both"/>
        <w:rPr>
          <w:sz w:val="16"/>
          <w:szCs w:val="16"/>
        </w:rPr>
      </w:pPr>
      <w:r w:rsidRPr="00444976">
        <w:rPr>
          <w:sz w:val="16"/>
          <w:szCs w:val="16"/>
        </w:rPr>
        <w:t>2) проектов муниципальных НПА представительных органов муниципальных образований, регулирующих бюджетные правоотношения;</w:t>
      </w:r>
    </w:p>
    <w:p w:rsidR="00F40941" w:rsidRPr="00444976" w:rsidRDefault="00F40941" w:rsidP="0030156C">
      <w:pPr>
        <w:ind w:right="-1" w:firstLine="709"/>
        <w:jc w:val="both"/>
        <w:rPr>
          <w:sz w:val="16"/>
          <w:szCs w:val="16"/>
        </w:rPr>
      </w:pPr>
      <w:r w:rsidRPr="00444976">
        <w:rPr>
          <w:sz w:val="16"/>
          <w:szCs w:val="16"/>
        </w:rPr>
        <w:t>3) проектов муниципальных НПА,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40941" w:rsidRPr="00444976" w:rsidRDefault="00F40941" w:rsidP="0030156C">
      <w:pPr>
        <w:ind w:right="-1" w:firstLine="709"/>
        <w:jc w:val="both"/>
        <w:rPr>
          <w:sz w:val="16"/>
          <w:szCs w:val="16"/>
        </w:rPr>
      </w:pPr>
      <w:r w:rsidRPr="00444976">
        <w:rPr>
          <w:sz w:val="16"/>
          <w:szCs w:val="16"/>
        </w:rPr>
        <w:t>1.5. ОРВ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40941" w:rsidRPr="00444976" w:rsidRDefault="00F40941" w:rsidP="0030156C">
      <w:pPr>
        <w:widowControl w:val="0"/>
        <w:numPr>
          <w:ilvl w:val="1"/>
          <w:numId w:val="18"/>
        </w:numPr>
        <w:tabs>
          <w:tab w:val="left" w:pos="1249"/>
        </w:tabs>
        <w:ind w:left="0" w:right="-1" w:firstLine="709"/>
        <w:jc w:val="both"/>
        <w:rPr>
          <w:sz w:val="16"/>
          <w:szCs w:val="16"/>
          <w:lang w:bidi="ru-RU"/>
        </w:rPr>
      </w:pPr>
      <w:r w:rsidRPr="00444976">
        <w:rPr>
          <w:sz w:val="16"/>
          <w:szCs w:val="16"/>
          <w:lang w:bidi="ru-RU"/>
        </w:rPr>
        <w:t>В настоящем Порядке используются следующие основные понятия и их определения:</w:t>
      </w:r>
    </w:p>
    <w:p w:rsidR="00F40941" w:rsidRPr="00444976" w:rsidRDefault="00F40941" w:rsidP="0030156C">
      <w:pPr>
        <w:widowControl w:val="0"/>
        <w:ind w:right="-1" w:firstLine="709"/>
        <w:jc w:val="both"/>
        <w:rPr>
          <w:color w:val="000000"/>
          <w:sz w:val="16"/>
          <w:szCs w:val="16"/>
          <w:lang w:bidi="ru-RU"/>
        </w:rPr>
      </w:pPr>
      <w:r w:rsidRPr="00444976">
        <w:rPr>
          <w:sz w:val="16"/>
          <w:szCs w:val="16"/>
          <w:lang w:bidi="ru-RU"/>
        </w:rPr>
        <w:t>- уполномоченный орган - орган местного самоуправления (структурное подразделение органа местного самоуправления, должностные лица органа местного самоуправления), ответственный за внедрение процедуры ОРВ и экспертизы</w:t>
      </w:r>
      <w:r w:rsidRPr="00444976">
        <w:rPr>
          <w:color w:val="000000"/>
          <w:sz w:val="16"/>
          <w:szCs w:val="16"/>
          <w:lang w:bidi="ru-RU"/>
        </w:rPr>
        <w:t>, выполняющий функции нормативно-правового, информационного и методического обеспечения ОРВ, а также оценки качества проведения процедуры ОРВ разработчиками проектов муниципальных НПА и на проведение экспертизы муниципальных НПА;</w:t>
      </w:r>
    </w:p>
    <w:p w:rsidR="00F40941" w:rsidRPr="00444976" w:rsidRDefault="00F40941" w:rsidP="0030156C">
      <w:pPr>
        <w:widowControl w:val="0"/>
        <w:tabs>
          <w:tab w:val="left" w:pos="7790"/>
        </w:tabs>
        <w:ind w:right="-1" w:firstLine="709"/>
        <w:jc w:val="both"/>
        <w:rPr>
          <w:color w:val="000000"/>
          <w:sz w:val="16"/>
          <w:szCs w:val="16"/>
          <w:lang w:bidi="ru-RU"/>
        </w:rPr>
      </w:pPr>
      <w:r w:rsidRPr="00444976">
        <w:rPr>
          <w:color w:val="000000"/>
          <w:sz w:val="16"/>
          <w:szCs w:val="16"/>
          <w:lang w:bidi="ru-RU"/>
        </w:rPr>
        <w:t>- органы-разработчики проектов муниципальных НПА (далее - органы-разработчики) - органы местного самоуправления (структурные подразделения органа местного самоуправления) или субъекты правотворческой инициативы, установленные Уставом Грибановского муниципального района Воронежской области, осуществляющие в пределах предоставляемых полномочий функции по вопросам местного значения;</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 сводный отчет о результатах проведения ОРВ проекта муниципального НПА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Форма сводного отчета приведена в приложении № 1 к настоящему Порядку;</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 официальный сайт - информационный ресурс в информационн</w:t>
      </w:r>
      <w:proofErr w:type="gramStart"/>
      <w:r w:rsidRPr="00444976">
        <w:rPr>
          <w:color w:val="000000"/>
          <w:sz w:val="16"/>
          <w:szCs w:val="16"/>
          <w:lang w:bidi="ru-RU"/>
        </w:rPr>
        <w:t>о-</w:t>
      </w:r>
      <w:proofErr w:type="gramEnd"/>
      <w:r w:rsidRPr="00444976">
        <w:rPr>
          <w:color w:val="000000"/>
          <w:sz w:val="16"/>
          <w:szCs w:val="16"/>
          <w:lang w:bidi="ru-RU"/>
        </w:rPr>
        <w:t xml:space="preserve"> телекоммуникационной сети «Интернет», определенный в Грибановском муниципальном районе Воронежской области, для размещения сведений о проведении ОРВ, в том числе в целях организации публичных консультаций и информирования об их результатах;</w:t>
      </w:r>
    </w:p>
    <w:p w:rsidR="00F40941" w:rsidRPr="00444976" w:rsidRDefault="00F40941" w:rsidP="0030156C">
      <w:pPr>
        <w:widowControl w:val="0"/>
        <w:tabs>
          <w:tab w:val="left" w:pos="2582"/>
          <w:tab w:val="left" w:pos="4906"/>
          <w:tab w:val="left" w:pos="7301"/>
        </w:tabs>
        <w:ind w:right="-1" w:firstLine="709"/>
        <w:jc w:val="both"/>
        <w:rPr>
          <w:color w:val="000000"/>
          <w:sz w:val="16"/>
          <w:szCs w:val="16"/>
          <w:lang w:bidi="ru-RU"/>
        </w:rPr>
      </w:pPr>
      <w:r w:rsidRPr="00444976">
        <w:rPr>
          <w:color w:val="000000"/>
          <w:sz w:val="16"/>
          <w:szCs w:val="16"/>
          <w:lang w:bidi="ru-RU"/>
        </w:rPr>
        <w:t>- размещение проекта муниципального НПА и сводного отчета - этап процедуры ОРВ,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 в том числе с использованием официальных сайтов в информационно-телекоммуникационной сети «Интернет»;</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 xml:space="preserve">- публичные </w:t>
      </w:r>
      <w:proofErr w:type="gramStart"/>
      <w:r w:rsidRPr="00444976">
        <w:rPr>
          <w:color w:val="000000"/>
          <w:sz w:val="16"/>
          <w:szCs w:val="16"/>
          <w:lang w:bidi="ru-RU"/>
        </w:rPr>
        <w:t>консультации-открытое</w:t>
      </w:r>
      <w:proofErr w:type="gramEnd"/>
      <w:r w:rsidRPr="00444976">
        <w:rPr>
          <w:color w:val="000000"/>
          <w:sz w:val="16"/>
          <w:szCs w:val="16"/>
          <w:lang w:bidi="ru-RU"/>
        </w:rPr>
        <w:t xml:space="preserve"> обсуждение с заинтересованными лицами текста проекта муниципального НПА и сводного отчета к нему, организуемого уполномоченным органом в ходе проведения процедуры ОРВ и подготовки заключения об оценке регулирующего воздействия;</w:t>
      </w:r>
    </w:p>
    <w:p w:rsidR="00F40941" w:rsidRPr="00444976" w:rsidRDefault="00F40941" w:rsidP="0030156C">
      <w:pPr>
        <w:widowControl w:val="0"/>
        <w:ind w:right="-1" w:firstLine="709"/>
        <w:jc w:val="both"/>
        <w:rPr>
          <w:sz w:val="16"/>
          <w:szCs w:val="16"/>
          <w:lang w:bidi="ru-RU"/>
        </w:rPr>
      </w:pPr>
      <w:proofErr w:type="gramStart"/>
      <w:r w:rsidRPr="00444976">
        <w:rPr>
          <w:sz w:val="16"/>
          <w:szCs w:val="16"/>
          <w:lang w:bidi="ru-RU"/>
        </w:rPr>
        <w:t>- заключение об оценке регулирующего воздействия (далее заключение об ОРВ) - завершающий процедуру ОРВ документ, подготавливаемый уполномоченным органом и содержащий выводы о наличии или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о наличии илиотсутствии</w:t>
      </w:r>
      <w:proofErr w:type="gramEnd"/>
      <w:r w:rsidRPr="00444976">
        <w:rPr>
          <w:sz w:val="16"/>
          <w:szCs w:val="16"/>
          <w:lang w:bidi="ru-RU"/>
        </w:rPr>
        <w:t xml:space="preserve"> достаточного обоснования решения проблемы предложенным способом регулирования. Форма заключения об ОРВ утверждается органом местного самоуправления. Рекомендуемая форма заключения приведена в приложении № 2 к Порядку;</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 Форма заключения об экспертизе приведена в приложении № 3 к настоящему Порядку.</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1.7. Участниками процедуры ОРВ и экспертизы являются органы - разработчики,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F40941" w:rsidRPr="00444976" w:rsidRDefault="00F40941" w:rsidP="0030156C">
      <w:pPr>
        <w:ind w:right="-1" w:firstLine="709"/>
        <w:jc w:val="both"/>
        <w:rPr>
          <w:sz w:val="16"/>
          <w:szCs w:val="16"/>
        </w:rPr>
      </w:pPr>
      <w:r w:rsidRPr="00444976">
        <w:rPr>
          <w:sz w:val="16"/>
          <w:szCs w:val="16"/>
        </w:rPr>
        <w:t>1.8. В муниципальном нормативном правовом акте, устанавливающем порядок проведения ОРВ, необходимо закрепить механизмы учета выводов, содержащихся в заключениях об ОРВ (обязательный учет данных выводов, специальные процедуры урегулирования разногласий по возникшим в ходе ОРВ спорным вопросам или иные механизмы).</w:t>
      </w:r>
    </w:p>
    <w:p w:rsidR="00F40941" w:rsidRPr="00444976" w:rsidRDefault="00F40941" w:rsidP="0030156C">
      <w:pPr>
        <w:widowControl w:val="0"/>
        <w:tabs>
          <w:tab w:val="left" w:pos="1433"/>
        </w:tabs>
        <w:ind w:right="-1" w:firstLine="709"/>
        <w:jc w:val="both"/>
        <w:rPr>
          <w:color w:val="000000"/>
          <w:sz w:val="16"/>
          <w:szCs w:val="16"/>
          <w:lang w:bidi="ru-RU"/>
        </w:rPr>
      </w:pPr>
      <w:r w:rsidRPr="00444976">
        <w:rPr>
          <w:color w:val="000000"/>
          <w:sz w:val="16"/>
          <w:szCs w:val="16"/>
          <w:lang w:bidi="ru-RU"/>
        </w:rPr>
        <w:t>1.9. При проведении процедуры ОРВ в Грибановском муниципальном районе Воронежской области обеспечивается:</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 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 включая вариант невмешательства в регулирование общественных отношений, связанных с выявленной проблемой;</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 количественное сопоставление предполагаемых результатов реализации 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w:t>
      </w:r>
      <w:r w:rsidRPr="00444976">
        <w:rPr>
          <w:color w:val="000000"/>
          <w:sz w:val="16"/>
          <w:szCs w:val="16"/>
          <w:lang w:bidi="ru-RU"/>
        </w:rPr>
        <w:tab/>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w:t>
      </w:r>
      <w:r w:rsidRPr="00444976">
        <w:rPr>
          <w:color w:val="000000"/>
          <w:sz w:val="16"/>
          <w:szCs w:val="16"/>
          <w:lang w:bidi="ru-RU"/>
        </w:rPr>
        <w:tab/>
        <w:t>обязательность наличия заключения об ОРВ.</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1.10.</w:t>
      </w:r>
      <w:r w:rsidRPr="00444976">
        <w:rPr>
          <w:color w:val="000000"/>
          <w:sz w:val="16"/>
          <w:szCs w:val="16"/>
          <w:lang w:bidi="ru-RU"/>
        </w:rPr>
        <w:tab/>
        <w:t xml:space="preserve"> Процедура ОРВ проводится с учетом степени регулирующего воздействия положений, содержащихся в подготовленном органом- разработчиком проекте НПА:</w:t>
      </w:r>
    </w:p>
    <w:p w:rsidR="00F40941" w:rsidRPr="00444976" w:rsidRDefault="00F40941" w:rsidP="0030156C">
      <w:pPr>
        <w:widowControl w:val="0"/>
        <w:shd w:val="clear" w:color="auto" w:fill="FFFFFF"/>
        <w:ind w:right="-1" w:firstLine="709"/>
        <w:jc w:val="both"/>
        <w:rPr>
          <w:sz w:val="16"/>
          <w:szCs w:val="16"/>
          <w:lang w:bidi="ru-RU"/>
        </w:rPr>
      </w:pPr>
      <w:r w:rsidRPr="00444976">
        <w:rPr>
          <w:color w:val="000000"/>
          <w:sz w:val="16"/>
          <w:szCs w:val="16"/>
          <w:lang w:bidi="ru-RU"/>
        </w:rPr>
        <w:t>а)</w:t>
      </w:r>
      <w:r w:rsidRPr="00444976">
        <w:rPr>
          <w:color w:val="000000"/>
          <w:sz w:val="16"/>
          <w:szCs w:val="16"/>
          <w:lang w:bidi="ru-RU"/>
        </w:rPr>
        <w:tab/>
        <w:t xml:space="preserve">высокая степень регулирующего воздействия – проект НПА содержит положения, </w:t>
      </w:r>
      <w:r w:rsidRPr="00444976">
        <w:rPr>
          <w:sz w:val="16"/>
          <w:szCs w:val="16"/>
          <w:lang w:bidi="ru-RU"/>
        </w:rPr>
        <w:t>устанавливающие новые обязанности для субъектов предпринимательской и иной экономической деятельности, а также устанавливающие ответственность за нарушение НПА, затрагивающих вопросы</w:t>
      </w:r>
      <w:r w:rsidRPr="00444976">
        <w:rPr>
          <w:sz w:val="16"/>
          <w:szCs w:val="16"/>
          <w:lang w:bidi="ru-RU"/>
        </w:rPr>
        <w:tab/>
        <w:t>осуществления</w:t>
      </w:r>
      <w:r w:rsidRPr="00444976">
        <w:rPr>
          <w:sz w:val="16"/>
          <w:szCs w:val="16"/>
          <w:lang w:bidi="ru-RU"/>
        </w:rPr>
        <w:tab/>
        <w:t>предпринимательской и инвестиционной деятельности;</w:t>
      </w:r>
    </w:p>
    <w:p w:rsidR="00F40941" w:rsidRPr="00444976" w:rsidRDefault="00F40941" w:rsidP="0030156C">
      <w:pPr>
        <w:ind w:right="-1" w:firstLine="709"/>
        <w:jc w:val="both"/>
        <w:rPr>
          <w:sz w:val="16"/>
          <w:szCs w:val="16"/>
        </w:rPr>
      </w:pPr>
      <w:r w:rsidRPr="00444976">
        <w:rPr>
          <w:sz w:val="16"/>
          <w:szCs w:val="16"/>
        </w:rPr>
        <w:lastRenderedPageBreak/>
        <w:t>б) средняя степень регулирующего воздействия - проект муниципального НПА содержит положения, изменяющие ранее предусмотренные муниципальные НПА обязательные требования для субъектов предпринимательской и иной экономической деятельности, а также новые обязанности для субъектов предпринимательской и инвестиционной деятельности;</w:t>
      </w:r>
    </w:p>
    <w:p w:rsidR="00F40941" w:rsidRPr="00444976" w:rsidRDefault="00F40941" w:rsidP="0030156C">
      <w:pPr>
        <w:ind w:right="-1" w:firstLine="709"/>
        <w:jc w:val="both"/>
        <w:rPr>
          <w:sz w:val="16"/>
          <w:szCs w:val="16"/>
        </w:rPr>
      </w:pPr>
      <w:r w:rsidRPr="00444976">
        <w:rPr>
          <w:sz w:val="16"/>
          <w:szCs w:val="16"/>
        </w:rPr>
        <w:t>в) низкая степень регулирующего воздействия - проект муниципального НПА содержит положения, отменяющие ранее предусмотренные муниципальные НПА обязательные требования для субъектов предпринимательской и иной экономической деятельности, а также новые обязанности для субъектов предпринимательской и инвестиционной деятельности.</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1.11.</w:t>
      </w:r>
      <w:r w:rsidRPr="00444976">
        <w:rPr>
          <w:sz w:val="16"/>
          <w:szCs w:val="16"/>
          <w:lang w:bidi="ru-RU"/>
        </w:rPr>
        <w:tab/>
        <w:t xml:space="preserve"> Заключения об ОРВ подготавливаются с использованием количественных методов, в заключении делается вывод о возможных альтернативных способах предлагаемого правового регулирования.</w:t>
      </w:r>
    </w:p>
    <w:p w:rsidR="00F40941" w:rsidRPr="00444976" w:rsidRDefault="00F40941" w:rsidP="0030156C">
      <w:pPr>
        <w:widowControl w:val="0"/>
        <w:numPr>
          <w:ilvl w:val="0"/>
          <w:numId w:val="18"/>
        </w:numPr>
        <w:shd w:val="clear" w:color="auto" w:fill="FFFFFF"/>
        <w:ind w:left="0" w:right="-1" w:firstLine="709"/>
        <w:jc w:val="center"/>
        <w:rPr>
          <w:sz w:val="16"/>
          <w:szCs w:val="16"/>
          <w:lang w:bidi="ru-RU"/>
        </w:rPr>
      </w:pPr>
      <w:r w:rsidRPr="00444976">
        <w:rPr>
          <w:sz w:val="16"/>
          <w:szCs w:val="16"/>
          <w:lang w:bidi="ru-RU"/>
        </w:rPr>
        <w:t xml:space="preserve">Организация и проведение </w:t>
      </w:r>
      <w:proofErr w:type="gramStart"/>
      <w:r w:rsidRPr="00444976">
        <w:rPr>
          <w:sz w:val="16"/>
          <w:szCs w:val="16"/>
          <w:lang w:bidi="ru-RU"/>
        </w:rPr>
        <w:t>процедуры оценки регулирующего воздействия проектов муниципальных нормативных правовых актов</w:t>
      </w:r>
      <w:proofErr w:type="gramEnd"/>
      <w:r w:rsidRPr="00444976">
        <w:rPr>
          <w:sz w:val="16"/>
          <w:szCs w:val="16"/>
          <w:lang w:bidi="ru-RU"/>
        </w:rPr>
        <w:t>.</w:t>
      </w:r>
    </w:p>
    <w:p w:rsidR="00F40941" w:rsidRPr="00444976" w:rsidRDefault="00F40941" w:rsidP="0030156C">
      <w:pPr>
        <w:ind w:right="-1" w:firstLine="709"/>
        <w:jc w:val="both"/>
        <w:rPr>
          <w:sz w:val="16"/>
          <w:szCs w:val="16"/>
        </w:rPr>
      </w:pPr>
      <w:r w:rsidRPr="00444976">
        <w:rPr>
          <w:sz w:val="16"/>
          <w:szCs w:val="16"/>
        </w:rPr>
        <w:t>2.1. Настоящий Порядок предусматривает следующую модель организации процедуры ОРВ проектов муниципальных НПА в муниципальных образованиях:</w:t>
      </w:r>
    </w:p>
    <w:p w:rsidR="00F40941" w:rsidRPr="00444976" w:rsidRDefault="00F40941" w:rsidP="0030156C">
      <w:pPr>
        <w:ind w:right="-1" w:firstLine="709"/>
        <w:jc w:val="both"/>
        <w:rPr>
          <w:sz w:val="16"/>
          <w:szCs w:val="16"/>
        </w:rPr>
      </w:pPr>
      <w:r w:rsidRPr="00444976">
        <w:rPr>
          <w:sz w:val="16"/>
          <w:szCs w:val="16"/>
        </w:rPr>
        <w:t>орган-разработчик представляет проект муниципального НПА и сводный отчет в уполномоченный орган без проведения публичных консультаций проекта муниципального НПА и сводного отчета, а уполномоченный орган самостоятельно проводит публичные консультации с заинтересованными лицами с использованием официального сайта.</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2.2.</w:t>
      </w:r>
      <w:r w:rsidRPr="00444976">
        <w:rPr>
          <w:color w:val="000000"/>
          <w:sz w:val="16"/>
          <w:szCs w:val="16"/>
          <w:lang w:bidi="ru-RU"/>
        </w:rPr>
        <w:tab/>
        <w:t>В случае принятия решения о необходимости введения правового регулирования орган-разработчик разрабатывает соответствующий проект муниципального НПА и формирует сводный отчет.</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2.3.</w:t>
      </w:r>
      <w:r w:rsidRPr="00444976">
        <w:rPr>
          <w:color w:val="000000"/>
          <w:sz w:val="16"/>
          <w:szCs w:val="16"/>
          <w:lang w:bidi="ru-RU"/>
        </w:rPr>
        <w:tab/>
        <w:t>В сводном отчете органу-разработчику рекомендуется отразить следующие положения:</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1) степень регулирующего воздействия;</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2) общая информация (орган-разработчик, вид и наименование акта);</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3) описание проблемы, на решение которой направлено предлагаемое правовое регулирование;</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4) определение целей предлагаемого правового регулирования;</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5) описание предполагаемого варианта правового регулирования;</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 xml:space="preserve">6) описание альтернативных вариантов решения проблемы; </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7) качественная характеристика и оценка численности потенциальных адресатов предлагаемого правового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8)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9) оценка дополнительных расходов (доходов) местного бюджета, связанных с введением предлагаемого правового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10)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11) ключевые показатели достижения целей предлагаемого варианта правового регулирования, срок их достижения.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sz w:val="16"/>
          <w:szCs w:val="16"/>
          <w:lang w:bidi="ru-RU"/>
        </w:rPr>
        <w:t>2.4.</w:t>
      </w:r>
      <w:r w:rsidRPr="00444976">
        <w:rPr>
          <w:sz w:val="16"/>
          <w:szCs w:val="16"/>
          <w:lang w:bidi="ru-RU"/>
        </w:rPr>
        <w:tab/>
        <w:t xml:space="preserve">Орган-разработчик направляет проект муниципального </w:t>
      </w:r>
      <w:r w:rsidRPr="00444976">
        <w:rPr>
          <w:color w:val="000000"/>
          <w:sz w:val="16"/>
          <w:szCs w:val="16"/>
          <w:lang w:bidi="ru-RU"/>
        </w:rPr>
        <w:t>НПА и сводный отчет в уполномоченный орган для проведения публичного обсуждения проекта муниципального НПА и сводного отчета, а также подготовки заключения об ОРВ.</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2.5.</w:t>
      </w:r>
      <w:r w:rsidRPr="00444976">
        <w:rPr>
          <w:color w:val="000000"/>
          <w:sz w:val="16"/>
          <w:szCs w:val="16"/>
          <w:lang w:bidi="ru-RU"/>
        </w:rPr>
        <w:tab/>
        <w:t>В случае если сведений, представленных в сводном отчете, недостаточно для подготовки заключения об ОРВ, уполномоченный орган вправе вернуть сводный отчет и проект муниципального НПА органу-разработчику на доработку.</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2.6.</w:t>
      </w:r>
      <w:r w:rsidRPr="00444976">
        <w:rPr>
          <w:color w:val="000000"/>
          <w:sz w:val="16"/>
          <w:szCs w:val="16"/>
          <w:lang w:bidi="ru-RU"/>
        </w:rPr>
        <w:tab/>
        <w:t>В целях проведения обсуждения проекта муниципального НПА и сводного отчета уполномоченный орган размещает на официальном сайте проект муниципального НПА и сводный отчет и проводит публичные консультации с заинтересованными лицами.</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2.7.</w:t>
      </w:r>
      <w:r w:rsidRPr="00444976">
        <w:rPr>
          <w:color w:val="000000"/>
          <w:sz w:val="16"/>
          <w:szCs w:val="16"/>
          <w:lang w:bidi="ru-RU"/>
        </w:rPr>
        <w:tab/>
        <w:t>К тексту проекта муниципального НПА и сводному отчету прикладываются и размещаются на официальном сайте:</w:t>
      </w:r>
    </w:p>
    <w:p w:rsidR="00F40941" w:rsidRPr="00444976" w:rsidRDefault="00F40941" w:rsidP="0030156C">
      <w:pPr>
        <w:ind w:right="-1" w:firstLine="709"/>
        <w:jc w:val="both"/>
        <w:rPr>
          <w:sz w:val="16"/>
          <w:szCs w:val="16"/>
        </w:rPr>
      </w:pPr>
      <w:r w:rsidRPr="00444976">
        <w:rPr>
          <w:sz w:val="16"/>
          <w:szCs w:val="16"/>
        </w:rPr>
        <w:t>1) информационное сообщение о проведении публичных консультаций с приложением № 6;</w:t>
      </w:r>
    </w:p>
    <w:p w:rsidR="00F40941" w:rsidRPr="00444976" w:rsidRDefault="00F40941" w:rsidP="0030156C">
      <w:pPr>
        <w:ind w:right="-1" w:firstLine="709"/>
        <w:jc w:val="both"/>
        <w:rPr>
          <w:sz w:val="16"/>
          <w:szCs w:val="16"/>
        </w:rPr>
      </w:pPr>
      <w:r w:rsidRPr="00444976">
        <w:rPr>
          <w:sz w:val="16"/>
          <w:szCs w:val="16"/>
        </w:rPr>
        <w:t>2) перечень вопросов для участников публичных консультаций, в соответствии с приложением № 4;</w:t>
      </w:r>
    </w:p>
    <w:p w:rsidR="00F40941" w:rsidRPr="00444976" w:rsidRDefault="00F40941" w:rsidP="0030156C">
      <w:pPr>
        <w:ind w:right="-1" w:firstLine="709"/>
        <w:jc w:val="both"/>
        <w:rPr>
          <w:sz w:val="16"/>
          <w:szCs w:val="16"/>
        </w:rPr>
      </w:pPr>
      <w:r w:rsidRPr="00444976">
        <w:rPr>
          <w:sz w:val="16"/>
          <w:szCs w:val="16"/>
        </w:rPr>
        <w:t>3) иные материалы и информация по усмотрению уполномоченного органа.</w:t>
      </w:r>
    </w:p>
    <w:p w:rsidR="00F40941" w:rsidRPr="00444976" w:rsidRDefault="00F40941" w:rsidP="0030156C">
      <w:pPr>
        <w:ind w:right="-1" w:firstLine="709"/>
        <w:jc w:val="both"/>
        <w:rPr>
          <w:sz w:val="16"/>
          <w:szCs w:val="16"/>
        </w:rPr>
      </w:pPr>
      <w:r w:rsidRPr="00444976">
        <w:rPr>
          <w:sz w:val="16"/>
          <w:szCs w:val="16"/>
        </w:rPr>
        <w:t>2.8.</w:t>
      </w:r>
      <w:r w:rsidRPr="00444976">
        <w:rPr>
          <w:sz w:val="16"/>
          <w:szCs w:val="16"/>
        </w:rPr>
        <w:tab/>
        <w:t>Срок проведения публичных консультаций в зависимости от степени регулирующего воздействия составляет 10, 7 или 5 рабочих дней со дня размещения проекта муниципального НПА и сводного отчета на официальном сайте.</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Перед началом публичных консультаций уполномоченный орган указывает срок, в течение которого будет осуществляться прием позиций заинтересованных лиц.</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2.9.</w:t>
      </w:r>
      <w:r w:rsidRPr="00444976">
        <w:rPr>
          <w:color w:val="000000"/>
          <w:sz w:val="16"/>
          <w:szCs w:val="16"/>
          <w:lang w:bidi="ru-RU"/>
        </w:rPr>
        <w:tab/>
        <w:t>О проведении публичных консультаций по проекту муниципального НПА и сводного отчета (с указанием источника опубликования) рекомендуется извещать следующие органы и организации:</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w:t>
      </w:r>
      <w:r w:rsidRPr="00444976">
        <w:rPr>
          <w:color w:val="000000"/>
          <w:sz w:val="16"/>
          <w:szCs w:val="16"/>
          <w:lang w:bidi="ru-RU"/>
        </w:rPr>
        <w:tab/>
        <w:t>органы и организации, действующие на территории муниципального образования, целью деятельности которых является защита и представление интересов субъектов предпринимательской и инвестиционной деятельности;</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w:t>
      </w:r>
      <w:r w:rsidRPr="00444976">
        <w:rPr>
          <w:color w:val="000000"/>
          <w:sz w:val="16"/>
          <w:szCs w:val="16"/>
          <w:lang w:bidi="ru-RU"/>
        </w:rPr>
        <w:tab/>
        <w:t>уполномоченного по защите прав предпринимателей в Воронежской области;</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иных лиц, которых целесообразно привлечь к публичным консультациям, исходя из содержания проблемы, цели и предмета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Отсутствие у органа-разработчика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F40941" w:rsidRPr="00444976" w:rsidRDefault="00F40941" w:rsidP="0030156C">
      <w:pPr>
        <w:ind w:right="-1" w:firstLine="709"/>
        <w:jc w:val="both"/>
        <w:rPr>
          <w:sz w:val="16"/>
          <w:szCs w:val="16"/>
        </w:rPr>
      </w:pPr>
      <w:r w:rsidRPr="00444976">
        <w:rPr>
          <w:sz w:val="16"/>
          <w:szCs w:val="16"/>
        </w:rPr>
        <w:t>2.10. Уполномоченный орган обрабатывает все предложения, поступившие в ходе публичных консультаций, и составляет сводку предложений. Форма сводки предложений утверждается органом местного самоуправления. Рекомендуемая форма сводки предложений приведена в приложении № 5 к настоящему Порядку.</w:t>
      </w:r>
    </w:p>
    <w:p w:rsidR="00F40941" w:rsidRPr="00444976" w:rsidRDefault="00F40941" w:rsidP="0030156C">
      <w:pPr>
        <w:ind w:right="-1" w:firstLine="709"/>
        <w:jc w:val="both"/>
        <w:rPr>
          <w:sz w:val="16"/>
          <w:szCs w:val="16"/>
        </w:rPr>
      </w:pPr>
      <w:r w:rsidRPr="00444976">
        <w:rPr>
          <w:sz w:val="16"/>
          <w:szCs w:val="16"/>
        </w:rPr>
        <w:t>В сводке предложений уполномоченный орган указывает органы и организации, которым были направлены извещения о проведении публичных консультаций, автора и содержание предложения.</w:t>
      </w:r>
    </w:p>
    <w:p w:rsidR="00F40941" w:rsidRPr="00444976" w:rsidRDefault="00F40941" w:rsidP="0030156C">
      <w:pPr>
        <w:ind w:right="-1" w:firstLine="709"/>
        <w:jc w:val="both"/>
        <w:rPr>
          <w:sz w:val="16"/>
          <w:szCs w:val="16"/>
        </w:rPr>
      </w:pPr>
      <w:r w:rsidRPr="00444976">
        <w:rPr>
          <w:sz w:val="16"/>
          <w:szCs w:val="16"/>
        </w:rPr>
        <w:t>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консультативных органов, действующих при органах местного самоуправления, проведении опросов представителей групп заинтересованных лиц, а также с использованием иных форм и источников получения информации. Поступившие в ходе вышеуказанных мероприятий предложения включаются в сводку предложений.</w:t>
      </w:r>
    </w:p>
    <w:p w:rsidR="00F40941" w:rsidRPr="00444976" w:rsidRDefault="00F40941" w:rsidP="0030156C">
      <w:pPr>
        <w:ind w:right="-1" w:firstLine="709"/>
        <w:jc w:val="both"/>
        <w:rPr>
          <w:sz w:val="16"/>
          <w:szCs w:val="16"/>
        </w:rPr>
      </w:pPr>
      <w:r w:rsidRPr="00444976">
        <w:rPr>
          <w:sz w:val="16"/>
          <w:szCs w:val="16"/>
        </w:rPr>
        <w:t>2.11. В течение 2 рабочих дней уполномоченный орган направляет сводку предложений органу-разработчику. Орган-разработчик в течение 3 рабочих дней рассматривает поступившие замечания и предложения и указывает в сводке предложений результат их рассмотрения.</w:t>
      </w:r>
    </w:p>
    <w:p w:rsidR="00F40941" w:rsidRPr="00444976" w:rsidRDefault="00F40941" w:rsidP="0030156C">
      <w:pPr>
        <w:ind w:right="-1" w:firstLine="709"/>
        <w:jc w:val="both"/>
        <w:rPr>
          <w:sz w:val="16"/>
          <w:szCs w:val="16"/>
        </w:rPr>
      </w:pPr>
      <w:r w:rsidRPr="00444976">
        <w:rPr>
          <w:sz w:val="16"/>
          <w:szCs w:val="16"/>
        </w:rPr>
        <w:t>В случае отказа от использования предложения или устранения поступившего замечания, орган-разработчик указывает в сводке предложений мотивированное обоснование такого отказа со ссылкой на структурную единицу нормативного правового акта, которому противоречит поступившее предложение или замечание.</w:t>
      </w:r>
    </w:p>
    <w:p w:rsidR="00F40941" w:rsidRPr="00444976" w:rsidRDefault="00F40941" w:rsidP="0030156C">
      <w:pPr>
        <w:ind w:right="-1" w:firstLine="709"/>
        <w:jc w:val="both"/>
        <w:rPr>
          <w:sz w:val="16"/>
          <w:szCs w:val="16"/>
        </w:rPr>
      </w:pPr>
      <w:r w:rsidRPr="00444976">
        <w:rPr>
          <w:sz w:val="16"/>
          <w:szCs w:val="16"/>
        </w:rPr>
        <w:t>2.12. Сводка предложений подписывается руководителем органа-разработчика и направляется в уполномоченный орган для размещения на официальном сайте.</w:t>
      </w:r>
    </w:p>
    <w:p w:rsidR="00F40941" w:rsidRPr="00444976" w:rsidRDefault="00F40941" w:rsidP="0030156C">
      <w:pPr>
        <w:ind w:right="-1" w:firstLine="709"/>
        <w:jc w:val="both"/>
        <w:rPr>
          <w:sz w:val="16"/>
          <w:szCs w:val="16"/>
        </w:rPr>
      </w:pPr>
      <w:r w:rsidRPr="00444976">
        <w:rPr>
          <w:sz w:val="16"/>
          <w:szCs w:val="16"/>
        </w:rPr>
        <w:t xml:space="preserve">2.13. По результатам обработки предложений, полученных в ходе публичных консультаций, орган-разработчик при необходимости дорабатывает проект </w:t>
      </w:r>
      <w:proofErr w:type="gramStart"/>
      <w:r w:rsidRPr="00444976">
        <w:rPr>
          <w:sz w:val="16"/>
          <w:szCs w:val="16"/>
        </w:rPr>
        <w:t>муниципального</w:t>
      </w:r>
      <w:proofErr w:type="gramEnd"/>
      <w:r w:rsidRPr="00444976">
        <w:rPr>
          <w:sz w:val="16"/>
          <w:szCs w:val="16"/>
        </w:rPr>
        <w:t xml:space="preserve"> НПА. Доработанный проект муниципального НПА вместе со сводкой предложений направляются в уполномоченный орган для подготовки заключения об ОРВ.</w:t>
      </w:r>
    </w:p>
    <w:p w:rsidR="00F40941" w:rsidRPr="00444976" w:rsidRDefault="00F40941" w:rsidP="0030156C">
      <w:pPr>
        <w:widowControl w:val="0"/>
        <w:shd w:val="clear" w:color="auto" w:fill="FFFFFF"/>
        <w:ind w:right="-1" w:firstLine="709"/>
        <w:jc w:val="both"/>
        <w:rPr>
          <w:color w:val="000000"/>
          <w:sz w:val="16"/>
          <w:szCs w:val="16"/>
          <w:lang w:bidi="ru-RU"/>
        </w:rPr>
      </w:pPr>
    </w:p>
    <w:p w:rsidR="00F40941" w:rsidRPr="00444976" w:rsidRDefault="00F40941" w:rsidP="0030156C">
      <w:pPr>
        <w:widowControl w:val="0"/>
        <w:numPr>
          <w:ilvl w:val="0"/>
          <w:numId w:val="18"/>
        </w:numPr>
        <w:shd w:val="clear" w:color="auto" w:fill="FFFFFF"/>
        <w:ind w:left="0" w:right="-1" w:firstLine="709"/>
        <w:jc w:val="center"/>
        <w:rPr>
          <w:color w:val="000000"/>
          <w:sz w:val="16"/>
          <w:szCs w:val="16"/>
          <w:lang w:bidi="ru-RU"/>
        </w:rPr>
      </w:pPr>
      <w:r w:rsidRPr="00444976">
        <w:rPr>
          <w:color w:val="000000"/>
          <w:sz w:val="16"/>
          <w:szCs w:val="16"/>
          <w:lang w:bidi="ru-RU"/>
        </w:rPr>
        <w:t>Подготовка заключения об оценке регулирующего воздействия проекта муниципального нормативного правового акта.</w:t>
      </w:r>
    </w:p>
    <w:p w:rsidR="00F40941" w:rsidRPr="00444976" w:rsidRDefault="00F40941" w:rsidP="0030156C">
      <w:pPr>
        <w:widowControl w:val="0"/>
        <w:shd w:val="clear" w:color="auto" w:fill="FFFFFF"/>
        <w:ind w:right="-1" w:firstLine="709"/>
        <w:jc w:val="both"/>
        <w:rPr>
          <w:sz w:val="16"/>
          <w:szCs w:val="16"/>
          <w:lang w:bidi="ru-RU"/>
        </w:rPr>
      </w:pP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lastRenderedPageBreak/>
        <w:t>3.1.</w:t>
      </w:r>
      <w:r w:rsidRPr="00444976">
        <w:rPr>
          <w:sz w:val="16"/>
          <w:szCs w:val="16"/>
          <w:lang w:bidi="ru-RU"/>
        </w:rPr>
        <w:tab/>
      </w:r>
      <w:proofErr w:type="gramStart"/>
      <w:r w:rsidRPr="00444976">
        <w:rPr>
          <w:sz w:val="16"/>
          <w:szCs w:val="16"/>
          <w:lang w:bidi="ru-RU"/>
        </w:rPr>
        <w:t>В течение 10 рабочих дней со дня окончания публичных консультаций или поступления доработанного проекта муниципального НПА уполномоченный орган подготавливает заключение об ОРВ, которое должно содержать выводы о наличии или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w:t>
      </w:r>
      <w:proofErr w:type="gramEnd"/>
      <w:r w:rsidRPr="00444976">
        <w:rPr>
          <w:sz w:val="16"/>
          <w:szCs w:val="16"/>
          <w:lang w:bidi="ru-RU"/>
        </w:rPr>
        <w:t xml:space="preserve"> деятельности и местных бюджетов, о наличии или отсутствии достаточного обоснования решения проблемы предложенным способом регулирования.</w:t>
      </w:r>
    </w:p>
    <w:p w:rsidR="00F40941" w:rsidRPr="00444976" w:rsidRDefault="00F40941" w:rsidP="0030156C">
      <w:pPr>
        <w:widowControl w:val="0"/>
        <w:shd w:val="clear" w:color="auto" w:fill="FFFFFF"/>
        <w:ind w:right="-1" w:firstLine="709"/>
        <w:jc w:val="both"/>
        <w:rPr>
          <w:sz w:val="16"/>
          <w:szCs w:val="16"/>
          <w:lang w:bidi="ru-RU"/>
        </w:rPr>
      </w:pPr>
      <w:r w:rsidRPr="00444976">
        <w:rPr>
          <w:sz w:val="16"/>
          <w:szCs w:val="16"/>
          <w:lang w:bidi="ru-RU"/>
        </w:rPr>
        <w:t>3.2.</w:t>
      </w:r>
      <w:r w:rsidRPr="00444976">
        <w:rPr>
          <w:sz w:val="16"/>
          <w:szCs w:val="16"/>
          <w:lang w:bidi="ru-RU"/>
        </w:rPr>
        <w:tab/>
        <w:t>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sz w:val="16"/>
          <w:szCs w:val="16"/>
          <w:lang w:bidi="ru-RU"/>
        </w:rPr>
        <w:t>3.3.</w:t>
      </w:r>
      <w:r w:rsidRPr="00444976">
        <w:rPr>
          <w:sz w:val="16"/>
          <w:szCs w:val="16"/>
          <w:lang w:bidi="ru-RU"/>
        </w:rPr>
        <w:tab/>
        <w:t xml:space="preserve">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w:t>
      </w:r>
      <w:r w:rsidRPr="00444976">
        <w:rPr>
          <w:color w:val="000000"/>
          <w:sz w:val="16"/>
          <w:szCs w:val="16"/>
          <w:lang w:bidi="ru-RU"/>
        </w:rPr>
        <w:t>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3.4.</w:t>
      </w:r>
      <w:r w:rsidRPr="00444976">
        <w:rPr>
          <w:color w:val="000000"/>
          <w:sz w:val="16"/>
          <w:szCs w:val="16"/>
          <w:lang w:bidi="ru-RU"/>
        </w:rPr>
        <w:tab/>
        <w:t>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точность формулировки выявленной проблемы;</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обоснованность качественного и количественного определения потенциальных адресатов предлагаемого правового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определение целей предлагаемого правового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практическая реализуемость заявленных целей предлагаемого правового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xml:space="preserve">- </w:t>
      </w:r>
      <w:proofErr w:type="spellStart"/>
      <w:r w:rsidRPr="00444976">
        <w:rPr>
          <w:color w:val="000000"/>
          <w:sz w:val="16"/>
          <w:szCs w:val="16"/>
          <w:lang w:bidi="ru-RU"/>
        </w:rPr>
        <w:t>верифицируемость</w:t>
      </w:r>
      <w:proofErr w:type="spellEnd"/>
      <w:r w:rsidRPr="00444976">
        <w:rPr>
          <w:color w:val="000000"/>
          <w:sz w:val="16"/>
          <w:szCs w:val="16"/>
          <w:lang w:bidi="ru-RU"/>
        </w:rPr>
        <w:t xml:space="preserve"> показателей достижения целей предлагаемого правового регулирования и возможность последующего мониторинга их достижения; </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корректность оценки органом-разработчиком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3.5.</w:t>
      </w:r>
      <w:r w:rsidRPr="00444976">
        <w:rPr>
          <w:color w:val="000000"/>
          <w:sz w:val="16"/>
          <w:szCs w:val="16"/>
          <w:lang w:bidi="ru-RU"/>
        </w:rPr>
        <w:tab/>
        <w:t>Заключение об ОРВ структурно должно включать в себя вводную, описательную, мотивировочную и заключительную (итоговую) части.</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Во вводной части заключения об ОРВ рекомендуется указывать наименования проекта муниципального НПА и органа-разработчика, приводить краткие сведения о проведенных в рамках процедуры ОРВ мероприятиях и их сроках.</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В описательной части заключения об ОРВ рекомендуется представить основные положения предлагаемого правового регулирования, содержащиеся в сводном отчете выводы органа - разработчика об обоснованности предлагаемого правового регулирования и результаты публичных консультаций.</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В мотивировочной части заключения об ОРВ рекомендуется излагать позицию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предложения уполномоченного органа, направленные на улучшение качества проекта муниципального нормативного правового акта.</w:t>
      </w:r>
    </w:p>
    <w:p w:rsidR="00F40941" w:rsidRPr="00444976" w:rsidRDefault="00F40941" w:rsidP="0030156C">
      <w:pPr>
        <w:widowControl w:val="0"/>
        <w:shd w:val="clear" w:color="auto" w:fill="FFFFFF"/>
        <w:ind w:right="-1" w:firstLine="709"/>
        <w:jc w:val="both"/>
        <w:rPr>
          <w:sz w:val="16"/>
          <w:szCs w:val="16"/>
          <w:lang w:bidi="ru-RU"/>
        </w:rPr>
      </w:pPr>
      <w:r w:rsidRPr="00444976">
        <w:rPr>
          <w:color w:val="000000"/>
          <w:sz w:val="16"/>
          <w:szCs w:val="16"/>
          <w:lang w:bidi="ru-RU"/>
        </w:rPr>
        <w:t xml:space="preserve">Итоговым выводом заключения об ОРВ являются </w:t>
      </w:r>
      <w:proofErr w:type="gramStart"/>
      <w:r w:rsidRPr="00444976">
        <w:rPr>
          <w:color w:val="000000"/>
          <w:sz w:val="16"/>
          <w:szCs w:val="16"/>
          <w:lang w:bidi="ru-RU"/>
        </w:rPr>
        <w:t>выводы</w:t>
      </w:r>
      <w:proofErr w:type="gramEnd"/>
      <w:r w:rsidRPr="00444976">
        <w:rPr>
          <w:color w:val="000000"/>
          <w:sz w:val="16"/>
          <w:szCs w:val="16"/>
          <w:lang w:bidi="ru-RU"/>
        </w:rPr>
        <w:t xml:space="preserve"> о достаточности или недостаточности оснований для принятия решения о введении предлагаемого органом-разработчиком варианта предлагаемого правового регулирования, а также о наличии (отсутствии) в проекте муниципального НПА положений, вводящих избыточные обязанности, запреты и ограничения для </w:t>
      </w:r>
      <w:r w:rsidRPr="00444976">
        <w:rPr>
          <w:sz w:val="16"/>
          <w:szCs w:val="16"/>
          <w:lang w:bidi="ru-RU"/>
        </w:rPr>
        <w:t>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sz w:val="16"/>
          <w:szCs w:val="16"/>
          <w:lang w:bidi="ru-RU"/>
        </w:rPr>
        <w:t>3.6.</w:t>
      </w:r>
      <w:r w:rsidRPr="00444976">
        <w:rPr>
          <w:sz w:val="16"/>
          <w:szCs w:val="16"/>
          <w:lang w:bidi="ru-RU"/>
        </w:rPr>
        <w:tab/>
        <w:t xml:space="preserve">В случае наличия обоснованных предложений </w:t>
      </w:r>
      <w:r w:rsidRPr="00444976">
        <w:rPr>
          <w:color w:val="000000"/>
          <w:sz w:val="16"/>
          <w:szCs w:val="16"/>
          <w:lang w:bidi="ru-RU"/>
        </w:rPr>
        <w:t>уполномоченного органа, направленных на улучшение качества проекта муниципального НПА, они также включаются в заключение об ОРВ.</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3.7.</w:t>
      </w:r>
      <w:r w:rsidRPr="00444976">
        <w:rPr>
          <w:color w:val="000000"/>
          <w:sz w:val="16"/>
          <w:szCs w:val="16"/>
          <w:lang w:bidi="ru-RU"/>
        </w:rPr>
        <w:tab/>
      </w:r>
      <w:proofErr w:type="gramStart"/>
      <w:r w:rsidRPr="00444976">
        <w:rPr>
          <w:color w:val="000000"/>
          <w:sz w:val="16"/>
          <w:szCs w:val="16"/>
          <w:lang w:bidi="ru-RU"/>
        </w:rPr>
        <w:t>Уполномоченный орган в течение 10 рабочих дней с даты поступления проекта муниципального НПА и сводного отчета направляет органу-разработчику заключение об ОРВ с перечнем замечаний, требующих устранения, либо выражает свою отрицательную позицию к предлагаемому варианту правового регулирования, если в ходе всестороннего анализа результатов проведенной процедуры ОРВ придет к выводу о необоснованности таких результатов.</w:t>
      </w:r>
      <w:proofErr w:type="gramEnd"/>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3.8.</w:t>
      </w:r>
      <w:r w:rsidRPr="00444976">
        <w:rPr>
          <w:color w:val="000000"/>
          <w:sz w:val="16"/>
          <w:szCs w:val="16"/>
          <w:lang w:bidi="ru-RU"/>
        </w:rPr>
        <w:tab/>
        <w:t xml:space="preserve">Орган-разработчик в течение 5 рабочих дней </w:t>
      </w:r>
      <w:proofErr w:type="gramStart"/>
      <w:r w:rsidRPr="00444976">
        <w:rPr>
          <w:color w:val="000000"/>
          <w:sz w:val="16"/>
          <w:szCs w:val="16"/>
          <w:lang w:bidi="ru-RU"/>
        </w:rPr>
        <w:t>с даты поступления</w:t>
      </w:r>
      <w:proofErr w:type="gramEnd"/>
      <w:r w:rsidRPr="00444976">
        <w:rPr>
          <w:color w:val="000000"/>
          <w:sz w:val="16"/>
          <w:szCs w:val="16"/>
          <w:lang w:bidi="ru-RU"/>
        </w:rPr>
        <w:t xml:space="preserve"> заключения об ОРВ устраняет замечания и учитывает предложения уполномоченного органа при доработке проекта НПА.</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В случае несогласия органа-разработчика с замечаниями, изложенными в заключении об ОРВ уполномоченного органа, орган-разработчик направляет в уполномоченный орган пояснительную записку с изложением разногласий, подписанную руководителем регулирующего органа.</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орган-разработчик о согласии (либо о несогласии) с представленными разногласиями.</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В целях устранения неурегулированных разногласий орган- разработчик организует и проводит согласительное совещание с участием уполномоченного органа и иных заинтересованных лиц. Дата, время и место определяются органом-разработчиком.</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xml:space="preserve">Результаты проведения согласительного совещания оформляются протоколом. Протокол составляется органом-разработчиком и подписывается всеми присутствовавшими на совещании представителями органа-разработчика и уполномоченного органа не позднее 3 рабочих дней </w:t>
      </w:r>
      <w:proofErr w:type="gramStart"/>
      <w:r w:rsidRPr="00444976">
        <w:rPr>
          <w:color w:val="000000"/>
          <w:sz w:val="16"/>
          <w:szCs w:val="16"/>
          <w:lang w:bidi="ru-RU"/>
        </w:rPr>
        <w:t>с даты проведения</w:t>
      </w:r>
      <w:proofErr w:type="gramEnd"/>
      <w:r w:rsidRPr="00444976">
        <w:rPr>
          <w:color w:val="000000"/>
          <w:sz w:val="16"/>
          <w:szCs w:val="16"/>
          <w:lang w:bidi="ru-RU"/>
        </w:rPr>
        <w:t xml:space="preserve"> согласительного совещания.</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3.9.</w:t>
      </w:r>
      <w:r w:rsidRPr="00444976">
        <w:rPr>
          <w:color w:val="000000"/>
          <w:sz w:val="16"/>
          <w:szCs w:val="16"/>
          <w:lang w:bidi="ru-RU"/>
        </w:rPr>
        <w:tab/>
        <w:t>Заключение об оценке регулирующего воздействия подлежит размещению уполномоченным органом на официальном сайте органов местного самоуправления в сети «Интернет» в течение 3 рабочих дней со дня его подготовки.</w:t>
      </w:r>
    </w:p>
    <w:p w:rsidR="00F40941" w:rsidRPr="00444976" w:rsidRDefault="00F40941" w:rsidP="0030156C">
      <w:pPr>
        <w:widowControl w:val="0"/>
        <w:shd w:val="clear" w:color="auto" w:fill="FFFFFF"/>
        <w:ind w:right="-1" w:firstLine="709"/>
        <w:jc w:val="center"/>
        <w:rPr>
          <w:color w:val="000000"/>
          <w:sz w:val="16"/>
          <w:szCs w:val="16"/>
          <w:lang w:bidi="ru-RU"/>
        </w:rPr>
      </w:pPr>
      <w:r w:rsidRPr="00444976">
        <w:rPr>
          <w:color w:val="000000"/>
          <w:sz w:val="16"/>
          <w:szCs w:val="16"/>
          <w:lang w:bidi="ru-RU"/>
        </w:rPr>
        <w:t>4.</w:t>
      </w:r>
      <w:r w:rsidRPr="00444976">
        <w:rPr>
          <w:color w:val="000000"/>
          <w:sz w:val="16"/>
          <w:szCs w:val="16"/>
          <w:lang w:bidi="ru-RU"/>
        </w:rPr>
        <w:tab/>
        <w:t>Организация и проведение экспертизы муниципальных нормативных правовых актов.</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4.1.</w:t>
      </w:r>
      <w:r w:rsidRPr="00444976">
        <w:rPr>
          <w:color w:val="000000"/>
          <w:sz w:val="16"/>
          <w:szCs w:val="16"/>
          <w:lang w:bidi="ru-RU"/>
        </w:rPr>
        <w:tab/>
        <w:t>Экспертиза муниципальных НПА проводится уполномоченным органом в отношении действующих муниципальных НПА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F40941" w:rsidRPr="00444976" w:rsidRDefault="00F40941"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4.2.</w:t>
      </w:r>
      <w:r w:rsidRPr="00444976">
        <w:rPr>
          <w:color w:val="000000"/>
          <w:sz w:val="16"/>
          <w:szCs w:val="16"/>
          <w:lang w:bidi="ru-RU"/>
        </w:rPr>
        <w:tab/>
        <w:t>Экспертиза проводится в отношении муниципальных НПА, регулирующих отношения, участниками которых являются или могут являться субъекты предпринимательской и инвестиционной деятельности.</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4.3.</w:t>
      </w:r>
      <w:r w:rsidRPr="00444976">
        <w:rPr>
          <w:color w:val="000000"/>
          <w:sz w:val="16"/>
          <w:szCs w:val="16"/>
          <w:lang w:bidi="ru-RU"/>
        </w:rPr>
        <w:tab/>
        <w:t xml:space="preserve">Экспертиза проводится на основании утверждаемого уполномоченным органом плана. В план включаются муниципальные НПА, в отношении </w:t>
      </w:r>
      <w:proofErr w:type="gramStart"/>
      <w:r w:rsidRPr="00444976">
        <w:rPr>
          <w:color w:val="000000"/>
          <w:sz w:val="16"/>
          <w:szCs w:val="16"/>
          <w:lang w:bidi="ru-RU"/>
        </w:rPr>
        <w:t>которых</w:t>
      </w:r>
      <w:proofErr w:type="gramEnd"/>
      <w:r w:rsidRPr="00444976">
        <w:rPr>
          <w:color w:val="000000"/>
          <w:sz w:val="16"/>
          <w:szCs w:val="16"/>
          <w:lang w:bidi="ru-RU"/>
        </w:rPr>
        <w:t xml:space="preserve">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F40941" w:rsidRPr="00444976" w:rsidRDefault="00F40941" w:rsidP="0030156C">
      <w:pPr>
        <w:widowControl w:val="0"/>
        <w:tabs>
          <w:tab w:val="left" w:pos="1272"/>
        </w:tabs>
        <w:ind w:right="-1" w:firstLine="709"/>
        <w:jc w:val="both"/>
        <w:rPr>
          <w:color w:val="000000"/>
          <w:sz w:val="16"/>
          <w:szCs w:val="16"/>
          <w:lang w:bidi="ru-RU"/>
        </w:rPr>
      </w:pPr>
      <w:r w:rsidRPr="00444976">
        <w:rPr>
          <w:color w:val="000000"/>
          <w:sz w:val="16"/>
          <w:szCs w:val="16"/>
          <w:lang w:bidi="ru-RU"/>
        </w:rPr>
        <w:t xml:space="preserve">4.4.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w:t>
      </w:r>
      <w:proofErr w:type="gramStart"/>
      <w:r w:rsidRPr="00444976">
        <w:rPr>
          <w:color w:val="000000"/>
          <w:sz w:val="16"/>
          <w:szCs w:val="16"/>
          <w:lang w:bidi="ru-RU"/>
        </w:rPr>
        <w:t>от</w:t>
      </w:r>
      <w:proofErr w:type="gramEnd"/>
      <w:r w:rsidRPr="00444976">
        <w:rPr>
          <w:color w:val="000000"/>
          <w:sz w:val="16"/>
          <w:szCs w:val="16"/>
          <w:lang w:bidi="ru-RU"/>
        </w:rPr>
        <w:t>:</w:t>
      </w:r>
    </w:p>
    <w:p w:rsidR="00F40941" w:rsidRPr="00444976" w:rsidRDefault="00F40941" w:rsidP="0030156C">
      <w:pPr>
        <w:widowControl w:val="0"/>
        <w:tabs>
          <w:tab w:val="left" w:pos="1145"/>
        </w:tabs>
        <w:ind w:right="-1" w:firstLine="709"/>
        <w:jc w:val="both"/>
        <w:rPr>
          <w:color w:val="000000"/>
          <w:sz w:val="16"/>
          <w:szCs w:val="16"/>
          <w:lang w:bidi="ru-RU"/>
        </w:rPr>
      </w:pPr>
      <w:r w:rsidRPr="00444976">
        <w:rPr>
          <w:color w:val="000000"/>
          <w:sz w:val="16"/>
          <w:szCs w:val="16"/>
          <w:lang w:bidi="ru-RU"/>
        </w:rPr>
        <w:t>а)</w:t>
      </w:r>
      <w:r w:rsidRPr="00444976">
        <w:rPr>
          <w:color w:val="000000"/>
          <w:sz w:val="16"/>
          <w:szCs w:val="16"/>
          <w:lang w:bidi="ru-RU"/>
        </w:rPr>
        <w:tab/>
        <w:t>органов государственной власти Воронежской области;</w:t>
      </w:r>
    </w:p>
    <w:p w:rsidR="00F40941" w:rsidRPr="00444976" w:rsidRDefault="00F40941" w:rsidP="0030156C">
      <w:pPr>
        <w:widowControl w:val="0"/>
        <w:tabs>
          <w:tab w:val="left" w:pos="1164"/>
        </w:tabs>
        <w:ind w:right="-1" w:firstLine="709"/>
        <w:jc w:val="both"/>
        <w:rPr>
          <w:color w:val="000000"/>
          <w:sz w:val="16"/>
          <w:szCs w:val="16"/>
          <w:lang w:bidi="ru-RU"/>
        </w:rPr>
      </w:pPr>
      <w:r w:rsidRPr="00444976">
        <w:rPr>
          <w:color w:val="000000"/>
          <w:sz w:val="16"/>
          <w:szCs w:val="16"/>
          <w:lang w:bidi="ru-RU"/>
        </w:rPr>
        <w:t>б)</w:t>
      </w:r>
      <w:r w:rsidRPr="00444976">
        <w:rPr>
          <w:color w:val="000000"/>
          <w:sz w:val="16"/>
          <w:szCs w:val="16"/>
          <w:lang w:bidi="ru-RU"/>
        </w:rPr>
        <w:tab/>
        <w:t>органов местного самоуправления;</w:t>
      </w:r>
    </w:p>
    <w:p w:rsidR="00F40941" w:rsidRPr="00444976" w:rsidRDefault="00F40941" w:rsidP="0030156C">
      <w:pPr>
        <w:widowControl w:val="0"/>
        <w:tabs>
          <w:tab w:val="left" w:pos="1108"/>
        </w:tabs>
        <w:ind w:right="-1" w:firstLine="709"/>
        <w:jc w:val="both"/>
        <w:rPr>
          <w:color w:val="000000"/>
          <w:sz w:val="16"/>
          <w:szCs w:val="16"/>
          <w:lang w:bidi="ru-RU"/>
        </w:rPr>
      </w:pPr>
      <w:r w:rsidRPr="00444976">
        <w:rPr>
          <w:color w:val="000000"/>
          <w:sz w:val="16"/>
          <w:szCs w:val="16"/>
          <w:lang w:bidi="ru-RU"/>
        </w:rPr>
        <w:t>в)</w:t>
      </w:r>
      <w:r w:rsidRPr="00444976">
        <w:rPr>
          <w:color w:val="000000"/>
          <w:sz w:val="16"/>
          <w:szCs w:val="16"/>
          <w:lang w:bidi="ru-RU"/>
        </w:rPr>
        <w:tab/>
        <w:t>субъектов предпринимательской и инвестиционной деятельности, ассоциаций и союзов, представляющих их интересы;</w:t>
      </w:r>
    </w:p>
    <w:p w:rsidR="00F40941" w:rsidRPr="00444976" w:rsidRDefault="00F40941" w:rsidP="0030156C">
      <w:pPr>
        <w:widowControl w:val="0"/>
        <w:tabs>
          <w:tab w:val="left" w:pos="1164"/>
        </w:tabs>
        <w:ind w:right="-1" w:firstLine="709"/>
        <w:jc w:val="both"/>
        <w:rPr>
          <w:color w:val="000000"/>
          <w:sz w:val="16"/>
          <w:szCs w:val="16"/>
          <w:lang w:bidi="ru-RU"/>
        </w:rPr>
      </w:pPr>
      <w:r w:rsidRPr="00444976">
        <w:rPr>
          <w:color w:val="000000"/>
          <w:sz w:val="16"/>
          <w:szCs w:val="16"/>
          <w:lang w:bidi="ru-RU"/>
        </w:rPr>
        <w:lastRenderedPageBreak/>
        <w:t>г)</w:t>
      </w:r>
      <w:r w:rsidRPr="00444976">
        <w:rPr>
          <w:color w:val="000000"/>
          <w:sz w:val="16"/>
          <w:szCs w:val="16"/>
          <w:lang w:bidi="ru-RU"/>
        </w:rPr>
        <w:tab/>
        <w:t>иных лиц.</w:t>
      </w:r>
    </w:p>
    <w:p w:rsidR="00F40941" w:rsidRPr="00444976" w:rsidRDefault="00F40941" w:rsidP="0030156C">
      <w:pPr>
        <w:widowControl w:val="0"/>
        <w:tabs>
          <w:tab w:val="left" w:pos="1372"/>
        </w:tabs>
        <w:ind w:right="-1" w:firstLine="709"/>
        <w:jc w:val="both"/>
        <w:rPr>
          <w:color w:val="000000"/>
          <w:sz w:val="16"/>
          <w:szCs w:val="16"/>
          <w:lang w:bidi="ru-RU"/>
        </w:rPr>
      </w:pPr>
      <w:r w:rsidRPr="00444976">
        <w:rPr>
          <w:color w:val="000000"/>
          <w:sz w:val="16"/>
          <w:szCs w:val="16"/>
          <w:lang w:bidi="ru-RU"/>
        </w:rPr>
        <w:t>4.5. План утверждается на год и размещается на официальном сайте.</w:t>
      </w:r>
    </w:p>
    <w:p w:rsidR="00F40941" w:rsidRPr="00444976" w:rsidRDefault="00F40941" w:rsidP="0030156C">
      <w:pPr>
        <w:widowControl w:val="0"/>
        <w:tabs>
          <w:tab w:val="left" w:pos="1372"/>
        </w:tabs>
        <w:ind w:right="-1" w:firstLine="709"/>
        <w:jc w:val="both"/>
        <w:rPr>
          <w:color w:val="000000"/>
          <w:sz w:val="16"/>
          <w:szCs w:val="16"/>
          <w:lang w:bidi="ru-RU"/>
        </w:rPr>
      </w:pPr>
      <w:r w:rsidRPr="00444976">
        <w:rPr>
          <w:color w:val="000000"/>
          <w:sz w:val="16"/>
          <w:szCs w:val="16"/>
          <w:lang w:bidi="ru-RU"/>
        </w:rPr>
        <w:t>4.6. Срок проведения экспертизы составляет 2 месяца. При необходимости срок проведения экспертизы может быть продлен уполномоченным органом, но не более чем на 1 месяц.</w:t>
      </w:r>
    </w:p>
    <w:p w:rsidR="00F40941" w:rsidRPr="00444976" w:rsidRDefault="00F40941" w:rsidP="0030156C">
      <w:pPr>
        <w:widowControl w:val="0"/>
        <w:numPr>
          <w:ilvl w:val="1"/>
          <w:numId w:val="19"/>
        </w:numPr>
        <w:tabs>
          <w:tab w:val="left" w:pos="1372"/>
        </w:tabs>
        <w:ind w:left="0" w:right="-1" w:firstLine="709"/>
        <w:contextualSpacing/>
        <w:jc w:val="both"/>
        <w:rPr>
          <w:color w:val="000000"/>
          <w:sz w:val="16"/>
          <w:szCs w:val="16"/>
          <w:lang w:bidi="ru-RU"/>
        </w:rPr>
      </w:pPr>
      <w:r w:rsidRPr="00444976">
        <w:rPr>
          <w:color w:val="000000"/>
          <w:sz w:val="16"/>
          <w:szCs w:val="16"/>
          <w:lang w:bidi="ru-RU"/>
        </w:rPr>
        <w:t>В ходе экспертизы проводятся публичные консультации,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F40941" w:rsidRPr="00444976" w:rsidRDefault="00F40941" w:rsidP="0030156C">
      <w:pPr>
        <w:widowControl w:val="0"/>
        <w:tabs>
          <w:tab w:val="left" w:pos="1262"/>
        </w:tabs>
        <w:ind w:right="-1" w:firstLine="709"/>
        <w:jc w:val="both"/>
        <w:rPr>
          <w:color w:val="000000"/>
          <w:sz w:val="16"/>
          <w:szCs w:val="16"/>
          <w:lang w:bidi="ru-RU"/>
        </w:rPr>
      </w:pPr>
      <w:r w:rsidRPr="00444976">
        <w:rPr>
          <w:color w:val="000000"/>
          <w:sz w:val="16"/>
          <w:szCs w:val="16"/>
          <w:lang w:bidi="ru-RU"/>
        </w:rPr>
        <w:t>4.8. Срок проведения публичных консультаций составляет 15 рабочих дней со дня, установленного для начала экспертизы.</w:t>
      </w:r>
    </w:p>
    <w:p w:rsidR="00F40941" w:rsidRPr="00444976" w:rsidRDefault="00F40941" w:rsidP="0030156C">
      <w:pPr>
        <w:widowControl w:val="0"/>
        <w:tabs>
          <w:tab w:val="left" w:pos="1372"/>
        </w:tabs>
        <w:ind w:right="-1" w:firstLine="709"/>
        <w:jc w:val="both"/>
        <w:rPr>
          <w:color w:val="000000"/>
          <w:sz w:val="16"/>
          <w:szCs w:val="16"/>
          <w:lang w:bidi="ru-RU"/>
        </w:rPr>
      </w:pPr>
      <w:r w:rsidRPr="00444976">
        <w:rPr>
          <w:color w:val="000000"/>
          <w:sz w:val="16"/>
          <w:szCs w:val="16"/>
          <w:lang w:bidi="ru-RU"/>
        </w:rPr>
        <w:t>4.9. При проведении исследования уполномоченный орган:</w:t>
      </w:r>
    </w:p>
    <w:p w:rsidR="00F40941" w:rsidRPr="00444976" w:rsidRDefault="00F40941" w:rsidP="0030156C">
      <w:pPr>
        <w:widowControl w:val="0"/>
        <w:numPr>
          <w:ilvl w:val="0"/>
          <w:numId w:val="17"/>
        </w:numPr>
        <w:tabs>
          <w:tab w:val="left" w:pos="1108"/>
        </w:tabs>
        <w:ind w:right="-1" w:firstLine="709"/>
        <w:jc w:val="both"/>
        <w:rPr>
          <w:color w:val="000000"/>
          <w:sz w:val="16"/>
          <w:szCs w:val="16"/>
          <w:lang w:bidi="ru-RU"/>
        </w:rPr>
      </w:pPr>
      <w:proofErr w:type="gramStart"/>
      <w:r w:rsidRPr="00444976">
        <w:rPr>
          <w:color w:val="000000"/>
          <w:sz w:val="16"/>
          <w:szCs w:val="16"/>
          <w:lang w:bidi="ru-RU"/>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roofErr w:type="gramEnd"/>
    </w:p>
    <w:p w:rsidR="00F40941" w:rsidRPr="00444976" w:rsidRDefault="00F40941" w:rsidP="0030156C">
      <w:pPr>
        <w:widowControl w:val="0"/>
        <w:numPr>
          <w:ilvl w:val="0"/>
          <w:numId w:val="17"/>
        </w:numPr>
        <w:tabs>
          <w:tab w:val="left" w:pos="1108"/>
        </w:tabs>
        <w:ind w:right="-1" w:firstLine="709"/>
        <w:jc w:val="both"/>
        <w:rPr>
          <w:color w:val="000000"/>
          <w:sz w:val="16"/>
          <w:szCs w:val="16"/>
          <w:lang w:bidi="ru-RU"/>
        </w:rPr>
      </w:pPr>
      <w:r w:rsidRPr="00444976">
        <w:rPr>
          <w:color w:val="000000"/>
          <w:sz w:val="16"/>
          <w:szCs w:val="16"/>
          <w:lang w:bidi="ru-RU"/>
        </w:rPr>
        <w:t>анализирует положения муниципальных НПА во взаимосвязи со сложившейся практикой их применения;</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-определяет характер и степень воздействия положений муниципальных НПА на регулируемые отношения в сфере предпринимательской и инвестиционной деятельности;</w:t>
      </w:r>
    </w:p>
    <w:p w:rsidR="00F40941" w:rsidRPr="00444976" w:rsidRDefault="00F40941" w:rsidP="0030156C">
      <w:pPr>
        <w:widowControl w:val="0"/>
        <w:tabs>
          <w:tab w:val="left" w:pos="3519"/>
          <w:tab w:val="left" w:pos="4995"/>
          <w:tab w:val="left" w:pos="7582"/>
        </w:tabs>
        <w:ind w:right="-1" w:firstLine="709"/>
        <w:jc w:val="both"/>
        <w:rPr>
          <w:color w:val="000000"/>
          <w:sz w:val="16"/>
          <w:szCs w:val="16"/>
          <w:lang w:bidi="ru-RU"/>
        </w:rPr>
      </w:pPr>
      <w:r w:rsidRPr="00444976">
        <w:rPr>
          <w:color w:val="000000"/>
          <w:sz w:val="16"/>
          <w:szCs w:val="16"/>
          <w:lang w:bidi="ru-RU"/>
        </w:rPr>
        <w:t xml:space="preserve">-устанавливает наличие затруднений в осуществлении предпринимательской и инвестиционной деятельности, вызванных применением положений применением положений муниципальных </w:t>
      </w:r>
      <w:r w:rsidRPr="00444976">
        <w:rPr>
          <w:color w:val="000000"/>
          <w:sz w:val="16"/>
          <w:szCs w:val="16"/>
          <w:lang w:eastAsia="en-US" w:bidi="en-US"/>
        </w:rPr>
        <w:t xml:space="preserve">НПА, </w:t>
      </w:r>
      <w:r w:rsidRPr="00444976">
        <w:rPr>
          <w:color w:val="000000"/>
          <w:sz w:val="16"/>
          <w:szCs w:val="16"/>
          <w:lang w:bidi="ru-RU"/>
        </w:rPr>
        <w:t>а также обоснованность и целесообразность данных положений для целей регулирования соответствующих отношений.</w:t>
      </w:r>
    </w:p>
    <w:p w:rsidR="00F40941" w:rsidRPr="00444976" w:rsidRDefault="00F40941" w:rsidP="0030156C">
      <w:pPr>
        <w:widowControl w:val="0"/>
        <w:tabs>
          <w:tab w:val="left" w:pos="1415"/>
        </w:tabs>
        <w:ind w:firstLine="709"/>
        <w:jc w:val="both"/>
        <w:rPr>
          <w:color w:val="000000"/>
          <w:sz w:val="16"/>
          <w:szCs w:val="16"/>
          <w:lang w:bidi="ru-RU"/>
        </w:rPr>
      </w:pPr>
      <w:r w:rsidRPr="00444976">
        <w:rPr>
          <w:color w:val="000000"/>
          <w:sz w:val="16"/>
          <w:szCs w:val="16"/>
          <w:lang w:bidi="ru-RU"/>
        </w:rPr>
        <w:t>4.10. По результатам исследования уполномоченный орган составляет проект заключения об экспертизе.</w:t>
      </w:r>
    </w:p>
    <w:p w:rsidR="00F40941" w:rsidRPr="00444976" w:rsidRDefault="00F40941" w:rsidP="0030156C">
      <w:pPr>
        <w:widowControl w:val="0"/>
        <w:ind w:firstLine="709"/>
        <w:jc w:val="both"/>
        <w:rPr>
          <w:color w:val="000000"/>
          <w:sz w:val="16"/>
          <w:szCs w:val="16"/>
          <w:lang w:bidi="ru-RU"/>
        </w:rPr>
      </w:pPr>
      <w:r w:rsidRPr="00444976">
        <w:rPr>
          <w:color w:val="000000"/>
          <w:sz w:val="16"/>
          <w:szCs w:val="16"/>
          <w:lang w:bidi="ru-RU"/>
        </w:rPr>
        <w:t>В проекте заключения об экспертизе уполномоченный орган указывает сведения:</w:t>
      </w:r>
      <w:r w:rsidRPr="00444976">
        <w:rPr>
          <w:color w:val="000000"/>
          <w:sz w:val="16"/>
          <w:szCs w:val="16"/>
          <w:lang w:bidi="ru-RU"/>
        </w:rPr>
        <w:tab/>
      </w:r>
    </w:p>
    <w:p w:rsidR="00F40941" w:rsidRPr="00444976" w:rsidRDefault="00F40941" w:rsidP="0030156C">
      <w:pPr>
        <w:widowControl w:val="0"/>
        <w:numPr>
          <w:ilvl w:val="0"/>
          <w:numId w:val="17"/>
        </w:numPr>
        <w:tabs>
          <w:tab w:val="left" w:pos="944"/>
        </w:tabs>
        <w:ind w:firstLine="709"/>
        <w:jc w:val="both"/>
        <w:rPr>
          <w:color w:val="000000"/>
          <w:sz w:val="16"/>
          <w:szCs w:val="16"/>
          <w:lang w:bidi="ru-RU"/>
        </w:rPr>
      </w:pPr>
      <w:r w:rsidRPr="00444976">
        <w:rPr>
          <w:color w:val="000000"/>
          <w:sz w:val="16"/>
          <w:szCs w:val="16"/>
          <w:lang w:bidi="ru-RU"/>
        </w:rPr>
        <w:t xml:space="preserve">о муниципальном НПА, в </w:t>
      </w:r>
      <w:proofErr w:type="gramStart"/>
      <w:r w:rsidRPr="00444976">
        <w:rPr>
          <w:color w:val="000000"/>
          <w:sz w:val="16"/>
          <w:szCs w:val="16"/>
          <w:lang w:bidi="ru-RU"/>
        </w:rPr>
        <w:t>отношении</w:t>
      </w:r>
      <w:proofErr w:type="gramEnd"/>
      <w:r w:rsidRPr="00444976">
        <w:rPr>
          <w:color w:val="000000"/>
          <w:sz w:val="16"/>
          <w:szCs w:val="16"/>
          <w:lang w:bidi="ru-RU"/>
        </w:rPr>
        <w:t xml:space="preserve"> которого проводится экспертиза, источниках его официального опубликования, органе-разработчике;</w:t>
      </w:r>
    </w:p>
    <w:p w:rsidR="00F40941" w:rsidRPr="00444976" w:rsidRDefault="00F40941" w:rsidP="0030156C">
      <w:pPr>
        <w:widowControl w:val="0"/>
        <w:numPr>
          <w:ilvl w:val="0"/>
          <w:numId w:val="17"/>
        </w:numPr>
        <w:tabs>
          <w:tab w:val="left" w:pos="958"/>
        </w:tabs>
        <w:ind w:firstLine="709"/>
        <w:jc w:val="both"/>
        <w:rPr>
          <w:color w:val="000000"/>
          <w:sz w:val="16"/>
          <w:szCs w:val="16"/>
          <w:lang w:bidi="ru-RU"/>
        </w:rPr>
      </w:pPr>
      <w:r w:rsidRPr="00444976">
        <w:rPr>
          <w:color w:val="000000"/>
          <w:sz w:val="16"/>
          <w:szCs w:val="16"/>
          <w:lang w:bidi="ru-RU"/>
        </w:rPr>
        <w:t>о выявленных положениях муниципальных НПА, которые, исходя из анализа их применения для регулирования отношений предпринимательской и инвестиционной деятельности, создают необоснованные затруднения при осуществлении предпринимательской и инвестиционной деятельности, или отсутствии таких положений;</w:t>
      </w:r>
    </w:p>
    <w:p w:rsidR="00F40941" w:rsidRPr="00444976" w:rsidRDefault="00F40941" w:rsidP="0030156C">
      <w:pPr>
        <w:widowControl w:val="0"/>
        <w:numPr>
          <w:ilvl w:val="0"/>
          <w:numId w:val="17"/>
        </w:numPr>
        <w:tabs>
          <w:tab w:val="left" w:pos="1014"/>
        </w:tabs>
        <w:ind w:firstLine="709"/>
        <w:jc w:val="both"/>
        <w:rPr>
          <w:color w:val="000000"/>
          <w:sz w:val="16"/>
          <w:szCs w:val="16"/>
          <w:lang w:bidi="ru-RU"/>
        </w:rPr>
      </w:pPr>
      <w:r w:rsidRPr="00444976">
        <w:rPr>
          <w:color w:val="000000"/>
          <w:sz w:val="16"/>
          <w:szCs w:val="16"/>
          <w:lang w:bidi="ru-RU"/>
        </w:rPr>
        <w:t>об обосновании сделанных выводов;</w:t>
      </w:r>
    </w:p>
    <w:p w:rsidR="00F40941" w:rsidRPr="00444976" w:rsidRDefault="00F40941" w:rsidP="0030156C">
      <w:pPr>
        <w:widowControl w:val="0"/>
        <w:numPr>
          <w:ilvl w:val="0"/>
          <w:numId w:val="17"/>
        </w:numPr>
        <w:tabs>
          <w:tab w:val="left" w:pos="954"/>
        </w:tabs>
        <w:ind w:firstLine="709"/>
        <w:jc w:val="both"/>
        <w:rPr>
          <w:color w:val="000000"/>
          <w:sz w:val="16"/>
          <w:szCs w:val="16"/>
          <w:lang w:bidi="ru-RU"/>
        </w:rPr>
      </w:pPr>
      <w:r w:rsidRPr="00444976">
        <w:rPr>
          <w:color w:val="000000"/>
          <w:sz w:val="16"/>
          <w:szCs w:val="16"/>
          <w:lang w:bidi="ru-RU"/>
        </w:rPr>
        <w:t xml:space="preserve">о проведении публичных консультаций, включая позицию органов местного самоуправления и представителей предпринимательского сообщества, </w:t>
      </w:r>
      <w:proofErr w:type="gramStart"/>
      <w:r w:rsidRPr="00444976">
        <w:rPr>
          <w:color w:val="000000"/>
          <w:sz w:val="16"/>
          <w:szCs w:val="16"/>
          <w:lang w:bidi="ru-RU"/>
        </w:rPr>
        <w:t>у</w:t>
      </w:r>
      <w:proofErr w:type="gramEnd"/>
      <w:r w:rsidRPr="00444976">
        <w:rPr>
          <w:color w:val="000000"/>
          <w:sz w:val="16"/>
          <w:szCs w:val="16"/>
          <w:lang w:bidi="ru-RU"/>
        </w:rPr>
        <w:t xml:space="preserve"> чествовавших в экспертизе.</w:t>
      </w:r>
    </w:p>
    <w:p w:rsidR="00F40941" w:rsidRPr="00444976" w:rsidRDefault="00F40941" w:rsidP="0030156C">
      <w:pPr>
        <w:widowControl w:val="0"/>
        <w:tabs>
          <w:tab w:val="left" w:pos="851"/>
        </w:tabs>
        <w:ind w:firstLine="709"/>
        <w:jc w:val="both"/>
        <w:rPr>
          <w:color w:val="000000"/>
          <w:sz w:val="16"/>
          <w:szCs w:val="16"/>
          <w:lang w:bidi="ru-RU"/>
        </w:rPr>
      </w:pPr>
      <w:r w:rsidRPr="00444976">
        <w:rPr>
          <w:color w:val="000000"/>
          <w:sz w:val="16"/>
          <w:szCs w:val="16"/>
          <w:lang w:bidi="ru-RU"/>
        </w:rPr>
        <w:t xml:space="preserve">             4.11. После подписания заключения об экспертизе уполномоченный орган размещает его на официальном сайте и направляет лицу, обратившемуся с предложением о проведении экспертизы данного муниципального НПА, в администрацию муниципального района.</w:t>
      </w:r>
    </w:p>
    <w:p w:rsidR="00F40941" w:rsidRPr="00444976" w:rsidRDefault="00F40941" w:rsidP="0030156C">
      <w:pPr>
        <w:widowControl w:val="0"/>
        <w:ind w:firstLine="709"/>
        <w:jc w:val="both"/>
        <w:rPr>
          <w:color w:val="000000"/>
          <w:sz w:val="16"/>
          <w:szCs w:val="16"/>
          <w:lang w:bidi="ru-RU"/>
        </w:rPr>
      </w:pPr>
      <w:r w:rsidRPr="00444976">
        <w:rPr>
          <w:color w:val="000000"/>
          <w:sz w:val="16"/>
          <w:szCs w:val="16"/>
          <w:lang w:bidi="ru-RU"/>
        </w:rPr>
        <w:t>4.12. По результатам экспертизы уполномоченный орган в случае выявления муниципальных НПА положений, необоснованно затрудняющих осуществление предпринимательской и инвестиционной деятельности, вносит в орган местного самоуправления, принявший муниципальный НПА, предложение о внесении изменений вмуниципальный НПА или его отмене.</w:t>
      </w:r>
    </w:p>
    <w:p w:rsidR="00F40941" w:rsidRPr="00444976" w:rsidRDefault="00F40941" w:rsidP="0030156C">
      <w:pPr>
        <w:widowControl w:val="0"/>
        <w:tabs>
          <w:tab w:val="left" w:pos="704"/>
        </w:tabs>
        <w:ind w:firstLine="709"/>
        <w:jc w:val="both"/>
        <w:rPr>
          <w:color w:val="000000"/>
          <w:sz w:val="16"/>
          <w:szCs w:val="16"/>
          <w:lang w:bidi="ru-RU"/>
        </w:rPr>
      </w:pPr>
      <w:r w:rsidRPr="00444976">
        <w:rPr>
          <w:color w:val="000000"/>
          <w:sz w:val="16"/>
          <w:szCs w:val="16"/>
          <w:lang w:bidi="ru-RU"/>
        </w:rPr>
        <w:t xml:space="preserve">4.13. </w:t>
      </w:r>
      <w:proofErr w:type="gramStart"/>
      <w:r w:rsidRPr="00444976">
        <w:rPr>
          <w:color w:val="000000"/>
          <w:sz w:val="16"/>
          <w:szCs w:val="16"/>
          <w:lang w:bidi="ru-RU"/>
        </w:rPr>
        <w:t>Администрация муниципального района, принявшая муниципальный НПА, обязана в течение 10 рабочих дней со дня поступления предложения о внесении изменений в муниципальные НПА или его отмене подготовить проект внесения изменений (дополнений) в соответствующий муниципальный НПА, либо аргументировать невозможность устранения замечаний, либо разработать проект об отмене муниципального НПА.</w:t>
      </w:r>
      <w:proofErr w:type="gramEnd"/>
    </w:p>
    <w:p w:rsidR="00796F27" w:rsidRPr="00444976" w:rsidRDefault="00796F27" w:rsidP="0030156C">
      <w:pPr>
        <w:ind w:right="-1" w:firstLine="709"/>
        <w:rPr>
          <w:sz w:val="16"/>
          <w:szCs w:val="16"/>
        </w:rPr>
      </w:pPr>
    </w:p>
    <w:p w:rsidR="00F40941" w:rsidRPr="00444976" w:rsidRDefault="00F40941" w:rsidP="0030156C">
      <w:pPr>
        <w:widowControl w:val="0"/>
        <w:ind w:right="-1" w:firstLine="709"/>
        <w:jc w:val="right"/>
        <w:rPr>
          <w:rFonts w:eastAsia="Microsoft Sans Serif"/>
          <w:color w:val="000000"/>
          <w:sz w:val="16"/>
          <w:szCs w:val="16"/>
          <w:lang w:bidi="ru-RU"/>
        </w:rPr>
      </w:pPr>
      <w:r w:rsidRPr="00444976">
        <w:rPr>
          <w:color w:val="000000"/>
          <w:sz w:val="16"/>
          <w:szCs w:val="16"/>
          <w:lang w:bidi="ru-RU"/>
        </w:rPr>
        <w:t>Приложение № 1</w:t>
      </w:r>
    </w:p>
    <w:p w:rsidR="00F40941" w:rsidRPr="00444976" w:rsidRDefault="00F40941" w:rsidP="0030156C">
      <w:pPr>
        <w:widowControl w:val="0"/>
        <w:ind w:right="-1" w:firstLine="709"/>
        <w:jc w:val="right"/>
        <w:rPr>
          <w:color w:val="000000"/>
          <w:sz w:val="16"/>
          <w:szCs w:val="16"/>
          <w:lang w:bidi="ru-RU"/>
        </w:rPr>
      </w:pPr>
      <w:r w:rsidRPr="00444976">
        <w:rPr>
          <w:color w:val="000000"/>
          <w:sz w:val="16"/>
          <w:szCs w:val="16"/>
          <w:lang w:bidi="ru-RU"/>
        </w:rPr>
        <w:t xml:space="preserve">к Порядку организации и проведения </w:t>
      </w:r>
      <w:proofErr w:type="gramStart"/>
      <w:r w:rsidRPr="00444976">
        <w:rPr>
          <w:color w:val="000000"/>
          <w:sz w:val="16"/>
          <w:szCs w:val="16"/>
          <w:lang w:bidi="ru-RU"/>
        </w:rPr>
        <w:t>процедуры оценки регулирующего воздействия проектов нормативных правовых актов экспертизы муниципальных нормативных правовых актов</w:t>
      </w:r>
      <w:proofErr w:type="gramEnd"/>
    </w:p>
    <w:p w:rsidR="00F40941" w:rsidRPr="00444976" w:rsidRDefault="00F40941" w:rsidP="0030156C">
      <w:pPr>
        <w:widowControl w:val="0"/>
        <w:ind w:right="-1" w:firstLine="709"/>
        <w:rPr>
          <w:rFonts w:eastAsia="Microsoft Sans Serif"/>
          <w:color w:val="000000"/>
          <w:sz w:val="16"/>
          <w:szCs w:val="16"/>
          <w:lang w:bidi="ru-RU"/>
        </w:rPr>
      </w:pPr>
    </w:p>
    <w:p w:rsidR="00F40941" w:rsidRPr="00444976" w:rsidRDefault="00F40941" w:rsidP="0030156C">
      <w:pPr>
        <w:widowControl w:val="0"/>
        <w:ind w:right="-1" w:firstLine="709"/>
        <w:jc w:val="center"/>
        <w:rPr>
          <w:rFonts w:eastAsia="Microsoft Sans Serif"/>
          <w:b/>
          <w:color w:val="000000"/>
          <w:sz w:val="16"/>
          <w:szCs w:val="16"/>
          <w:lang w:bidi="ru-RU"/>
        </w:rPr>
      </w:pPr>
      <w:r w:rsidRPr="00444976">
        <w:rPr>
          <w:rFonts w:eastAsia="Microsoft Sans Serif"/>
          <w:b/>
          <w:color w:val="111111"/>
          <w:sz w:val="16"/>
          <w:szCs w:val="16"/>
          <w:lang w:bidi="ru-RU"/>
        </w:rPr>
        <w:t>Сводный</w:t>
      </w:r>
      <w:r w:rsidRPr="00444976">
        <w:rPr>
          <w:rFonts w:eastAsia="Microsoft Sans Serif"/>
          <w:b/>
          <w:color w:val="080808"/>
          <w:sz w:val="16"/>
          <w:szCs w:val="16"/>
          <w:lang w:bidi="ru-RU"/>
        </w:rPr>
        <w:t>отчет</w:t>
      </w:r>
      <w:r w:rsidRPr="00444976">
        <w:rPr>
          <w:rFonts w:eastAsia="Microsoft Sans Serif"/>
          <w:b/>
          <w:color w:val="181818"/>
          <w:sz w:val="16"/>
          <w:szCs w:val="16"/>
          <w:lang w:bidi="ru-RU"/>
        </w:rPr>
        <w:t>о</w:t>
      </w:r>
      <w:r w:rsidRPr="00444976">
        <w:rPr>
          <w:rFonts w:eastAsia="Microsoft Sans Serif"/>
          <w:b/>
          <w:color w:val="000000"/>
          <w:sz w:val="16"/>
          <w:szCs w:val="16"/>
          <w:lang w:bidi="ru-RU"/>
        </w:rPr>
        <w:t>результатах</w:t>
      </w:r>
      <w:r w:rsidRPr="00444976">
        <w:rPr>
          <w:rFonts w:eastAsia="Microsoft Sans Serif"/>
          <w:b/>
          <w:color w:val="0A0A0A"/>
          <w:sz w:val="16"/>
          <w:szCs w:val="16"/>
          <w:lang w:bidi="ru-RU"/>
        </w:rPr>
        <w:t>проведения</w:t>
      </w:r>
      <w:r w:rsidRPr="00444976">
        <w:rPr>
          <w:rFonts w:eastAsia="Microsoft Sans Serif"/>
          <w:b/>
          <w:color w:val="000000"/>
          <w:sz w:val="16"/>
          <w:szCs w:val="16"/>
          <w:lang w:bidi="ru-RU"/>
        </w:rPr>
        <w:t>оценки</w:t>
      </w:r>
      <w:r w:rsidRPr="00444976">
        <w:rPr>
          <w:rFonts w:eastAsia="Microsoft Sans Serif"/>
          <w:b/>
          <w:color w:val="0A0A0A"/>
          <w:sz w:val="16"/>
          <w:szCs w:val="16"/>
          <w:lang w:bidi="ru-RU"/>
        </w:rPr>
        <w:t>регулирующего</w:t>
      </w:r>
      <w:r w:rsidRPr="00444976">
        <w:rPr>
          <w:rFonts w:eastAsia="Microsoft Sans Serif"/>
          <w:b/>
          <w:color w:val="000000"/>
          <w:sz w:val="16"/>
          <w:szCs w:val="16"/>
          <w:lang w:bidi="ru-RU"/>
        </w:rPr>
        <w:t>воздействияпроектанормативного</w:t>
      </w:r>
      <w:r w:rsidRPr="00444976">
        <w:rPr>
          <w:rFonts w:eastAsia="Microsoft Sans Serif"/>
          <w:b/>
          <w:color w:val="0F0F0F"/>
          <w:sz w:val="16"/>
          <w:szCs w:val="16"/>
          <w:lang w:bidi="ru-RU"/>
        </w:rPr>
        <w:t>правового</w:t>
      </w:r>
      <w:r w:rsidRPr="00444976">
        <w:rPr>
          <w:rFonts w:eastAsia="Microsoft Sans Serif"/>
          <w:b/>
          <w:color w:val="131313"/>
          <w:sz w:val="16"/>
          <w:szCs w:val="16"/>
          <w:lang w:bidi="ru-RU"/>
        </w:rPr>
        <w:t>акта</w:t>
      </w:r>
    </w:p>
    <w:p w:rsidR="00F40941" w:rsidRPr="00444976" w:rsidRDefault="00F40941" w:rsidP="0030156C">
      <w:pPr>
        <w:widowControl w:val="0"/>
        <w:ind w:right="-1" w:firstLine="709"/>
        <w:rPr>
          <w:rFonts w:eastAsia="Microsoft Sans Serif"/>
          <w:b/>
          <w:color w:val="000000"/>
          <w:sz w:val="16"/>
          <w:szCs w:val="16"/>
          <w:lang w:bidi="ru-RU"/>
        </w:rPr>
      </w:pPr>
    </w:p>
    <w:p w:rsidR="00F40941" w:rsidRPr="00444976" w:rsidRDefault="00F40941" w:rsidP="0030156C">
      <w:pPr>
        <w:widowControl w:val="0"/>
        <w:numPr>
          <w:ilvl w:val="2"/>
          <w:numId w:val="21"/>
        </w:numPr>
        <w:tabs>
          <w:tab w:val="left" w:pos="142"/>
        </w:tabs>
        <w:autoSpaceDE w:val="0"/>
        <w:autoSpaceDN w:val="0"/>
        <w:ind w:left="0" w:right="-1" w:firstLine="709"/>
        <w:rPr>
          <w:color w:val="000000"/>
          <w:sz w:val="16"/>
          <w:szCs w:val="16"/>
          <w:lang w:bidi="ru-RU"/>
        </w:rPr>
      </w:pPr>
      <w:r w:rsidRPr="00444976">
        <w:rPr>
          <w:color w:val="000000"/>
          <w:sz w:val="16"/>
          <w:szCs w:val="16"/>
          <w:lang w:bidi="ru-RU"/>
        </w:rPr>
        <w:t>Общая информация</w:t>
      </w:r>
    </w:p>
    <w:p w:rsidR="00F40941" w:rsidRPr="00444976" w:rsidRDefault="00F40941" w:rsidP="0030156C">
      <w:pPr>
        <w:widowControl w:val="0"/>
        <w:numPr>
          <w:ilvl w:val="3"/>
          <w:numId w:val="21"/>
        </w:numPr>
        <w:tabs>
          <w:tab w:val="left" w:pos="709"/>
          <w:tab w:val="left" w:pos="4111"/>
          <w:tab w:val="left" w:pos="9855"/>
        </w:tabs>
        <w:autoSpaceDE w:val="0"/>
        <w:autoSpaceDN w:val="0"/>
        <w:ind w:left="0" w:right="-1" w:firstLine="709"/>
        <w:contextualSpacing/>
        <w:jc w:val="both"/>
        <w:rPr>
          <w:color w:val="000000"/>
          <w:sz w:val="16"/>
          <w:szCs w:val="16"/>
          <w:lang w:bidi="ru-RU"/>
        </w:rPr>
      </w:pPr>
      <w:r w:rsidRPr="00444976">
        <w:rPr>
          <w:color w:val="000000"/>
          <w:sz w:val="16"/>
          <w:szCs w:val="16"/>
          <w:lang w:bidi="ru-RU"/>
        </w:rPr>
        <w:t xml:space="preserve">Орган-разработчик: </w:t>
      </w:r>
    </w:p>
    <w:p w:rsidR="00F40941" w:rsidRPr="00444976" w:rsidRDefault="00F40941" w:rsidP="0030156C">
      <w:pPr>
        <w:widowControl w:val="0"/>
        <w:tabs>
          <w:tab w:val="left" w:pos="2125"/>
          <w:tab w:val="left" w:pos="2126"/>
          <w:tab w:val="left" w:pos="3026"/>
          <w:tab w:val="left" w:pos="3650"/>
          <w:tab w:val="left" w:pos="4111"/>
          <w:tab w:val="left" w:pos="5598"/>
          <w:tab w:val="left" w:pos="6889"/>
          <w:tab w:val="left" w:pos="8822"/>
          <w:tab w:val="left" w:pos="9859"/>
        </w:tabs>
        <w:autoSpaceDE w:val="0"/>
        <w:autoSpaceDN w:val="0"/>
        <w:ind w:right="-1" w:firstLine="709"/>
        <w:jc w:val="both"/>
        <w:rPr>
          <w:color w:val="000000"/>
          <w:sz w:val="16"/>
          <w:szCs w:val="16"/>
          <w:lang w:bidi="ru-RU"/>
        </w:rPr>
      </w:pPr>
      <w:r w:rsidRPr="00444976">
        <w:rPr>
          <w:color w:val="000000"/>
          <w:sz w:val="16"/>
          <w:szCs w:val="16"/>
          <w:lang w:bidi="ru-RU"/>
        </w:rPr>
        <w:t>1.2. Вид и наименование проекта нормативного правового акта:______________________________________________________________</w:t>
      </w:r>
    </w:p>
    <w:p w:rsidR="00F40941" w:rsidRPr="00444976" w:rsidRDefault="00F40941" w:rsidP="0030156C">
      <w:pPr>
        <w:widowControl w:val="0"/>
        <w:tabs>
          <w:tab w:val="left" w:pos="2125"/>
          <w:tab w:val="left" w:pos="2126"/>
          <w:tab w:val="left" w:pos="3026"/>
          <w:tab w:val="left" w:pos="3650"/>
          <w:tab w:val="left" w:pos="4111"/>
          <w:tab w:val="left" w:pos="5598"/>
          <w:tab w:val="left" w:pos="6889"/>
          <w:tab w:val="left" w:pos="8822"/>
          <w:tab w:val="left" w:pos="9859"/>
        </w:tabs>
        <w:autoSpaceDE w:val="0"/>
        <w:autoSpaceDN w:val="0"/>
        <w:ind w:right="-1" w:firstLine="709"/>
        <w:jc w:val="both"/>
        <w:rPr>
          <w:color w:val="000000"/>
          <w:sz w:val="16"/>
          <w:szCs w:val="16"/>
          <w:lang w:bidi="ru-RU"/>
        </w:rPr>
      </w:pPr>
      <w:r w:rsidRPr="00444976">
        <w:rPr>
          <w:color w:val="000000"/>
          <w:sz w:val="16"/>
          <w:szCs w:val="16"/>
          <w:lang w:bidi="ru-RU"/>
        </w:rPr>
        <w:t>1.3. Предполагаемая дата вступления в силу нормативного правового акта:___________________________________________________________</w:t>
      </w:r>
    </w:p>
    <w:p w:rsidR="00F40941" w:rsidRPr="00444976" w:rsidRDefault="00F40941" w:rsidP="0030156C">
      <w:pPr>
        <w:widowControl w:val="0"/>
        <w:tabs>
          <w:tab w:val="left" w:pos="2125"/>
          <w:tab w:val="left" w:pos="2126"/>
          <w:tab w:val="left" w:pos="3026"/>
          <w:tab w:val="left" w:pos="3650"/>
          <w:tab w:val="left" w:pos="4111"/>
          <w:tab w:val="left" w:pos="5598"/>
          <w:tab w:val="left" w:pos="6889"/>
          <w:tab w:val="left" w:pos="8822"/>
          <w:tab w:val="left" w:pos="9859"/>
        </w:tabs>
        <w:autoSpaceDE w:val="0"/>
        <w:autoSpaceDN w:val="0"/>
        <w:ind w:right="-1" w:firstLine="709"/>
        <w:jc w:val="both"/>
        <w:rPr>
          <w:color w:val="000000"/>
          <w:sz w:val="16"/>
          <w:szCs w:val="16"/>
          <w:lang w:bidi="ru-RU"/>
        </w:rPr>
      </w:pPr>
      <w:r w:rsidRPr="00444976">
        <w:rPr>
          <w:color w:val="000000"/>
          <w:sz w:val="16"/>
          <w:szCs w:val="16"/>
          <w:lang w:bidi="ru-RU"/>
        </w:rPr>
        <w:t>1.4. Краткое описание проблемы, на решение которой направлено предлагаемое правовое регулирование:_____________________________________________________1.5. Краткое описание целей предлагаемого правового регулирования:_____________________________________________________1.6. Краткое описание содержания предлагаемого правового регулирования:</w:t>
      </w:r>
      <w:r w:rsidR="0019134F">
        <w:rPr>
          <w:noProof/>
          <w:sz w:val="16"/>
          <w:szCs w:val="16"/>
        </w:rPr>
        <w:pict>
          <v:shape id="Полилиния 46" o:spid="_x0000_s1038" style="position:absolute;left:0;text-align:left;margin-left:112.05pt;margin-top:10.2pt;width:459.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" path="m,l9189,e" filled="f" strokecolor="#232323" strokeweight=".25381mm">
            <v:path arrowok="t" o:connecttype="custom" o:connectlocs="0,0;5835015,0" o:connectangles="0,0"/>
            <w10:wrap type="topAndBottom" anchorx="page"/>
          </v:shape>
        </w:pict>
      </w:r>
      <w:r w:rsidRPr="00444976">
        <w:rPr>
          <w:color w:val="000000"/>
          <w:sz w:val="16"/>
          <w:szCs w:val="16"/>
          <w:lang w:bidi="ru-RU"/>
        </w:rPr>
        <w:t>__________________________________________________</w:t>
      </w:r>
    </w:p>
    <w:p w:rsidR="00F40941" w:rsidRPr="00444976" w:rsidRDefault="00F40941" w:rsidP="0030156C">
      <w:pPr>
        <w:widowControl w:val="0"/>
        <w:tabs>
          <w:tab w:val="left" w:pos="1771"/>
          <w:tab w:val="left" w:pos="3563"/>
          <w:tab w:val="left" w:pos="4111"/>
          <w:tab w:val="left" w:pos="5339"/>
        </w:tabs>
        <w:autoSpaceDE w:val="0"/>
        <w:autoSpaceDN w:val="0"/>
        <w:ind w:right="-1" w:firstLine="709"/>
        <w:jc w:val="both"/>
        <w:rPr>
          <w:color w:val="000000"/>
          <w:sz w:val="16"/>
          <w:szCs w:val="16"/>
          <w:lang w:bidi="ru-RU"/>
        </w:rPr>
      </w:pPr>
      <w:r w:rsidRPr="00444976">
        <w:rPr>
          <w:color w:val="000000"/>
          <w:sz w:val="16"/>
          <w:szCs w:val="16"/>
          <w:lang w:bidi="ru-RU"/>
        </w:rPr>
        <w:t>1.7. Срок, в течение которого принимаются предложения в ходе публичных консультаций: с _____________по___________</w:t>
      </w:r>
    </w:p>
    <w:p w:rsidR="00F40941" w:rsidRPr="00444976" w:rsidRDefault="00F40941" w:rsidP="0030156C">
      <w:pPr>
        <w:widowControl w:val="0"/>
        <w:tabs>
          <w:tab w:val="left" w:pos="1710"/>
          <w:tab w:val="left" w:pos="4111"/>
          <w:tab w:val="left" w:pos="9039"/>
        </w:tabs>
        <w:autoSpaceDE w:val="0"/>
        <w:autoSpaceDN w:val="0"/>
        <w:ind w:right="-1" w:firstLine="709"/>
        <w:jc w:val="both"/>
        <w:rPr>
          <w:color w:val="000000"/>
          <w:sz w:val="16"/>
          <w:szCs w:val="16"/>
          <w:lang w:bidi="ru-RU"/>
        </w:rPr>
      </w:pPr>
      <w:r w:rsidRPr="00444976">
        <w:rPr>
          <w:color w:val="000000"/>
          <w:sz w:val="16"/>
          <w:szCs w:val="16"/>
          <w:lang w:bidi="ru-RU"/>
        </w:rPr>
        <w:t>1.8. Данный проект нормативного правового акта имеет _________________степень     регулирующего воздействия.</w:t>
      </w:r>
    </w:p>
    <w:p w:rsidR="00F40941" w:rsidRPr="00444976" w:rsidRDefault="00F40941" w:rsidP="0030156C">
      <w:pPr>
        <w:widowControl w:val="0"/>
        <w:tabs>
          <w:tab w:val="left" w:pos="1670"/>
          <w:tab w:val="left" w:pos="3948"/>
          <w:tab w:val="left" w:pos="4111"/>
        </w:tabs>
        <w:autoSpaceDE w:val="0"/>
        <w:autoSpaceDN w:val="0"/>
        <w:ind w:right="-1" w:firstLine="709"/>
        <w:jc w:val="both"/>
        <w:rPr>
          <w:color w:val="000000"/>
          <w:sz w:val="16"/>
          <w:szCs w:val="16"/>
          <w:lang w:bidi="ru-RU"/>
        </w:rPr>
      </w:pPr>
      <w:r w:rsidRPr="00444976">
        <w:rPr>
          <w:color w:val="000000"/>
          <w:sz w:val="16"/>
          <w:szCs w:val="16"/>
          <w:lang w:bidi="ru-RU"/>
        </w:rPr>
        <w:t xml:space="preserve">1.9. Контактная информация исполнителя в органе-разработчике: </w:t>
      </w:r>
    </w:p>
    <w:p w:rsidR="00F40941" w:rsidRPr="00444976" w:rsidRDefault="00F40941" w:rsidP="0030156C">
      <w:pPr>
        <w:widowControl w:val="0"/>
        <w:tabs>
          <w:tab w:val="left" w:pos="1670"/>
          <w:tab w:val="left" w:pos="3948"/>
          <w:tab w:val="left" w:pos="4111"/>
        </w:tabs>
        <w:autoSpaceDE w:val="0"/>
        <w:autoSpaceDN w:val="0"/>
        <w:ind w:right="-1" w:firstLine="709"/>
        <w:jc w:val="both"/>
        <w:rPr>
          <w:color w:val="000000"/>
          <w:sz w:val="16"/>
          <w:szCs w:val="16"/>
          <w:lang w:bidi="ru-RU"/>
        </w:rPr>
      </w:pPr>
      <w:r w:rsidRPr="00444976">
        <w:rPr>
          <w:color w:val="000000"/>
          <w:sz w:val="16"/>
          <w:szCs w:val="16"/>
          <w:lang w:bidi="ru-RU"/>
        </w:rPr>
        <w:t>Ф.И.О.:__________________________________________________</w:t>
      </w:r>
    </w:p>
    <w:p w:rsidR="00F40941" w:rsidRPr="00444976" w:rsidRDefault="00F40941" w:rsidP="0030156C">
      <w:pPr>
        <w:widowControl w:val="0"/>
        <w:tabs>
          <w:tab w:val="left" w:pos="3430"/>
          <w:tab w:val="left" w:pos="4111"/>
          <w:tab w:val="left" w:pos="4250"/>
        </w:tabs>
        <w:ind w:right="-1" w:firstLine="709"/>
        <w:rPr>
          <w:color w:val="000000"/>
          <w:sz w:val="16"/>
          <w:szCs w:val="16"/>
          <w:lang w:bidi="ru-RU"/>
        </w:rPr>
      </w:pPr>
      <w:r w:rsidRPr="00444976">
        <w:rPr>
          <w:color w:val="000000"/>
          <w:sz w:val="16"/>
          <w:szCs w:val="16"/>
          <w:lang w:bidi="ru-RU"/>
        </w:rPr>
        <w:t>Должность:________________________________________________________ Тел.:______________________________________________________</w:t>
      </w:r>
    </w:p>
    <w:p w:rsidR="00F40941" w:rsidRPr="00444976" w:rsidRDefault="00F40941" w:rsidP="0030156C">
      <w:pPr>
        <w:widowControl w:val="0"/>
        <w:tabs>
          <w:tab w:val="left" w:pos="4111"/>
          <w:tab w:val="left" w:pos="6026"/>
        </w:tabs>
        <w:ind w:right="-1" w:firstLine="709"/>
        <w:rPr>
          <w:color w:val="000000"/>
          <w:sz w:val="16"/>
          <w:szCs w:val="16"/>
          <w:lang w:bidi="ru-RU"/>
        </w:rPr>
      </w:pPr>
      <w:r w:rsidRPr="00444976">
        <w:rPr>
          <w:color w:val="000000"/>
          <w:sz w:val="16"/>
          <w:szCs w:val="16"/>
          <w:lang w:bidi="ru-RU"/>
        </w:rPr>
        <w:t>Адрес электронной почты:_____________________________________</w:t>
      </w:r>
    </w:p>
    <w:p w:rsidR="00F40941" w:rsidRPr="00444976" w:rsidRDefault="00F40941" w:rsidP="0030156C">
      <w:pPr>
        <w:widowControl w:val="0"/>
        <w:numPr>
          <w:ilvl w:val="0"/>
          <w:numId w:val="22"/>
        </w:numPr>
        <w:tabs>
          <w:tab w:val="left" w:pos="0"/>
          <w:tab w:val="left" w:pos="284"/>
        </w:tabs>
        <w:autoSpaceDE w:val="0"/>
        <w:autoSpaceDN w:val="0"/>
        <w:ind w:left="0" w:right="-1" w:firstLine="709"/>
        <w:contextualSpacing/>
        <w:jc w:val="both"/>
        <w:rPr>
          <w:color w:val="000000"/>
          <w:sz w:val="16"/>
          <w:szCs w:val="16"/>
          <w:lang w:bidi="ru-RU"/>
        </w:rPr>
      </w:pPr>
      <w:r w:rsidRPr="00444976">
        <w:rPr>
          <w:color w:val="000000"/>
          <w:sz w:val="16"/>
          <w:szCs w:val="16"/>
          <w:lang w:bidi="ru-RU"/>
        </w:rPr>
        <w:t>Описание проблемы, на решение которой направлено предлагаемое правовое регулирование</w:t>
      </w:r>
    </w:p>
    <w:p w:rsidR="00F40941" w:rsidRPr="00444976" w:rsidRDefault="00F40941" w:rsidP="0030156C">
      <w:pPr>
        <w:widowControl w:val="0"/>
        <w:numPr>
          <w:ilvl w:val="1"/>
          <w:numId w:val="22"/>
        </w:numPr>
        <w:tabs>
          <w:tab w:val="left" w:pos="0"/>
          <w:tab w:val="left" w:pos="426"/>
          <w:tab w:val="left" w:pos="4111"/>
          <w:tab w:val="left" w:pos="9903"/>
        </w:tabs>
        <w:autoSpaceDE w:val="0"/>
        <w:autoSpaceDN w:val="0"/>
        <w:ind w:left="0" w:right="-1" w:firstLine="709"/>
        <w:contextualSpacing/>
        <w:jc w:val="both"/>
        <w:rPr>
          <w:color w:val="000000"/>
          <w:sz w:val="16"/>
          <w:szCs w:val="16"/>
          <w:lang w:bidi="ru-RU"/>
        </w:rPr>
      </w:pPr>
      <w:r w:rsidRPr="00444976">
        <w:rPr>
          <w:color w:val="000000"/>
          <w:sz w:val="16"/>
          <w:szCs w:val="16"/>
          <w:lang w:bidi="ru-RU"/>
        </w:rPr>
        <w:t>Формулировка проблемы:_______________________________________________</w:t>
      </w:r>
    </w:p>
    <w:p w:rsidR="00F40941" w:rsidRPr="00444976" w:rsidRDefault="00F40941" w:rsidP="0030156C">
      <w:pPr>
        <w:widowControl w:val="0"/>
        <w:numPr>
          <w:ilvl w:val="1"/>
          <w:numId w:val="22"/>
        </w:numPr>
        <w:autoSpaceDE w:val="0"/>
        <w:autoSpaceDN w:val="0"/>
        <w:ind w:left="0" w:right="-1" w:firstLine="709"/>
        <w:contextualSpacing/>
        <w:jc w:val="both"/>
        <w:rPr>
          <w:color w:val="000000"/>
          <w:sz w:val="16"/>
          <w:szCs w:val="16"/>
          <w:lang w:bidi="ru-RU"/>
        </w:rPr>
      </w:pPr>
      <w:r w:rsidRPr="00444976">
        <w:rPr>
          <w:color w:val="000000"/>
          <w:sz w:val="16"/>
          <w:szCs w:val="16"/>
          <w:lang w:bidi="ru-RU"/>
        </w:rPr>
        <w:t xml:space="preserve"> Информация о возникновении, выявлении проблемы и мерах, принятых ранее для ее решения, достигнутых результатах и затраченных ресурсах:__________________________________________________________</w:t>
      </w:r>
    </w:p>
    <w:p w:rsidR="00F40941" w:rsidRPr="00444976" w:rsidRDefault="00F40941" w:rsidP="0030156C">
      <w:pPr>
        <w:widowControl w:val="0"/>
        <w:numPr>
          <w:ilvl w:val="1"/>
          <w:numId w:val="23"/>
        </w:numPr>
        <w:tabs>
          <w:tab w:val="left" w:pos="284"/>
          <w:tab w:val="left" w:pos="426"/>
          <w:tab w:val="left" w:pos="1684"/>
          <w:tab w:val="left" w:pos="4111"/>
          <w:tab w:val="left" w:pos="9903"/>
        </w:tabs>
        <w:autoSpaceDE w:val="0"/>
        <w:autoSpaceDN w:val="0"/>
        <w:ind w:left="0" w:right="-1" w:firstLine="709"/>
        <w:contextualSpacing/>
        <w:jc w:val="both"/>
        <w:rPr>
          <w:color w:val="000000"/>
          <w:sz w:val="16"/>
          <w:szCs w:val="16"/>
          <w:lang w:bidi="ru-RU"/>
        </w:rPr>
      </w:pPr>
      <w:r w:rsidRPr="00444976">
        <w:rPr>
          <w:color w:val="000000"/>
          <w:sz w:val="16"/>
          <w:szCs w:val="16"/>
          <w:lang w:bidi="ru-RU"/>
        </w:rPr>
        <w:t xml:space="preserve"> Социальные группы, заинтересованные в устранении проблемы, их количественная оценка:_________________________________________________________</w:t>
      </w:r>
    </w:p>
    <w:p w:rsidR="00F40941" w:rsidRPr="00444976" w:rsidRDefault="00F40941" w:rsidP="0030156C">
      <w:pPr>
        <w:widowControl w:val="0"/>
        <w:numPr>
          <w:ilvl w:val="1"/>
          <w:numId w:val="23"/>
        </w:numPr>
        <w:tabs>
          <w:tab w:val="left" w:pos="142"/>
          <w:tab w:val="left" w:pos="426"/>
          <w:tab w:val="left" w:pos="1754"/>
          <w:tab w:val="left" w:pos="4111"/>
          <w:tab w:val="left" w:pos="9898"/>
        </w:tabs>
        <w:autoSpaceDE w:val="0"/>
        <w:autoSpaceDN w:val="0"/>
        <w:ind w:left="0" w:right="-1" w:firstLine="709"/>
        <w:jc w:val="both"/>
        <w:rPr>
          <w:color w:val="000000"/>
          <w:sz w:val="16"/>
          <w:szCs w:val="16"/>
          <w:lang w:bidi="ru-RU"/>
        </w:rPr>
      </w:pPr>
      <w:r w:rsidRPr="00444976">
        <w:rPr>
          <w:color w:val="000000"/>
          <w:sz w:val="16"/>
          <w:szCs w:val="16"/>
          <w:lang w:bidi="ru-RU"/>
        </w:rPr>
        <w:t xml:space="preserve"> Характеристика негативных эффектов, возникающих в связи с наличием проблемы, их количественная оценка:________________________________</w:t>
      </w:r>
    </w:p>
    <w:p w:rsidR="00F40941" w:rsidRPr="00444976" w:rsidRDefault="0019134F" w:rsidP="0030156C">
      <w:pPr>
        <w:widowControl w:val="0"/>
        <w:numPr>
          <w:ilvl w:val="1"/>
          <w:numId w:val="23"/>
        </w:numPr>
        <w:ind w:left="0" w:right="-1" w:firstLine="709"/>
        <w:contextualSpacing/>
        <w:jc w:val="both"/>
        <w:rPr>
          <w:color w:val="000000"/>
          <w:sz w:val="16"/>
          <w:szCs w:val="16"/>
          <w:lang w:bidi="ru-RU"/>
        </w:rPr>
      </w:pPr>
      <w:r>
        <w:rPr>
          <w:noProof/>
          <w:sz w:val="16"/>
          <w:szCs w:val="16"/>
        </w:rPr>
        <w:pict>
          <v:shape id="Полилиния 43" o:spid="_x0000_s1037" style="position:absolute;left:0;text-align:left;margin-left:111.3pt;margin-top:13.1pt;width:459.2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" path="m,l9185,e" filled="f" strokecolor="#131313" strokeweight=".25381mm">
            <v:path arrowok="t" o:connecttype="custom" o:connectlocs="0,0;5832475,0" o:connectangles="0,0"/>
            <w10:wrap type="topAndBottom" anchorx="page"/>
          </v:shape>
        </w:pict>
      </w:r>
      <w:r w:rsidR="00F40941" w:rsidRPr="00444976">
        <w:rPr>
          <w:color w:val="000000"/>
          <w:sz w:val="16"/>
          <w:szCs w:val="16"/>
          <w:lang w:bidi="ru-RU"/>
        </w:rPr>
        <w:t xml:space="preserve"> Причины возникновения проблемы и факторы, поддерживающие ее существование:___________________________________________________</w:t>
      </w:r>
      <w:r w:rsidR="00F40941" w:rsidRPr="00444976">
        <w:rPr>
          <w:color w:val="000000"/>
          <w:sz w:val="16"/>
          <w:szCs w:val="16"/>
          <w:lang w:bidi="ru-RU"/>
        </w:rPr>
        <w:tab/>
      </w:r>
    </w:p>
    <w:p w:rsidR="00F40941" w:rsidRPr="00444976" w:rsidRDefault="00F40941" w:rsidP="0030156C">
      <w:pPr>
        <w:widowControl w:val="0"/>
        <w:numPr>
          <w:ilvl w:val="1"/>
          <w:numId w:val="23"/>
        </w:numPr>
        <w:autoSpaceDE w:val="0"/>
        <w:autoSpaceDN w:val="0"/>
        <w:ind w:left="0" w:right="-1" w:firstLine="709"/>
        <w:jc w:val="both"/>
        <w:rPr>
          <w:color w:val="000000"/>
          <w:sz w:val="16"/>
          <w:szCs w:val="16"/>
          <w:lang w:bidi="ru-RU"/>
        </w:rPr>
      </w:pPr>
      <w:r w:rsidRPr="00444976">
        <w:rPr>
          <w:color w:val="000000"/>
          <w:sz w:val="16"/>
          <w:szCs w:val="16"/>
          <w:lang w:bidi="ru-RU"/>
        </w:rPr>
        <w:t xml:space="preserve"> Причины невозможности решения проблемы участниками соответствующих отношений самостоятельно, без вмешательства </w:t>
      </w:r>
      <w:r w:rsidRPr="00444976">
        <w:rPr>
          <w:color w:val="000000"/>
          <w:sz w:val="16"/>
          <w:szCs w:val="16"/>
          <w:lang w:bidi="ru-RU"/>
        </w:rPr>
        <w:lastRenderedPageBreak/>
        <w:t>государства:____________________________________________________</w:t>
      </w:r>
    </w:p>
    <w:p w:rsidR="00F40941" w:rsidRPr="00444976" w:rsidRDefault="00F40941" w:rsidP="0030156C">
      <w:pPr>
        <w:widowControl w:val="0"/>
        <w:numPr>
          <w:ilvl w:val="1"/>
          <w:numId w:val="23"/>
        </w:numPr>
        <w:autoSpaceDE w:val="0"/>
        <w:autoSpaceDN w:val="0"/>
        <w:ind w:left="0" w:right="-1" w:firstLine="709"/>
        <w:jc w:val="both"/>
        <w:rPr>
          <w:color w:val="000000"/>
          <w:sz w:val="16"/>
          <w:szCs w:val="16"/>
          <w:lang w:bidi="ru-RU"/>
        </w:rPr>
      </w:pPr>
      <w:r w:rsidRPr="00444976">
        <w:rPr>
          <w:color w:val="000000"/>
          <w:sz w:val="16"/>
          <w:szCs w:val="16"/>
          <w:lang w:bidi="ru-RU"/>
        </w:rPr>
        <w:t xml:space="preserve"> Опыт решения </w:t>
      </w:r>
      <w:proofErr w:type="gramStart"/>
      <w:r w:rsidRPr="00444976">
        <w:rPr>
          <w:color w:val="000000"/>
          <w:sz w:val="16"/>
          <w:szCs w:val="16"/>
          <w:lang w:bidi="ru-RU"/>
        </w:rPr>
        <w:t>аналогичных проблем</w:t>
      </w:r>
      <w:proofErr w:type="gramEnd"/>
      <w:r w:rsidRPr="00444976">
        <w:rPr>
          <w:color w:val="000000"/>
          <w:sz w:val="16"/>
          <w:szCs w:val="16"/>
          <w:lang w:bidi="ru-RU"/>
        </w:rPr>
        <w:t xml:space="preserve"> в других муниципальных образованиях:______________________________________________________</w:t>
      </w:r>
    </w:p>
    <w:p w:rsidR="00F40941" w:rsidRPr="00444976" w:rsidRDefault="00F40941" w:rsidP="0030156C">
      <w:pPr>
        <w:widowControl w:val="0"/>
        <w:numPr>
          <w:ilvl w:val="1"/>
          <w:numId w:val="23"/>
        </w:numPr>
        <w:autoSpaceDE w:val="0"/>
        <w:autoSpaceDN w:val="0"/>
        <w:ind w:left="0" w:right="-1" w:firstLine="709"/>
        <w:jc w:val="both"/>
        <w:rPr>
          <w:color w:val="000000"/>
          <w:sz w:val="16"/>
          <w:szCs w:val="16"/>
          <w:lang w:bidi="ru-RU"/>
        </w:rPr>
      </w:pPr>
      <w:r w:rsidRPr="00444976">
        <w:rPr>
          <w:color w:val="000000"/>
          <w:sz w:val="16"/>
          <w:szCs w:val="16"/>
          <w:lang w:bidi="ru-RU"/>
        </w:rPr>
        <w:t xml:space="preserve"> Иная информация о проблеме:_________________________________</w:t>
      </w:r>
    </w:p>
    <w:p w:rsidR="00F40941" w:rsidRPr="00444976" w:rsidRDefault="00F40941" w:rsidP="0030156C">
      <w:pPr>
        <w:widowControl w:val="0"/>
        <w:numPr>
          <w:ilvl w:val="0"/>
          <w:numId w:val="23"/>
        </w:numPr>
        <w:autoSpaceDE w:val="0"/>
        <w:autoSpaceDN w:val="0"/>
        <w:ind w:left="0" w:right="-1" w:firstLine="709"/>
        <w:contextualSpacing/>
        <w:rPr>
          <w:color w:val="000000"/>
          <w:sz w:val="16"/>
          <w:szCs w:val="16"/>
          <w:lang w:bidi="ru-RU"/>
        </w:rPr>
      </w:pPr>
      <w:r w:rsidRPr="00444976">
        <w:rPr>
          <w:color w:val="000000"/>
          <w:sz w:val="16"/>
          <w:szCs w:val="16"/>
          <w:lang w:bidi="ru-RU"/>
        </w:rPr>
        <w:t xml:space="preserve"> Определение целей предлагаемого правового регулирования и индикаторов для  оценки их достижения:</w:t>
      </w:r>
    </w:p>
    <w:tbl>
      <w:tblPr>
        <w:tblStyle w:val="TableNormal4"/>
        <w:tblW w:w="0" w:type="auto"/>
        <w:jc w:val="center"/>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2977"/>
        <w:gridCol w:w="3141"/>
      </w:tblGrid>
      <w:tr w:rsidR="00F40941" w:rsidRPr="00444976" w:rsidTr="00B868DC">
        <w:trPr>
          <w:trHeight w:val="551"/>
          <w:jc w:val="center"/>
        </w:trPr>
        <w:tc>
          <w:tcPr>
            <w:tcW w:w="3111" w:type="dxa"/>
          </w:tcPr>
          <w:p w:rsidR="00F40941" w:rsidRPr="00444976" w:rsidRDefault="00F40941" w:rsidP="0030156C">
            <w:pPr>
              <w:ind w:right="-1" w:firstLine="79"/>
              <w:rPr>
                <w:color w:val="000000"/>
                <w:sz w:val="16"/>
                <w:szCs w:val="16"/>
                <w:lang w:bidi="ru-RU"/>
              </w:rPr>
            </w:pPr>
            <w:r w:rsidRPr="00444976">
              <w:rPr>
                <w:color w:val="000000"/>
                <w:sz w:val="16"/>
                <w:szCs w:val="16"/>
                <w:lang w:bidi="ru-RU"/>
              </w:rPr>
              <w:t xml:space="preserve">3.1. </w:t>
            </w:r>
            <w:proofErr w:type="spellStart"/>
            <w:r w:rsidRPr="00444976">
              <w:rPr>
                <w:color w:val="000000"/>
                <w:sz w:val="16"/>
                <w:szCs w:val="16"/>
                <w:lang w:bidi="ru-RU"/>
              </w:rPr>
              <w:t>Цели</w:t>
            </w:r>
            <w:proofErr w:type="spellEnd"/>
            <w:r w:rsidR="0019134F">
              <w:rPr>
                <w:color w:val="000000"/>
                <w:sz w:val="16"/>
                <w:szCs w:val="16"/>
                <w:lang w:val="ru-RU" w:bidi="ru-RU"/>
              </w:rPr>
              <w:t xml:space="preserve"> </w:t>
            </w:r>
            <w:proofErr w:type="spellStart"/>
            <w:r w:rsidRPr="00444976">
              <w:rPr>
                <w:color w:val="000000"/>
                <w:sz w:val="16"/>
                <w:szCs w:val="16"/>
                <w:lang w:bidi="ru-RU"/>
              </w:rPr>
              <w:t>предлагаемого</w:t>
            </w:r>
            <w:proofErr w:type="spellEnd"/>
            <w:r w:rsidR="0019134F">
              <w:rPr>
                <w:color w:val="000000"/>
                <w:sz w:val="16"/>
                <w:szCs w:val="16"/>
                <w:lang w:val="ru-RU" w:bidi="ru-RU"/>
              </w:rPr>
              <w:t xml:space="preserve"> </w:t>
            </w:r>
            <w:proofErr w:type="spellStart"/>
            <w:r w:rsidRPr="00444976">
              <w:rPr>
                <w:color w:val="000000"/>
                <w:sz w:val="16"/>
                <w:szCs w:val="16"/>
                <w:lang w:bidi="ru-RU"/>
              </w:rPr>
              <w:t>правового</w:t>
            </w:r>
            <w:proofErr w:type="spellEnd"/>
            <w:r w:rsidR="0019134F">
              <w:rPr>
                <w:color w:val="000000"/>
                <w:sz w:val="16"/>
                <w:szCs w:val="16"/>
                <w:lang w:val="ru-RU" w:bidi="ru-RU"/>
              </w:rPr>
              <w:t xml:space="preserve"> </w:t>
            </w:r>
            <w:bookmarkStart w:id="0" w:name="_GoBack"/>
            <w:bookmarkEnd w:id="0"/>
            <w:proofErr w:type="spellStart"/>
            <w:r w:rsidRPr="00444976">
              <w:rPr>
                <w:color w:val="000000"/>
                <w:sz w:val="16"/>
                <w:szCs w:val="16"/>
                <w:lang w:bidi="ru-RU"/>
              </w:rPr>
              <w:t>регулирования</w:t>
            </w:r>
            <w:proofErr w:type="spellEnd"/>
          </w:p>
        </w:tc>
        <w:tc>
          <w:tcPr>
            <w:tcW w:w="2977" w:type="dxa"/>
          </w:tcPr>
          <w:p w:rsidR="00F40941" w:rsidRPr="00444976" w:rsidRDefault="00F40941" w:rsidP="0030156C">
            <w:pPr>
              <w:ind w:right="-1" w:firstLine="79"/>
              <w:rPr>
                <w:color w:val="000000"/>
                <w:sz w:val="16"/>
                <w:szCs w:val="16"/>
                <w:lang w:val="ru-RU" w:bidi="ru-RU"/>
              </w:rPr>
            </w:pPr>
            <w:r w:rsidRPr="00444976">
              <w:rPr>
                <w:color w:val="000000"/>
                <w:sz w:val="16"/>
                <w:szCs w:val="16"/>
                <w:lang w:val="ru-RU" w:bidi="ru-RU"/>
              </w:rPr>
              <w:t>3.2. Сроки достижения целей предлагаемого правового регулирования</w:t>
            </w:r>
          </w:p>
        </w:tc>
        <w:tc>
          <w:tcPr>
            <w:tcW w:w="3141" w:type="dxa"/>
          </w:tcPr>
          <w:p w:rsidR="00F40941" w:rsidRPr="00444976" w:rsidRDefault="00F40941" w:rsidP="0030156C">
            <w:pPr>
              <w:ind w:right="-1" w:firstLine="79"/>
              <w:rPr>
                <w:color w:val="000000"/>
                <w:sz w:val="16"/>
                <w:szCs w:val="16"/>
                <w:lang w:val="ru-RU" w:bidi="ru-RU"/>
              </w:rPr>
            </w:pPr>
            <w:r w:rsidRPr="00444976">
              <w:rPr>
                <w:color w:val="000000"/>
                <w:sz w:val="16"/>
                <w:szCs w:val="16"/>
                <w:lang w:val="ru-RU" w:bidi="ru-RU"/>
              </w:rPr>
              <w:t>3.3. Периодичность мониторинга  достижения целей предлагаемого правового регулирования</w:t>
            </w:r>
          </w:p>
        </w:tc>
      </w:tr>
      <w:tr w:rsidR="00F40941" w:rsidRPr="00444976" w:rsidTr="00444976">
        <w:trPr>
          <w:trHeight w:val="233"/>
          <w:jc w:val="center"/>
        </w:trPr>
        <w:tc>
          <w:tcPr>
            <w:tcW w:w="3111" w:type="dxa"/>
          </w:tcPr>
          <w:p w:rsidR="00F40941" w:rsidRPr="00444976" w:rsidRDefault="00F40941" w:rsidP="0030156C">
            <w:pPr>
              <w:ind w:right="-1" w:firstLine="709"/>
              <w:rPr>
                <w:color w:val="000000"/>
                <w:sz w:val="16"/>
                <w:szCs w:val="16"/>
                <w:lang w:val="ru-RU" w:bidi="ru-RU"/>
              </w:rPr>
            </w:pPr>
          </w:p>
        </w:tc>
        <w:tc>
          <w:tcPr>
            <w:tcW w:w="2977" w:type="dxa"/>
          </w:tcPr>
          <w:p w:rsidR="00F40941" w:rsidRPr="00444976" w:rsidRDefault="00F40941" w:rsidP="0030156C">
            <w:pPr>
              <w:ind w:right="-1" w:firstLine="709"/>
              <w:rPr>
                <w:color w:val="000000"/>
                <w:sz w:val="16"/>
                <w:szCs w:val="16"/>
                <w:lang w:val="ru-RU" w:bidi="ru-RU"/>
              </w:rPr>
            </w:pPr>
          </w:p>
        </w:tc>
        <w:tc>
          <w:tcPr>
            <w:tcW w:w="3141" w:type="dxa"/>
          </w:tcPr>
          <w:p w:rsidR="00F40941" w:rsidRPr="00444976" w:rsidRDefault="00F40941" w:rsidP="0030156C">
            <w:pPr>
              <w:ind w:right="-1" w:firstLine="709"/>
              <w:rPr>
                <w:color w:val="000000"/>
                <w:sz w:val="16"/>
                <w:szCs w:val="16"/>
                <w:lang w:val="ru-RU" w:bidi="ru-RU"/>
              </w:rPr>
            </w:pPr>
          </w:p>
        </w:tc>
      </w:tr>
    </w:tbl>
    <w:p w:rsidR="00F40941" w:rsidRPr="00444976" w:rsidRDefault="00F40941" w:rsidP="0030156C">
      <w:pPr>
        <w:widowControl w:val="0"/>
        <w:ind w:right="-1" w:firstLine="709"/>
        <w:jc w:val="both"/>
        <w:rPr>
          <w:color w:val="000000"/>
          <w:sz w:val="16"/>
          <w:szCs w:val="16"/>
          <w:lang w:bidi="ru-RU"/>
        </w:rPr>
      </w:pP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p>
    <w:tbl>
      <w:tblPr>
        <w:tblStyle w:val="TableNormal4"/>
        <w:tblW w:w="0" w:type="auto"/>
        <w:jc w:val="center"/>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2686"/>
        <w:gridCol w:w="2268"/>
        <w:gridCol w:w="2409"/>
        <w:gridCol w:w="1870"/>
      </w:tblGrid>
      <w:tr w:rsidR="00F40941" w:rsidRPr="00444976" w:rsidTr="0030156C">
        <w:trPr>
          <w:trHeight w:val="390"/>
          <w:jc w:val="center"/>
        </w:trPr>
        <w:tc>
          <w:tcPr>
            <w:tcW w:w="2686" w:type="dxa"/>
          </w:tcPr>
          <w:p w:rsidR="00F40941" w:rsidRPr="00444976" w:rsidRDefault="00F40941" w:rsidP="0030156C">
            <w:pPr>
              <w:ind w:right="-1" w:firstLine="81"/>
              <w:jc w:val="center"/>
              <w:rPr>
                <w:color w:val="000000"/>
                <w:sz w:val="16"/>
                <w:szCs w:val="16"/>
                <w:lang w:bidi="ru-RU"/>
              </w:rPr>
            </w:pPr>
            <w:r w:rsidRPr="00444976">
              <w:rPr>
                <w:color w:val="000000"/>
                <w:sz w:val="16"/>
                <w:szCs w:val="16"/>
                <w:lang w:bidi="ru-RU"/>
              </w:rPr>
              <w:t xml:space="preserve">3.5. </w:t>
            </w:r>
            <w:proofErr w:type="spellStart"/>
            <w:r w:rsidRPr="00444976">
              <w:rPr>
                <w:color w:val="000000"/>
                <w:sz w:val="16"/>
                <w:szCs w:val="16"/>
                <w:lang w:bidi="ru-RU"/>
              </w:rPr>
              <w:t>Цели</w:t>
            </w:r>
            <w:proofErr w:type="spellEnd"/>
            <w:r w:rsidR="0019134F">
              <w:rPr>
                <w:color w:val="000000"/>
                <w:sz w:val="16"/>
                <w:szCs w:val="16"/>
                <w:lang w:val="ru-RU" w:bidi="ru-RU"/>
              </w:rPr>
              <w:t xml:space="preserve"> </w:t>
            </w:r>
            <w:proofErr w:type="spellStart"/>
            <w:r w:rsidRPr="00444976">
              <w:rPr>
                <w:color w:val="000000"/>
                <w:sz w:val="16"/>
                <w:szCs w:val="16"/>
                <w:lang w:bidi="ru-RU"/>
              </w:rPr>
              <w:t>предлагаемого</w:t>
            </w:r>
            <w:proofErr w:type="spellEnd"/>
            <w:r w:rsidR="0019134F">
              <w:rPr>
                <w:color w:val="000000"/>
                <w:sz w:val="16"/>
                <w:szCs w:val="16"/>
                <w:lang w:val="ru-RU" w:bidi="ru-RU"/>
              </w:rPr>
              <w:t xml:space="preserve"> </w:t>
            </w:r>
            <w:proofErr w:type="spellStart"/>
            <w:r w:rsidRPr="00444976">
              <w:rPr>
                <w:color w:val="000000"/>
                <w:sz w:val="16"/>
                <w:szCs w:val="16"/>
                <w:lang w:bidi="ru-RU"/>
              </w:rPr>
              <w:t>правового</w:t>
            </w:r>
            <w:proofErr w:type="spellEnd"/>
            <w:r w:rsidR="0019134F">
              <w:rPr>
                <w:color w:val="000000"/>
                <w:sz w:val="16"/>
                <w:szCs w:val="16"/>
                <w:lang w:val="ru-RU" w:bidi="ru-RU"/>
              </w:rPr>
              <w:t xml:space="preserve"> </w:t>
            </w:r>
            <w:proofErr w:type="spellStart"/>
            <w:r w:rsidRPr="00444976">
              <w:rPr>
                <w:color w:val="000000"/>
                <w:sz w:val="16"/>
                <w:szCs w:val="16"/>
                <w:lang w:bidi="ru-RU"/>
              </w:rPr>
              <w:t>регулирования</w:t>
            </w:r>
            <w:proofErr w:type="spellEnd"/>
          </w:p>
        </w:tc>
        <w:tc>
          <w:tcPr>
            <w:tcW w:w="2268" w:type="dxa"/>
          </w:tcPr>
          <w:p w:rsidR="00F40941" w:rsidRPr="00444976" w:rsidRDefault="00F40941" w:rsidP="0030156C">
            <w:pPr>
              <w:ind w:right="-1" w:firstLine="81"/>
              <w:jc w:val="center"/>
              <w:rPr>
                <w:color w:val="000000"/>
                <w:sz w:val="16"/>
                <w:szCs w:val="16"/>
                <w:lang w:val="ru-RU" w:bidi="ru-RU"/>
              </w:rPr>
            </w:pPr>
            <w:r w:rsidRPr="00444976">
              <w:rPr>
                <w:color w:val="000000"/>
                <w:sz w:val="16"/>
                <w:szCs w:val="16"/>
                <w:lang w:val="ru-RU" w:bidi="ru-RU"/>
              </w:rPr>
              <w:t>3.6. Индикаторы достижения целей предлагаемого правового регулирования</w:t>
            </w:r>
          </w:p>
        </w:tc>
        <w:tc>
          <w:tcPr>
            <w:tcW w:w="2409" w:type="dxa"/>
          </w:tcPr>
          <w:p w:rsidR="00F40941" w:rsidRPr="00444976" w:rsidRDefault="00F40941" w:rsidP="0030156C">
            <w:pPr>
              <w:ind w:right="-1" w:firstLine="81"/>
              <w:jc w:val="center"/>
              <w:rPr>
                <w:color w:val="000000"/>
                <w:sz w:val="16"/>
                <w:szCs w:val="16"/>
                <w:lang w:bidi="ru-RU"/>
              </w:rPr>
            </w:pPr>
            <w:r w:rsidRPr="00444976">
              <w:rPr>
                <w:color w:val="000000"/>
                <w:sz w:val="16"/>
                <w:szCs w:val="16"/>
                <w:lang w:bidi="ru-RU"/>
              </w:rPr>
              <w:t xml:space="preserve">3.7. </w:t>
            </w:r>
            <w:proofErr w:type="spellStart"/>
            <w:r w:rsidRPr="00444976">
              <w:rPr>
                <w:color w:val="000000"/>
                <w:sz w:val="16"/>
                <w:szCs w:val="16"/>
                <w:lang w:bidi="ru-RU"/>
              </w:rPr>
              <w:t>Ед</w:t>
            </w:r>
            <w:proofErr w:type="spellEnd"/>
            <w:r w:rsidRPr="00444976">
              <w:rPr>
                <w:color w:val="000000"/>
                <w:sz w:val="16"/>
                <w:szCs w:val="16"/>
                <w:lang w:bidi="ru-RU"/>
              </w:rPr>
              <w:t xml:space="preserve">. </w:t>
            </w:r>
            <w:proofErr w:type="spellStart"/>
            <w:r w:rsidR="0019134F" w:rsidRPr="00444976">
              <w:rPr>
                <w:color w:val="000000"/>
                <w:sz w:val="16"/>
                <w:szCs w:val="16"/>
                <w:lang w:bidi="ru-RU"/>
              </w:rPr>
              <w:t>И</w:t>
            </w:r>
            <w:r w:rsidRPr="00444976">
              <w:rPr>
                <w:color w:val="000000"/>
                <w:sz w:val="16"/>
                <w:szCs w:val="16"/>
                <w:lang w:bidi="ru-RU"/>
              </w:rPr>
              <w:t>змерения</w:t>
            </w:r>
            <w:proofErr w:type="spellEnd"/>
            <w:r w:rsidR="0019134F">
              <w:rPr>
                <w:color w:val="000000"/>
                <w:sz w:val="16"/>
                <w:szCs w:val="16"/>
                <w:lang w:val="ru-RU" w:bidi="ru-RU"/>
              </w:rPr>
              <w:t xml:space="preserve"> </w:t>
            </w:r>
            <w:proofErr w:type="spellStart"/>
            <w:r w:rsidRPr="00444976">
              <w:rPr>
                <w:color w:val="000000"/>
                <w:sz w:val="16"/>
                <w:szCs w:val="16"/>
                <w:lang w:bidi="ru-RU"/>
              </w:rPr>
              <w:t>индикаторов</w:t>
            </w:r>
            <w:proofErr w:type="spellEnd"/>
          </w:p>
        </w:tc>
        <w:tc>
          <w:tcPr>
            <w:tcW w:w="1870" w:type="dxa"/>
          </w:tcPr>
          <w:p w:rsidR="00F40941" w:rsidRPr="00444976" w:rsidRDefault="00F40941" w:rsidP="0030156C">
            <w:pPr>
              <w:ind w:right="-1" w:firstLine="81"/>
              <w:jc w:val="center"/>
              <w:rPr>
                <w:color w:val="000000"/>
                <w:sz w:val="16"/>
                <w:szCs w:val="16"/>
                <w:lang w:val="ru-RU" w:bidi="ru-RU"/>
              </w:rPr>
            </w:pPr>
            <w:r w:rsidRPr="00444976">
              <w:rPr>
                <w:color w:val="000000"/>
                <w:sz w:val="16"/>
                <w:szCs w:val="16"/>
                <w:lang w:val="ru-RU" w:bidi="ru-RU"/>
              </w:rPr>
              <w:t>3.8. Целевые значения индикаторов по  годам</w:t>
            </w:r>
          </w:p>
        </w:tc>
      </w:tr>
      <w:tr w:rsidR="00F40941" w:rsidRPr="00444976" w:rsidTr="00444976">
        <w:trPr>
          <w:trHeight w:val="220"/>
          <w:jc w:val="center"/>
        </w:trPr>
        <w:tc>
          <w:tcPr>
            <w:tcW w:w="2686" w:type="dxa"/>
          </w:tcPr>
          <w:p w:rsidR="00F40941" w:rsidRPr="00444976" w:rsidRDefault="00F40941" w:rsidP="0030156C">
            <w:pPr>
              <w:ind w:right="-1" w:firstLine="709"/>
              <w:rPr>
                <w:color w:val="000000"/>
                <w:sz w:val="16"/>
                <w:szCs w:val="16"/>
                <w:lang w:val="ru-RU" w:bidi="ru-RU"/>
              </w:rPr>
            </w:pPr>
          </w:p>
        </w:tc>
        <w:tc>
          <w:tcPr>
            <w:tcW w:w="2268" w:type="dxa"/>
          </w:tcPr>
          <w:p w:rsidR="00F40941" w:rsidRPr="00444976" w:rsidRDefault="00F40941" w:rsidP="0030156C">
            <w:pPr>
              <w:ind w:right="-1" w:firstLine="709"/>
              <w:rPr>
                <w:color w:val="000000"/>
                <w:sz w:val="16"/>
                <w:szCs w:val="16"/>
                <w:lang w:val="ru-RU" w:bidi="ru-RU"/>
              </w:rPr>
            </w:pPr>
          </w:p>
        </w:tc>
        <w:tc>
          <w:tcPr>
            <w:tcW w:w="2409" w:type="dxa"/>
          </w:tcPr>
          <w:p w:rsidR="00F40941" w:rsidRPr="00444976" w:rsidRDefault="00F40941" w:rsidP="0030156C">
            <w:pPr>
              <w:ind w:right="-1" w:firstLine="709"/>
              <w:rPr>
                <w:color w:val="000000"/>
                <w:sz w:val="16"/>
                <w:szCs w:val="16"/>
                <w:lang w:val="ru-RU" w:bidi="ru-RU"/>
              </w:rPr>
            </w:pPr>
          </w:p>
        </w:tc>
        <w:tc>
          <w:tcPr>
            <w:tcW w:w="1870" w:type="dxa"/>
          </w:tcPr>
          <w:p w:rsidR="00F40941" w:rsidRPr="00444976" w:rsidRDefault="00F40941" w:rsidP="0030156C">
            <w:pPr>
              <w:ind w:right="-1" w:firstLine="709"/>
              <w:rPr>
                <w:color w:val="000000"/>
                <w:sz w:val="16"/>
                <w:szCs w:val="16"/>
                <w:lang w:val="ru-RU" w:bidi="ru-RU"/>
              </w:rPr>
            </w:pPr>
          </w:p>
        </w:tc>
      </w:tr>
      <w:tr w:rsidR="00F40941" w:rsidRPr="00444976" w:rsidTr="00444976">
        <w:trPr>
          <w:trHeight w:val="229"/>
          <w:jc w:val="center"/>
        </w:trPr>
        <w:tc>
          <w:tcPr>
            <w:tcW w:w="2686" w:type="dxa"/>
          </w:tcPr>
          <w:p w:rsidR="00F40941" w:rsidRPr="00444976" w:rsidRDefault="00F40941" w:rsidP="0030156C">
            <w:pPr>
              <w:ind w:right="-1" w:firstLine="709"/>
              <w:rPr>
                <w:color w:val="000000"/>
                <w:sz w:val="16"/>
                <w:szCs w:val="16"/>
                <w:lang w:val="ru-RU" w:bidi="ru-RU"/>
              </w:rPr>
            </w:pPr>
          </w:p>
        </w:tc>
        <w:tc>
          <w:tcPr>
            <w:tcW w:w="2268" w:type="dxa"/>
          </w:tcPr>
          <w:p w:rsidR="00F40941" w:rsidRPr="00444976" w:rsidRDefault="00F40941" w:rsidP="0030156C">
            <w:pPr>
              <w:ind w:right="-1" w:firstLine="709"/>
              <w:rPr>
                <w:color w:val="000000"/>
                <w:sz w:val="16"/>
                <w:szCs w:val="16"/>
                <w:lang w:val="ru-RU" w:bidi="ru-RU"/>
              </w:rPr>
            </w:pPr>
          </w:p>
        </w:tc>
        <w:tc>
          <w:tcPr>
            <w:tcW w:w="2409" w:type="dxa"/>
          </w:tcPr>
          <w:p w:rsidR="00F40941" w:rsidRPr="00444976" w:rsidRDefault="00F40941" w:rsidP="0030156C">
            <w:pPr>
              <w:ind w:right="-1" w:firstLine="709"/>
              <w:rPr>
                <w:color w:val="000000"/>
                <w:sz w:val="16"/>
                <w:szCs w:val="16"/>
                <w:lang w:val="ru-RU" w:bidi="ru-RU"/>
              </w:rPr>
            </w:pPr>
          </w:p>
        </w:tc>
        <w:tc>
          <w:tcPr>
            <w:tcW w:w="1870" w:type="dxa"/>
          </w:tcPr>
          <w:p w:rsidR="00F40941" w:rsidRPr="00444976" w:rsidRDefault="00F40941" w:rsidP="0030156C">
            <w:pPr>
              <w:ind w:right="-1" w:firstLine="709"/>
              <w:rPr>
                <w:color w:val="000000"/>
                <w:sz w:val="16"/>
                <w:szCs w:val="16"/>
                <w:lang w:val="ru-RU" w:bidi="ru-RU"/>
              </w:rPr>
            </w:pPr>
          </w:p>
        </w:tc>
      </w:tr>
    </w:tbl>
    <w:p w:rsidR="00F40941" w:rsidRPr="00444976" w:rsidRDefault="00F40941" w:rsidP="0030156C">
      <w:pPr>
        <w:widowControl w:val="0"/>
        <w:tabs>
          <w:tab w:val="left" w:pos="1738"/>
          <w:tab w:val="left" w:pos="9888"/>
        </w:tabs>
        <w:autoSpaceDE w:val="0"/>
        <w:autoSpaceDN w:val="0"/>
        <w:ind w:right="-1" w:firstLine="709"/>
        <w:jc w:val="both"/>
        <w:rPr>
          <w:color w:val="000000"/>
          <w:sz w:val="16"/>
          <w:szCs w:val="16"/>
          <w:lang w:bidi="ru-RU"/>
        </w:rPr>
      </w:pPr>
    </w:p>
    <w:p w:rsidR="00F40941" w:rsidRPr="00444976" w:rsidRDefault="00F40941" w:rsidP="0030156C">
      <w:pPr>
        <w:widowControl w:val="0"/>
        <w:autoSpaceDE w:val="0"/>
        <w:autoSpaceDN w:val="0"/>
        <w:ind w:right="-1" w:firstLine="709"/>
        <w:jc w:val="both"/>
        <w:rPr>
          <w:color w:val="000000"/>
          <w:sz w:val="16"/>
          <w:szCs w:val="16"/>
          <w:lang w:bidi="ru-RU"/>
        </w:rPr>
      </w:pPr>
      <w:r w:rsidRPr="00444976">
        <w:rPr>
          <w:color w:val="000000"/>
          <w:sz w:val="16"/>
          <w:szCs w:val="16"/>
          <w:lang w:bidi="ru-RU"/>
        </w:rPr>
        <w:t>3.9. Методы расчёта индикаторов достижения целей предлагаемого правового регулирования, источники информации для расчетов:______________________________________________________</w:t>
      </w:r>
    </w:p>
    <w:p w:rsidR="00F40941" w:rsidRPr="00444976" w:rsidRDefault="00F40941" w:rsidP="0030156C">
      <w:pPr>
        <w:widowControl w:val="0"/>
        <w:autoSpaceDE w:val="0"/>
        <w:autoSpaceDN w:val="0"/>
        <w:ind w:right="-1" w:firstLine="709"/>
        <w:jc w:val="both"/>
        <w:rPr>
          <w:color w:val="000000"/>
          <w:sz w:val="16"/>
          <w:szCs w:val="16"/>
          <w:lang w:bidi="ru-RU"/>
        </w:rPr>
      </w:pPr>
      <w:r w:rsidRPr="00444976">
        <w:rPr>
          <w:color w:val="000000"/>
          <w:sz w:val="16"/>
          <w:szCs w:val="16"/>
          <w:lang w:bidi="ru-RU"/>
        </w:rPr>
        <w:t>3.10. Оценка затрат на проведение мониторинга достижения целей предлагаемого правового регулирования:________________________________________________</w:t>
      </w:r>
    </w:p>
    <w:p w:rsidR="00F40941" w:rsidRPr="00444976" w:rsidRDefault="00F40941" w:rsidP="0030156C">
      <w:pPr>
        <w:widowControl w:val="0"/>
        <w:tabs>
          <w:tab w:val="left" w:pos="1516"/>
        </w:tabs>
        <w:autoSpaceDE w:val="0"/>
        <w:autoSpaceDN w:val="0"/>
        <w:ind w:right="-1" w:firstLine="709"/>
        <w:jc w:val="both"/>
        <w:rPr>
          <w:color w:val="000000"/>
          <w:sz w:val="16"/>
          <w:szCs w:val="16"/>
          <w:lang w:bidi="ru-RU"/>
        </w:rPr>
      </w:pPr>
      <w:r w:rsidRPr="00444976">
        <w:rPr>
          <w:color w:val="000000"/>
          <w:sz w:val="16"/>
          <w:szCs w:val="16"/>
          <w:lang w:bidi="ru-RU"/>
        </w:rPr>
        <w:t>4.Качественная характеристика и оценка численность потенциальных адресатов   предлагаемого правового регулирования (их групп):</w:t>
      </w:r>
    </w:p>
    <w:tbl>
      <w:tblPr>
        <w:tblStyle w:val="TableNormal4"/>
        <w:tblW w:w="9232" w:type="dxa"/>
        <w:jc w:val="center"/>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733"/>
        <w:gridCol w:w="2404"/>
        <w:gridCol w:w="3095"/>
      </w:tblGrid>
      <w:tr w:rsidR="00F40941" w:rsidRPr="00444976" w:rsidTr="0030156C">
        <w:trPr>
          <w:trHeight w:val="532"/>
          <w:jc w:val="center"/>
        </w:trPr>
        <w:tc>
          <w:tcPr>
            <w:tcW w:w="3733" w:type="dxa"/>
          </w:tcPr>
          <w:p w:rsidR="00F40941" w:rsidRPr="00444976" w:rsidRDefault="00F40941" w:rsidP="0030156C">
            <w:pPr>
              <w:ind w:right="-1" w:firstLine="709"/>
              <w:rPr>
                <w:color w:val="000000"/>
                <w:sz w:val="16"/>
                <w:szCs w:val="16"/>
                <w:lang w:val="ru-RU" w:bidi="ru-RU"/>
              </w:rPr>
            </w:pPr>
            <w:r w:rsidRPr="00444976">
              <w:rPr>
                <w:color w:val="000000"/>
                <w:sz w:val="16"/>
                <w:szCs w:val="16"/>
                <w:lang w:val="ru-RU" w:bidi="ru-RU"/>
              </w:rPr>
              <w:t>4.1. Группы потенциальных адресатов предлагаемого правового регулирования (краткое описание их качественных характеристик)</w:t>
            </w:r>
          </w:p>
        </w:tc>
        <w:tc>
          <w:tcPr>
            <w:tcW w:w="2404" w:type="dxa"/>
          </w:tcPr>
          <w:p w:rsidR="00F40941" w:rsidRPr="00444976" w:rsidRDefault="00F40941" w:rsidP="0030156C">
            <w:pPr>
              <w:ind w:right="-1" w:firstLine="709"/>
              <w:rPr>
                <w:color w:val="000000"/>
                <w:sz w:val="16"/>
                <w:szCs w:val="16"/>
                <w:lang w:bidi="ru-RU"/>
              </w:rPr>
            </w:pPr>
            <w:r w:rsidRPr="00444976">
              <w:rPr>
                <w:color w:val="000000"/>
                <w:sz w:val="16"/>
                <w:szCs w:val="16"/>
                <w:lang w:bidi="ru-RU"/>
              </w:rPr>
              <w:t xml:space="preserve">4.2. </w:t>
            </w:r>
            <w:proofErr w:type="spellStart"/>
            <w:r w:rsidRPr="00444976">
              <w:rPr>
                <w:color w:val="000000"/>
                <w:sz w:val="16"/>
                <w:szCs w:val="16"/>
                <w:lang w:bidi="ru-RU"/>
              </w:rPr>
              <w:t>Количество</w:t>
            </w:r>
            <w:proofErr w:type="spellEnd"/>
            <w:r w:rsidR="0019134F">
              <w:rPr>
                <w:color w:val="000000"/>
                <w:sz w:val="16"/>
                <w:szCs w:val="16"/>
                <w:lang w:val="ru-RU" w:bidi="ru-RU"/>
              </w:rPr>
              <w:t xml:space="preserve"> </w:t>
            </w:r>
            <w:proofErr w:type="spellStart"/>
            <w:r w:rsidRPr="00444976">
              <w:rPr>
                <w:color w:val="000000"/>
                <w:sz w:val="16"/>
                <w:szCs w:val="16"/>
                <w:lang w:bidi="ru-RU"/>
              </w:rPr>
              <w:t>участников</w:t>
            </w:r>
            <w:proofErr w:type="spellEnd"/>
            <w:r w:rsidR="0019134F">
              <w:rPr>
                <w:color w:val="000000"/>
                <w:sz w:val="16"/>
                <w:szCs w:val="16"/>
                <w:lang w:val="ru-RU" w:bidi="ru-RU"/>
              </w:rPr>
              <w:t xml:space="preserve"> </w:t>
            </w:r>
            <w:proofErr w:type="spellStart"/>
            <w:r w:rsidRPr="00444976">
              <w:rPr>
                <w:color w:val="000000"/>
                <w:sz w:val="16"/>
                <w:szCs w:val="16"/>
                <w:lang w:bidi="ru-RU"/>
              </w:rPr>
              <w:t>группы</w:t>
            </w:r>
            <w:proofErr w:type="spellEnd"/>
          </w:p>
        </w:tc>
        <w:tc>
          <w:tcPr>
            <w:tcW w:w="3095" w:type="dxa"/>
          </w:tcPr>
          <w:p w:rsidR="00F40941" w:rsidRPr="00444976" w:rsidRDefault="00F40941" w:rsidP="0030156C">
            <w:pPr>
              <w:ind w:right="-1" w:firstLine="709"/>
              <w:rPr>
                <w:color w:val="000000"/>
                <w:sz w:val="16"/>
                <w:szCs w:val="16"/>
                <w:lang w:bidi="ru-RU"/>
              </w:rPr>
            </w:pPr>
            <w:r w:rsidRPr="00444976">
              <w:rPr>
                <w:color w:val="000000"/>
                <w:sz w:val="16"/>
                <w:szCs w:val="16"/>
                <w:lang w:bidi="ru-RU"/>
              </w:rPr>
              <w:t xml:space="preserve">4.3. </w:t>
            </w:r>
            <w:proofErr w:type="spellStart"/>
            <w:r w:rsidRPr="00444976">
              <w:rPr>
                <w:color w:val="000000"/>
                <w:sz w:val="16"/>
                <w:szCs w:val="16"/>
                <w:lang w:bidi="ru-RU"/>
              </w:rPr>
              <w:t>Источники</w:t>
            </w:r>
            <w:proofErr w:type="spellEnd"/>
            <w:r w:rsidR="0019134F">
              <w:rPr>
                <w:color w:val="000000"/>
                <w:sz w:val="16"/>
                <w:szCs w:val="16"/>
                <w:lang w:val="ru-RU" w:bidi="ru-RU"/>
              </w:rPr>
              <w:t xml:space="preserve"> </w:t>
            </w:r>
            <w:proofErr w:type="spellStart"/>
            <w:r w:rsidRPr="00444976">
              <w:rPr>
                <w:color w:val="000000"/>
                <w:sz w:val="16"/>
                <w:szCs w:val="16"/>
                <w:lang w:bidi="ru-RU"/>
              </w:rPr>
              <w:t>данных</w:t>
            </w:r>
            <w:proofErr w:type="spellEnd"/>
          </w:p>
        </w:tc>
      </w:tr>
      <w:tr w:rsidR="00F40941" w:rsidRPr="00444976" w:rsidTr="00444976">
        <w:trPr>
          <w:trHeight w:val="255"/>
          <w:jc w:val="center"/>
        </w:trPr>
        <w:tc>
          <w:tcPr>
            <w:tcW w:w="3733" w:type="dxa"/>
          </w:tcPr>
          <w:p w:rsidR="00F40941" w:rsidRPr="00444976" w:rsidRDefault="00F40941" w:rsidP="0030156C">
            <w:pPr>
              <w:ind w:right="-1" w:firstLine="709"/>
              <w:rPr>
                <w:color w:val="000000"/>
                <w:sz w:val="16"/>
                <w:szCs w:val="16"/>
                <w:lang w:bidi="ru-RU"/>
              </w:rPr>
            </w:pPr>
          </w:p>
        </w:tc>
        <w:tc>
          <w:tcPr>
            <w:tcW w:w="2404" w:type="dxa"/>
          </w:tcPr>
          <w:p w:rsidR="00F40941" w:rsidRPr="00444976" w:rsidRDefault="00F40941" w:rsidP="0030156C">
            <w:pPr>
              <w:ind w:right="-1" w:firstLine="709"/>
              <w:rPr>
                <w:color w:val="000000"/>
                <w:sz w:val="16"/>
                <w:szCs w:val="16"/>
                <w:lang w:bidi="ru-RU"/>
              </w:rPr>
            </w:pPr>
          </w:p>
        </w:tc>
        <w:tc>
          <w:tcPr>
            <w:tcW w:w="3095" w:type="dxa"/>
          </w:tcPr>
          <w:p w:rsidR="00F40941" w:rsidRPr="00444976" w:rsidRDefault="00F40941" w:rsidP="0030156C">
            <w:pPr>
              <w:ind w:right="-1" w:firstLine="709"/>
              <w:rPr>
                <w:color w:val="000000"/>
                <w:sz w:val="16"/>
                <w:szCs w:val="16"/>
                <w:lang w:bidi="ru-RU"/>
              </w:rPr>
            </w:pPr>
          </w:p>
        </w:tc>
      </w:tr>
    </w:tbl>
    <w:p w:rsidR="00F40941" w:rsidRPr="00444976" w:rsidRDefault="00F40941" w:rsidP="0030156C">
      <w:pPr>
        <w:widowControl w:val="0"/>
        <w:tabs>
          <w:tab w:val="left" w:pos="1593"/>
          <w:tab w:val="left" w:pos="9816"/>
        </w:tabs>
        <w:autoSpaceDE w:val="0"/>
        <w:autoSpaceDN w:val="0"/>
        <w:ind w:right="-1" w:firstLine="709"/>
        <w:jc w:val="both"/>
        <w:rPr>
          <w:color w:val="000000"/>
          <w:sz w:val="16"/>
          <w:szCs w:val="16"/>
          <w:lang w:bidi="ru-RU"/>
        </w:rPr>
      </w:pPr>
      <w:r w:rsidRPr="00444976">
        <w:rPr>
          <w:color w:val="000000"/>
          <w:sz w:val="16"/>
          <w:szCs w:val="16"/>
          <w:lang w:bidi="ru-RU"/>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 _____________________________________________________________</w:t>
      </w:r>
    </w:p>
    <w:p w:rsidR="00F40941" w:rsidRPr="00444976" w:rsidRDefault="00F40941" w:rsidP="0030156C">
      <w:pPr>
        <w:widowControl w:val="0"/>
        <w:tabs>
          <w:tab w:val="left" w:pos="1593"/>
          <w:tab w:val="left" w:pos="9816"/>
        </w:tabs>
        <w:autoSpaceDE w:val="0"/>
        <w:autoSpaceDN w:val="0"/>
        <w:ind w:right="-1" w:firstLine="709"/>
        <w:jc w:val="both"/>
        <w:rPr>
          <w:color w:val="000000"/>
          <w:sz w:val="16"/>
          <w:szCs w:val="16"/>
          <w:lang w:bidi="ru-RU"/>
        </w:rPr>
      </w:pPr>
      <w:r w:rsidRPr="00444976">
        <w:rPr>
          <w:color w:val="000000"/>
          <w:sz w:val="16"/>
          <w:szCs w:val="16"/>
          <w:lang w:bidi="ru-RU"/>
        </w:rPr>
        <w:t>6. Оценка дополнительных расходов (доходов) местного бюджета, связанных с введением предлагаемого правового регулирования:_________________________________________________</w:t>
      </w:r>
    </w:p>
    <w:p w:rsidR="00F40941" w:rsidRPr="00444976" w:rsidRDefault="00F40941" w:rsidP="0030156C">
      <w:pPr>
        <w:widowControl w:val="0"/>
        <w:tabs>
          <w:tab w:val="left" w:pos="1593"/>
          <w:tab w:val="left" w:pos="9816"/>
        </w:tabs>
        <w:autoSpaceDE w:val="0"/>
        <w:autoSpaceDN w:val="0"/>
        <w:ind w:right="-1" w:firstLine="709"/>
        <w:jc w:val="both"/>
        <w:rPr>
          <w:color w:val="000000"/>
          <w:sz w:val="16"/>
          <w:szCs w:val="16"/>
          <w:lang w:bidi="ru-RU"/>
        </w:rPr>
      </w:pPr>
      <w:r w:rsidRPr="00444976">
        <w:rPr>
          <w:color w:val="000000"/>
          <w:sz w:val="16"/>
          <w:szCs w:val="16"/>
          <w:lang w:bidi="ru-RU"/>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bl>
      <w:tblPr>
        <w:tblStyle w:val="650"/>
        <w:tblW w:w="9756" w:type="dxa"/>
        <w:jc w:val="center"/>
        <w:tblLook w:val="04A0" w:firstRow="1" w:lastRow="0" w:firstColumn="1" w:lastColumn="0" w:noHBand="0" w:noVBand="1"/>
      </w:tblPr>
      <w:tblGrid>
        <w:gridCol w:w="2354"/>
        <w:gridCol w:w="2716"/>
        <w:gridCol w:w="2261"/>
        <w:gridCol w:w="2425"/>
      </w:tblGrid>
      <w:tr w:rsidR="00F40941" w:rsidRPr="00444976" w:rsidTr="0030156C">
        <w:trPr>
          <w:trHeight w:val="1401"/>
          <w:jc w:val="center"/>
        </w:trPr>
        <w:tc>
          <w:tcPr>
            <w:tcW w:w="2354" w:type="dxa"/>
          </w:tcPr>
          <w:p w:rsidR="00F40941" w:rsidRPr="00444976" w:rsidRDefault="00F40941" w:rsidP="0030156C">
            <w:pPr>
              <w:tabs>
                <w:tab w:val="left" w:pos="1468"/>
              </w:tabs>
              <w:autoSpaceDE w:val="0"/>
              <w:autoSpaceDN w:val="0"/>
              <w:ind w:right="-1"/>
              <w:rPr>
                <w:color w:val="000000"/>
                <w:sz w:val="16"/>
                <w:szCs w:val="16"/>
              </w:rPr>
            </w:pPr>
            <w:r w:rsidRPr="00444976">
              <w:rPr>
                <w:color w:val="000000"/>
                <w:sz w:val="16"/>
                <w:szCs w:val="16"/>
              </w:rPr>
              <w:t xml:space="preserve">7.1. </w:t>
            </w:r>
            <w:proofErr w:type="gramStart"/>
            <w:r w:rsidRPr="00444976">
              <w:rPr>
                <w:color w:val="000000"/>
                <w:sz w:val="16"/>
                <w:szCs w:val="16"/>
              </w:rPr>
              <w:t>Группы потенциальных адресатов предлагаемого правового регулирования)</w:t>
            </w:r>
            <w:proofErr w:type="gramEnd"/>
          </w:p>
        </w:tc>
        <w:tc>
          <w:tcPr>
            <w:tcW w:w="2716" w:type="dxa"/>
          </w:tcPr>
          <w:p w:rsidR="00F40941" w:rsidRPr="00444976" w:rsidRDefault="00F40941" w:rsidP="0030156C">
            <w:pPr>
              <w:tabs>
                <w:tab w:val="left" w:pos="1468"/>
              </w:tabs>
              <w:autoSpaceDE w:val="0"/>
              <w:autoSpaceDN w:val="0"/>
              <w:ind w:right="-1"/>
              <w:rPr>
                <w:color w:val="000000"/>
                <w:sz w:val="16"/>
                <w:szCs w:val="16"/>
              </w:rPr>
            </w:pPr>
            <w:r w:rsidRPr="00444976">
              <w:rPr>
                <w:color w:val="000000"/>
                <w:sz w:val="16"/>
                <w:szCs w:val="16"/>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2261" w:type="dxa"/>
          </w:tcPr>
          <w:p w:rsidR="00F40941" w:rsidRPr="00444976" w:rsidRDefault="00F40941" w:rsidP="0030156C">
            <w:pPr>
              <w:tabs>
                <w:tab w:val="left" w:pos="1468"/>
              </w:tabs>
              <w:autoSpaceDE w:val="0"/>
              <w:autoSpaceDN w:val="0"/>
              <w:ind w:right="-1"/>
              <w:rPr>
                <w:color w:val="000000"/>
                <w:sz w:val="16"/>
                <w:szCs w:val="16"/>
              </w:rPr>
            </w:pPr>
            <w:r w:rsidRPr="00444976">
              <w:rPr>
                <w:color w:val="000000"/>
                <w:sz w:val="16"/>
                <w:szCs w:val="16"/>
              </w:rPr>
              <w:t>7.3. Описание расходов и возможных доходов, связанных с введением предлагаемого правового регулирования</w:t>
            </w:r>
          </w:p>
        </w:tc>
        <w:tc>
          <w:tcPr>
            <w:tcW w:w="2425" w:type="dxa"/>
          </w:tcPr>
          <w:p w:rsidR="00F40941" w:rsidRPr="00444976" w:rsidRDefault="00F40941" w:rsidP="0030156C">
            <w:pPr>
              <w:tabs>
                <w:tab w:val="left" w:pos="1468"/>
              </w:tabs>
              <w:autoSpaceDE w:val="0"/>
              <w:autoSpaceDN w:val="0"/>
              <w:ind w:right="-1"/>
              <w:rPr>
                <w:color w:val="000000"/>
                <w:sz w:val="16"/>
                <w:szCs w:val="16"/>
              </w:rPr>
            </w:pPr>
            <w:r w:rsidRPr="00444976">
              <w:rPr>
                <w:color w:val="000000"/>
                <w:sz w:val="16"/>
                <w:szCs w:val="16"/>
              </w:rPr>
              <w:t>7.4. Количественная оценка</w:t>
            </w:r>
          </w:p>
        </w:tc>
      </w:tr>
      <w:tr w:rsidR="00F40941" w:rsidRPr="00444976" w:rsidTr="00444976">
        <w:trPr>
          <w:trHeight w:val="61"/>
          <w:jc w:val="center"/>
        </w:trPr>
        <w:tc>
          <w:tcPr>
            <w:tcW w:w="2354" w:type="dxa"/>
          </w:tcPr>
          <w:p w:rsidR="00F40941" w:rsidRPr="00444976" w:rsidRDefault="00F40941" w:rsidP="0030156C">
            <w:pPr>
              <w:tabs>
                <w:tab w:val="left" w:pos="1468"/>
              </w:tabs>
              <w:autoSpaceDE w:val="0"/>
              <w:autoSpaceDN w:val="0"/>
              <w:ind w:right="-1" w:firstLine="709"/>
              <w:jc w:val="both"/>
              <w:rPr>
                <w:color w:val="000000"/>
                <w:sz w:val="16"/>
                <w:szCs w:val="16"/>
              </w:rPr>
            </w:pPr>
          </w:p>
        </w:tc>
        <w:tc>
          <w:tcPr>
            <w:tcW w:w="2716" w:type="dxa"/>
          </w:tcPr>
          <w:p w:rsidR="00F40941" w:rsidRPr="00444976" w:rsidRDefault="00F40941" w:rsidP="0030156C">
            <w:pPr>
              <w:tabs>
                <w:tab w:val="left" w:pos="1468"/>
              </w:tabs>
              <w:autoSpaceDE w:val="0"/>
              <w:autoSpaceDN w:val="0"/>
              <w:ind w:right="-1" w:firstLine="709"/>
              <w:jc w:val="both"/>
              <w:rPr>
                <w:color w:val="000000"/>
                <w:sz w:val="16"/>
                <w:szCs w:val="16"/>
              </w:rPr>
            </w:pPr>
          </w:p>
        </w:tc>
        <w:tc>
          <w:tcPr>
            <w:tcW w:w="2261" w:type="dxa"/>
          </w:tcPr>
          <w:p w:rsidR="00F40941" w:rsidRPr="00444976" w:rsidRDefault="00F40941" w:rsidP="0030156C">
            <w:pPr>
              <w:tabs>
                <w:tab w:val="left" w:pos="1468"/>
              </w:tabs>
              <w:autoSpaceDE w:val="0"/>
              <w:autoSpaceDN w:val="0"/>
              <w:ind w:right="-1" w:firstLine="709"/>
              <w:jc w:val="both"/>
              <w:rPr>
                <w:color w:val="000000"/>
                <w:sz w:val="16"/>
                <w:szCs w:val="16"/>
              </w:rPr>
            </w:pPr>
          </w:p>
        </w:tc>
        <w:tc>
          <w:tcPr>
            <w:tcW w:w="2425" w:type="dxa"/>
          </w:tcPr>
          <w:p w:rsidR="00F40941" w:rsidRPr="00444976" w:rsidRDefault="00F40941" w:rsidP="0030156C">
            <w:pPr>
              <w:tabs>
                <w:tab w:val="left" w:pos="1468"/>
              </w:tabs>
              <w:autoSpaceDE w:val="0"/>
              <w:autoSpaceDN w:val="0"/>
              <w:ind w:right="-1" w:firstLine="709"/>
              <w:jc w:val="both"/>
              <w:rPr>
                <w:color w:val="000000"/>
                <w:sz w:val="16"/>
                <w:szCs w:val="16"/>
              </w:rPr>
            </w:pPr>
          </w:p>
        </w:tc>
      </w:tr>
    </w:tbl>
    <w:p w:rsidR="00F40941" w:rsidRPr="00444976" w:rsidRDefault="00F40941" w:rsidP="0030156C">
      <w:pPr>
        <w:widowControl w:val="0"/>
        <w:tabs>
          <w:tab w:val="left" w:pos="1468"/>
        </w:tabs>
        <w:autoSpaceDE w:val="0"/>
        <w:autoSpaceDN w:val="0"/>
        <w:ind w:right="-1" w:firstLine="709"/>
        <w:jc w:val="both"/>
        <w:rPr>
          <w:color w:val="000000"/>
          <w:sz w:val="16"/>
          <w:szCs w:val="16"/>
          <w:lang w:bidi="ru-RU"/>
        </w:rPr>
      </w:pPr>
    </w:p>
    <w:p w:rsidR="00F40941" w:rsidRPr="00444976" w:rsidRDefault="00F40941" w:rsidP="0030156C">
      <w:pPr>
        <w:widowControl w:val="0"/>
        <w:tabs>
          <w:tab w:val="left" w:pos="1633"/>
          <w:tab w:val="left" w:pos="2572"/>
          <w:tab w:val="left" w:pos="3463"/>
          <w:tab w:val="left" w:pos="6918"/>
          <w:tab w:val="left" w:pos="8338"/>
          <w:tab w:val="left" w:pos="9843"/>
        </w:tabs>
        <w:autoSpaceDE w:val="0"/>
        <w:autoSpaceDN w:val="0"/>
        <w:ind w:right="-1" w:firstLine="709"/>
        <w:contextualSpacing/>
        <w:jc w:val="both"/>
        <w:rPr>
          <w:color w:val="000000"/>
          <w:sz w:val="16"/>
          <w:szCs w:val="16"/>
          <w:lang w:bidi="ru-RU"/>
        </w:rPr>
      </w:pPr>
      <w:r w:rsidRPr="00444976">
        <w:rPr>
          <w:color w:val="000000"/>
          <w:sz w:val="16"/>
          <w:szCs w:val="16"/>
          <w:lang w:bidi="ru-RU"/>
        </w:rPr>
        <w:t>8. Оценка рисков неблагоприятных последствий применения предлагаемого правового регулирования:____________________________________________</w:t>
      </w:r>
    </w:p>
    <w:p w:rsidR="00F40941" w:rsidRPr="00444976" w:rsidRDefault="00F40941" w:rsidP="0030156C">
      <w:pPr>
        <w:widowControl w:val="0"/>
        <w:tabs>
          <w:tab w:val="left" w:pos="2490"/>
          <w:tab w:val="left" w:pos="2491"/>
          <w:tab w:val="left" w:pos="6860"/>
          <w:tab w:val="left" w:pos="8954"/>
        </w:tabs>
        <w:autoSpaceDE w:val="0"/>
        <w:autoSpaceDN w:val="0"/>
        <w:ind w:right="-1" w:firstLine="709"/>
        <w:rPr>
          <w:color w:val="000000"/>
          <w:sz w:val="16"/>
          <w:szCs w:val="16"/>
          <w:lang w:bidi="ru-RU"/>
        </w:rPr>
      </w:pPr>
      <w:r w:rsidRPr="00444976">
        <w:rPr>
          <w:color w:val="000000"/>
          <w:sz w:val="16"/>
          <w:szCs w:val="16"/>
          <w:lang w:bidi="ru-RU"/>
        </w:rPr>
        <w:t>9. Сравнение возможных вариантов решения проблемы:__________________</w:t>
      </w:r>
    </w:p>
    <w:p w:rsidR="00F40941" w:rsidRPr="00444976" w:rsidRDefault="00F40941" w:rsidP="0030156C">
      <w:pPr>
        <w:widowControl w:val="0"/>
        <w:autoSpaceDE w:val="0"/>
        <w:autoSpaceDN w:val="0"/>
        <w:ind w:right="-1" w:firstLine="709"/>
        <w:jc w:val="both"/>
        <w:rPr>
          <w:color w:val="000000"/>
          <w:sz w:val="16"/>
          <w:szCs w:val="16"/>
          <w:lang w:bidi="ru-RU"/>
        </w:rPr>
      </w:pPr>
      <w:r w:rsidRPr="00444976">
        <w:rPr>
          <w:color w:val="000000"/>
          <w:sz w:val="16"/>
          <w:szCs w:val="16"/>
          <w:lang w:bidi="ru-RU"/>
        </w:rPr>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отношения:_______________________________________</w:t>
      </w:r>
    </w:p>
    <w:p w:rsidR="00F40941" w:rsidRPr="00444976" w:rsidRDefault="00F40941" w:rsidP="0030156C">
      <w:pPr>
        <w:widowControl w:val="0"/>
        <w:tabs>
          <w:tab w:val="left" w:pos="1814"/>
          <w:tab w:val="left" w:pos="9910"/>
        </w:tabs>
        <w:autoSpaceDE w:val="0"/>
        <w:autoSpaceDN w:val="0"/>
        <w:ind w:right="-1" w:firstLine="709"/>
        <w:jc w:val="both"/>
        <w:rPr>
          <w:color w:val="000000"/>
          <w:sz w:val="16"/>
          <w:szCs w:val="16"/>
          <w:lang w:bidi="ru-RU"/>
        </w:rPr>
      </w:pPr>
      <w:r w:rsidRPr="00444976">
        <w:rPr>
          <w:color w:val="000000"/>
          <w:sz w:val="16"/>
          <w:szCs w:val="16"/>
          <w:lang w:bidi="ru-RU"/>
        </w:rPr>
        <w:t>10.1. Предполагаемая дата вступления в силу нормативного правового акта: ______________________________________________________________</w:t>
      </w:r>
    </w:p>
    <w:p w:rsidR="00F40941" w:rsidRPr="00444976" w:rsidRDefault="00F40941" w:rsidP="0030156C">
      <w:pPr>
        <w:widowControl w:val="0"/>
        <w:tabs>
          <w:tab w:val="left" w:pos="1814"/>
          <w:tab w:val="left" w:pos="9910"/>
        </w:tabs>
        <w:autoSpaceDE w:val="0"/>
        <w:autoSpaceDN w:val="0"/>
        <w:ind w:right="-1" w:firstLine="709"/>
        <w:jc w:val="both"/>
        <w:rPr>
          <w:color w:val="000000"/>
          <w:sz w:val="16"/>
          <w:szCs w:val="16"/>
          <w:lang w:bidi="ru-RU"/>
        </w:rPr>
      </w:pPr>
      <w:r w:rsidRPr="00444976">
        <w:rPr>
          <w:color w:val="000000"/>
          <w:sz w:val="16"/>
          <w:szCs w:val="16"/>
          <w:lang w:bidi="ru-RU"/>
        </w:rPr>
        <w:t>10.2. Необходимость установления переходного периода и (или) отсрочки введения  предлагаемого правового регулирования:_________ _________________________________________________________________</w:t>
      </w:r>
    </w:p>
    <w:p w:rsidR="00F40941" w:rsidRPr="00444976" w:rsidRDefault="00F40941" w:rsidP="0030156C">
      <w:pPr>
        <w:widowControl w:val="0"/>
        <w:tabs>
          <w:tab w:val="left" w:pos="1814"/>
          <w:tab w:val="left" w:pos="9910"/>
        </w:tabs>
        <w:autoSpaceDE w:val="0"/>
        <w:autoSpaceDN w:val="0"/>
        <w:ind w:right="-1" w:firstLine="709"/>
        <w:jc w:val="both"/>
        <w:rPr>
          <w:color w:val="000000"/>
          <w:sz w:val="16"/>
          <w:szCs w:val="16"/>
          <w:lang w:bidi="ru-RU"/>
        </w:rPr>
      </w:pPr>
      <w:r w:rsidRPr="00444976">
        <w:rPr>
          <w:color w:val="000000"/>
          <w:sz w:val="16"/>
          <w:szCs w:val="16"/>
          <w:lang w:bidi="ru-RU"/>
        </w:rPr>
        <w:t>10.3. Необходимость распространения предлагаемого правового регулирования на ранее возникшие отношения:________________________</w:t>
      </w:r>
    </w:p>
    <w:p w:rsidR="00F40941" w:rsidRPr="00444976" w:rsidRDefault="00F40941" w:rsidP="0030156C">
      <w:pPr>
        <w:widowControl w:val="0"/>
        <w:tabs>
          <w:tab w:val="left" w:pos="1814"/>
          <w:tab w:val="left" w:pos="9910"/>
        </w:tabs>
        <w:autoSpaceDE w:val="0"/>
        <w:autoSpaceDN w:val="0"/>
        <w:ind w:right="-1" w:firstLine="709"/>
        <w:jc w:val="both"/>
        <w:rPr>
          <w:color w:val="000000"/>
          <w:sz w:val="16"/>
          <w:szCs w:val="16"/>
          <w:lang w:bidi="ru-RU"/>
        </w:rPr>
      </w:pPr>
      <w:r w:rsidRPr="00444976">
        <w:rPr>
          <w:color w:val="000000"/>
          <w:sz w:val="16"/>
          <w:szCs w:val="16"/>
          <w:lang w:bidi="ru-RU"/>
        </w:rPr>
        <w:t>10.4.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(Заполняется по итогам проведения публичных консультаций по проекту нормативного правового акта и сводного отчета):_________________________________________________________</w:t>
      </w:r>
    </w:p>
    <w:p w:rsidR="00F40941" w:rsidRPr="00444976" w:rsidRDefault="00F40941" w:rsidP="0030156C">
      <w:pPr>
        <w:widowControl w:val="0"/>
        <w:tabs>
          <w:tab w:val="left" w:pos="1723"/>
          <w:tab w:val="left" w:pos="9836"/>
        </w:tabs>
        <w:autoSpaceDE w:val="0"/>
        <w:autoSpaceDN w:val="0"/>
        <w:ind w:right="-1" w:firstLine="709"/>
        <w:jc w:val="both"/>
        <w:rPr>
          <w:color w:val="000000"/>
          <w:sz w:val="16"/>
          <w:szCs w:val="16"/>
          <w:lang w:bidi="ru-RU"/>
        </w:rPr>
      </w:pPr>
      <w:r w:rsidRPr="00444976">
        <w:rPr>
          <w:color w:val="000000"/>
          <w:sz w:val="16"/>
          <w:szCs w:val="16"/>
          <w:lang w:bidi="ru-RU"/>
        </w:rPr>
        <w:t>11. Информация о сроках проведения публичных консультаций по проекту нормативного правового акта и сводному отчету:______________________</w:t>
      </w:r>
    </w:p>
    <w:p w:rsidR="00F40941" w:rsidRPr="00444976" w:rsidRDefault="00F40941" w:rsidP="0030156C">
      <w:pPr>
        <w:widowControl w:val="0"/>
        <w:tabs>
          <w:tab w:val="left" w:pos="1723"/>
          <w:tab w:val="left" w:pos="9836"/>
        </w:tabs>
        <w:autoSpaceDE w:val="0"/>
        <w:autoSpaceDN w:val="0"/>
        <w:ind w:right="-1" w:firstLine="709"/>
        <w:jc w:val="both"/>
        <w:rPr>
          <w:color w:val="000000"/>
          <w:sz w:val="16"/>
          <w:szCs w:val="16"/>
          <w:lang w:bidi="ru-RU"/>
        </w:rPr>
      </w:pPr>
      <w:r w:rsidRPr="00444976">
        <w:rPr>
          <w:color w:val="000000"/>
          <w:sz w:val="16"/>
          <w:szCs w:val="16"/>
          <w:lang w:bidi="ru-RU"/>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воздействия:__________________</w:t>
      </w:r>
    </w:p>
    <w:p w:rsidR="00F40941" w:rsidRPr="00444976" w:rsidRDefault="00F40941" w:rsidP="0030156C">
      <w:pPr>
        <w:widowControl w:val="0"/>
        <w:tabs>
          <w:tab w:val="left" w:pos="1723"/>
          <w:tab w:val="left" w:pos="9836"/>
        </w:tabs>
        <w:autoSpaceDE w:val="0"/>
        <w:autoSpaceDN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F40941" w:rsidRPr="00444976" w:rsidRDefault="00F40941" w:rsidP="0030156C">
      <w:pPr>
        <w:widowControl w:val="0"/>
        <w:tabs>
          <w:tab w:val="left" w:pos="1723"/>
          <w:tab w:val="left" w:pos="9836"/>
        </w:tabs>
        <w:autoSpaceDE w:val="0"/>
        <w:autoSpaceDN w:val="0"/>
        <w:ind w:right="-1" w:firstLine="709"/>
        <w:jc w:val="both"/>
        <w:rPr>
          <w:color w:val="000000"/>
          <w:sz w:val="16"/>
          <w:szCs w:val="16"/>
          <w:lang w:bidi="ru-RU"/>
        </w:rPr>
      </w:pPr>
      <w:r w:rsidRPr="00444976">
        <w:rPr>
          <w:color w:val="000000"/>
          <w:sz w:val="16"/>
          <w:szCs w:val="16"/>
          <w:lang w:bidi="ru-RU"/>
        </w:rPr>
        <w:t>11.2. Сведения о количестве замечаний и предложений, полученных в ходе публичных консультаций по проекту нормативного правового акта:</w:t>
      </w:r>
    </w:p>
    <w:p w:rsidR="00F40941" w:rsidRPr="00444976" w:rsidRDefault="00F40941" w:rsidP="0030156C">
      <w:pPr>
        <w:widowControl w:val="0"/>
        <w:ind w:right="-1" w:firstLine="709"/>
        <w:jc w:val="both"/>
        <w:rPr>
          <w:color w:val="000000"/>
          <w:sz w:val="16"/>
          <w:szCs w:val="16"/>
          <w:lang w:bidi="ru-RU"/>
        </w:rPr>
      </w:pPr>
      <w:r w:rsidRPr="00444976">
        <w:rPr>
          <w:color w:val="000000"/>
          <w:sz w:val="16"/>
          <w:szCs w:val="16"/>
          <w:lang w:bidi="ru-RU"/>
        </w:rPr>
        <w:t>Всего замечаний и предложений: __ из них учтено: полностью: __</w:t>
      </w:r>
      <w:proofErr w:type="gramStart"/>
      <w:r w:rsidRPr="00444976">
        <w:rPr>
          <w:color w:val="000000"/>
          <w:sz w:val="16"/>
          <w:szCs w:val="16"/>
          <w:lang w:bidi="ru-RU"/>
        </w:rPr>
        <w:t xml:space="preserve">  ,</w:t>
      </w:r>
      <w:proofErr w:type="gramEnd"/>
      <w:r w:rsidRPr="00444976">
        <w:rPr>
          <w:color w:val="000000"/>
          <w:sz w:val="16"/>
          <w:szCs w:val="16"/>
          <w:lang w:bidi="ru-RU"/>
        </w:rPr>
        <w:t xml:space="preserve"> частично:____.</w:t>
      </w:r>
    </w:p>
    <w:p w:rsidR="00796F27" w:rsidRPr="00444976" w:rsidRDefault="00F40941" w:rsidP="0030156C">
      <w:pPr>
        <w:ind w:right="-1" w:firstLine="709"/>
        <w:rPr>
          <w:sz w:val="16"/>
          <w:szCs w:val="16"/>
        </w:rPr>
      </w:pPr>
      <w:r w:rsidRPr="00444976">
        <w:rPr>
          <w:color w:val="000000"/>
          <w:sz w:val="16"/>
          <w:szCs w:val="16"/>
          <w:lang w:bidi="ru-RU"/>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акта:______________________________________</w:t>
      </w:r>
    </w:p>
    <w:p w:rsidR="00444976" w:rsidRPr="00444976" w:rsidRDefault="00444976" w:rsidP="0030156C">
      <w:pPr>
        <w:widowControl w:val="0"/>
        <w:ind w:right="-1" w:firstLine="709"/>
        <w:jc w:val="right"/>
        <w:rPr>
          <w:color w:val="000000"/>
          <w:sz w:val="16"/>
          <w:szCs w:val="16"/>
          <w:lang w:bidi="ru-RU"/>
        </w:rPr>
      </w:pPr>
      <w:r w:rsidRPr="00444976">
        <w:rPr>
          <w:color w:val="000000"/>
          <w:sz w:val="16"/>
          <w:szCs w:val="16"/>
          <w:lang w:bidi="ru-RU"/>
        </w:rPr>
        <w:t>Приложение № 2</w:t>
      </w:r>
    </w:p>
    <w:p w:rsidR="00444976" w:rsidRPr="00444976" w:rsidRDefault="00444976" w:rsidP="0030156C">
      <w:pPr>
        <w:widowControl w:val="0"/>
        <w:ind w:right="-1" w:firstLine="709"/>
        <w:jc w:val="right"/>
        <w:rPr>
          <w:color w:val="000000"/>
          <w:sz w:val="16"/>
          <w:szCs w:val="16"/>
          <w:lang w:bidi="ru-RU"/>
        </w:rPr>
      </w:pPr>
      <w:r w:rsidRPr="00444976">
        <w:rPr>
          <w:color w:val="000000"/>
          <w:sz w:val="16"/>
          <w:szCs w:val="16"/>
          <w:lang w:bidi="ru-RU"/>
        </w:rPr>
        <w:t xml:space="preserve">к Порядку организации и проведения </w:t>
      </w:r>
      <w:proofErr w:type="gramStart"/>
      <w:r w:rsidRPr="00444976">
        <w:rPr>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w:t>
      </w:r>
    </w:p>
    <w:p w:rsidR="00444976" w:rsidRPr="00444976" w:rsidRDefault="00444976" w:rsidP="0030156C">
      <w:pPr>
        <w:widowControl w:val="0"/>
        <w:ind w:right="-1" w:firstLine="709"/>
        <w:rPr>
          <w:color w:val="000000"/>
          <w:sz w:val="16"/>
          <w:szCs w:val="16"/>
          <w:lang w:bidi="ru-RU"/>
        </w:rPr>
      </w:pPr>
    </w:p>
    <w:p w:rsidR="00444976" w:rsidRPr="00444976" w:rsidRDefault="0019134F" w:rsidP="0030156C">
      <w:pPr>
        <w:widowControl w:val="0"/>
        <w:ind w:right="-1" w:firstLine="709"/>
        <w:rPr>
          <w:color w:val="000000"/>
          <w:sz w:val="16"/>
          <w:szCs w:val="16"/>
          <w:lang w:bidi="ru-RU"/>
        </w:rPr>
      </w:pPr>
      <w:r>
        <w:rPr>
          <w:noProof/>
          <w:sz w:val="16"/>
          <w:szCs w:val="16"/>
        </w:rPr>
        <w:pict>
          <v:line id="Прямая соединительная линия 60" o:spid="_x0000_s1040" style="position:absolute;left:0;text-align:left;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9.9pt,32pt" to="56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" strokeweight=".50758mm">
            <w10:wrap anchorx="page"/>
          </v:line>
        </w:pict>
      </w:r>
      <w:r w:rsidR="00444976" w:rsidRPr="00444976">
        <w:rPr>
          <w:b/>
          <w:color w:val="000000"/>
          <w:sz w:val="16"/>
          <w:szCs w:val="16"/>
          <w:lang w:bidi="ru-RU"/>
        </w:rPr>
        <w:t>Заключение об оценке регулирующего воздействия</w:t>
      </w:r>
      <w:r w:rsidR="00444976" w:rsidRPr="00444976">
        <w:rPr>
          <w:color w:val="000000"/>
          <w:sz w:val="16"/>
          <w:szCs w:val="16"/>
          <w:lang w:bidi="ru-RU"/>
        </w:rPr>
        <w:t xml:space="preserve">    (наименование проекта муниципального нормативного правового акта)</w:t>
      </w:r>
    </w:p>
    <w:p w:rsidR="00361B58"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lastRenderedPageBreak/>
        <w:t xml:space="preserve">  ___________________________в соответствии с _______________________</w:t>
      </w:r>
    </w:p>
    <w:tbl>
      <w:tblPr>
        <w:tblStyle w:val="af4"/>
        <w:tblW w:w="0" w:type="auto"/>
        <w:tblLook w:val="04A0" w:firstRow="1" w:lastRow="0" w:firstColumn="1" w:lastColumn="0" w:noHBand="0" w:noVBand="1"/>
      </w:tblPr>
      <w:tblGrid>
        <w:gridCol w:w="5128"/>
        <w:gridCol w:w="5128"/>
      </w:tblGrid>
      <w:tr w:rsidR="00444976" w:rsidRPr="00444976" w:rsidTr="00444976">
        <w:tc>
          <w:tcPr>
            <w:tcW w:w="5128" w:type="dxa"/>
          </w:tcPr>
          <w:p w:rsidR="00444976" w:rsidRPr="00444976" w:rsidRDefault="00444976" w:rsidP="0030156C">
            <w:pPr>
              <w:widowControl w:val="0"/>
              <w:tabs>
                <w:tab w:val="left" w:pos="3783"/>
                <w:tab w:val="left" w:pos="9795"/>
              </w:tabs>
              <w:ind w:right="-1" w:firstLine="709"/>
              <w:jc w:val="center"/>
              <w:rPr>
                <w:color w:val="000000"/>
                <w:sz w:val="16"/>
                <w:szCs w:val="16"/>
                <w:lang w:bidi="ru-RU"/>
              </w:rPr>
            </w:pPr>
            <w:proofErr w:type="gramStart"/>
            <w:r w:rsidRPr="00444976">
              <w:rPr>
                <w:color w:val="000000"/>
                <w:sz w:val="16"/>
                <w:szCs w:val="16"/>
                <w:lang w:bidi="ru-RU"/>
              </w:rPr>
              <w:t>(наименование</w:t>
            </w:r>
            <w:proofErr w:type="gramEnd"/>
          </w:p>
          <w:p w:rsidR="00444976" w:rsidRPr="00444976" w:rsidRDefault="00444976" w:rsidP="0030156C">
            <w:pPr>
              <w:widowControl w:val="0"/>
              <w:tabs>
                <w:tab w:val="left" w:pos="3783"/>
                <w:tab w:val="left" w:pos="9795"/>
              </w:tabs>
              <w:ind w:right="-1" w:firstLine="709"/>
              <w:jc w:val="center"/>
              <w:rPr>
                <w:color w:val="000000"/>
                <w:sz w:val="16"/>
                <w:szCs w:val="16"/>
                <w:lang w:bidi="ru-RU"/>
              </w:rPr>
            </w:pPr>
            <w:r w:rsidRPr="00444976">
              <w:rPr>
                <w:color w:val="000000"/>
                <w:sz w:val="16"/>
                <w:szCs w:val="16"/>
                <w:lang w:bidi="ru-RU"/>
              </w:rPr>
              <w:t>уполномоченного органа)</w:t>
            </w:r>
          </w:p>
          <w:p w:rsidR="00444976" w:rsidRPr="00444976" w:rsidRDefault="00444976" w:rsidP="0030156C">
            <w:pPr>
              <w:autoSpaceDE w:val="0"/>
              <w:autoSpaceDN w:val="0"/>
              <w:adjustRightInd w:val="0"/>
              <w:ind w:right="-1" w:firstLine="709"/>
              <w:jc w:val="both"/>
              <w:rPr>
                <w:color w:val="000000"/>
                <w:sz w:val="16"/>
                <w:szCs w:val="16"/>
                <w:lang w:bidi="ru-RU"/>
              </w:rPr>
            </w:pPr>
          </w:p>
        </w:tc>
        <w:tc>
          <w:tcPr>
            <w:tcW w:w="5128" w:type="dxa"/>
          </w:tcPr>
          <w:p w:rsidR="00444976" w:rsidRPr="00444976" w:rsidRDefault="00444976" w:rsidP="0030156C">
            <w:pPr>
              <w:widowControl w:val="0"/>
              <w:tabs>
                <w:tab w:val="left" w:pos="3783"/>
                <w:tab w:val="left" w:pos="9795"/>
              </w:tabs>
              <w:ind w:right="-1" w:firstLine="709"/>
              <w:jc w:val="center"/>
              <w:rPr>
                <w:color w:val="000000"/>
                <w:sz w:val="16"/>
                <w:szCs w:val="16"/>
                <w:lang w:bidi="ru-RU"/>
              </w:rPr>
            </w:pPr>
            <w:proofErr w:type="gramStart"/>
            <w:r w:rsidRPr="00444976">
              <w:rPr>
                <w:color w:val="000000"/>
                <w:sz w:val="16"/>
                <w:szCs w:val="16"/>
                <w:lang w:bidi="ru-RU"/>
              </w:rPr>
              <w:t>(нормативный правовой акт,</w:t>
            </w:r>
            <w:proofErr w:type="gramEnd"/>
          </w:p>
          <w:p w:rsidR="00444976" w:rsidRPr="00444976" w:rsidRDefault="00444976" w:rsidP="0030156C">
            <w:pPr>
              <w:widowControl w:val="0"/>
              <w:tabs>
                <w:tab w:val="left" w:pos="3783"/>
                <w:tab w:val="left" w:pos="9795"/>
              </w:tabs>
              <w:ind w:right="-1" w:firstLine="709"/>
              <w:jc w:val="center"/>
              <w:rPr>
                <w:color w:val="000000"/>
                <w:sz w:val="16"/>
                <w:szCs w:val="16"/>
                <w:lang w:bidi="ru-RU"/>
              </w:rPr>
            </w:pPr>
            <w:r w:rsidRPr="00444976">
              <w:rPr>
                <w:color w:val="000000"/>
                <w:sz w:val="16"/>
                <w:szCs w:val="16"/>
                <w:lang w:bidi="ru-RU"/>
              </w:rPr>
              <w:t>устанавливающий порядок проведения оценки</w:t>
            </w:r>
          </w:p>
          <w:p w:rsidR="00444976" w:rsidRPr="00444976" w:rsidRDefault="00444976" w:rsidP="00ED6500">
            <w:pPr>
              <w:autoSpaceDE w:val="0"/>
              <w:autoSpaceDN w:val="0"/>
              <w:adjustRightInd w:val="0"/>
              <w:ind w:right="-1" w:firstLine="709"/>
              <w:jc w:val="both"/>
              <w:rPr>
                <w:color w:val="000000"/>
                <w:sz w:val="16"/>
                <w:szCs w:val="16"/>
                <w:lang w:bidi="ru-RU"/>
              </w:rPr>
            </w:pPr>
            <w:r w:rsidRPr="00444976">
              <w:rPr>
                <w:color w:val="000000"/>
                <w:sz w:val="16"/>
                <w:szCs w:val="16"/>
                <w:lang w:bidi="ru-RU"/>
              </w:rPr>
              <w:t>регулирующего воздействия)</w:t>
            </w:r>
          </w:p>
        </w:tc>
      </w:tr>
    </w:tbl>
    <w:p w:rsidR="00444976" w:rsidRPr="00444976" w:rsidRDefault="00444976" w:rsidP="0030156C">
      <w:pPr>
        <w:widowControl w:val="0"/>
        <w:tabs>
          <w:tab w:val="left" w:pos="9877"/>
        </w:tabs>
        <w:ind w:right="-1" w:firstLine="709"/>
        <w:rPr>
          <w:color w:val="000000"/>
          <w:sz w:val="16"/>
          <w:szCs w:val="16"/>
          <w:lang w:bidi="ru-RU"/>
        </w:rPr>
      </w:pPr>
      <w:r w:rsidRPr="00444976">
        <w:rPr>
          <w:color w:val="000000"/>
          <w:sz w:val="16"/>
          <w:szCs w:val="16"/>
          <w:lang w:bidi="ru-RU"/>
        </w:rPr>
        <w:t>(далее - Правила проведения оценки регулирующего воздействия) рассмотрел проект____________________________________________________________</w:t>
      </w: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(наименование проекта нормативного правового акта)</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(далее соответственно - проект акта), подготовленный и направленный для подготовки настоящего заключения________________________________________________________</w:t>
      </w: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(наименование органа </w:t>
      </w:r>
      <w:proofErr w:type="gramStart"/>
      <w:r w:rsidRPr="00444976">
        <w:rPr>
          <w:color w:val="000000"/>
          <w:sz w:val="16"/>
          <w:szCs w:val="16"/>
          <w:lang w:bidi="ru-RU"/>
        </w:rPr>
        <w:t>-р</w:t>
      </w:r>
      <w:proofErr w:type="gramEnd"/>
      <w:r w:rsidRPr="00444976">
        <w:rPr>
          <w:color w:val="000000"/>
          <w:sz w:val="16"/>
          <w:szCs w:val="16"/>
          <w:lang w:bidi="ru-RU"/>
        </w:rPr>
        <w:t>азработчика)</w:t>
      </w: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 и сообщает следующее.</w:t>
      </w: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Проект акта направлен органом - разработчиком для подготовки настоящего заключения</w:t>
      </w: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                     (впервые/повторно)</w:t>
      </w:r>
    </w:p>
    <w:p w:rsidR="00444976" w:rsidRPr="00444976" w:rsidRDefault="00444976" w:rsidP="0030156C">
      <w:pPr>
        <w:widowControl w:val="0"/>
        <w:tabs>
          <w:tab w:val="left" w:pos="7675"/>
          <w:tab w:val="left" w:pos="9512"/>
          <w:tab w:val="left" w:pos="9790"/>
        </w:tabs>
        <w:ind w:right="-1" w:firstLine="709"/>
        <w:rPr>
          <w:color w:val="000000"/>
          <w:sz w:val="16"/>
          <w:szCs w:val="16"/>
          <w:lang w:bidi="ru-RU"/>
        </w:rPr>
      </w:pPr>
      <w:r w:rsidRPr="00444976">
        <w:rPr>
          <w:color w:val="000000"/>
          <w:sz w:val="16"/>
          <w:szCs w:val="16"/>
          <w:lang w:bidi="ru-RU"/>
        </w:rPr>
        <w:t>Проведены публичные консультации сроки с _________по _________.</w:t>
      </w:r>
      <w:r w:rsidRPr="00444976">
        <w:rPr>
          <w:color w:val="000000"/>
          <w:sz w:val="16"/>
          <w:szCs w:val="16"/>
          <w:lang w:bidi="ru-RU"/>
        </w:rPr>
        <w:tab/>
      </w:r>
      <w:r w:rsidRPr="00444976">
        <w:rPr>
          <w:color w:val="000000"/>
          <w:sz w:val="16"/>
          <w:szCs w:val="16"/>
          <w:lang w:bidi="ru-RU"/>
        </w:rPr>
        <w:tab/>
      </w:r>
    </w:p>
    <w:p w:rsidR="00444976" w:rsidRPr="00444976" w:rsidRDefault="00444976" w:rsidP="0030156C">
      <w:pPr>
        <w:widowControl w:val="0"/>
        <w:tabs>
          <w:tab w:val="left" w:pos="7675"/>
          <w:tab w:val="left" w:pos="9512"/>
          <w:tab w:val="left" w:pos="9790"/>
        </w:tabs>
        <w:ind w:right="-1" w:firstLine="709"/>
        <w:rPr>
          <w:color w:val="000000"/>
          <w:sz w:val="16"/>
          <w:szCs w:val="16"/>
          <w:lang w:bidi="ru-RU"/>
        </w:rPr>
      </w:pPr>
      <w:r w:rsidRPr="00444976">
        <w:rPr>
          <w:color w:val="000000"/>
          <w:sz w:val="16"/>
          <w:szCs w:val="16"/>
          <w:lang w:bidi="ru-RU"/>
        </w:rPr>
        <w:t xml:space="preserve">Информация об оценке регулирующего воздействия проекта акта размещена на официальном сайте по адресу _________________________  </w:t>
      </w:r>
      <w:r w:rsidRPr="00444976">
        <w:rPr>
          <w:color w:val="000000"/>
          <w:sz w:val="16"/>
          <w:szCs w:val="16"/>
          <w:lang w:bidi="ru-RU"/>
        </w:rPr>
        <w:tab/>
      </w:r>
      <w:r w:rsidRPr="00444976">
        <w:rPr>
          <w:color w:val="000000"/>
          <w:sz w:val="16"/>
          <w:szCs w:val="16"/>
          <w:lang w:bidi="ru-RU"/>
        </w:rPr>
        <w:tab/>
      </w:r>
      <w:r w:rsidRPr="00444976">
        <w:rPr>
          <w:color w:val="000000"/>
          <w:sz w:val="16"/>
          <w:szCs w:val="16"/>
          <w:lang w:bidi="ru-RU"/>
        </w:rPr>
        <w:tab/>
      </w: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                                       (полный электронный адрес размещения проекта акта)</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На основе проведенной оценки регулирующего воздействия проекта акта с учетом информации, представленной разработчиком в сводном отчете, ______________________________________________________________</w:t>
      </w:r>
    </w:p>
    <w:p w:rsidR="00444976" w:rsidRPr="00444976" w:rsidRDefault="00444976" w:rsidP="0030156C">
      <w:pPr>
        <w:widowControl w:val="0"/>
        <w:ind w:right="-1" w:firstLine="709"/>
        <w:jc w:val="center"/>
        <w:rPr>
          <w:color w:val="000000"/>
          <w:sz w:val="16"/>
          <w:szCs w:val="16"/>
          <w:lang w:bidi="ru-RU"/>
        </w:rPr>
      </w:pPr>
      <w:r w:rsidRPr="00444976">
        <w:rPr>
          <w:color w:val="000000"/>
          <w:sz w:val="16"/>
          <w:szCs w:val="16"/>
          <w:lang w:bidi="ru-RU"/>
        </w:rPr>
        <w:t>(наименование уполномоченного органа)</w:t>
      </w:r>
    </w:p>
    <w:p w:rsidR="00444976" w:rsidRPr="00444976" w:rsidRDefault="00444976" w:rsidP="0030156C">
      <w:pPr>
        <w:widowControl w:val="0"/>
        <w:tabs>
          <w:tab w:val="left" w:pos="9927"/>
        </w:tabs>
        <w:ind w:right="-1" w:firstLine="709"/>
        <w:jc w:val="both"/>
        <w:rPr>
          <w:color w:val="000000"/>
          <w:sz w:val="16"/>
          <w:szCs w:val="16"/>
          <w:lang w:bidi="ru-RU"/>
        </w:rPr>
      </w:pPr>
      <w:r w:rsidRPr="00444976">
        <w:rPr>
          <w:color w:val="000000"/>
          <w:sz w:val="16"/>
          <w:szCs w:val="16"/>
          <w:lang w:bidi="ru-RU"/>
        </w:rPr>
        <w:t xml:space="preserve">сделаны следующие выводы &lt;2&gt;: </w:t>
      </w:r>
      <w:r w:rsidRPr="00444976">
        <w:rPr>
          <w:color w:val="000000"/>
          <w:sz w:val="16"/>
          <w:szCs w:val="16"/>
          <w:lang w:bidi="ru-RU"/>
        </w:rPr>
        <w:tab/>
      </w:r>
    </w:p>
    <w:p w:rsidR="00444976" w:rsidRPr="00444976" w:rsidRDefault="0019134F" w:rsidP="0030156C">
      <w:pPr>
        <w:widowControl w:val="0"/>
        <w:ind w:right="-1" w:firstLine="709"/>
        <w:rPr>
          <w:color w:val="000000"/>
          <w:sz w:val="16"/>
          <w:szCs w:val="16"/>
          <w:lang w:bidi="ru-RU"/>
        </w:rPr>
      </w:pPr>
      <w:r>
        <w:rPr>
          <w:noProof/>
          <w:sz w:val="16"/>
          <w:szCs w:val="16"/>
        </w:rPr>
        <w:pict>
          <v:shape id="Полилиния 54" o:spid="_x0000_s1047" style="position:absolute;left:0;text-align:left;margin-left:111.55pt;margin-top:16pt;width:45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" path="m,l9180,e" filled="f" strokeweight=".33839mm">
            <v:path arrowok="t" o:connecttype="custom" o:connectlocs="0,0;5829300,0" o:connectangles="0,0"/>
            <w10:wrap type="topAndBottom" anchorx="page"/>
          </v:shape>
        </w:pict>
      </w:r>
      <w:r w:rsidR="00444976" w:rsidRPr="00444976">
        <w:rPr>
          <w:color w:val="000000"/>
          <w:sz w:val="16"/>
          <w:szCs w:val="16"/>
          <w:lang w:bidi="ru-RU"/>
        </w:rPr>
        <w:t>(вывод о наличии либо отсутствии достаточного обоснования решения проблемы предложенным способом регулирования)</w:t>
      </w:r>
    </w:p>
    <w:p w:rsidR="00444976" w:rsidRPr="00444976" w:rsidRDefault="0019134F" w:rsidP="0030156C">
      <w:pPr>
        <w:widowControl w:val="0"/>
        <w:ind w:right="-1" w:firstLine="709"/>
        <w:rPr>
          <w:color w:val="000000"/>
          <w:sz w:val="16"/>
          <w:szCs w:val="16"/>
          <w:lang w:bidi="ru-RU"/>
        </w:rPr>
      </w:pPr>
      <w:r>
        <w:rPr>
          <w:noProof/>
          <w:sz w:val="16"/>
          <w:szCs w:val="16"/>
        </w:rPr>
        <w:pict>
          <v:shape id="Полилиния 53" o:spid="_x0000_s1046" style="position:absolute;left:0;text-align:left;margin-left:111.55pt;margin-top:14.75pt;width:45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" path="m,l9180,e" filled="f" strokeweight=".33839mm">
            <v:path arrowok="t" o:connecttype="custom" o:connectlocs="0,0;5829300,0" o:connectangles="0,0"/>
            <w10:wrap type="topAndBottom" anchorx="page"/>
          </v:shape>
        </w:pict>
      </w:r>
      <w:proofErr w:type="gramStart"/>
      <w:r w:rsidR="00444976" w:rsidRPr="00444976">
        <w:rPr>
          <w:color w:val="000000"/>
          <w:sz w:val="16"/>
          <w:szCs w:val="16"/>
          <w:lang w:bidi="ru-RU"/>
        </w:rPr>
        <w:t>(вывод о наличии либо отсутствии положений, вводящих избыточные обязанности, запреты и ограничения для субъектов предпринимательской</w:t>
      </w:r>
      <w:proofErr w:type="gramEnd"/>
    </w:p>
    <w:p w:rsidR="00444976" w:rsidRPr="00444976" w:rsidRDefault="00444976" w:rsidP="0030156C">
      <w:pPr>
        <w:widowControl w:val="0"/>
        <w:ind w:right="-1" w:firstLine="709"/>
        <w:jc w:val="center"/>
        <w:rPr>
          <w:color w:val="000000"/>
          <w:sz w:val="16"/>
          <w:szCs w:val="16"/>
          <w:lang w:bidi="ru-RU"/>
        </w:rPr>
      </w:pPr>
      <w:r w:rsidRPr="00444976">
        <w:rPr>
          <w:color w:val="000000"/>
          <w:sz w:val="16"/>
          <w:szCs w:val="16"/>
          <w:lang w:bidi="ru-RU"/>
        </w:rPr>
        <w:t>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w:t>
      </w:r>
    </w:p>
    <w:p w:rsidR="00444976" w:rsidRPr="00444976" w:rsidRDefault="00444976" w:rsidP="0030156C">
      <w:pPr>
        <w:widowControl w:val="0"/>
        <w:ind w:right="-1" w:firstLine="709"/>
        <w:jc w:val="center"/>
        <w:rPr>
          <w:color w:val="000000"/>
          <w:sz w:val="16"/>
          <w:szCs w:val="16"/>
          <w:lang w:bidi="ru-RU"/>
        </w:rPr>
      </w:pPr>
      <w:r w:rsidRPr="00444976">
        <w:rPr>
          <w:color w:val="000000"/>
          <w:sz w:val="16"/>
          <w:szCs w:val="16"/>
          <w:lang w:bidi="ru-RU"/>
        </w:rPr>
        <w:t>а также местного бюджета)</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_________________________________________________________________________________________________________________________________</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 xml:space="preserve">   (обоснование выводов, а также иные замечания и предложения)  </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Указание (при наличии) на приложения.</w:t>
      </w: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______________________________                  И.О. Фамилия</w:t>
      </w: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 (подпись уполномоченного лица)</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&lt;1</w:t>
      </w:r>
      <w:proofErr w:type="gramStart"/>
      <w:r w:rsidRPr="00444976">
        <w:rPr>
          <w:color w:val="000000"/>
          <w:sz w:val="16"/>
          <w:szCs w:val="16"/>
          <w:lang w:bidi="ru-RU"/>
        </w:rPr>
        <w:t>&gt; О</w:t>
      </w:r>
      <w:proofErr w:type="gramEnd"/>
      <w:r w:rsidRPr="00444976">
        <w:rPr>
          <w:color w:val="000000"/>
          <w:sz w:val="16"/>
          <w:szCs w:val="16"/>
          <w:lang w:bidi="ru-RU"/>
        </w:rPr>
        <w:t>казывается в случае направления органом-разработчиком проекта акта повторно.</w:t>
      </w:r>
    </w:p>
    <w:p w:rsidR="00444976" w:rsidRDefault="00444976" w:rsidP="0030156C">
      <w:pPr>
        <w:widowControl w:val="0"/>
        <w:ind w:right="-1" w:firstLine="709"/>
        <w:jc w:val="both"/>
        <w:rPr>
          <w:color w:val="000000"/>
          <w:sz w:val="16"/>
          <w:szCs w:val="16"/>
          <w:lang w:bidi="ru-RU"/>
        </w:rPr>
      </w:pPr>
      <w:r w:rsidRPr="00444976">
        <w:rPr>
          <w:color w:val="000000"/>
          <w:sz w:val="16"/>
          <w:szCs w:val="16"/>
          <w:lang w:bidi="ru-RU"/>
        </w:rPr>
        <w:t>&lt;2</w:t>
      </w:r>
      <w:proofErr w:type="gramStart"/>
      <w:r w:rsidRPr="00444976">
        <w:rPr>
          <w:color w:val="000000"/>
          <w:sz w:val="16"/>
          <w:szCs w:val="16"/>
          <w:lang w:bidi="ru-RU"/>
        </w:rPr>
        <w:t>&gt; В</w:t>
      </w:r>
      <w:proofErr w:type="gramEnd"/>
      <w:r w:rsidRPr="00444976">
        <w:rPr>
          <w:color w:val="000000"/>
          <w:sz w:val="16"/>
          <w:szCs w:val="16"/>
          <w:lang w:bidi="ru-RU"/>
        </w:rPr>
        <w:t xml:space="preserve">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местного бюджета,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w:t>
      </w:r>
      <w:proofErr w:type="gramStart"/>
      <w:r w:rsidRPr="00444976">
        <w:rPr>
          <w:color w:val="000000"/>
          <w:sz w:val="16"/>
          <w:szCs w:val="16"/>
          <w:lang w:bidi="ru-RU"/>
        </w:rPr>
        <w:t>соответствующим</w:t>
      </w:r>
      <w:proofErr w:type="gramEnd"/>
      <w:r w:rsidRPr="00444976">
        <w:rPr>
          <w:color w:val="000000"/>
          <w:sz w:val="16"/>
          <w:szCs w:val="16"/>
          <w:lang w:bidi="ru-RU"/>
        </w:rPr>
        <w:t xml:space="preserve"> выводов завершена и дальнейшего заполнения настоящей формы не требуется.</w:t>
      </w:r>
    </w:p>
    <w:p w:rsidR="0030156C" w:rsidRPr="00444976" w:rsidRDefault="0030156C" w:rsidP="0030156C">
      <w:pPr>
        <w:widowControl w:val="0"/>
        <w:ind w:right="-1" w:firstLine="709"/>
        <w:jc w:val="both"/>
        <w:rPr>
          <w:color w:val="000000"/>
          <w:sz w:val="16"/>
          <w:szCs w:val="16"/>
          <w:lang w:bidi="ru-RU"/>
        </w:rPr>
      </w:pPr>
    </w:p>
    <w:p w:rsidR="00444976" w:rsidRPr="00444976" w:rsidRDefault="00444976" w:rsidP="0030156C">
      <w:pPr>
        <w:widowControl w:val="0"/>
        <w:ind w:right="-1" w:firstLine="709"/>
        <w:jc w:val="right"/>
        <w:rPr>
          <w:color w:val="000000"/>
          <w:sz w:val="16"/>
          <w:szCs w:val="16"/>
          <w:lang w:bidi="ru-RU"/>
        </w:rPr>
      </w:pPr>
      <w:r w:rsidRPr="00444976">
        <w:rPr>
          <w:color w:val="000000"/>
          <w:sz w:val="16"/>
          <w:szCs w:val="16"/>
          <w:lang w:bidi="ru-RU"/>
        </w:rPr>
        <w:t>Приложение № 3</w:t>
      </w:r>
    </w:p>
    <w:p w:rsidR="00444976" w:rsidRPr="00444976" w:rsidRDefault="00444976" w:rsidP="0030156C">
      <w:pPr>
        <w:widowControl w:val="0"/>
        <w:ind w:right="-1" w:firstLine="709"/>
        <w:jc w:val="right"/>
        <w:rPr>
          <w:color w:val="000000"/>
          <w:sz w:val="16"/>
          <w:szCs w:val="16"/>
          <w:lang w:bidi="ru-RU"/>
        </w:rPr>
      </w:pPr>
      <w:r w:rsidRPr="00444976">
        <w:rPr>
          <w:color w:val="000000"/>
          <w:sz w:val="16"/>
          <w:szCs w:val="16"/>
          <w:lang w:bidi="ru-RU"/>
        </w:rPr>
        <w:t xml:space="preserve">к Порядку организации и проведения </w:t>
      </w:r>
      <w:proofErr w:type="gramStart"/>
      <w:r w:rsidRPr="00444976">
        <w:rPr>
          <w:color w:val="000000"/>
          <w:sz w:val="16"/>
          <w:szCs w:val="16"/>
          <w:lang w:bidi="ru-RU"/>
        </w:rPr>
        <w:t>процедуры оценки регулирующего воздействия проектов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w:t>
      </w:r>
    </w:p>
    <w:p w:rsidR="00444976" w:rsidRPr="00444976" w:rsidRDefault="00444976" w:rsidP="0030156C">
      <w:pPr>
        <w:widowControl w:val="0"/>
        <w:shd w:val="clear" w:color="auto" w:fill="FFFFFF"/>
        <w:ind w:right="-1" w:firstLine="709"/>
        <w:rPr>
          <w:color w:val="000000"/>
          <w:sz w:val="16"/>
          <w:szCs w:val="16"/>
          <w:lang w:bidi="ru-RU"/>
        </w:rPr>
      </w:pPr>
    </w:p>
    <w:p w:rsidR="00444976" w:rsidRPr="00444976" w:rsidRDefault="00444976" w:rsidP="0030156C">
      <w:pPr>
        <w:widowControl w:val="0"/>
        <w:shd w:val="clear" w:color="auto" w:fill="FFFFFF"/>
        <w:ind w:right="-1" w:firstLine="709"/>
        <w:rPr>
          <w:color w:val="000000"/>
          <w:sz w:val="16"/>
          <w:szCs w:val="16"/>
          <w:lang w:bidi="ru-RU"/>
        </w:rPr>
      </w:pPr>
      <w:r w:rsidRPr="00444976">
        <w:rPr>
          <w:color w:val="000000"/>
          <w:sz w:val="16"/>
          <w:szCs w:val="16"/>
          <w:lang w:bidi="ru-RU"/>
        </w:rPr>
        <w:t>Форма</w:t>
      </w:r>
    </w:p>
    <w:p w:rsidR="00444976" w:rsidRPr="00444976" w:rsidRDefault="00444976" w:rsidP="0030156C">
      <w:pPr>
        <w:widowControl w:val="0"/>
        <w:shd w:val="clear" w:color="auto" w:fill="FFFFFF"/>
        <w:ind w:right="-1" w:firstLine="709"/>
        <w:jc w:val="center"/>
        <w:rPr>
          <w:b/>
          <w:color w:val="000000"/>
          <w:sz w:val="16"/>
          <w:szCs w:val="16"/>
          <w:lang w:bidi="ru-RU"/>
        </w:rPr>
      </w:pPr>
      <w:r w:rsidRPr="00444976">
        <w:rPr>
          <w:b/>
          <w:color w:val="000000"/>
          <w:sz w:val="16"/>
          <w:szCs w:val="16"/>
          <w:lang w:bidi="ru-RU"/>
        </w:rPr>
        <w:t>Заключение об экспертизе</w:t>
      </w:r>
    </w:p>
    <w:p w:rsidR="00444976" w:rsidRPr="00444976" w:rsidRDefault="00444976" w:rsidP="0030156C">
      <w:pPr>
        <w:widowControl w:val="0"/>
        <w:shd w:val="clear" w:color="auto" w:fill="FFFFFF"/>
        <w:ind w:right="-1" w:firstLine="709"/>
        <w:jc w:val="both"/>
        <w:rPr>
          <w:color w:val="000000"/>
          <w:sz w:val="16"/>
          <w:szCs w:val="16"/>
          <w:lang w:bidi="ru-RU"/>
        </w:rPr>
      </w:pPr>
    </w:p>
    <w:p w:rsidR="00444976" w:rsidRPr="00444976" w:rsidRDefault="00444976"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________________________в соответствии с _______________________</w:t>
      </w:r>
    </w:p>
    <w:p w:rsidR="00444976" w:rsidRPr="00444976" w:rsidRDefault="00444976" w:rsidP="0030156C">
      <w:pPr>
        <w:widowControl w:val="0"/>
        <w:shd w:val="clear" w:color="auto" w:fill="FFFFFF"/>
        <w:ind w:right="-1" w:firstLine="709"/>
        <w:jc w:val="both"/>
        <w:rPr>
          <w:color w:val="000000"/>
          <w:sz w:val="16"/>
          <w:szCs w:val="16"/>
          <w:lang w:bidi="ru-RU"/>
        </w:rPr>
      </w:pPr>
      <w:proofErr w:type="gramStart"/>
      <w:r w:rsidRPr="00444976">
        <w:rPr>
          <w:color w:val="000000"/>
          <w:sz w:val="16"/>
          <w:szCs w:val="16"/>
          <w:lang w:bidi="ru-RU"/>
        </w:rPr>
        <w:t xml:space="preserve">(наименование                                              (нормативный правовой акт,     </w:t>
      </w:r>
      <w:proofErr w:type="gramEnd"/>
    </w:p>
    <w:p w:rsidR="00444976" w:rsidRPr="00444976" w:rsidRDefault="00444976"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xml:space="preserve">уполномоченного органа)                                     устанавливающий порядок                                    </w:t>
      </w:r>
    </w:p>
    <w:p w:rsidR="00444976" w:rsidRPr="00444976" w:rsidRDefault="00444976"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 xml:space="preserve">                                                                                     проведения экспертизы)</w:t>
      </w:r>
    </w:p>
    <w:p w:rsidR="00444976" w:rsidRPr="00444976" w:rsidRDefault="00444976" w:rsidP="0030156C">
      <w:pPr>
        <w:widowControl w:val="0"/>
        <w:shd w:val="clear" w:color="auto" w:fill="FFFFFF"/>
        <w:ind w:right="-1" w:firstLine="709"/>
        <w:jc w:val="both"/>
        <w:rPr>
          <w:color w:val="000000"/>
          <w:sz w:val="16"/>
          <w:szCs w:val="16"/>
          <w:lang w:bidi="ru-RU"/>
        </w:rPr>
      </w:pPr>
    </w:p>
    <w:p w:rsidR="00444976" w:rsidRPr="00444976" w:rsidRDefault="00444976"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(далее - Правила проведения экспертизы) рассмотрел ______________________________________________ и сообщает следующее      (наименование нормативного правового акта)</w:t>
      </w:r>
    </w:p>
    <w:p w:rsidR="00444976" w:rsidRPr="00444976" w:rsidRDefault="00444976" w:rsidP="0030156C">
      <w:pPr>
        <w:widowControl w:val="0"/>
        <w:shd w:val="clear" w:color="auto" w:fill="FFFFFF"/>
        <w:ind w:right="-1" w:firstLine="709"/>
        <w:rPr>
          <w:color w:val="000000"/>
          <w:sz w:val="16"/>
          <w:szCs w:val="16"/>
          <w:lang w:bidi="ru-RU"/>
        </w:rPr>
      </w:pPr>
      <w:r w:rsidRPr="00444976">
        <w:rPr>
          <w:color w:val="000000"/>
          <w:sz w:val="16"/>
          <w:szCs w:val="16"/>
          <w:lang w:bidi="ru-RU"/>
        </w:rPr>
        <w:t>Настоящее заключение подготовлено_________________________________</w:t>
      </w:r>
    </w:p>
    <w:p w:rsidR="00444976" w:rsidRPr="00444976" w:rsidRDefault="00444976" w:rsidP="0030156C">
      <w:pPr>
        <w:widowControl w:val="0"/>
        <w:shd w:val="clear" w:color="auto" w:fill="FFFFFF"/>
        <w:ind w:right="-1" w:firstLine="709"/>
        <w:jc w:val="center"/>
        <w:rPr>
          <w:color w:val="000000"/>
          <w:sz w:val="16"/>
          <w:szCs w:val="16"/>
          <w:lang w:bidi="ru-RU"/>
        </w:rPr>
      </w:pPr>
      <w:r w:rsidRPr="00444976">
        <w:rPr>
          <w:color w:val="000000"/>
          <w:sz w:val="16"/>
          <w:szCs w:val="16"/>
          <w:lang w:bidi="ru-RU"/>
        </w:rPr>
        <w:t xml:space="preserve">                                                    (впервые/повторно)</w:t>
      </w:r>
    </w:p>
    <w:p w:rsidR="00444976" w:rsidRPr="00444976" w:rsidRDefault="00444976" w:rsidP="0030156C">
      <w:pPr>
        <w:widowControl w:val="0"/>
        <w:shd w:val="clear" w:color="auto" w:fill="FFFFFF"/>
        <w:ind w:right="-1" w:firstLine="709"/>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shd w:val="clear" w:color="auto" w:fill="FFFFFF"/>
        <w:ind w:right="-1" w:firstLine="709"/>
        <w:jc w:val="center"/>
        <w:rPr>
          <w:color w:val="000000"/>
          <w:sz w:val="16"/>
          <w:szCs w:val="16"/>
          <w:lang w:bidi="ru-RU"/>
        </w:rPr>
      </w:pPr>
      <w:r w:rsidRPr="00444976">
        <w:rPr>
          <w:color w:val="000000"/>
          <w:sz w:val="16"/>
          <w:szCs w:val="16"/>
          <w:lang w:bidi="ru-RU"/>
        </w:rPr>
        <w:t>(информация о предшествующей подготовке заключения об экспертизе нормативного правового акта)</w:t>
      </w:r>
    </w:p>
    <w:p w:rsidR="00444976" w:rsidRPr="00444976" w:rsidRDefault="00444976" w:rsidP="0030156C">
      <w:pPr>
        <w:widowControl w:val="0"/>
        <w:shd w:val="clear" w:color="auto" w:fill="FFFFFF"/>
        <w:ind w:right="-1" w:firstLine="709"/>
        <w:rPr>
          <w:color w:val="000000"/>
          <w:sz w:val="16"/>
          <w:szCs w:val="16"/>
          <w:lang w:bidi="ru-RU"/>
        </w:rPr>
      </w:pPr>
      <w:r w:rsidRPr="00444976">
        <w:rPr>
          <w:color w:val="000000"/>
          <w:sz w:val="16"/>
          <w:szCs w:val="16"/>
          <w:lang w:bidi="ru-RU"/>
        </w:rPr>
        <w:t xml:space="preserve">Уполномоченным органом проведены публичные консультации в сроки </w:t>
      </w:r>
    </w:p>
    <w:p w:rsidR="00444976" w:rsidRPr="00444976" w:rsidRDefault="00444976" w:rsidP="0030156C">
      <w:pPr>
        <w:widowControl w:val="0"/>
        <w:shd w:val="clear" w:color="auto" w:fill="FFFFFF"/>
        <w:ind w:right="-1" w:firstLine="709"/>
        <w:rPr>
          <w:color w:val="000000"/>
          <w:sz w:val="16"/>
          <w:szCs w:val="16"/>
          <w:lang w:bidi="ru-RU"/>
        </w:rPr>
      </w:pPr>
      <w:r w:rsidRPr="00444976">
        <w:rPr>
          <w:color w:val="000000"/>
          <w:sz w:val="16"/>
          <w:szCs w:val="16"/>
          <w:lang w:bidi="ru-RU"/>
        </w:rPr>
        <w:t>с ____________по____________.</w:t>
      </w:r>
    </w:p>
    <w:p w:rsidR="00444976" w:rsidRPr="00444976" w:rsidRDefault="00444976" w:rsidP="0030156C">
      <w:pPr>
        <w:widowControl w:val="0"/>
        <w:shd w:val="clear" w:color="auto" w:fill="FFFFFF"/>
        <w:ind w:right="-1" w:firstLine="709"/>
        <w:rPr>
          <w:color w:val="000000"/>
          <w:sz w:val="16"/>
          <w:szCs w:val="16"/>
          <w:lang w:bidi="ru-RU"/>
        </w:rPr>
      </w:pPr>
      <w:r w:rsidRPr="00444976">
        <w:rPr>
          <w:color w:val="000000"/>
          <w:sz w:val="16"/>
          <w:szCs w:val="16"/>
          <w:lang w:bidi="ru-RU"/>
        </w:rPr>
        <w:t>Информация об экспертизе нормативного правового проекта акта размещена уполномоченным органом на официальном сайте по адресу: __________________________________________________________________</w:t>
      </w:r>
    </w:p>
    <w:p w:rsidR="00444976" w:rsidRPr="00444976" w:rsidRDefault="00444976" w:rsidP="0030156C">
      <w:pPr>
        <w:widowControl w:val="0"/>
        <w:shd w:val="clear" w:color="auto" w:fill="FFFFFF"/>
        <w:ind w:right="-1" w:firstLine="709"/>
        <w:jc w:val="center"/>
        <w:rPr>
          <w:color w:val="000000"/>
          <w:sz w:val="16"/>
          <w:szCs w:val="16"/>
          <w:lang w:bidi="ru-RU"/>
        </w:rPr>
      </w:pPr>
      <w:r w:rsidRPr="00444976">
        <w:rPr>
          <w:color w:val="000000"/>
          <w:sz w:val="16"/>
          <w:szCs w:val="16"/>
          <w:lang w:bidi="ru-RU"/>
        </w:rPr>
        <w:t>(полный электронный адрес)</w:t>
      </w:r>
    </w:p>
    <w:p w:rsidR="00444976" w:rsidRPr="00444976" w:rsidRDefault="00444976"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На основе проведенной экспертизы нормативного правового акта сделаны следующие выводы ______________________________________________</w:t>
      </w:r>
    </w:p>
    <w:p w:rsidR="00444976" w:rsidRPr="00444976" w:rsidRDefault="00444976" w:rsidP="0030156C">
      <w:pPr>
        <w:widowControl w:val="0"/>
        <w:shd w:val="clear" w:color="auto" w:fill="FFFFFF"/>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pBdr>
          <w:bottom w:val="single" w:sz="12" w:space="1" w:color="auto"/>
        </w:pBdr>
        <w:shd w:val="clear" w:color="auto" w:fill="FFFFFF"/>
        <w:ind w:right="-1" w:firstLine="709"/>
        <w:jc w:val="center"/>
        <w:rPr>
          <w:color w:val="000000"/>
          <w:sz w:val="16"/>
          <w:szCs w:val="16"/>
          <w:lang w:bidi="ru-RU"/>
        </w:rPr>
      </w:pPr>
      <w:r w:rsidRPr="00444976">
        <w:rPr>
          <w:color w:val="000000"/>
          <w:sz w:val="16"/>
          <w:szCs w:val="16"/>
          <w:lang w:bidi="ru-RU"/>
        </w:rPr>
        <w:t xml:space="preserve">(вывод о наличии либо отсутствии положений, необоснованно затрудняющих осуществление предпринимательской и инвестиционной </w:t>
      </w:r>
      <w:r w:rsidRPr="00444976">
        <w:rPr>
          <w:color w:val="000000"/>
          <w:sz w:val="16"/>
          <w:szCs w:val="16"/>
          <w:lang w:bidi="ru-RU"/>
        </w:rPr>
        <w:lastRenderedPageBreak/>
        <w:t>деятельности)</w:t>
      </w:r>
    </w:p>
    <w:p w:rsidR="00444976" w:rsidRPr="00444976" w:rsidRDefault="00444976" w:rsidP="0030156C">
      <w:pPr>
        <w:widowControl w:val="0"/>
        <w:pBdr>
          <w:bottom w:val="single" w:sz="12" w:space="1" w:color="auto"/>
        </w:pBdr>
        <w:shd w:val="clear" w:color="auto" w:fill="FFFFFF"/>
        <w:ind w:right="-1" w:firstLine="709"/>
        <w:jc w:val="center"/>
        <w:rPr>
          <w:color w:val="000000"/>
          <w:sz w:val="16"/>
          <w:szCs w:val="16"/>
          <w:lang w:bidi="ru-RU"/>
        </w:rPr>
      </w:pPr>
      <w:r w:rsidRPr="00444976">
        <w:rPr>
          <w:color w:val="000000"/>
          <w:sz w:val="16"/>
          <w:szCs w:val="16"/>
          <w:lang w:bidi="ru-RU"/>
        </w:rPr>
        <w:t>________________________________________________________________</w:t>
      </w:r>
    </w:p>
    <w:p w:rsidR="00444976" w:rsidRPr="00444976" w:rsidRDefault="00444976" w:rsidP="0030156C">
      <w:pPr>
        <w:widowControl w:val="0"/>
        <w:pBdr>
          <w:bottom w:val="single" w:sz="12" w:space="1" w:color="auto"/>
        </w:pBdr>
        <w:shd w:val="clear" w:color="auto" w:fill="FFFFFF"/>
        <w:ind w:right="-1" w:firstLine="709"/>
        <w:jc w:val="center"/>
        <w:rPr>
          <w:color w:val="000000"/>
          <w:sz w:val="16"/>
          <w:szCs w:val="16"/>
          <w:lang w:bidi="ru-RU"/>
        </w:rPr>
      </w:pPr>
      <w:r w:rsidRPr="00444976">
        <w:rPr>
          <w:color w:val="000000"/>
          <w:sz w:val="16"/>
          <w:szCs w:val="16"/>
          <w:lang w:bidi="ru-RU"/>
        </w:rPr>
        <w:t>(обоснование выводов, а также иные замечания и предложения)</w:t>
      </w:r>
    </w:p>
    <w:p w:rsidR="00444976" w:rsidRPr="00444976" w:rsidRDefault="00444976" w:rsidP="0030156C">
      <w:pPr>
        <w:widowControl w:val="0"/>
        <w:pBdr>
          <w:bottom w:val="single" w:sz="12" w:space="1" w:color="auto"/>
        </w:pBdr>
        <w:shd w:val="clear" w:color="auto" w:fill="FFFFFF"/>
        <w:ind w:right="-1" w:firstLine="709"/>
        <w:rPr>
          <w:color w:val="000000"/>
          <w:sz w:val="16"/>
          <w:szCs w:val="16"/>
          <w:lang w:bidi="ru-RU"/>
        </w:rPr>
      </w:pPr>
      <w:r w:rsidRPr="00444976">
        <w:rPr>
          <w:color w:val="000000"/>
          <w:sz w:val="16"/>
          <w:szCs w:val="16"/>
          <w:lang w:bidi="ru-RU"/>
        </w:rPr>
        <w:t>Указание (при наличии) на приложения.</w:t>
      </w:r>
    </w:p>
    <w:p w:rsidR="00444976" w:rsidRPr="00444976" w:rsidRDefault="00444976" w:rsidP="0030156C">
      <w:pPr>
        <w:widowControl w:val="0"/>
        <w:pBdr>
          <w:bottom w:val="single" w:sz="12" w:space="1" w:color="auto"/>
        </w:pBdr>
        <w:shd w:val="clear" w:color="auto" w:fill="FFFFFF"/>
        <w:ind w:right="-1" w:firstLine="709"/>
        <w:rPr>
          <w:color w:val="000000"/>
          <w:sz w:val="16"/>
          <w:szCs w:val="16"/>
          <w:lang w:bidi="ru-RU"/>
        </w:rPr>
      </w:pPr>
    </w:p>
    <w:p w:rsidR="00444976" w:rsidRPr="00444976" w:rsidRDefault="00444976" w:rsidP="0030156C">
      <w:pPr>
        <w:widowControl w:val="0"/>
        <w:adjustRightInd w:val="0"/>
        <w:ind w:right="-1" w:firstLine="709"/>
        <w:jc w:val="both"/>
        <w:outlineLvl w:val="0"/>
        <w:rPr>
          <w:color w:val="000000"/>
          <w:sz w:val="16"/>
          <w:szCs w:val="16"/>
          <w:lang w:bidi="ru-RU"/>
        </w:rPr>
      </w:pPr>
      <w:r w:rsidRPr="00444976">
        <w:rPr>
          <w:color w:val="000000"/>
          <w:sz w:val="16"/>
          <w:szCs w:val="16"/>
          <w:lang w:bidi="ru-RU"/>
        </w:rPr>
        <w:t>(подпись уполномоченного должностного лица / И.О. Фамилия)</w:t>
      </w:r>
    </w:p>
    <w:p w:rsidR="00444976" w:rsidRPr="00444976" w:rsidRDefault="00444976" w:rsidP="0030156C">
      <w:pPr>
        <w:autoSpaceDE w:val="0"/>
        <w:autoSpaceDN w:val="0"/>
        <w:adjustRightInd w:val="0"/>
        <w:ind w:right="-1" w:firstLine="709"/>
        <w:jc w:val="both"/>
        <w:rPr>
          <w:color w:val="000000"/>
          <w:sz w:val="16"/>
          <w:szCs w:val="16"/>
          <w:lang w:bidi="ru-RU"/>
        </w:rPr>
      </w:pPr>
    </w:p>
    <w:p w:rsidR="00444976" w:rsidRPr="00444976" w:rsidRDefault="00444976" w:rsidP="0030156C">
      <w:pPr>
        <w:widowControl w:val="0"/>
        <w:tabs>
          <w:tab w:val="left" w:pos="3783"/>
          <w:tab w:val="left" w:pos="9795"/>
        </w:tabs>
        <w:ind w:right="-1" w:firstLine="709"/>
        <w:jc w:val="center"/>
        <w:rPr>
          <w:color w:val="000000"/>
          <w:sz w:val="16"/>
          <w:szCs w:val="16"/>
          <w:lang w:bidi="ru-RU"/>
        </w:rPr>
      </w:pP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                     (впервые/повторно)</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(информация о предшествующей подготовке заключения об оценке регулирующего воздействия проекта акта)</w:t>
      </w:r>
    </w:p>
    <w:p w:rsidR="00444976" w:rsidRPr="00444976" w:rsidRDefault="00444976" w:rsidP="0030156C">
      <w:pPr>
        <w:autoSpaceDE w:val="0"/>
        <w:autoSpaceDN w:val="0"/>
        <w:adjustRightInd w:val="0"/>
        <w:ind w:right="-1" w:firstLine="709"/>
        <w:jc w:val="both"/>
        <w:rPr>
          <w:color w:val="000000"/>
          <w:sz w:val="16"/>
          <w:szCs w:val="16"/>
          <w:lang w:bidi="ru-RU"/>
        </w:rPr>
      </w:pPr>
    </w:p>
    <w:p w:rsidR="00444976" w:rsidRPr="00444976" w:rsidRDefault="00444976" w:rsidP="0030156C">
      <w:pPr>
        <w:widowControl w:val="0"/>
        <w:adjustRightInd w:val="0"/>
        <w:ind w:right="-1" w:firstLine="709"/>
        <w:jc w:val="right"/>
        <w:outlineLvl w:val="0"/>
        <w:rPr>
          <w:color w:val="000000"/>
          <w:sz w:val="16"/>
          <w:szCs w:val="16"/>
          <w:lang w:bidi="ru-RU"/>
        </w:rPr>
      </w:pPr>
      <w:r w:rsidRPr="00444976">
        <w:rPr>
          <w:color w:val="000000"/>
          <w:sz w:val="16"/>
          <w:szCs w:val="16"/>
          <w:lang w:bidi="ru-RU"/>
        </w:rPr>
        <w:t>Приложение № 4</w:t>
      </w:r>
    </w:p>
    <w:p w:rsidR="00444976" w:rsidRPr="00444976" w:rsidRDefault="00444976" w:rsidP="0030156C">
      <w:pPr>
        <w:widowControl w:val="0"/>
        <w:adjustRightInd w:val="0"/>
        <w:ind w:right="-1" w:firstLine="709"/>
        <w:jc w:val="right"/>
        <w:rPr>
          <w:color w:val="000000"/>
          <w:sz w:val="16"/>
          <w:szCs w:val="16"/>
          <w:lang w:bidi="ru-RU"/>
        </w:rPr>
      </w:pPr>
      <w:r w:rsidRPr="00444976">
        <w:rPr>
          <w:color w:val="000000"/>
          <w:sz w:val="16"/>
          <w:szCs w:val="16"/>
          <w:lang w:bidi="ru-RU"/>
        </w:rPr>
        <w:t xml:space="preserve">к Порядку организации и проведения </w:t>
      </w:r>
      <w:proofErr w:type="gramStart"/>
      <w:r w:rsidRPr="00444976">
        <w:rPr>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adjustRightInd w:val="0"/>
        <w:ind w:right="-1" w:firstLine="709"/>
        <w:jc w:val="center"/>
        <w:rPr>
          <w:b/>
          <w:color w:val="000000"/>
          <w:sz w:val="16"/>
          <w:szCs w:val="16"/>
          <w:lang w:bidi="ru-RU"/>
        </w:rPr>
      </w:pPr>
      <w:r w:rsidRPr="00444976">
        <w:rPr>
          <w:b/>
          <w:color w:val="000000"/>
          <w:sz w:val="16"/>
          <w:szCs w:val="16"/>
          <w:lang w:bidi="ru-RU"/>
        </w:rPr>
        <w:t>Перечень</w:t>
      </w:r>
    </w:p>
    <w:p w:rsidR="00444976" w:rsidRPr="00444976" w:rsidRDefault="00444976" w:rsidP="0030156C">
      <w:pPr>
        <w:widowControl w:val="0"/>
        <w:adjustRightInd w:val="0"/>
        <w:ind w:right="-1" w:firstLine="709"/>
        <w:jc w:val="center"/>
        <w:rPr>
          <w:b/>
          <w:color w:val="000000"/>
          <w:sz w:val="16"/>
          <w:szCs w:val="16"/>
          <w:lang w:bidi="ru-RU"/>
        </w:rPr>
      </w:pPr>
      <w:r w:rsidRPr="00444976">
        <w:rPr>
          <w:b/>
          <w:color w:val="000000"/>
          <w:sz w:val="16"/>
          <w:szCs w:val="16"/>
          <w:lang w:bidi="ru-RU"/>
        </w:rPr>
        <w:t>вопросов, обсуждаемых в ходе публичных консультаций</w:t>
      </w:r>
    </w:p>
    <w:p w:rsidR="00444976" w:rsidRPr="00444976" w:rsidRDefault="00444976" w:rsidP="0030156C">
      <w:pPr>
        <w:widowControl w:val="0"/>
        <w:adjustRightInd w:val="0"/>
        <w:ind w:right="-1" w:firstLine="709"/>
        <w:rPr>
          <w:color w:val="000000"/>
          <w:sz w:val="16"/>
          <w:szCs w:val="16"/>
          <w:lang w:bidi="ru-RU"/>
        </w:rPr>
      </w:pP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Пожалуйста, заполните и направьте данную форму в срок до ________ по электронной почте на адрес:__________________________</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либо посредством почтовой связи на адрес:__________________________________.</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Контактное лицо по вопросам, обсуждаемым в ходе проведения публичных консультаций:____________________________________________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 xml:space="preserve">              (инициалы, фамилия, номер телефона)</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Контактная информация:_______________________________________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 xml:space="preserve">                             (укажите по Вашему желанию):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Название организации:_________________________________________</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Сфера деятельности организации: _______________________________</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Ф.И.О. контактного лица _______________________________________</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Номер контактного телефона ___________________________________</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Адрес электронной почты ______________________________________</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1. На ваш взгляд, актуальна ли сегодня проблема, на решение которой направлено предлагаемое правовое регулирование?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актуальна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актуальна</w:t>
            </w:r>
          </w:p>
        </w:tc>
      </w:tr>
      <w:tr w:rsidR="00444976" w:rsidRPr="00444976" w:rsidTr="00444976">
        <w:tc>
          <w:tcPr>
            <w:tcW w:w="4139"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в связи с тем, что 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2. Насколько предлагаемое правовое регулирование соотносится с проблемой, на решение которой оно направлено?</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соотносится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соотносится</w:t>
            </w:r>
          </w:p>
        </w:tc>
      </w:tr>
      <w:tr w:rsidR="00444976" w:rsidRPr="00444976" w:rsidTr="00444976">
        <w:tc>
          <w:tcPr>
            <w:tcW w:w="4139"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соотносится в связи с тем, что 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 xml:space="preserve">  (кратко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3. Достигнет ли, на Ваш взгляд, предлагаемое правовое регулирование тех целей, на которое оно направлено?</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достигнет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достигнет</w:t>
            </w:r>
          </w:p>
        </w:tc>
      </w:tr>
      <w:tr w:rsidR="00444976" w:rsidRPr="00444976" w:rsidTr="00444976">
        <w:tc>
          <w:tcPr>
            <w:tcW w:w="4139"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 xml:space="preserve">4.  </w:t>
      </w:r>
      <w:proofErr w:type="gramStart"/>
      <w:r w:rsidRPr="00444976">
        <w:rPr>
          <w:color w:val="000000"/>
          <w:sz w:val="16"/>
          <w:szCs w:val="16"/>
          <w:lang w:bidi="ru-RU"/>
        </w:rPr>
        <w:t>Является  ли  выбранный вариант решения проблемы оптимальным (в том числе с точки зрения выгоды (издержек) для субъектов предпринимательской и инвестиционной деятельности?</w:t>
      </w:r>
      <w:proofErr w:type="gramEnd"/>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оптимальный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оптимальный</w:t>
            </w:r>
          </w:p>
        </w:tc>
      </w:tr>
      <w:tr w:rsidR="00444976" w:rsidRPr="00444976" w:rsidTr="00444976">
        <w:tc>
          <w:tcPr>
            <w:tcW w:w="4252"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5. Существуют ли иные варианты достижения заявленных целей предлагаемого правового регулирования? Если да - выделите те из них, которые, по Вашему мнению, были бы менее затратные и/или более эффективные?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нет</w:t>
            </w:r>
          </w:p>
        </w:tc>
      </w:tr>
      <w:tr w:rsidR="00444976" w:rsidRPr="00444976" w:rsidTr="00444976">
        <w:tc>
          <w:tcPr>
            <w:tcW w:w="4252"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в связи с тем, что 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6. Какие, по Вашей оценке, субъекты предпринимательской и инвестиционной деятельности затронуты предложенным правовым регулированием (если возможно, по видам субъектов, по отраслям)?</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7. Повлияет ли введение предлагаемого правового регулирования на конкурентную среду в отрасли?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444976" w:rsidRPr="00444976" w:rsidTr="00444976">
        <w:trPr>
          <w:trHeight w:val="298"/>
        </w:trPr>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lastRenderedPageBreak/>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нет</w:t>
            </w:r>
          </w:p>
        </w:tc>
      </w:tr>
      <w:tr w:rsidR="00444976" w:rsidRPr="00444976" w:rsidTr="00444976">
        <w:tc>
          <w:tcPr>
            <w:tcW w:w="4252"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в связи с тем, что 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Оцените, насколько полно и точно отражены обязанности, ответственность субъектов правового регулирования_____________________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 xml:space="preserve">                                                              (кратко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8.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9.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444976" w:rsidRPr="00444976" w:rsidTr="00444976">
        <w:trPr>
          <w:trHeight w:val="262"/>
        </w:trPr>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нет</w:t>
            </w:r>
          </w:p>
        </w:tc>
      </w:tr>
      <w:tr w:rsidR="00444976" w:rsidRPr="00444976" w:rsidTr="00444976">
        <w:tc>
          <w:tcPr>
            <w:tcW w:w="4252"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center"/>
        <w:rPr>
          <w:color w:val="000000"/>
          <w:sz w:val="16"/>
          <w:szCs w:val="16"/>
          <w:lang w:bidi="ru-RU"/>
        </w:rPr>
      </w:pPr>
      <w:proofErr w:type="gramStart"/>
      <w:r w:rsidRPr="00444976">
        <w:rPr>
          <w:color w:val="000000"/>
          <w:sz w:val="16"/>
          <w:szCs w:val="16"/>
          <w:lang w:bidi="ru-RU"/>
        </w:rPr>
        <w:t>__________________________________________________________________ (укажите, какие положения затрудняют ведение предпринимательской и</w:t>
      </w:r>
      <w:proofErr w:type="gramEnd"/>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инвестиционной деятельности)</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10. Приведите обоснования по каждому указанному положению, дополнительно определив:</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 создает ли исполнение положения правового регулирования существенные риски ведения предпринимательской и инвестиционной деятельности, поспособствует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 приводит ли исполнение положения правового регулирования:</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а) к возникновению избыточных обязанностей субъектов предпринимательской и инвестиционной деятельности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приведет</w:t>
            </w:r>
          </w:p>
        </w:tc>
      </w:tr>
      <w:tr w:rsidR="00444976" w:rsidRPr="00444976" w:rsidTr="00444976">
        <w:tc>
          <w:tcPr>
            <w:tcW w:w="4139"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(укажите, возникновение избыточных обязанностей)</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б) к необоснованному росту отдельных видов затрат или появлению новых видов затрат?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приведет</w:t>
            </w:r>
          </w:p>
        </w:tc>
      </w:tr>
      <w:tr w:rsidR="00444976" w:rsidRPr="00444976" w:rsidTr="00444976">
        <w:tc>
          <w:tcPr>
            <w:tcW w:w="4139"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(укажите, какие виды затрат возрастут)</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в) к возникновению избыточных запретов и ограничений для субъектов предпринимательской и инвестиционной деятельности? Приведите конкретные примеры.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приведет</w:t>
            </w:r>
          </w:p>
        </w:tc>
      </w:tr>
      <w:tr w:rsidR="00444976" w:rsidRPr="00444976" w:rsidTr="00444976">
        <w:tc>
          <w:tcPr>
            <w:tcW w:w="4139"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(укажите конкретные примеры)</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 xml:space="preserve">11. Требуется ли переходный период для вступления в силу предлагаемого правового регулирования (если </w:t>
      </w:r>
      <w:proofErr w:type="gramStart"/>
      <w:r w:rsidRPr="00444976">
        <w:rPr>
          <w:color w:val="000000"/>
          <w:sz w:val="16"/>
          <w:szCs w:val="16"/>
          <w:lang w:bidi="ru-RU"/>
        </w:rPr>
        <w:t>да-какова</w:t>
      </w:r>
      <w:proofErr w:type="gramEnd"/>
      <w:r w:rsidRPr="00444976">
        <w:rPr>
          <w:color w:val="000000"/>
          <w:sz w:val="16"/>
          <w:szCs w:val="16"/>
          <w:lang w:bidi="ru-RU"/>
        </w:rPr>
        <w:t xml:space="preserve"> его продолжительность) какие ограничения по срокам введения нового правового регулирования необходимо учесть?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444976" w:rsidRPr="00444976" w:rsidTr="00444976">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требуется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 требуется</w:t>
            </w:r>
          </w:p>
        </w:tc>
      </w:tr>
      <w:tr w:rsidR="00444976" w:rsidRPr="00444976" w:rsidTr="00444976">
        <w:tc>
          <w:tcPr>
            <w:tcW w:w="4139" w:type="dxa"/>
            <w:gridSpan w:val="2"/>
            <w:tcBorders>
              <w:top w:val="single" w:sz="4" w:space="0" w:color="auto"/>
            </w:tcBorders>
            <w:tcMar>
              <w:top w:w="102" w:type="dxa"/>
              <w:left w:w="62" w:type="dxa"/>
              <w:bottom w:w="102" w:type="dxa"/>
              <w:right w:w="62" w:type="dxa"/>
            </w:tcMar>
          </w:tcPr>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(ненужное зачеркнуть)</w:t>
            </w:r>
          </w:p>
        </w:tc>
      </w:tr>
    </w:tbl>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(кратко обоснуйте свою позицию)</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12. Какие, на Ваш взгляд, целесообразно применить исключения по введению правового регулирования в отношении отдельных групп лиц</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adjustRightInd w:val="0"/>
        <w:ind w:right="-1" w:firstLine="709"/>
        <w:jc w:val="center"/>
        <w:rPr>
          <w:color w:val="000000"/>
          <w:sz w:val="16"/>
          <w:szCs w:val="16"/>
          <w:lang w:bidi="ru-RU"/>
        </w:rPr>
      </w:pPr>
      <w:r w:rsidRPr="00444976">
        <w:rPr>
          <w:color w:val="000000"/>
          <w:sz w:val="16"/>
          <w:szCs w:val="16"/>
          <w:lang w:bidi="ru-RU"/>
        </w:rPr>
        <w:t>(приведите соответствующее обоснование)</w:t>
      </w: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13. Иные предложения и замечания, которые, по Вашему мнению, целесообразно учесть в рамках оценки регулирующего воздействия.</w:t>
      </w:r>
    </w:p>
    <w:p w:rsidR="00444976" w:rsidRPr="00444976" w:rsidRDefault="00444976" w:rsidP="0030156C">
      <w:pPr>
        <w:widowControl w:val="0"/>
        <w:adjustRightInd w:val="0"/>
        <w:ind w:right="-1" w:firstLine="709"/>
        <w:jc w:val="both"/>
        <w:rPr>
          <w:color w:val="000000"/>
          <w:sz w:val="16"/>
          <w:szCs w:val="16"/>
          <w:lang w:bidi="ru-RU"/>
        </w:rPr>
      </w:pPr>
    </w:p>
    <w:p w:rsidR="00444976" w:rsidRPr="00444976" w:rsidRDefault="00444976" w:rsidP="0030156C">
      <w:pPr>
        <w:widowControl w:val="0"/>
        <w:adjustRightInd w:val="0"/>
        <w:ind w:right="-1" w:firstLine="709"/>
        <w:jc w:val="both"/>
        <w:rPr>
          <w:color w:val="000000"/>
          <w:sz w:val="16"/>
          <w:szCs w:val="16"/>
          <w:lang w:bidi="ru-RU"/>
        </w:rPr>
      </w:pPr>
      <w:r w:rsidRPr="00444976">
        <w:rPr>
          <w:color w:val="000000"/>
          <w:sz w:val="16"/>
          <w:szCs w:val="16"/>
          <w:lang w:bidi="ru-RU"/>
        </w:rPr>
        <w:t>__________________________________________________________________</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contextualSpacing/>
        <w:jc w:val="right"/>
        <w:rPr>
          <w:color w:val="000000"/>
          <w:sz w:val="16"/>
          <w:szCs w:val="16"/>
          <w:lang w:bidi="ru-RU"/>
        </w:rPr>
      </w:pPr>
      <w:r w:rsidRPr="00444976">
        <w:rPr>
          <w:color w:val="000000"/>
          <w:sz w:val="16"/>
          <w:szCs w:val="16"/>
          <w:lang w:bidi="ru-RU"/>
        </w:rPr>
        <w:t>Приложение № 5</w:t>
      </w:r>
    </w:p>
    <w:p w:rsidR="00444976" w:rsidRPr="00444976" w:rsidRDefault="00444976" w:rsidP="0030156C">
      <w:pPr>
        <w:widowControl w:val="0"/>
        <w:adjustRightInd w:val="0"/>
        <w:ind w:right="-1" w:firstLine="709"/>
        <w:contextualSpacing/>
        <w:jc w:val="right"/>
        <w:rPr>
          <w:color w:val="000000"/>
          <w:sz w:val="16"/>
          <w:szCs w:val="16"/>
          <w:lang w:bidi="ru-RU"/>
        </w:rPr>
      </w:pPr>
      <w:r w:rsidRPr="00444976">
        <w:rPr>
          <w:color w:val="000000"/>
          <w:sz w:val="16"/>
          <w:szCs w:val="16"/>
          <w:lang w:bidi="ru-RU"/>
        </w:rPr>
        <w:t xml:space="preserve">к Порядку организации и проведения </w:t>
      </w:r>
      <w:proofErr w:type="gramStart"/>
      <w:r w:rsidRPr="00444976">
        <w:rPr>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w:t>
      </w:r>
    </w:p>
    <w:p w:rsidR="00444976" w:rsidRPr="00444976" w:rsidRDefault="00444976" w:rsidP="0030156C">
      <w:pPr>
        <w:widowControl w:val="0"/>
        <w:ind w:right="-1" w:firstLine="709"/>
        <w:contextualSpacing/>
        <w:jc w:val="right"/>
        <w:rPr>
          <w:color w:val="000000"/>
          <w:sz w:val="16"/>
          <w:szCs w:val="16"/>
          <w:lang w:bidi="ru-RU"/>
        </w:rPr>
      </w:pPr>
    </w:p>
    <w:p w:rsidR="00444976" w:rsidRPr="00444976" w:rsidRDefault="00444976" w:rsidP="0030156C">
      <w:pPr>
        <w:widowControl w:val="0"/>
        <w:ind w:right="-1" w:firstLine="709"/>
        <w:jc w:val="center"/>
        <w:rPr>
          <w:b/>
          <w:color w:val="000000"/>
          <w:sz w:val="16"/>
          <w:szCs w:val="16"/>
          <w:lang w:bidi="ru-RU"/>
        </w:rPr>
      </w:pPr>
      <w:r w:rsidRPr="00444976">
        <w:rPr>
          <w:color w:val="000000"/>
          <w:sz w:val="16"/>
          <w:szCs w:val="16"/>
          <w:lang w:bidi="ru-RU"/>
        </w:rPr>
        <w:tab/>
      </w:r>
      <w:r w:rsidRPr="00444976">
        <w:rPr>
          <w:b/>
          <w:color w:val="000000"/>
          <w:sz w:val="16"/>
          <w:szCs w:val="16"/>
          <w:lang w:bidi="ru-RU"/>
        </w:rPr>
        <w:t>Сводка предложений</w:t>
      </w:r>
    </w:p>
    <w:p w:rsidR="00444976" w:rsidRPr="00444976" w:rsidRDefault="00444976" w:rsidP="0030156C">
      <w:pPr>
        <w:widowControl w:val="0"/>
        <w:ind w:right="-1" w:firstLine="709"/>
        <w:jc w:val="both"/>
        <w:rPr>
          <w:color w:val="000000"/>
          <w:sz w:val="16"/>
          <w:szCs w:val="16"/>
          <w:lang w:bidi="ru-RU"/>
        </w:rPr>
      </w:pP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lastRenderedPageBreak/>
        <w:t>Ссылка на проект:___________________________________________________</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Дата проведения публичного обсуждения: ______________________________</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Количество экспертов, участвовавших в обсуждении: ____________________</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Отчет сгенерирован: ________________________________________________</w:t>
      </w:r>
    </w:p>
    <w:p w:rsidR="00444976" w:rsidRPr="00444976" w:rsidRDefault="00444976" w:rsidP="0030156C">
      <w:pPr>
        <w:widowControl w:val="0"/>
        <w:adjustRightInd w:val="0"/>
        <w:ind w:right="-1" w:firstLine="709"/>
        <w:jc w:val="both"/>
        <w:rPr>
          <w:color w:val="000000"/>
          <w:sz w:val="16"/>
          <w:szCs w:val="16"/>
          <w:lang w:bidi="ru-RU"/>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4769"/>
        <w:gridCol w:w="2898"/>
      </w:tblGrid>
      <w:tr w:rsidR="00444976" w:rsidRPr="00444976" w:rsidTr="0030156C">
        <w:tc>
          <w:tcPr>
            <w:tcW w:w="624" w:type="dxa"/>
          </w:tcPr>
          <w:p w:rsidR="00444976" w:rsidRPr="00444976" w:rsidRDefault="00444976" w:rsidP="0030156C">
            <w:pPr>
              <w:widowControl w:val="0"/>
              <w:adjustRightInd w:val="0"/>
              <w:jc w:val="center"/>
              <w:rPr>
                <w:color w:val="000000"/>
                <w:sz w:val="16"/>
                <w:szCs w:val="16"/>
                <w:lang w:bidi="ru-RU"/>
              </w:rPr>
            </w:pPr>
            <w:r w:rsidRPr="00444976">
              <w:rPr>
                <w:color w:val="000000"/>
                <w:sz w:val="16"/>
                <w:szCs w:val="16"/>
                <w:lang w:bidi="ru-RU"/>
              </w:rPr>
              <w:t>№</w:t>
            </w:r>
          </w:p>
        </w:tc>
        <w:tc>
          <w:tcPr>
            <w:tcW w:w="2324" w:type="dxa"/>
          </w:tcPr>
          <w:p w:rsidR="00444976" w:rsidRPr="00444976" w:rsidRDefault="00444976" w:rsidP="0030156C">
            <w:pPr>
              <w:widowControl w:val="0"/>
              <w:adjustRightInd w:val="0"/>
              <w:jc w:val="center"/>
              <w:rPr>
                <w:color w:val="000000"/>
                <w:sz w:val="16"/>
                <w:szCs w:val="16"/>
                <w:lang w:bidi="ru-RU"/>
              </w:rPr>
            </w:pPr>
            <w:r w:rsidRPr="00444976">
              <w:rPr>
                <w:color w:val="000000"/>
                <w:sz w:val="16"/>
                <w:szCs w:val="16"/>
                <w:lang w:bidi="ru-RU"/>
              </w:rPr>
              <w:t>Участник обсуждения</w:t>
            </w:r>
          </w:p>
        </w:tc>
        <w:tc>
          <w:tcPr>
            <w:tcW w:w="4769" w:type="dxa"/>
          </w:tcPr>
          <w:p w:rsidR="00444976" w:rsidRPr="00444976" w:rsidRDefault="00444976" w:rsidP="0030156C">
            <w:pPr>
              <w:widowControl w:val="0"/>
              <w:adjustRightInd w:val="0"/>
              <w:jc w:val="center"/>
              <w:rPr>
                <w:color w:val="000000"/>
                <w:sz w:val="16"/>
                <w:szCs w:val="16"/>
                <w:lang w:bidi="ru-RU"/>
              </w:rPr>
            </w:pPr>
            <w:r w:rsidRPr="00444976">
              <w:rPr>
                <w:color w:val="000000"/>
                <w:sz w:val="16"/>
                <w:szCs w:val="16"/>
                <w:lang w:bidi="ru-RU"/>
              </w:rPr>
              <w:t>Позиция участника обсуждения</w:t>
            </w:r>
          </w:p>
        </w:tc>
        <w:tc>
          <w:tcPr>
            <w:tcW w:w="2898" w:type="dxa"/>
          </w:tcPr>
          <w:p w:rsidR="00444976" w:rsidRPr="00444976" w:rsidRDefault="00444976" w:rsidP="0030156C">
            <w:pPr>
              <w:widowControl w:val="0"/>
              <w:adjustRightInd w:val="0"/>
              <w:jc w:val="center"/>
              <w:rPr>
                <w:color w:val="000000"/>
                <w:sz w:val="16"/>
                <w:szCs w:val="16"/>
                <w:lang w:bidi="ru-RU"/>
              </w:rPr>
            </w:pPr>
            <w:r w:rsidRPr="00444976">
              <w:rPr>
                <w:color w:val="000000"/>
                <w:sz w:val="16"/>
                <w:szCs w:val="16"/>
                <w:lang w:bidi="ru-RU"/>
              </w:rPr>
              <w:t>Комментарии разработчика</w:t>
            </w:r>
          </w:p>
        </w:tc>
      </w:tr>
      <w:tr w:rsidR="00444976" w:rsidRPr="00444976" w:rsidTr="0030156C">
        <w:tc>
          <w:tcPr>
            <w:tcW w:w="624" w:type="dxa"/>
          </w:tcPr>
          <w:p w:rsidR="00444976" w:rsidRPr="00444976" w:rsidRDefault="00444976" w:rsidP="0030156C">
            <w:pPr>
              <w:widowControl w:val="0"/>
              <w:adjustRightInd w:val="0"/>
              <w:ind w:right="-1" w:firstLine="709"/>
              <w:rPr>
                <w:color w:val="000000"/>
                <w:sz w:val="16"/>
                <w:szCs w:val="16"/>
                <w:lang w:bidi="ru-RU"/>
              </w:rPr>
            </w:pPr>
          </w:p>
        </w:tc>
        <w:tc>
          <w:tcPr>
            <w:tcW w:w="2324" w:type="dxa"/>
          </w:tcPr>
          <w:p w:rsidR="00444976" w:rsidRPr="00444976" w:rsidRDefault="00444976" w:rsidP="0030156C">
            <w:pPr>
              <w:widowControl w:val="0"/>
              <w:adjustRightInd w:val="0"/>
              <w:ind w:right="-1" w:firstLine="709"/>
              <w:rPr>
                <w:color w:val="000000"/>
                <w:sz w:val="16"/>
                <w:szCs w:val="16"/>
                <w:lang w:bidi="ru-RU"/>
              </w:rPr>
            </w:pPr>
          </w:p>
        </w:tc>
        <w:tc>
          <w:tcPr>
            <w:tcW w:w="4769" w:type="dxa"/>
          </w:tcPr>
          <w:p w:rsidR="00444976" w:rsidRPr="00444976" w:rsidRDefault="00444976" w:rsidP="0030156C">
            <w:pPr>
              <w:widowControl w:val="0"/>
              <w:adjustRightInd w:val="0"/>
              <w:ind w:right="-1" w:firstLine="709"/>
              <w:rPr>
                <w:color w:val="000000"/>
                <w:sz w:val="16"/>
                <w:szCs w:val="16"/>
                <w:lang w:bidi="ru-RU"/>
              </w:rPr>
            </w:pPr>
          </w:p>
        </w:tc>
        <w:tc>
          <w:tcPr>
            <w:tcW w:w="2898" w:type="dxa"/>
          </w:tcPr>
          <w:p w:rsidR="00444976" w:rsidRPr="00444976" w:rsidRDefault="00444976" w:rsidP="0030156C">
            <w:pPr>
              <w:widowControl w:val="0"/>
              <w:adjustRightInd w:val="0"/>
              <w:ind w:right="-1" w:firstLine="709"/>
              <w:rPr>
                <w:color w:val="000000"/>
                <w:sz w:val="16"/>
                <w:szCs w:val="16"/>
                <w:lang w:bidi="ru-RU"/>
              </w:rPr>
            </w:pPr>
          </w:p>
        </w:tc>
      </w:tr>
    </w:tbl>
    <w:p w:rsidR="00444976" w:rsidRPr="00444976" w:rsidRDefault="00444976" w:rsidP="0030156C">
      <w:pPr>
        <w:widowControl w:val="0"/>
        <w:adjustRightInd w:val="0"/>
        <w:ind w:right="-1" w:firstLine="709"/>
        <w:jc w:val="both"/>
        <w:rPr>
          <w:color w:val="000000"/>
          <w:sz w:val="16"/>
          <w:szCs w:val="16"/>
          <w:lang w:bidi="ru-RU"/>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93"/>
        <w:gridCol w:w="1701"/>
      </w:tblGrid>
      <w:tr w:rsidR="00444976" w:rsidRPr="00444976" w:rsidTr="00ED6500">
        <w:tc>
          <w:tcPr>
            <w:tcW w:w="8993" w:type="dxa"/>
          </w:tcPr>
          <w:p w:rsidR="00444976" w:rsidRPr="00444976" w:rsidRDefault="00444976" w:rsidP="0030156C">
            <w:pPr>
              <w:widowControl w:val="0"/>
              <w:adjustRightInd w:val="0"/>
              <w:ind w:right="-1" w:firstLine="709"/>
              <w:rPr>
                <w:color w:val="000000"/>
                <w:sz w:val="16"/>
                <w:szCs w:val="16"/>
                <w:lang w:bidi="ru-RU"/>
              </w:rPr>
            </w:pPr>
            <w:r w:rsidRPr="00444976">
              <w:rPr>
                <w:color w:val="000000"/>
                <w:sz w:val="16"/>
                <w:szCs w:val="16"/>
                <w:lang w:bidi="ru-RU"/>
              </w:rPr>
              <w:t>Общее количество поступивших предложений</w:t>
            </w:r>
          </w:p>
        </w:tc>
        <w:tc>
          <w:tcPr>
            <w:tcW w:w="1701" w:type="dxa"/>
          </w:tcPr>
          <w:p w:rsidR="00444976" w:rsidRPr="00444976" w:rsidRDefault="00444976" w:rsidP="0030156C">
            <w:pPr>
              <w:widowControl w:val="0"/>
              <w:adjustRightInd w:val="0"/>
              <w:ind w:right="-1" w:firstLine="709"/>
              <w:rPr>
                <w:color w:val="000000"/>
                <w:sz w:val="16"/>
                <w:szCs w:val="16"/>
                <w:lang w:bidi="ru-RU"/>
              </w:rPr>
            </w:pPr>
          </w:p>
        </w:tc>
      </w:tr>
      <w:tr w:rsidR="00444976" w:rsidRPr="00444976" w:rsidTr="00ED6500">
        <w:tc>
          <w:tcPr>
            <w:tcW w:w="8993" w:type="dxa"/>
          </w:tcPr>
          <w:p w:rsidR="00444976" w:rsidRPr="00444976" w:rsidRDefault="00444976" w:rsidP="0030156C">
            <w:pPr>
              <w:widowControl w:val="0"/>
              <w:adjustRightInd w:val="0"/>
              <w:ind w:right="-1" w:firstLine="709"/>
              <w:rPr>
                <w:color w:val="000000"/>
                <w:sz w:val="16"/>
                <w:szCs w:val="16"/>
                <w:lang w:bidi="ru-RU"/>
              </w:rPr>
            </w:pPr>
            <w:r w:rsidRPr="00444976">
              <w:rPr>
                <w:color w:val="000000"/>
                <w:sz w:val="16"/>
                <w:szCs w:val="16"/>
                <w:lang w:bidi="ru-RU"/>
              </w:rPr>
              <w:t>Общее количество учтенных предложений</w:t>
            </w:r>
          </w:p>
        </w:tc>
        <w:tc>
          <w:tcPr>
            <w:tcW w:w="1701" w:type="dxa"/>
          </w:tcPr>
          <w:p w:rsidR="00444976" w:rsidRPr="00444976" w:rsidRDefault="00444976" w:rsidP="0030156C">
            <w:pPr>
              <w:widowControl w:val="0"/>
              <w:adjustRightInd w:val="0"/>
              <w:ind w:right="-1" w:firstLine="709"/>
              <w:rPr>
                <w:color w:val="000000"/>
                <w:sz w:val="16"/>
                <w:szCs w:val="16"/>
                <w:lang w:bidi="ru-RU"/>
              </w:rPr>
            </w:pPr>
          </w:p>
        </w:tc>
      </w:tr>
      <w:tr w:rsidR="00444976" w:rsidRPr="00444976" w:rsidTr="00ED6500">
        <w:tc>
          <w:tcPr>
            <w:tcW w:w="8993" w:type="dxa"/>
          </w:tcPr>
          <w:p w:rsidR="00444976" w:rsidRPr="00444976" w:rsidRDefault="00444976" w:rsidP="0030156C">
            <w:pPr>
              <w:widowControl w:val="0"/>
              <w:adjustRightInd w:val="0"/>
              <w:ind w:right="-1" w:firstLine="709"/>
              <w:rPr>
                <w:color w:val="000000"/>
                <w:sz w:val="16"/>
                <w:szCs w:val="16"/>
                <w:lang w:bidi="ru-RU"/>
              </w:rPr>
            </w:pPr>
            <w:r w:rsidRPr="00444976">
              <w:rPr>
                <w:color w:val="000000"/>
                <w:sz w:val="16"/>
                <w:szCs w:val="16"/>
                <w:lang w:bidi="ru-RU"/>
              </w:rPr>
              <w:t>Общее количество частично учтенных предложений</w:t>
            </w:r>
          </w:p>
        </w:tc>
        <w:tc>
          <w:tcPr>
            <w:tcW w:w="1701" w:type="dxa"/>
          </w:tcPr>
          <w:p w:rsidR="00444976" w:rsidRPr="00444976" w:rsidRDefault="00444976" w:rsidP="0030156C">
            <w:pPr>
              <w:widowControl w:val="0"/>
              <w:adjustRightInd w:val="0"/>
              <w:ind w:right="-1" w:firstLine="709"/>
              <w:rPr>
                <w:color w:val="000000"/>
                <w:sz w:val="16"/>
                <w:szCs w:val="16"/>
                <w:lang w:bidi="ru-RU"/>
              </w:rPr>
            </w:pPr>
          </w:p>
        </w:tc>
      </w:tr>
      <w:tr w:rsidR="00444976" w:rsidRPr="00444976" w:rsidTr="00ED6500">
        <w:tc>
          <w:tcPr>
            <w:tcW w:w="8993" w:type="dxa"/>
          </w:tcPr>
          <w:p w:rsidR="00444976" w:rsidRPr="00444976" w:rsidRDefault="00444976" w:rsidP="0030156C">
            <w:pPr>
              <w:widowControl w:val="0"/>
              <w:adjustRightInd w:val="0"/>
              <w:ind w:right="-1" w:firstLine="709"/>
              <w:rPr>
                <w:color w:val="000000"/>
                <w:sz w:val="16"/>
                <w:szCs w:val="16"/>
                <w:lang w:bidi="ru-RU"/>
              </w:rPr>
            </w:pPr>
            <w:r w:rsidRPr="00444976">
              <w:rPr>
                <w:color w:val="000000"/>
                <w:sz w:val="16"/>
                <w:szCs w:val="16"/>
                <w:lang w:bidi="ru-RU"/>
              </w:rPr>
              <w:t>Общее количество неучтенных предложений</w:t>
            </w:r>
          </w:p>
        </w:tc>
        <w:tc>
          <w:tcPr>
            <w:tcW w:w="1701" w:type="dxa"/>
          </w:tcPr>
          <w:p w:rsidR="00444976" w:rsidRPr="00444976" w:rsidRDefault="00444976" w:rsidP="0030156C">
            <w:pPr>
              <w:widowControl w:val="0"/>
              <w:adjustRightInd w:val="0"/>
              <w:ind w:right="-1" w:firstLine="709"/>
              <w:rPr>
                <w:color w:val="000000"/>
                <w:sz w:val="16"/>
                <w:szCs w:val="16"/>
                <w:lang w:bidi="ru-RU"/>
              </w:rPr>
            </w:pPr>
          </w:p>
        </w:tc>
      </w:tr>
    </w:tbl>
    <w:p w:rsidR="00444976" w:rsidRPr="00444976" w:rsidRDefault="00444976" w:rsidP="0030156C">
      <w:pPr>
        <w:widowControl w:val="0"/>
        <w:adjustRightInd w:val="0"/>
        <w:ind w:right="-1" w:firstLine="709"/>
        <w:jc w:val="both"/>
        <w:rPr>
          <w:color w:val="000000"/>
          <w:sz w:val="16"/>
          <w:szCs w:val="16"/>
          <w:lang w:bidi="ru-RU"/>
        </w:rPr>
      </w:pP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_______________________«__»__________________/____________________</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 xml:space="preserve">    Ф.И.О. руководителя                            Дата                            Подпись </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jc w:val="right"/>
        <w:rPr>
          <w:color w:val="000000"/>
          <w:sz w:val="16"/>
          <w:szCs w:val="16"/>
          <w:lang w:bidi="ru-RU"/>
        </w:rPr>
      </w:pPr>
      <w:r w:rsidRPr="00444976">
        <w:rPr>
          <w:color w:val="000000"/>
          <w:sz w:val="16"/>
          <w:szCs w:val="16"/>
          <w:lang w:bidi="ru-RU"/>
        </w:rPr>
        <w:t>Приложение № 6</w:t>
      </w:r>
    </w:p>
    <w:p w:rsidR="00444976" w:rsidRPr="00444976" w:rsidRDefault="00444976" w:rsidP="0030156C">
      <w:pPr>
        <w:widowControl w:val="0"/>
        <w:adjustRightInd w:val="0"/>
        <w:ind w:right="-1" w:firstLine="709"/>
        <w:jc w:val="right"/>
        <w:rPr>
          <w:color w:val="000000"/>
          <w:sz w:val="16"/>
          <w:szCs w:val="16"/>
          <w:lang w:bidi="ru-RU"/>
        </w:rPr>
      </w:pPr>
      <w:r w:rsidRPr="00444976">
        <w:rPr>
          <w:color w:val="000000"/>
          <w:sz w:val="16"/>
          <w:szCs w:val="16"/>
          <w:lang w:bidi="ru-RU"/>
        </w:rPr>
        <w:t xml:space="preserve">к Порядку организации и проведения </w:t>
      </w:r>
      <w:proofErr w:type="gramStart"/>
      <w:r w:rsidRPr="00444976">
        <w:rPr>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w:t>
      </w:r>
    </w:p>
    <w:tbl>
      <w:tblPr>
        <w:tblpPr w:leftFromText="180" w:rightFromText="180" w:vertAnchor="text" w:horzAnchor="margin" w:tblpXSpec="center" w:tblpY="476"/>
        <w:tblW w:w="10173" w:type="dxa"/>
        <w:tblBorders>
          <w:top w:val="single" w:sz="12" w:space="0" w:color="000000"/>
          <w:left w:val="single" w:sz="12" w:space="0" w:color="000000"/>
          <w:bottom w:val="single" w:sz="12" w:space="0" w:color="000000"/>
          <w:right w:val="single" w:sz="12" w:space="0" w:color="000000"/>
        </w:tblBorders>
        <w:shd w:val="clear" w:color="auto" w:fill="FFFFFF" w:themeFill="background1"/>
        <w:tblLook w:val="04A0" w:firstRow="1" w:lastRow="0" w:firstColumn="1" w:lastColumn="0" w:noHBand="0" w:noVBand="1"/>
      </w:tblPr>
      <w:tblGrid>
        <w:gridCol w:w="10173"/>
      </w:tblGrid>
      <w:tr w:rsidR="00444976" w:rsidRPr="00444976" w:rsidTr="00B868DC">
        <w:tc>
          <w:tcPr>
            <w:tcW w:w="10173" w:type="dxa"/>
            <w:tcBorders>
              <w:top w:val="single" w:sz="12" w:space="0" w:color="000000"/>
              <w:left w:val="single" w:sz="12" w:space="0" w:color="000000"/>
              <w:bottom w:val="single" w:sz="6" w:space="0" w:color="000000"/>
              <w:right w:val="single" w:sz="12" w:space="0" w:color="000000"/>
            </w:tcBorders>
            <w:shd w:val="clear" w:color="auto" w:fill="FFFFFF" w:themeFill="background1"/>
            <w:hideMark/>
          </w:tcPr>
          <w:p w:rsidR="00444976" w:rsidRPr="00444976" w:rsidRDefault="00444976" w:rsidP="0030156C">
            <w:pPr>
              <w:widowControl w:val="0"/>
              <w:ind w:right="-1" w:firstLine="709"/>
              <w:jc w:val="center"/>
              <w:rPr>
                <w:color w:val="000000"/>
                <w:sz w:val="16"/>
                <w:szCs w:val="16"/>
                <w:lang w:bidi="ru-RU"/>
              </w:rPr>
            </w:pPr>
            <w:r w:rsidRPr="00444976">
              <w:rPr>
                <w:color w:val="000000"/>
                <w:sz w:val="16"/>
                <w:szCs w:val="16"/>
                <w:lang w:bidi="ru-RU"/>
              </w:rPr>
              <w:t xml:space="preserve">Информационное сообщение о проведении публичных консультаций в целях </w:t>
            </w:r>
            <w:proofErr w:type="gramStart"/>
            <w:r w:rsidRPr="00444976">
              <w:rPr>
                <w:color w:val="000000"/>
                <w:sz w:val="16"/>
                <w:szCs w:val="16"/>
                <w:lang w:bidi="ru-RU"/>
              </w:rPr>
              <w:t>проведения оценки регулирующего воздействия проекта муниципального нормативного правового акта</w:t>
            </w:r>
            <w:proofErr w:type="gramEnd"/>
          </w:p>
          <w:p w:rsidR="00444976" w:rsidRPr="00444976" w:rsidRDefault="00444976" w:rsidP="0030156C">
            <w:pPr>
              <w:widowControl w:val="0"/>
              <w:ind w:right="-1" w:firstLine="709"/>
              <w:rPr>
                <w:color w:val="000000"/>
                <w:sz w:val="16"/>
                <w:szCs w:val="16"/>
                <w:lang w:bidi="ru-RU"/>
              </w:rPr>
            </w:pPr>
          </w:p>
        </w:tc>
      </w:tr>
      <w:tr w:rsidR="00444976" w:rsidRPr="00444976" w:rsidTr="00B868DC">
        <w:tc>
          <w:tcPr>
            <w:tcW w:w="10173" w:type="dxa"/>
            <w:tcBorders>
              <w:top w:val="nil"/>
              <w:left w:val="single" w:sz="12" w:space="0" w:color="000000"/>
              <w:bottom w:val="nil"/>
              <w:right w:val="single" w:sz="12" w:space="0" w:color="000000"/>
            </w:tcBorders>
            <w:shd w:val="clear" w:color="auto" w:fill="FFFFFF" w:themeFill="background1"/>
          </w:tcPr>
          <w:p w:rsidR="00444976" w:rsidRPr="00444976" w:rsidRDefault="00444976" w:rsidP="0030156C">
            <w:pPr>
              <w:widowControl w:val="0"/>
              <w:ind w:right="-1" w:firstLine="709"/>
              <w:jc w:val="center"/>
              <w:rPr>
                <w:color w:val="000000"/>
                <w:sz w:val="16"/>
                <w:szCs w:val="16"/>
                <w:lang w:bidi="ru-RU"/>
              </w:rPr>
            </w:pPr>
          </w:p>
        </w:tc>
      </w:tr>
      <w:tr w:rsidR="00444976" w:rsidRPr="00444976" w:rsidTr="00B868DC">
        <w:tc>
          <w:tcPr>
            <w:tcW w:w="10173" w:type="dxa"/>
            <w:tcBorders>
              <w:top w:val="nil"/>
              <w:left w:val="single" w:sz="12" w:space="0" w:color="000000"/>
              <w:bottom w:val="nil"/>
              <w:right w:val="single" w:sz="12" w:space="0" w:color="000000"/>
            </w:tcBorders>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Нормативно правовой акт: </w:t>
            </w:r>
          </w:p>
          <w:p w:rsidR="00444976" w:rsidRPr="00444976" w:rsidRDefault="00444976" w:rsidP="0030156C">
            <w:pPr>
              <w:widowControl w:val="0"/>
              <w:ind w:right="-1" w:firstLine="709"/>
              <w:jc w:val="both"/>
              <w:rPr>
                <w:color w:val="000000"/>
                <w:sz w:val="16"/>
                <w:szCs w:val="16"/>
                <w:lang w:bidi="ru-RU"/>
              </w:rPr>
            </w:pPr>
          </w:p>
        </w:tc>
      </w:tr>
      <w:tr w:rsidR="00444976" w:rsidRPr="00444976" w:rsidTr="00B868DC">
        <w:tc>
          <w:tcPr>
            <w:tcW w:w="10173" w:type="dxa"/>
            <w:tcBorders>
              <w:top w:val="nil"/>
              <w:left w:val="single" w:sz="12" w:space="0" w:color="000000"/>
              <w:bottom w:val="nil"/>
              <w:right w:val="single" w:sz="12" w:space="0" w:color="000000"/>
            </w:tcBorders>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Разработчик (регулирующий орган):</w:t>
            </w:r>
          </w:p>
          <w:p w:rsidR="00444976" w:rsidRPr="00444976" w:rsidRDefault="00444976" w:rsidP="0030156C">
            <w:pPr>
              <w:widowControl w:val="0"/>
              <w:ind w:right="-1" w:firstLine="709"/>
              <w:rPr>
                <w:color w:val="000000"/>
                <w:sz w:val="16"/>
                <w:szCs w:val="16"/>
                <w:lang w:bidi="ru-RU"/>
              </w:rPr>
            </w:pPr>
          </w:p>
        </w:tc>
      </w:tr>
      <w:tr w:rsidR="00444976" w:rsidRPr="00444976" w:rsidTr="00B868DC">
        <w:tc>
          <w:tcPr>
            <w:tcW w:w="10173" w:type="dxa"/>
            <w:tcBorders>
              <w:top w:val="nil"/>
              <w:left w:val="single" w:sz="12" w:space="0" w:color="000000"/>
              <w:bottom w:val="nil"/>
              <w:right w:val="single" w:sz="12" w:space="0" w:color="000000"/>
            </w:tcBorders>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Срок проведения публичных консультаций: </w:t>
            </w:r>
          </w:p>
          <w:p w:rsidR="00444976" w:rsidRPr="00444976" w:rsidRDefault="00444976" w:rsidP="0030156C">
            <w:pPr>
              <w:widowControl w:val="0"/>
              <w:ind w:right="-1" w:firstLine="709"/>
              <w:rPr>
                <w:color w:val="000000"/>
                <w:sz w:val="16"/>
                <w:szCs w:val="16"/>
                <w:lang w:bidi="ru-RU"/>
              </w:rPr>
            </w:pPr>
          </w:p>
        </w:tc>
      </w:tr>
      <w:tr w:rsidR="00444976" w:rsidRPr="00444976" w:rsidTr="00B868DC">
        <w:tc>
          <w:tcPr>
            <w:tcW w:w="10173" w:type="dxa"/>
            <w:tcBorders>
              <w:top w:val="nil"/>
              <w:left w:val="single" w:sz="12" w:space="0" w:color="000000"/>
              <w:bottom w:val="nil"/>
              <w:right w:val="single" w:sz="12" w:space="0" w:color="000000"/>
            </w:tcBorders>
            <w:shd w:val="clear" w:color="auto" w:fill="FFFFFF" w:themeFill="background1"/>
          </w:tcPr>
          <w:p w:rsidR="00444976" w:rsidRPr="00444976" w:rsidRDefault="00444976" w:rsidP="0030156C">
            <w:pPr>
              <w:widowControl w:val="0"/>
              <w:ind w:right="-1" w:firstLine="709"/>
              <w:rPr>
                <w:color w:val="000000"/>
                <w:sz w:val="16"/>
                <w:szCs w:val="16"/>
                <w:lang w:bidi="ru-RU"/>
              </w:rPr>
            </w:pPr>
          </w:p>
        </w:tc>
      </w:tr>
      <w:tr w:rsidR="00444976" w:rsidRPr="00444976" w:rsidTr="00B868DC">
        <w:tc>
          <w:tcPr>
            <w:tcW w:w="10173" w:type="dxa"/>
            <w:tcBorders>
              <w:top w:val="nil"/>
              <w:left w:val="single" w:sz="12" w:space="0" w:color="000000"/>
              <w:bottom w:val="single" w:sz="12" w:space="0" w:color="000000"/>
              <w:right w:val="single" w:sz="12" w:space="0" w:color="000000"/>
            </w:tcBorders>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Комментарий: </w:t>
            </w:r>
          </w:p>
          <w:p w:rsidR="00444976" w:rsidRPr="00444976" w:rsidRDefault="00444976" w:rsidP="0030156C">
            <w:pPr>
              <w:widowControl w:val="0"/>
              <w:ind w:right="-1" w:firstLine="709"/>
              <w:jc w:val="both"/>
              <w:rPr>
                <w:color w:val="000000"/>
                <w:sz w:val="16"/>
                <w:szCs w:val="16"/>
                <w:lang w:bidi="ru-RU"/>
              </w:rPr>
            </w:pPr>
          </w:p>
        </w:tc>
      </w:tr>
    </w:tbl>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ind w:right="-1" w:firstLine="709"/>
        <w:jc w:val="right"/>
        <w:rPr>
          <w:color w:val="000000"/>
          <w:sz w:val="16"/>
          <w:szCs w:val="16"/>
          <w:lang w:bidi="ru-RU"/>
        </w:rPr>
      </w:pPr>
      <w:r w:rsidRPr="00444976">
        <w:rPr>
          <w:color w:val="000000"/>
          <w:sz w:val="16"/>
          <w:szCs w:val="16"/>
          <w:lang w:bidi="ru-RU"/>
        </w:rPr>
        <w:t>Приложение № 7</w:t>
      </w:r>
    </w:p>
    <w:p w:rsidR="00444976" w:rsidRPr="00444976" w:rsidRDefault="00444976" w:rsidP="0030156C">
      <w:pPr>
        <w:widowControl w:val="0"/>
        <w:adjustRightInd w:val="0"/>
        <w:ind w:right="-1" w:firstLine="709"/>
        <w:jc w:val="right"/>
        <w:rPr>
          <w:color w:val="000000"/>
          <w:sz w:val="16"/>
          <w:szCs w:val="16"/>
          <w:lang w:bidi="ru-RU"/>
        </w:rPr>
      </w:pPr>
      <w:r w:rsidRPr="00444976">
        <w:rPr>
          <w:color w:val="000000"/>
          <w:sz w:val="16"/>
          <w:szCs w:val="16"/>
          <w:lang w:bidi="ru-RU"/>
        </w:rPr>
        <w:t xml:space="preserve">к Порядку организации и проведения </w:t>
      </w:r>
      <w:proofErr w:type="gramStart"/>
      <w:r w:rsidRPr="00444976">
        <w:rPr>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w:t>
      </w:r>
    </w:p>
    <w:p w:rsidR="00444976" w:rsidRPr="00444976" w:rsidRDefault="00444976" w:rsidP="0030156C">
      <w:pPr>
        <w:widowControl w:val="0"/>
        <w:tabs>
          <w:tab w:val="left" w:pos="2612"/>
        </w:tabs>
        <w:ind w:right="-1" w:firstLine="709"/>
        <w:rPr>
          <w:color w:val="000000"/>
          <w:sz w:val="16"/>
          <w:szCs w:val="16"/>
          <w:lang w:bidi="ru-RU"/>
        </w:rPr>
      </w:pPr>
      <w:r w:rsidRPr="00444976">
        <w:rPr>
          <w:color w:val="000000"/>
          <w:sz w:val="16"/>
          <w:szCs w:val="16"/>
          <w:lang w:bidi="ru-RU"/>
        </w:rPr>
        <w:tab/>
      </w:r>
    </w:p>
    <w:tbl>
      <w:tblPr>
        <w:tblW w:w="10064" w:type="dxa"/>
        <w:tblInd w:w="534" w:type="dxa"/>
        <w:tblBorders>
          <w:top w:val="single" w:sz="12" w:space="0" w:color="000000"/>
          <w:left w:val="single" w:sz="12" w:space="0" w:color="000000"/>
          <w:bottom w:val="single" w:sz="12" w:space="0" w:color="000000"/>
          <w:right w:val="single" w:sz="12" w:space="0" w:color="000000"/>
        </w:tblBorders>
        <w:shd w:val="clear" w:color="auto" w:fill="FFFFFF" w:themeFill="background1"/>
        <w:tblLook w:val="04A0" w:firstRow="1" w:lastRow="0" w:firstColumn="1" w:lastColumn="0" w:noHBand="0" w:noVBand="1"/>
      </w:tblPr>
      <w:tblGrid>
        <w:gridCol w:w="10064"/>
      </w:tblGrid>
      <w:tr w:rsidR="00444976" w:rsidRPr="00444976" w:rsidTr="0030156C">
        <w:tc>
          <w:tcPr>
            <w:tcW w:w="10064" w:type="dxa"/>
            <w:tcBorders>
              <w:bottom w:val="single" w:sz="6" w:space="0" w:color="000000"/>
            </w:tcBorders>
            <w:shd w:val="clear" w:color="auto" w:fill="FFFFFF" w:themeFill="background1"/>
          </w:tcPr>
          <w:p w:rsidR="00444976" w:rsidRPr="00444976" w:rsidRDefault="00444976" w:rsidP="0030156C">
            <w:pPr>
              <w:widowControl w:val="0"/>
              <w:ind w:right="-1" w:firstLine="709"/>
              <w:jc w:val="center"/>
              <w:rPr>
                <w:color w:val="000000"/>
                <w:sz w:val="16"/>
                <w:szCs w:val="16"/>
                <w:lang w:bidi="ru-RU"/>
              </w:rPr>
            </w:pPr>
          </w:p>
          <w:p w:rsidR="00444976" w:rsidRPr="00444976" w:rsidRDefault="00444976" w:rsidP="0030156C">
            <w:pPr>
              <w:widowControl w:val="0"/>
              <w:ind w:right="-1" w:firstLine="709"/>
              <w:jc w:val="center"/>
              <w:rPr>
                <w:color w:val="000000"/>
                <w:sz w:val="16"/>
                <w:szCs w:val="16"/>
                <w:lang w:bidi="ru-RU"/>
              </w:rPr>
            </w:pPr>
            <w:r w:rsidRPr="00444976">
              <w:rPr>
                <w:color w:val="000000"/>
                <w:sz w:val="16"/>
                <w:szCs w:val="16"/>
                <w:lang w:bidi="ru-RU"/>
              </w:rPr>
              <w:t>Информационное сообщение о проведении публичных консультаций в целях проведения экспертизы муниципального нормативного правового акта</w:t>
            </w:r>
          </w:p>
          <w:p w:rsidR="00444976" w:rsidRPr="00444976" w:rsidRDefault="00444976" w:rsidP="0030156C">
            <w:pPr>
              <w:widowControl w:val="0"/>
              <w:ind w:right="-1" w:firstLine="709"/>
              <w:rPr>
                <w:color w:val="000000"/>
                <w:sz w:val="16"/>
                <w:szCs w:val="16"/>
                <w:lang w:bidi="ru-RU"/>
              </w:rPr>
            </w:pPr>
          </w:p>
        </w:tc>
      </w:tr>
      <w:tr w:rsidR="00444976" w:rsidRPr="00444976" w:rsidTr="0030156C">
        <w:tc>
          <w:tcPr>
            <w:tcW w:w="10064" w:type="dxa"/>
            <w:shd w:val="clear" w:color="auto" w:fill="FFFFFF" w:themeFill="background1"/>
          </w:tcPr>
          <w:p w:rsidR="00444976" w:rsidRPr="00444976" w:rsidRDefault="00444976" w:rsidP="0030156C">
            <w:pPr>
              <w:widowControl w:val="0"/>
              <w:ind w:right="-1" w:firstLine="709"/>
              <w:jc w:val="center"/>
              <w:rPr>
                <w:color w:val="000000"/>
                <w:sz w:val="16"/>
                <w:szCs w:val="16"/>
                <w:lang w:bidi="ru-RU"/>
              </w:rPr>
            </w:pPr>
          </w:p>
        </w:tc>
      </w:tr>
      <w:tr w:rsidR="00444976" w:rsidRPr="00444976" w:rsidTr="0030156C">
        <w:tc>
          <w:tcPr>
            <w:tcW w:w="10064" w:type="dxa"/>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Нормативно правовой акт: </w:t>
            </w:r>
          </w:p>
          <w:p w:rsidR="00444976" w:rsidRPr="00444976" w:rsidRDefault="00444976" w:rsidP="0030156C">
            <w:pPr>
              <w:widowControl w:val="0"/>
              <w:autoSpaceDE w:val="0"/>
              <w:autoSpaceDN w:val="0"/>
              <w:adjustRightInd w:val="0"/>
              <w:ind w:right="-1" w:firstLine="709"/>
              <w:jc w:val="both"/>
              <w:outlineLvl w:val="0"/>
              <w:rPr>
                <w:color w:val="000000"/>
                <w:sz w:val="16"/>
                <w:szCs w:val="16"/>
                <w:lang w:bidi="ru-RU"/>
              </w:rPr>
            </w:pPr>
          </w:p>
        </w:tc>
      </w:tr>
      <w:tr w:rsidR="00444976" w:rsidRPr="00444976" w:rsidTr="0030156C">
        <w:tc>
          <w:tcPr>
            <w:tcW w:w="10064" w:type="dxa"/>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Разработчик (регулирующий орган)</w:t>
            </w:r>
          </w:p>
          <w:p w:rsidR="00444976" w:rsidRPr="00444976" w:rsidRDefault="00444976" w:rsidP="0030156C">
            <w:pPr>
              <w:widowControl w:val="0"/>
              <w:ind w:right="-1" w:firstLine="709"/>
              <w:jc w:val="both"/>
              <w:rPr>
                <w:color w:val="000000"/>
                <w:sz w:val="16"/>
                <w:szCs w:val="16"/>
                <w:lang w:bidi="ru-RU"/>
              </w:rPr>
            </w:pPr>
          </w:p>
        </w:tc>
      </w:tr>
      <w:tr w:rsidR="00444976" w:rsidRPr="00444976" w:rsidTr="0030156C">
        <w:tc>
          <w:tcPr>
            <w:tcW w:w="10064" w:type="dxa"/>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Срок проведения публичных консультаций: </w:t>
            </w:r>
          </w:p>
          <w:p w:rsidR="00444976" w:rsidRPr="00444976" w:rsidRDefault="00444976" w:rsidP="0030156C">
            <w:pPr>
              <w:widowControl w:val="0"/>
              <w:ind w:right="-1" w:firstLine="709"/>
              <w:rPr>
                <w:color w:val="000000"/>
                <w:sz w:val="16"/>
                <w:szCs w:val="16"/>
                <w:lang w:bidi="ru-RU"/>
              </w:rPr>
            </w:pPr>
          </w:p>
        </w:tc>
      </w:tr>
      <w:tr w:rsidR="00444976" w:rsidRPr="00444976" w:rsidTr="0030156C">
        <w:tc>
          <w:tcPr>
            <w:tcW w:w="10064" w:type="dxa"/>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Способ направления ответов: </w:t>
            </w:r>
          </w:p>
          <w:p w:rsidR="00444976" w:rsidRPr="00444976" w:rsidRDefault="00444976" w:rsidP="0030156C">
            <w:pPr>
              <w:widowControl w:val="0"/>
              <w:ind w:right="-1" w:firstLine="709"/>
              <w:rPr>
                <w:color w:val="000000"/>
                <w:sz w:val="16"/>
                <w:szCs w:val="16"/>
                <w:lang w:bidi="ru-RU"/>
              </w:rPr>
            </w:pPr>
          </w:p>
        </w:tc>
      </w:tr>
      <w:tr w:rsidR="00444976" w:rsidRPr="00444976" w:rsidTr="0030156C">
        <w:tc>
          <w:tcPr>
            <w:tcW w:w="10064" w:type="dxa"/>
            <w:shd w:val="clear" w:color="auto" w:fill="FFFFFF" w:themeFill="background1"/>
          </w:tcPr>
          <w:p w:rsidR="00444976" w:rsidRPr="00444976" w:rsidRDefault="00444976" w:rsidP="0030156C">
            <w:pPr>
              <w:widowControl w:val="0"/>
              <w:ind w:right="-1" w:firstLine="709"/>
              <w:rPr>
                <w:color w:val="000000"/>
                <w:sz w:val="16"/>
                <w:szCs w:val="16"/>
                <w:lang w:bidi="ru-RU"/>
              </w:rPr>
            </w:pPr>
            <w:r w:rsidRPr="00444976">
              <w:rPr>
                <w:color w:val="000000"/>
                <w:sz w:val="16"/>
                <w:szCs w:val="16"/>
                <w:lang w:bidi="ru-RU"/>
              </w:rPr>
              <w:t xml:space="preserve">Комментарий: </w:t>
            </w:r>
          </w:p>
          <w:p w:rsidR="00444976" w:rsidRPr="00444976" w:rsidRDefault="00444976" w:rsidP="0030156C">
            <w:pPr>
              <w:widowControl w:val="0"/>
              <w:ind w:right="-1" w:firstLine="709"/>
              <w:jc w:val="both"/>
              <w:rPr>
                <w:color w:val="000000"/>
                <w:sz w:val="16"/>
                <w:szCs w:val="16"/>
                <w:lang w:bidi="ru-RU"/>
              </w:rPr>
            </w:pPr>
            <w:r w:rsidRPr="00444976">
              <w:rPr>
                <w:color w:val="000000"/>
                <w:sz w:val="16"/>
                <w:szCs w:val="16"/>
                <w:lang w:bidi="ru-RU"/>
              </w:rPr>
              <w:t xml:space="preserve">         В целях экспертизы нормативного правового акта администрация </w:t>
            </w:r>
            <w:proofErr w:type="spellStart"/>
            <w:r w:rsidRPr="00444976">
              <w:rPr>
                <w:color w:val="000000"/>
                <w:sz w:val="16"/>
                <w:szCs w:val="16"/>
                <w:lang w:bidi="ru-RU"/>
              </w:rPr>
              <w:t>Рамонского</w:t>
            </w:r>
            <w:proofErr w:type="spellEnd"/>
            <w:r w:rsidRPr="00444976">
              <w:rPr>
                <w:color w:val="000000"/>
                <w:sz w:val="16"/>
                <w:szCs w:val="16"/>
                <w:lang w:bidi="ru-RU"/>
              </w:rPr>
              <w:t xml:space="preserve"> муниципального района Воронежской области просит представителей субъектов предпринимательской и иной деятельности, чьи интересы могут быть затронуты данным актом, представить свою позицию по прилагаемым вопросам.</w:t>
            </w:r>
          </w:p>
        </w:tc>
      </w:tr>
    </w:tbl>
    <w:p w:rsidR="00444976" w:rsidRPr="00444976" w:rsidRDefault="00444976" w:rsidP="0030156C">
      <w:pPr>
        <w:widowControl w:val="0"/>
        <w:tabs>
          <w:tab w:val="left" w:pos="2612"/>
        </w:tabs>
        <w:ind w:right="-1" w:firstLine="709"/>
        <w:rPr>
          <w:color w:val="000000"/>
          <w:sz w:val="16"/>
          <w:szCs w:val="16"/>
          <w:lang w:bidi="ru-RU"/>
        </w:rPr>
      </w:pPr>
    </w:p>
    <w:p w:rsidR="00444976" w:rsidRPr="00444976" w:rsidRDefault="00444976" w:rsidP="0030156C">
      <w:pPr>
        <w:widowControl w:val="0"/>
        <w:ind w:right="-1" w:firstLine="709"/>
        <w:jc w:val="right"/>
        <w:rPr>
          <w:color w:val="000000"/>
          <w:sz w:val="16"/>
          <w:szCs w:val="16"/>
          <w:lang w:bidi="ru-RU"/>
        </w:rPr>
      </w:pPr>
      <w:proofErr w:type="spellStart"/>
      <w:r w:rsidRPr="00444976">
        <w:rPr>
          <w:color w:val="000000"/>
          <w:sz w:val="16"/>
          <w:szCs w:val="16"/>
          <w:lang w:bidi="ru-RU"/>
        </w:rPr>
        <w:t>риложение</w:t>
      </w:r>
      <w:proofErr w:type="spellEnd"/>
      <w:r w:rsidRPr="00444976">
        <w:rPr>
          <w:color w:val="000000"/>
          <w:sz w:val="16"/>
          <w:szCs w:val="16"/>
          <w:lang w:bidi="ru-RU"/>
        </w:rPr>
        <w:t xml:space="preserve"> № 8</w:t>
      </w:r>
    </w:p>
    <w:p w:rsidR="00444976" w:rsidRPr="00444976" w:rsidRDefault="00444976" w:rsidP="0030156C">
      <w:pPr>
        <w:widowControl w:val="0"/>
        <w:adjustRightInd w:val="0"/>
        <w:ind w:right="-1" w:firstLine="709"/>
        <w:jc w:val="right"/>
        <w:rPr>
          <w:color w:val="000000"/>
          <w:sz w:val="16"/>
          <w:szCs w:val="16"/>
          <w:lang w:bidi="ru-RU"/>
        </w:rPr>
      </w:pPr>
      <w:r w:rsidRPr="00444976">
        <w:rPr>
          <w:color w:val="000000"/>
          <w:sz w:val="16"/>
          <w:szCs w:val="16"/>
          <w:lang w:bidi="ru-RU"/>
        </w:rPr>
        <w:t xml:space="preserve">к Порядку организации и проведения </w:t>
      </w:r>
      <w:proofErr w:type="gramStart"/>
      <w:r w:rsidRPr="00444976">
        <w:rPr>
          <w:color w:val="000000"/>
          <w:sz w:val="16"/>
          <w:szCs w:val="16"/>
          <w:lang w:bidi="ru-RU"/>
        </w:rPr>
        <w:t>процедуры оценки регулирующего воздействия проектов муниципальных нормативных правовых актов</w:t>
      </w:r>
      <w:proofErr w:type="gramEnd"/>
      <w:r w:rsidRPr="00444976">
        <w:rPr>
          <w:color w:val="000000"/>
          <w:sz w:val="16"/>
          <w:szCs w:val="16"/>
          <w:lang w:bidi="ru-RU"/>
        </w:rPr>
        <w:t xml:space="preserve"> и экспертизы муниципальных нормативных правовых актов</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widowControl w:val="0"/>
        <w:autoSpaceDE w:val="0"/>
        <w:autoSpaceDN w:val="0"/>
        <w:adjustRightInd w:val="0"/>
        <w:ind w:right="-1" w:firstLine="709"/>
        <w:jc w:val="center"/>
        <w:rPr>
          <w:b/>
          <w:color w:val="000000"/>
          <w:sz w:val="16"/>
          <w:szCs w:val="16"/>
          <w:lang w:bidi="ru-RU"/>
        </w:rPr>
      </w:pPr>
      <w:r w:rsidRPr="00444976">
        <w:rPr>
          <w:b/>
          <w:color w:val="000000"/>
          <w:sz w:val="16"/>
          <w:szCs w:val="16"/>
          <w:lang w:bidi="ru-RU"/>
        </w:rPr>
        <w:t>Сводный отчет</w:t>
      </w:r>
    </w:p>
    <w:p w:rsidR="00444976" w:rsidRPr="00444976" w:rsidRDefault="00444976" w:rsidP="0030156C">
      <w:pPr>
        <w:widowControl w:val="0"/>
        <w:autoSpaceDE w:val="0"/>
        <w:autoSpaceDN w:val="0"/>
        <w:adjustRightInd w:val="0"/>
        <w:ind w:right="-1" w:firstLine="709"/>
        <w:jc w:val="center"/>
        <w:rPr>
          <w:color w:val="000000"/>
          <w:sz w:val="16"/>
          <w:szCs w:val="16"/>
          <w:lang w:bidi="ru-RU"/>
        </w:rPr>
      </w:pPr>
      <w:r w:rsidRPr="00444976">
        <w:rPr>
          <w:b/>
          <w:color w:val="000000"/>
          <w:sz w:val="16"/>
          <w:szCs w:val="16"/>
          <w:lang w:bidi="ru-RU"/>
        </w:rPr>
        <w:t xml:space="preserve">об экспертизе муниципального нормативного правового акта </w:t>
      </w:r>
      <w:r w:rsidRPr="00444976">
        <w:rPr>
          <w:color w:val="000000"/>
          <w:sz w:val="16"/>
          <w:szCs w:val="16"/>
          <w:lang w:bidi="ru-RU"/>
        </w:rPr>
        <w:t>__________________________________________________________________</w:t>
      </w:r>
    </w:p>
    <w:p w:rsidR="00444976" w:rsidRPr="00444976" w:rsidRDefault="00444976" w:rsidP="0030156C">
      <w:pPr>
        <w:widowControl w:val="0"/>
        <w:autoSpaceDE w:val="0"/>
        <w:autoSpaceDN w:val="0"/>
        <w:adjustRightInd w:val="0"/>
        <w:ind w:right="-1" w:firstLine="709"/>
        <w:jc w:val="center"/>
        <w:rPr>
          <w:color w:val="000000"/>
          <w:sz w:val="16"/>
          <w:szCs w:val="16"/>
          <w:lang w:bidi="ru-RU"/>
        </w:rPr>
      </w:pPr>
      <w:r w:rsidRPr="00444976">
        <w:rPr>
          <w:color w:val="000000"/>
          <w:sz w:val="16"/>
          <w:szCs w:val="16"/>
          <w:lang w:bidi="ru-RU"/>
        </w:rPr>
        <w:t>(наименование муниципального нормативного правового акта)</w:t>
      </w:r>
    </w:p>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lastRenderedPageBreak/>
        <w:t>Сроки проведения публичного обсуждения:</w:t>
      </w:r>
    </w:p>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начало: «___» ___________ 20____ г.;</w:t>
      </w:r>
    </w:p>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окончание: «___» ___________ 20____ г.</w:t>
      </w:r>
    </w:p>
    <w:p w:rsidR="00444976" w:rsidRPr="00444976" w:rsidRDefault="00444976" w:rsidP="0030156C">
      <w:pPr>
        <w:autoSpaceDE w:val="0"/>
        <w:autoSpaceDN w:val="0"/>
        <w:adjustRightInd w:val="0"/>
        <w:ind w:right="-1" w:firstLine="709"/>
        <w:jc w:val="both"/>
        <w:rPr>
          <w:color w:val="000000"/>
          <w:sz w:val="16"/>
          <w:szCs w:val="16"/>
          <w:lang w:bidi="ru-RU"/>
        </w:rPr>
      </w:pPr>
    </w:p>
    <w:p w:rsidR="00444976" w:rsidRPr="00444976" w:rsidRDefault="00444976" w:rsidP="0030156C">
      <w:pPr>
        <w:autoSpaceDE w:val="0"/>
        <w:autoSpaceDN w:val="0"/>
        <w:adjustRightInd w:val="0"/>
        <w:ind w:right="-1" w:firstLine="709"/>
        <w:jc w:val="center"/>
        <w:outlineLvl w:val="1"/>
        <w:rPr>
          <w:color w:val="000000"/>
          <w:sz w:val="16"/>
          <w:szCs w:val="16"/>
          <w:lang w:bidi="ru-RU"/>
        </w:rPr>
      </w:pPr>
      <w:r w:rsidRPr="00444976">
        <w:rPr>
          <w:color w:val="000000"/>
          <w:sz w:val="16"/>
          <w:szCs w:val="16"/>
          <w:lang w:bidi="ru-RU"/>
        </w:rPr>
        <w:t>1. Общая информация</w:t>
      </w:r>
    </w:p>
    <w:p w:rsidR="00444976" w:rsidRPr="00444976" w:rsidRDefault="00444976" w:rsidP="0030156C">
      <w:pPr>
        <w:autoSpaceDE w:val="0"/>
        <w:autoSpaceDN w:val="0"/>
        <w:adjustRightInd w:val="0"/>
        <w:ind w:right="-1" w:firstLine="709"/>
        <w:jc w:val="both"/>
        <w:rPr>
          <w:color w:val="000000"/>
          <w:sz w:val="16"/>
          <w:szCs w:val="16"/>
          <w:lang w:bidi="ru-RU"/>
        </w:rPr>
      </w:pPr>
    </w:p>
    <w:tbl>
      <w:tblPr>
        <w:tblW w:w="106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50"/>
      </w:tblGrid>
      <w:tr w:rsidR="00444976" w:rsidRPr="00444976" w:rsidTr="00ED6500">
        <w:trPr>
          <w:trHeight w:val="531"/>
        </w:trPr>
        <w:tc>
          <w:tcPr>
            <w:tcW w:w="10650" w:type="dxa"/>
            <w:tcBorders>
              <w:left w:val="single" w:sz="4" w:space="0" w:color="auto"/>
              <w:right w:val="single" w:sz="4" w:space="0" w:color="auto"/>
            </w:tcBorders>
            <w:vAlign w:val="center"/>
          </w:tcPr>
          <w:p w:rsidR="00444976" w:rsidRPr="00444976" w:rsidRDefault="00444976" w:rsidP="0030156C">
            <w:pPr>
              <w:pBdr>
                <w:bottom w:val="single" w:sz="12" w:space="1" w:color="auto"/>
              </w:pBdr>
              <w:autoSpaceDE w:val="0"/>
              <w:autoSpaceDN w:val="0"/>
              <w:adjustRightInd w:val="0"/>
              <w:ind w:right="-1" w:firstLine="709"/>
              <w:jc w:val="center"/>
              <w:rPr>
                <w:color w:val="000000"/>
                <w:sz w:val="16"/>
                <w:szCs w:val="16"/>
                <w:lang w:bidi="ru-RU"/>
              </w:rPr>
            </w:pPr>
            <w:r w:rsidRPr="00444976">
              <w:rPr>
                <w:color w:val="000000"/>
                <w:sz w:val="16"/>
                <w:szCs w:val="16"/>
                <w:lang w:bidi="ru-RU"/>
              </w:rPr>
              <w:t>Орган, осуществляющий экспертизу муниципального нормативного правового акта:</w:t>
            </w:r>
          </w:p>
          <w:p w:rsidR="00444976" w:rsidRPr="00444976" w:rsidRDefault="00444976" w:rsidP="0030156C">
            <w:pPr>
              <w:autoSpaceDE w:val="0"/>
              <w:autoSpaceDN w:val="0"/>
              <w:adjustRightInd w:val="0"/>
              <w:ind w:right="-1" w:firstLine="709"/>
              <w:jc w:val="center"/>
              <w:rPr>
                <w:color w:val="000000"/>
                <w:sz w:val="16"/>
                <w:szCs w:val="16"/>
                <w:lang w:bidi="ru-RU"/>
              </w:rPr>
            </w:pPr>
            <w:r w:rsidRPr="00444976">
              <w:rPr>
                <w:color w:val="000000"/>
                <w:sz w:val="16"/>
                <w:szCs w:val="16"/>
                <w:lang w:bidi="ru-RU"/>
              </w:rPr>
              <w:t>(указывается полное наименование органа, осуществляющего экспертизу МНПА)</w:t>
            </w:r>
          </w:p>
        </w:tc>
      </w:tr>
      <w:tr w:rsidR="00444976" w:rsidRPr="00444976" w:rsidTr="00ED6500">
        <w:trPr>
          <w:trHeight w:val="1147"/>
        </w:trPr>
        <w:tc>
          <w:tcPr>
            <w:tcW w:w="10650" w:type="dxa"/>
            <w:tcBorders>
              <w:left w:val="single" w:sz="4" w:space="0" w:color="auto"/>
              <w:right w:val="single" w:sz="4" w:space="0" w:color="auto"/>
            </w:tcBorders>
          </w:tcPr>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Контактная информация ответственного лица органа, осуществляющего экспертизу муниципального нормативного правового акта:</w:t>
            </w:r>
          </w:p>
          <w:p w:rsidR="00444976" w:rsidRPr="00444976" w:rsidRDefault="00444976" w:rsidP="0030156C">
            <w:pPr>
              <w:autoSpaceDE w:val="0"/>
              <w:autoSpaceDN w:val="0"/>
              <w:adjustRightInd w:val="0"/>
              <w:ind w:right="-1" w:firstLine="709"/>
              <w:rPr>
                <w:color w:val="000000"/>
                <w:sz w:val="16"/>
                <w:szCs w:val="16"/>
                <w:lang w:bidi="ru-RU"/>
              </w:rPr>
            </w:pPr>
            <w:r w:rsidRPr="00444976">
              <w:rPr>
                <w:color w:val="000000"/>
                <w:sz w:val="16"/>
                <w:szCs w:val="16"/>
                <w:lang w:bidi="ru-RU"/>
              </w:rPr>
              <w:t>Ф.И.О:___________________________________________________________</w:t>
            </w:r>
          </w:p>
          <w:p w:rsidR="00444976" w:rsidRPr="00444976" w:rsidRDefault="00444976" w:rsidP="0030156C">
            <w:pPr>
              <w:autoSpaceDE w:val="0"/>
              <w:autoSpaceDN w:val="0"/>
              <w:adjustRightInd w:val="0"/>
              <w:ind w:right="-1" w:firstLine="709"/>
              <w:rPr>
                <w:color w:val="000000"/>
                <w:sz w:val="16"/>
                <w:szCs w:val="16"/>
                <w:lang w:bidi="ru-RU"/>
              </w:rPr>
            </w:pPr>
            <w:r w:rsidRPr="00444976">
              <w:rPr>
                <w:color w:val="000000"/>
                <w:sz w:val="16"/>
                <w:szCs w:val="16"/>
                <w:lang w:bidi="ru-RU"/>
              </w:rPr>
              <w:t>Должность: _______________________________________________________</w:t>
            </w:r>
          </w:p>
          <w:p w:rsidR="00444976" w:rsidRPr="00444976" w:rsidRDefault="00444976" w:rsidP="0030156C">
            <w:pPr>
              <w:autoSpaceDE w:val="0"/>
              <w:autoSpaceDN w:val="0"/>
              <w:adjustRightInd w:val="0"/>
              <w:ind w:right="-1" w:firstLine="709"/>
              <w:rPr>
                <w:color w:val="000000"/>
                <w:sz w:val="16"/>
                <w:szCs w:val="16"/>
                <w:lang w:bidi="ru-RU"/>
              </w:rPr>
            </w:pPr>
            <w:r w:rsidRPr="00444976">
              <w:rPr>
                <w:color w:val="000000"/>
                <w:sz w:val="16"/>
                <w:szCs w:val="16"/>
                <w:lang w:bidi="ru-RU"/>
              </w:rPr>
              <w:t>Тел.: _________________________________________________________________</w:t>
            </w:r>
          </w:p>
          <w:p w:rsidR="00444976" w:rsidRPr="00444976" w:rsidRDefault="00444976" w:rsidP="0030156C">
            <w:pPr>
              <w:autoSpaceDE w:val="0"/>
              <w:autoSpaceDN w:val="0"/>
              <w:adjustRightInd w:val="0"/>
              <w:ind w:right="-1" w:firstLine="709"/>
              <w:rPr>
                <w:color w:val="000000"/>
                <w:sz w:val="16"/>
                <w:szCs w:val="16"/>
                <w:lang w:bidi="ru-RU"/>
              </w:rPr>
            </w:pPr>
            <w:r w:rsidRPr="00444976">
              <w:rPr>
                <w:color w:val="000000"/>
                <w:sz w:val="16"/>
                <w:szCs w:val="16"/>
                <w:lang w:bidi="ru-RU"/>
              </w:rPr>
              <w:t>Адрес электронной почты: __________________________________________</w:t>
            </w:r>
          </w:p>
          <w:p w:rsidR="00444976" w:rsidRPr="00444976" w:rsidRDefault="00444976" w:rsidP="0030156C">
            <w:pPr>
              <w:autoSpaceDE w:val="0"/>
              <w:autoSpaceDN w:val="0"/>
              <w:adjustRightInd w:val="0"/>
              <w:ind w:right="-1" w:firstLine="709"/>
              <w:rPr>
                <w:color w:val="000000"/>
                <w:sz w:val="16"/>
                <w:szCs w:val="16"/>
                <w:lang w:bidi="ru-RU"/>
              </w:rPr>
            </w:pPr>
          </w:p>
        </w:tc>
      </w:tr>
    </w:tbl>
    <w:p w:rsidR="00444976" w:rsidRPr="00444976" w:rsidRDefault="00444976" w:rsidP="0030156C">
      <w:pPr>
        <w:autoSpaceDE w:val="0"/>
        <w:autoSpaceDN w:val="0"/>
        <w:adjustRightInd w:val="0"/>
        <w:ind w:right="-1" w:firstLine="709"/>
        <w:jc w:val="both"/>
        <w:rPr>
          <w:color w:val="000000"/>
          <w:sz w:val="16"/>
          <w:szCs w:val="16"/>
          <w:lang w:bidi="ru-RU"/>
        </w:rPr>
      </w:pPr>
    </w:p>
    <w:p w:rsidR="00444976" w:rsidRPr="00444976" w:rsidRDefault="00444976" w:rsidP="0030156C">
      <w:pPr>
        <w:autoSpaceDE w:val="0"/>
        <w:autoSpaceDN w:val="0"/>
        <w:adjustRightInd w:val="0"/>
        <w:ind w:right="-1" w:firstLine="709"/>
        <w:jc w:val="center"/>
        <w:outlineLvl w:val="1"/>
        <w:rPr>
          <w:color w:val="000000"/>
          <w:sz w:val="16"/>
          <w:szCs w:val="16"/>
          <w:lang w:bidi="ru-RU"/>
        </w:rPr>
      </w:pPr>
      <w:r w:rsidRPr="00444976">
        <w:rPr>
          <w:color w:val="000000"/>
          <w:sz w:val="16"/>
          <w:szCs w:val="16"/>
          <w:lang w:bidi="ru-RU"/>
        </w:rPr>
        <w:t>2. Описание проблемы, на решение которой направлен способ регулирования, оценка необходимости регулирования в соответствующей сфере деятельности</w:t>
      </w:r>
    </w:p>
    <w:p w:rsidR="00444976" w:rsidRPr="00444976" w:rsidRDefault="00444976" w:rsidP="0030156C">
      <w:pPr>
        <w:autoSpaceDE w:val="0"/>
        <w:autoSpaceDN w:val="0"/>
        <w:adjustRightInd w:val="0"/>
        <w:ind w:right="-1" w:firstLine="709"/>
        <w:jc w:val="center"/>
        <w:rPr>
          <w:color w:val="000000"/>
          <w:sz w:val="16"/>
          <w:szCs w:val="16"/>
          <w:lang w:bidi="ru-RU"/>
        </w:rPr>
      </w:pPr>
    </w:p>
    <w:p w:rsidR="00444976" w:rsidRPr="00444976" w:rsidRDefault="00444976" w:rsidP="0030156C">
      <w:pPr>
        <w:autoSpaceDE w:val="0"/>
        <w:autoSpaceDN w:val="0"/>
        <w:adjustRightInd w:val="0"/>
        <w:ind w:right="-1" w:firstLine="709"/>
        <w:jc w:val="center"/>
        <w:outlineLvl w:val="1"/>
        <w:rPr>
          <w:color w:val="000000"/>
          <w:sz w:val="16"/>
          <w:szCs w:val="16"/>
          <w:lang w:bidi="ru-RU"/>
        </w:rPr>
      </w:pPr>
      <w:bookmarkStart w:id="1" w:name="P661"/>
      <w:bookmarkEnd w:id="1"/>
      <w:r w:rsidRPr="00444976">
        <w:rPr>
          <w:color w:val="000000"/>
          <w:sz w:val="16"/>
          <w:szCs w:val="16"/>
          <w:lang w:bidi="ru-RU"/>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w:t>
      </w:r>
    </w:p>
    <w:p w:rsidR="00444976" w:rsidRPr="00444976" w:rsidRDefault="00444976" w:rsidP="0030156C">
      <w:pPr>
        <w:autoSpaceDE w:val="0"/>
        <w:autoSpaceDN w:val="0"/>
        <w:adjustRightInd w:val="0"/>
        <w:ind w:right="-1" w:firstLine="709"/>
        <w:jc w:val="center"/>
        <w:rPr>
          <w:color w:val="000000"/>
          <w:sz w:val="16"/>
          <w:szCs w:val="16"/>
          <w:lang w:bidi="ru-RU"/>
        </w:rPr>
      </w:pPr>
      <w:r w:rsidRPr="00444976">
        <w:rPr>
          <w:color w:val="000000"/>
          <w:sz w:val="16"/>
          <w:szCs w:val="16"/>
          <w:lang w:bidi="ru-RU"/>
        </w:rPr>
        <w:t>которых затронуты правовым регулированием, оценка количества таких субъектов</w:t>
      </w:r>
    </w:p>
    <w:p w:rsidR="00444976" w:rsidRPr="00444976" w:rsidRDefault="00444976" w:rsidP="0030156C">
      <w:pPr>
        <w:autoSpaceDE w:val="0"/>
        <w:autoSpaceDN w:val="0"/>
        <w:adjustRightInd w:val="0"/>
        <w:ind w:right="-1" w:firstLine="709"/>
        <w:jc w:val="both"/>
        <w:rPr>
          <w:color w:val="000000"/>
          <w:sz w:val="16"/>
          <w:szCs w:val="16"/>
          <w:lang w:bidi="ru-RU"/>
        </w:rPr>
      </w:pPr>
    </w:p>
    <w:tbl>
      <w:tblPr>
        <w:tblW w:w="10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4"/>
        <w:gridCol w:w="4997"/>
      </w:tblGrid>
      <w:tr w:rsidR="00444976" w:rsidRPr="00444976" w:rsidTr="0030156C">
        <w:trPr>
          <w:trHeight w:val="6"/>
        </w:trPr>
        <w:tc>
          <w:tcPr>
            <w:tcW w:w="5454" w:type="dxa"/>
          </w:tcPr>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Наименование участников отношений, интересы которых затронуты правовым регулированием:</w:t>
            </w:r>
          </w:p>
        </w:tc>
        <w:tc>
          <w:tcPr>
            <w:tcW w:w="4997" w:type="dxa"/>
          </w:tcPr>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Оценка количества участников отношений:</w:t>
            </w:r>
          </w:p>
        </w:tc>
      </w:tr>
      <w:tr w:rsidR="00444976" w:rsidRPr="00444976" w:rsidTr="0030156C">
        <w:trPr>
          <w:trHeight w:val="6"/>
        </w:trPr>
        <w:tc>
          <w:tcPr>
            <w:tcW w:w="5454" w:type="dxa"/>
          </w:tcPr>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Описание группы субъектов предпринимательской и инвестиционной деятельности:</w:t>
            </w:r>
          </w:p>
        </w:tc>
        <w:tc>
          <w:tcPr>
            <w:tcW w:w="4997" w:type="dxa"/>
          </w:tcPr>
          <w:p w:rsidR="00444976" w:rsidRPr="00444976" w:rsidRDefault="00444976" w:rsidP="0030156C">
            <w:pPr>
              <w:autoSpaceDE w:val="0"/>
              <w:autoSpaceDN w:val="0"/>
              <w:adjustRightInd w:val="0"/>
              <w:ind w:right="-1" w:firstLine="709"/>
              <w:rPr>
                <w:color w:val="000000"/>
                <w:sz w:val="16"/>
                <w:szCs w:val="16"/>
                <w:lang w:bidi="ru-RU"/>
              </w:rPr>
            </w:pPr>
          </w:p>
        </w:tc>
      </w:tr>
      <w:tr w:rsidR="00444976" w:rsidRPr="00444976" w:rsidTr="0030156C">
        <w:trPr>
          <w:trHeight w:val="4"/>
        </w:trPr>
        <w:tc>
          <w:tcPr>
            <w:tcW w:w="5454" w:type="dxa"/>
          </w:tcPr>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Описание иной группы участников отношений:</w:t>
            </w:r>
          </w:p>
        </w:tc>
        <w:tc>
          <w:tcPr>
            <w:tcW w:w="4997" w:type="dxa"/>
          </w:tcPr>
          <w:p w:rsidR="00444976" w:rsidRPr="00444976" w:rsidRDefault="00444976" w:rsidP="0030156C">
            <w:pPr>
              <w:autoSpaceDE w:val="0"/>
              <w:autoSpaceDN w:val="0"/>
              <w:adjustRightInd w:val="0"/>
              <w:ind w:right="-1" w:firstLine="709"/>
              <w:rPr>
                <w:color w:val="000000"/>
                <w:sz w:val="16"/>
                <w:szCs w:val="16"/>
                <w:lang w:bidi="ru-RU"/>
              </w:rPr>
            </w:pPr>
          </w:p>
        </w:tc>
      </w:tr>
      <w:tr w:rsidR="00444976" w:rsidRPr="00444976" w:rsidTr="0030156C">
        <w:trPr>
          <w:trHeight w:val="6"/>
        </w:trPr>
        <w:tc>
          <w:tcPr>
            <w:tcW w:w="10451" w:type="dxa"/>
            <w:gridSpan w:val="2"/>
          </w:tcPr>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Источники данных: _________________________________________________</w:t>
            </w:r>
          </w:p>
          <w:p w:rsidR="00444976" w:rsidRPr="00444976" w:rsidRDefault="00444976" w:rsidP="0030156C">
            <w:pPr>
              <w:autoSpaceDE w:val="0"/>
              <w:autoSpaceDN w:val="0"/>
              <w:adjustRightInd w:val="0"/>
              <w:ind w:right="-1" w:firstLine="709"/>
              <w:jc w:val="center"/>
              <w:rPr>
                <w:color w:val="000000"/>
                <w:sz w:val="16"/>
                <w:szCs w:val="16"/>
                <w:lang w:bidi="ru-RU"/>
              </w:rPr>
            </w:pPr>
            <w:r w:rsidRPr="00444976">
              <w:rPr>
                <w:color w:val="000000"/>
                <w:sz w:val="16"/>
                <w:szCs w:val="16"/>
                <w:lang w:bidi="ru-RU"/>
              </w:rPr>
              <w:t>(место для текстового описания)</w:t>
            </w:r>
          </w:p>
        </w:tc>
      </w:tr>
    </w:tbl>
    <w:p w:rsidR="00444976" w:rsidRPr="00444976" w:rsidRDefault="00444976" w:rsidP="0030156C">
      <w:pPr>
        <w:autoSpaceDE w:val="0"/>
        <w:autoSpaceDN w:val="0"/>
        <w:adjustRightInd w:val="0"/>
        <w:ind w:right="-1" w:firstLine="709"/>
        <w:jc w:val="both"/>
        <w:rPr>
          <w:color w:val="000000"/>
          <w:sz w:val="16"/>
          <w:szCs w:val="16"/>
          <w:lang w:bidi="ru-RU"/>
        </w:rPr>
      </w:pPr>
    </w:p>
    <w:p w:rsidR="00444976" w:rsidRPr="00444976" w:rsidRDefault="00444976" w:rsidP="0030156C">
      <w:pPr>
        <w:widowControl w:val="0"/>
        <w:numPr>
          <w:ilvl w:val="0"/>
          <w:numId w:val="23"/>
        </w:numPr>
        <w:autoSpaceDE w:val="0"/>
        <w:autoSpaceDN w:val="0"/>
        <w:adjustRightInd w:val="0"/>
        <w:ind w:left="0" w:right="-1" w:firstLine="709"/>
        <w:jc w:val="center"/>
        <w:outlineLvl w:val="1"/>
        <w:rPr>
          <w:color w:val="000000"/>
          <w:sz w:val="16"/>
          <w:szCs w:val="16"/>
          <w:lang w:bidi="ru-RU"/>
        </w:rPr>
      </w:pPr>
      <w:r w:rsidRPr="00444976">
        <w:rPr>
          <w:color w:val="000000"/>
          <w:sz w:val="16"/>
          <w:szCs w:val="16"/>
          <w:lang w:bidi="ru-RU"/>
        </w:rPr>
        <w:t>Оценка соответствующих расходов (поступлений) бюджета муниципального района, тыс. руб.</w:t>
      </w:r>
    </w:p>
    <w:p w:rsidR="00444976" w:rsidRPr="00444976" w:rsidRDefault="00444976" w:rsidP="0030156C">
      <w:pPr>
        <w:autoSpaceDE w:val="0"/>
        <w:autoSpaceDN w:val="0"/>
        <w:adjustRightInd w:val="0"/>
        <w:ind w:right="-1" w:firstLine="709"/>
        <w:outlineLvl w:val="1"/>
        <w:rPr>
          <w:color w:val="000000"/>
          <w:sz w:val="16"/>
          <w:szCs w:val="16"/>
          <w:lang w:bidi="ru-RU"/>
        </w:rPr>
      </w:pPr>
    </w:p>
    <w:p w:rsidR="00444976" w:rsidRPr="00444976" w:rsidRDefault="00444976" w:rsidP="0030156C">
      <w:pPr>
        <w:autoSpaceDE w:val="0"/>
        <w:autoSpaceDN w:val="0"/>
        <w:adjustRightInd w:val="0"/>
        <w:ind w:right="-1" w:firstLine="709"/>
        <w:jc w:val="both"/>
        <w:rPr>
          <w:color w:val="000000"/>
          <w:sz w:val="16"/>
          <w:szCs w:val="16"/>
          <w:lang w:bidi="ru-RU"/>
        </w:rPr>
      </w:pPr>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4"/>
        <w:gridCol w:w="3986"/>
        <w:gridCol w:w="2786"/>
      </w:tblGrid>
      <w:tr w:rsidR="00444976" w:rsidRPr="00444976" w:rsidTr="00ED6500">
        <w:trPr>
          <w:trHeight w:val="262"/>
        </w:trPr>
        <w:tc>
          <w:tcPr>
            <w:tcW w:w="3764"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Наименование существующей функции, полномочия, обязанности или права</w:t>
            </w:r>
          </w:p>
        </w:tc>
        <w:tc>
          <w:tcPr>
            <w:tcW w:w="3986"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 xml:space="preserve">Описание видов расходов (поступлений) бюджета </w:t>
            </w:r>
          </w:p>
        </w:tc>
        <w:tc>
          <w:tcPr>
            <w:tcW w:w="2786"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Объем возможных расходов (поступлений)</w:t>
            </w:r>
          </w:p>
        </w:tc>
      </w:tr>
      <w:tr w:rsidR="00444976" w:rsidRPr="00444976" w:rsidTr="00ED6500">
        <w:trPr>
          <w:trHeight w:val="136"/>
        </w:trPr>
        <w:tc>
          <w:tcPr>
            <w:tcW w:w="10536" w:type="dxa"/>
            <w:gridSpan w:val="3"/>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Наименование органа, осуществляющего проведение экспертизы муниципального нормативного правового акта</w:t>
            </w:r>
          </w:p>
        </w:tc>
      </w:tr>
      <w:tr w:rsidR="00444976" w:rsidRPr="00444976" w:rsidTr="00ED6500">
        <w:trPr>
          <w:trHeight w:val="187"/>
        </w:trPr>
        <w:tc>
          <w:tcPr>
            <w:tcW w:w="3764" w:type="dxa"/>
            <w:vMerge w:val="restart"/>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Функция (полномочия, обязанности или право)</w:t>
            </w:r>
          </w:p>
        </w:tc>
        <w:tc>
          <w:tcPr>
            <w:tcW w:w="3986" w:type="dxa"/>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Единовременные расходы (в год возникновения):</w:t>
            </w:r>
          </w:p>
        </w:tc>
        <w:tc>
          <w:tcPr>
            <w:tcW w:w="2786"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ED6500">
        <w:trPr>
          <w:trHeight w:val="100"/>
        </w:trPr>
        <w:tc>
          <w:tcPr>
            <w:tcW w:w="3764" w:type="dxa"/>
            <w:vMerge/>
          </w:tcPr>
          <w:p w:rsidR="00444976" w:rsidRPr="00444976" w:rsidRDefault="00444976" w:rsidP="0030156C">
            <w:pPr>
              <w:widowControl w:val="0"/>
              <w:ind w:right="-1"/>
              <w:rPr>
                <w:color w:val="000000"/>
                <w:sz w:val="16"/>
                <w:szCs w:val="16"/>
                <w:lang w:bidi="ru-RU"/>
              </w:rPr>
            </w:pPr>
          </w:p>
        </w:tc>
        <w:tc>
          <w:tcPr>
            <w:tcW w:w="3986" w:type="dxa"/>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Периодические расходы за период:</w:t>
            </w:r>
          </w:p>
        </w:tc>
        <w:tc>
          <w:tcPr>
            <w:tcW w:w="2786"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ED6500">
        <w:trPr>
          <w:trHeight w:val="100"/>
        </w:trPr>
        <w:tc>
          <w:tcPr>
            <w:tcW w:w="3764" w:type="dxa"/>
            <w:vMerge/>
          </w:tcPr>
          <w:p w:rsidR="00444976" w:rsidRPr="00444976" w:rsidRDefault="00444976" w:rsidP="0030156C">
            <w:pPr>
              <w:widowControl w:val="0"/>
              <w:ind w:right="-1"/>
              <w:rPr>
                <w:color w:val="000000"/>
                <w:sz w:val="16"/>
                <w:szCs w:val="16"/>
                <w:lang w:bidi="ru-RU"/>
              </w:rPr>
            </w:pPr>
          </w:p>
        </w:tc>
        <w:tc>
          <w:tcPr>
            <w:tcW w:w="3986" w:type="dxa"/>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Возможные поступления за период:</w:t>
            </w:r>
          </w:p>
        </w:tc>
        <w:tc>
          <w:tcPr>
            <w:tcW w:w="2786"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ED6500">
        <w:trPr>
          <w:trHeight w:val="237"/>
        </w:trPr>
        <w:tc>
          <w:tcPr>
            <w:tcW w:w="7750" w:type="dxa"/>
            <w:gridSpan w:val="2"/>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Итого единовременные расходы:</w:t>
            </w:r>
          </w:p>
        </w:tc>
        <w:tc>
          <w:tcPr>
            <w:tcW w:w="2786"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ED6500">
        <w:trPr>
          <w:trHeight w:val="237"/>
        </w:trPr>
        <w:tc>
          <w:tcPr>
            <w:tcW w:w="7750" w:type="dxa"/>
            <w:gridSpan w:val="2"/>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Итого периодические расходы:</w:t>
            </w:r>
          </w:p>
        </w:tc>
        <w:tc>
          <w:tcPr>
            <w:tcW w:w="2786"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ED6500">
        <w:trPr>
          <w:trHeight w:val="237"/>
        </w:trPr>
        <w:tc>
          <w:tcPr>
            <w:tcW w:w="7750" w:type="dxa"/>
            <w:gridSpan w:val="2"/>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Итого поступления:</w:t>
            </w:r>
          </w:p>
        </w:tc>
        <w:tc>
          <w:tcPr>
            <w:tcW w:w="2786"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ED6500">
        <w:trPr>
          <w:trHeight w:val="765"/>
        </w:trPr>
        <w:tc>
          <w:tcPr>
            <w:tcW w:w="10536" w:type="dxa"/>
            <w:gridSpan w:val="3"/>
          </w:tcPr>
          <w:p w:rsidR="00444976" w:rsidRPr="00444976" w:rsidRDefault="00444976" w:rsidP="0030156C">
            <w:pPr>
              <w:pBdr>
                <w:bottom w:val="single" w:sz="12" w:space="1" w:color="auto"/>
              </w:pBdr>
              <w:autoSpaceDE w:val="0"/>
              <w:autoSpaceDN w:val="0"/>
              <w:adjustRightInd w:val="0"/>
              <w:ind w:right="-1"/>
              <w:jc w:val="both"/>
              <w:rPr>
                <w:color w:val="000000"/>
                <w:sz w:val="16"/>
                <w:szCs w:val="16"/>
                <w:lang w:bidi="ru-RU"/>
              </w:rPr>
            </w:pPr>
            <w:r w:rsidRPr="00444976">
              <w:rPr>
                <w:color w:val="000000"/>
                <w:sz w:val="16"/>
                <w:szCs w:val="16"/>
                <w:lang w:bidi="ru-RU"/>
              </w:rPr>
              <w:t>Иные сведения о расходах (поступлениях) бюджета муниципального района:</w:t>
            </w:r>
          </w:p>
          <w:p w:rsidR="00444976" w:rsidRPr="00444976" w:rsidRDefault="00444976" w:rsidP="0030156C">
            <w:pPr>
              <w:pBdr>
                <w:bottom w:val="single" w:sz="12" w:space="1" w:color="auto"/>
              </w:pBdr>
              <w:autoSpaceDE w:val="0"/>
              <w:autoSpaceDN w:val="0"/>
              <w:adjustRightInd w:val="0"/>
              <w:ind w:right="-1"/>
              <w:jc w:val="both"/>
              <w:rPr>
                <w:color w:val="000000"/>
                <w:sz w:val="16"/>
                <w:szCs w:val="16"/>
                <w:lang w:bidi="ru-RU"/>
              </w:rPr>
            </w:pPr>
          </w:p>
          <w:p w:rsidR="00444976" w:rsidRPr="00444976" w:rsidRDefault="00444976" w:rsidP="0030156C">
            <w:pPr>
              <w:autoSpaceDE w:val="0"/>
              <w:autoSpaceDN w:val="0"/>
              <w:adjustRightInd w:val="0"/>
              <w:ind w:right="-1"/>
              <w:jc w:val="center"/>
              <w:rPr>
                <w:color w:val="000000"/>
                <w:sz w:val="16"/>
                <w:szCs w:val="16"/>
                <w:lang w:bidi="ru-RU"/>
              </w:rPr>
            </w:pPr>
            <w:r w:rsidRPr="00444976">
              <w:rPr>
                <w:color w:val="000000"/>
                <w:sz w:val="16"/>
                <w:szCs w:val="16"/>
                <w:lang w:bidi="ru-RU"/>
              </w:rPr>
              <w:t>(место для текстового описания)</w:t>
            </w:r>
          </w:p>
        </w:tc>
      </w:tr>
      <w:tr w:rsidR="00444976" w:rsidRPr="00444976" w:rsidTr="00ED6500">
        <w:trPr>
          <w:trHeight w:val="540"/>
        </w:trPr>
        <w:tc>
          <w:tcPr>
            <w:tcW w:w="10536" w:type="dxa"/>
            <w:gridSpan w:val="3"/>
          </w:tcPr>
          <w:p w:rsidR="00444976" w:rsidRPr="00444976" w:rsidRDefault="00444976" w:rsidP="0030156C">
            <w:pPr>
              <w:autoSpaceDE w:val="0"/>
              <w:autoSpaceDN w:val="0"/>
              <w:adjustRightInd w:val="0"/>
              <w:ind w:right="-1" w:firstLine="709"/>
              <w:rPr>
                <w:color w:val="000000"/>
                <w:sz w:val="16"/>
                <w:szCs w:val="16"/>
                <w:lang w:bidi="ru-RU"/>
              </w:rPr>
            </w:pPr>
            <w:r w:rsidRPr="00444976">
              <w:rPr>
                <w:color w:val="000000"/>
                <w:sz w:val="16"/>
                <w:szCs w:val="16"/>
                <w:lang w:bidi="ru-RU"/>
              </w:rPr>
              <w:t>Источники данных:_________________________________________________</w:t>
            </w:r>
          </w:p>
          <w:p w:rsidR="00444976" w:rsidRPr="00444976" w:rsidRDefault="00444976" w:rsidP="0030156C">
            <w:pPr>
              <w:autoSpaceDE w:val="0"/>
              <w:autoSpaceDN w:val="0"/>
              <w:adjustRightInd w:val="0"/>
              <w:ind w:right="-1" w:firstLine="709"/>
              <w:jc w:val="center"/>
              <w:rPr>
                <w:color w:val="000000"/>
                <w:sz w:val="16"/>
                <w:szCs w:val="16"/>
                <w:lang w:bidi="ru-RU"/>
              </w:rPr>
            </w:pPr>
            <w:r w:rsidRPr="00444976">
              <w:rPr>
                <w:color w:val="000000"/>
                <w:sz w:val="16"/>
                <w:szCs w:val="16"/>
                <w:lang w:bidi="ru-RU"/>
              </w:rPr>
              <w:t>(место для текстового описания)</w:t>
            </w:r>
          </w:p>
        </w:tc>
      </w:tr>
    </w:tbl>
    <w:p w:rsidR="00444976" w:rsidRPr="00444976" w:rsidRDefault="00444976" w:rsidP="0030156C">
      <w:pPr>
        <w:autoSpaceDE w:val="0"/>
        <w:autoSpaceDN w:val="0"/>
        <w:adjustRightInd w:val="0"/>
        <w:ind w:right="-1" w:firstLine="709"/>
        <w:jc w:val="both"/>
        <w:rPr>
          <w:color w:val="000000"/>
          <w:sz w:val="16"/>
          <w:szCs w:val="16"/>
          <w:lang w:bidi="ru-RU"/>
        </w:rPr>
      </w:pPr>
    </w:p>
    <w:p w:rsidR="00444976" w:rsidRPr="00444976" w:rsidRDefault="00444976" w:rsidP="0030156C">
      <w:pPr>
        <w:autoSpaceDE w:val="0"/>
        <w:autoSpaceDN w:val="0"/>
        <w:adjustRightInd w:val="0"/>
        <w:ind w:right="-1" w:firstLine="709"/>
        <w:jc w:val="center"/>
        <w:outlineLvl w:val="1"/>
        <w:rPr>
          <w:color w:val="000000"/>
          <w:sz w:val="16"/>
          <w:szCs w:val="16"/>
          <w:lang w:bidi="ru-RU"/>
        </w:rPr>
      </w:pPr>
      <w:r w:rsidRPr="00444976">
        <w:rPr>
          <w:color w:val="000000"/>
          <w:sz w:val="16"/>
          <w:szCs w:val="16"/>
          <w:lang w:bidi="ru-RU"/>
        </w:rPr>
        <w:t>5. Обязанности или ограничения для субъектов предпринимательской и инвестиционной деятельности, а также порядок организации их исполнения</w:t>
      </w:r>
    </w:p>
    <w:p w:rsidR="00444976" w:rsidRPr="00444976" w:rsidRDefault="00444976" w:rsidP="0030156C">
      <w:pPr>
        <w:autoSpaceDE w:val="0"/>
        <w:autoSpaceDN w:val="0"/>
        <w:adjustRightInd w:val="0"/>
        <w:ind w:right="-1" w:firstLine="709"/>
        <w:jc w:val="both"/>
        <w:rPr>
          <w:color w:val="000000"/>
          <w:sz w:val="16"/>
          <w:szCs w:val="16"/>
          <w:lang w:bidi="ru-RU"/>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833"/>
        <w:gridCol w:w="3544"/>
      </w:tblGrid>
      <w:tr w:rsidR="00444976" w:rsidRPr="00444976" w:rsidTr="0030156C">
        <w:tc>
          <w:tcPr>
            <w:tcW w:w="3175"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lastRenderedPageBreak/>
              <w:t xml:space="preserve">Наименование групп участников отношений </w:t>
            </w:r>
            <w:hyperlink w:anchor="P716" w:history="1">
              <w:r w:rsidRPr="00444976">
                <w:rPr>
                  <w:color w:val="000000"/>
                  <w:sz w:val="16"/>
                  <w:szCs w:val="16"/>
                  <w:lang w:bidi="ru-RU"/>
                </w:rPr>
                <w:t>&lt;1&gt;</w:t>
              </w:r>
            </w:hyperlink>
          </w:p>
        </w:tc>
        <w:tc>
          <w:tcPr>
            <w:tcW w:w="3833"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Описание содержания существующих обязанностей и ограничений</w:t>
            </w:r>
          </w:p>
        </w:tc>
        <w:tc>
          <w:tcPr>
            <w:tcW w:w="3544"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Порядок организации исполнения обязанностей и ограничений</w:t>
            </w:r>
          </w:p>
        </w:tc>
      </w:tr>
      <w:tr w:rsidR="00444976" w:rsidRPr="00444976" w:rsidTr="0030156C">
        <w:tc>
          <w:tcPr>
            <w:tcW w:w="3175" w:type="dxa"/>
            <w:vMerge w:val="restart"/>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Группа участников отношений</w:t>
            </w:r>
          </w:p>
        </w:tc>
        <w:tc>
          <w:tcPr>
            <w:tcW w:w="3833" w:type="dxa"/>
          </w:tcPr>
          <w:p w:rsidR="00444976" w:rsidRPr="00444976" w:rsidRDefault="00444976" w:rsidP="0030156C">
            <w:pPr>
              <w:autoSpaceDE w:val="0"/>
              <w:autoSpaceDN w:val="0"/>
              <w:adjustRightInd w:val="0"/>
              <w:ind w:right="-1"/>
              <w:rPr>
                <w:color w:val="000000"/>
                <w:sz w:val="16"/>
                <w:szCs w:val="16"/>
                <w:lang w:bidi="ru-RU"/>
              </w:rPr>
            </w:pPr>
          </w:p>
        </w:tc>
        <w:tc>
          <w:tcPr>
            <w:tcW w:w="3544"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30156C">
        <w:tc>
          <w:tcPr>
            <w:tcW w:w="3175" w:type="dxa"/>
            <w:vMerge/>
          </w:tcPr>
          <w:p w:rsidR="00444976" w:rsidRPr="00444976" w:rsidRDefault="00444976" w:rsidP="0030156C">
            <w:pPr>
              <w:widowControl w:val="0"/>
              <w:ind w:right="-1"/>
              <w:rPr>
                <w:color w:val="000000"/>
                <w:sz w:val="16"/>
                <w:szCs w:val="16"/>
                <w:lang w:bidi="ru-RU"/>
              </w:rPr>
            </w:pPr>
          </w:p>
        </w:tc>
        <w:tc>
          <w:tcPr>
            <w:tcW w:w="3833" w:type="dxa"/>
          </w:tcPr>
          <w:p w:rsidR="00444976" w:rsidRPr="00444976" w:rsidRDefault="00444976" w:rsidP="0030156C">
            <w:pPr>
              <w:autoSpaceDE w:val="0"/>
              <w:autoSpaceDN w:val="0"/>
              <w:adjustRightInd w:val="0"/>
              <w:ind w:right="-1"/>
              <w:rPr>
                <w:color w:val="000000"/>
                <w:sz w:val="16"/>
                <w:szCs w:val="16"/>
                <w:lang w:bidi="ru-RU"/>
              </w:rPr>
            </w:pPr>
          </w:p>
        </w:tc>
        <w:tc>
          <w:tcPr>
            <w:tcW w:w="3544" w:type="dxa"/>
          </w:tcPr>
          <w:p w:rsidR="00444976" w:rsidRPr="00444976" w:rsidRDefault="00444976" w:rsidP="0030156C">
            <w:pPr>
              <w:autoSpaceDE w:val="0"/>
              <w:autoSpaceDN w:val="0"/>
              <w:adjustRightInd w:val="0"/>
              <w:ind w:right="-1"/>
              <w:rPr>
                <w:color w:val="000000"/>
                <w:sz w:val="16"/>
                <w:szCs w:val="16"/>
                <w:lang w:bidi="ru-RU"/>
              </w:rPr>
            </w:pPr>
          </w:p>
        </w:tc>
      </w:tr>
    </w:tbl>
    <w:p w:rsidR="00444976" w:rsidRPr="00444976" w:rsidRDefault="00444976" w:rsidP="0030156C">
      <w:pPr>
        <w:pBdr>
          <w:bottom w:val="single" w:sz="6" w:space="1" w:color="auto"/>
        </w:pBdr>
        <w:autoSpaceDE w:val="0"/>
        <w:autoSpaceDN w:val="0"/>
        <w:adjustRightInd w:val="0"/>
        <w:ind w:right="-1" w:firstLine="709"/>
        <w:jc w:val="both"/>
        <w:rPr>
          <w:color w:val="000000"/>
          <w:sz w:val="16"/>
          <w:szCs w:val="16"/>
          <w:lang w:bidi="ru-RU"/>
        </w:rPr>
      </w:pPr>
    </w:p>
    <w:p w:rsidR="00444976" w:rsidRPr="00444976" w:rsidRDefault="00444976" w:rsidP="0030156C">
      <w:pPr>
        <w:autoSpaceDE w:val="0"/>
        <w:autoSpaceDN w:val="0"/>
        <w:adjustRightInd w:val="0"/>
        <w:ind w:right="-1" w:firstLine="709"/>
        <w:jc w:val="both"/>
        <w:rPr>
          <w:color w:val="000000"/>
          <w:sz w:val="16"/>
          <w:szCs w:val="16"/>
          <w:lang w:bidi="ru-RU"/>
        </w:rPr>
      </w:pPr>
      <w:bookmarkStart w:id="2" w:name="P716"/>
      <w:bookmarkEnd w:id="2"/>
      <w:r w:rsidRPr="00444976">
        <w:rPr>
          <w:color w:val="000000"/>
          <w:sz w:val="16"/>
          <w:szCs w:val="16"/>
          <w:lang w:bidi="ru-RU"/>
        </w:rPr>
        <w:t>&lt;1</w:t>
      </w:r>
      <w:proofErr w:type="gramStart"/>
      <w:r w:rsidRPr="00444976">
        <w:rPr>
          <w:color w:val="000000"/>
          <w:sz w:val="16"/>
          <w:szCs w:val="16"/>
          <w:lang w:bidi="ru-RU"/>
        </w:rPr>
        <w:t>&gt; У</w:t>
      </w:r>
      <w:proofErr w:type="gramEnd"/>
      <w:r w:rsidRPr="00444976">
        <w:rPr>
          <w:color w:val="000000"/>
          <w:sz w:val="16"/>
          <w:szCs w:val="16"/>
          <w:lang w:bidi="ru-RU"/>
        </w:rPr>
        <w:t xml:space="preserve">казываются данные из </w:t>
      </w:r>
      <w:hyperlink w:anchor="P661" w:history="1">
        <w:r w:rsidRPr="00444976">
          <w:rPr>
            <w:color w:val="000000"/>
            <w:sz w:val="16"/>
            <w:szCs w:val="16"/>
            <w:lang w:bidi="ru-RU"/>
          </w:rPr>
          <w:t>раздела 3</w:t>
        </w:r>
      </w:hyperlink>
      <w:r w:rsidRPr="00444976">
        <w:rPr>
          <w:color w:val="000000"/>
          <w:sz w:val="16"/>
          <w:szCs w:val="16"/>
          <w:lang w:bidi="ru-RU"/>
        </w:rPr>
        <w:t xml:space="preserve"> сводного отчета.</w:t>
      </w:r>
    </w:p>
    <w:p w:rsidR="00444976" w:rsidRPr="00444976" w:rsidRDefault="00444976" w:rsidP="0030156C">
      <w:pPr>
        <w:autoSpaceDE w:val="0"/>
        <w:autoSpaceDN w:val="0"/>
        <w:adjustRightInd w:val="0"/>
        <w:ind w:right="-1" w:firstLine="709"/>
        <w:jc w:val="both"/>
        <w:rPr>
          <w:color w:val="000000"/>
          <w:sz w:val="16"/>
          <w:szCs w:val="16"/>
          <w:lang w:bidi="ru-RU"/>
        </w:rPr>
      </w:pPr>
    </w:p>
    <w:p w:rsidR="00444976" w:rsidRPr="00444976" w:rsidRDefault="00444976" w:rsidP="0030156C">
      <w:pPr>
        <w:autoSpaceDE w:val="0"/>
        <w:autoSpaceDN w:val="0"/>
        <w:adjustRightInd w:val="0"/>
        <w:ind w:right="-1" w:firstLine="709"/>
        <w:jc w:val="center"/>
        <w:outlineLvl w:val="1"/>
        <w:rPr>
          <w:color w:val="000000"/>
          <w:sz w:val="16"/>
          <w:szCs w:val="16"/>
          <w:lang w:bidi="ru-RU"/>
        </w:rPr>
      </w:pPr>
      <w:r w:rsidRPr="00444976">
        <w:rPr>
          <w:color w:val="000000"/>
          <w:sz w:val="16"/>
          <w:szCs w:val="16"/>
          <w:lang w:bidi="ru-RU"/>
        </w:rPr>
        <w:t>6.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w:t>
      </w:r>
    </w:p>
    <w:p w:rsidR="00444976" w:rsidRPr="00444976" w:rsidRDefault="00444976" w:rsidP="0030156C">
      <w:pPr>
        <w:autoSpaceDE w:val="0"/>
        <w:autoSpaceDN w:val="0"/>
        <w:adjustRightInd w:val="0"/>
        <w:ind w:right="-1" w:firstLine="709"/>
        <w:jc w:val="center"/>
        <w:rPr>
          <w:color w:val="000000"/>
          <w:sz w:val="16"/>
          <w:szCs w:val="16"/>
          <w:lang w:bidi="ru-RU"/>
        </w:rPr>
      </w:pPr>
      <w:r w:rsidRPr="00444976">
        <w:rPr>
          <w:color w:val="000000"/>
          <w:sz w:val="16"/>
          <w:szCs w:val="16"/>
          <w:lang w:bidi="ru-RU"/>
        </w:rPr>
        <w:t>либо изменением содержания таких обязанностей и ограничений, тыс. руб.</w:t>
      </w:r>
    </w:p>
    <w:p w:rsidR="00444976" w:rsidRPr="00444976" w:rsidRDefault="00444976" w:rsidP="0030156C">
      <w:pPr>
        <w:autoSpaceDE w:val="0"/>
        <w:autoSpaceDN w:val="0"/>
        <w:adjustRightInd w:val="0"/>
        <w:ind w:right="-1" w:firstLine="709"/>
        <w:jc w:val="both"/>
        <w:rPr>
          <w:color w:val="000000"/>
          <w:sz w:val="16"/>
          <w:szCs w:val="16"/>
          <w:lang w:bidi="ru-RU"/>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833"/>
        <w:gridCol w:w="3544"/>
      </w:tblGrid>
      <w:tr w:rsidR="00444976" w:rsidRPr="00444976" w:rsidTr="0030156C">
        <w:tc>
          <w:tcPr>
            <w:tcW w:w="3175"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 xml:space="preserve">Наименование групп участников отношений </w:t>
            </w:r>
            <w:hyperlink w:anchor="P736" w:history="1">
              <w:r w:rsidRPr="00444976">
                <w:rPr>
                  <w:color w:val="000000"/>
                  <w:sz w:val="16"/>
                  <w:szCs w:val="16"/>
                  <w:lang w:bidi="ru-RU"/>
                </w:rPr>
                <w:t>&lt;2&gt;</w:t>
              </w:r>
            </w:hyperlink>
          </w:p>
        </w:tc>
        <w:tc>
          <w:tcPr>
            <w:tcW w:w="3833"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Описание содержания существующих обязанностей и ограничений</w:t>
            </w:r>
          </w:p>
        </w:tc>
        <w:tc>
          <w:tcPr>
            <w:tcW w:w="3544" w:type="dxa"/>
          </w:tcPr>
          <w:p w:rsidR="00444976" w:rsidRPr="00444976" w:rsidRDefault="00444976" w:rsidP="0030156C">
            <w:pPr>
              <w:autoSpaceDE w:val="0"/>
              <w:autoSpaceDN w:val="0"/>
              <w:adjustRightInd w:val="0"/>
              <w:ind w:right="-1"/>
              <w:jc w:val="both"/>
              <w:rPr>
                <w:color w:val="000000"/>
                <w:sz w:val="16"/>
                <w:szCs w:val="16"/>
                <w:lang w:bidi="ru-RU"/>
              </w:rPr>
            </w:pPr>
            <w:r w:rsidRPr="00444976">
              <w:rPr>
                <w:color w:val="000000"/>
                <w:sz w:val="16"/>
                <w:szCs w:val="16"/>
                <w:lang w:bidi="ru-RU"/>
              </w:rPr>
              <w:t>Оценка видов расходов</w:t>
            </w:r>
          </w:p>
        </w:tc>
      </w:tr>
      <w:tr w:rsidR="00444976" w:rsidRPr="00444976" w:rsidTr="0030156C">
        <w:tc>
          <w:tcPr>
            <w:tcW w:w="3175" w:type="dxa"/>
            <w:vMerge w:val="restart"/>
          </w:tcPr>
          <w:p w:rsidR="00444976" w:rsidRPr="00444976" w:rsidRDefault="00444976" w:rsidP="0030156C">
            <w:pPr>
              <w:autoSpaceDE w:val="0"/>
              <w:autoSpaceDN w:val="0"/>
              <w:adjustRightInd w:val="0"/>
              <w:ind w:right="-1"/>
              <w:rPr>
                <w:color w:val="000000"/>
                <w:sz w:val="16"/>
                <w:szCs w:val="16"/>
                <w:lang w:bidi="ru-RU"/>
              </w:rPr>
            </w:pPr>
            <w:r w:rsidRPr="00444976">
              <w:rPr>
                <w:color w:val="000000"/>
                <w:sz w:val="16"/>
                <w:szCs w:val="16"/>
                <w:lang w:bidi="ru-RU"/>
              </w:rPr>
              <w:t>(Группа участников отношений №)</w:t>
            </w:r>
          </w:p>
        </w:tc>
        <w:tc>
          <w:tcPr>
            <w:tcW w:w="3833" w:type="dxa"/>
          </w:tcPr>
          <w:p w:rsidR="00444976" w:rsidRPr="00444976" w:rsidRDefault="00444976" w:rsidP="0030156C">
            <w:pPr>
              <w:autoSpaceDE w:val="0"/>
              <w:autoSpaceDN w:val="0"/>
              <w:adjustRightInd w:val="0"/>
              <w:ind w:right="-1"/>
              <w:rPr>
                <w:color w:val="000000"/>
                <w:sz w:val="16"/>
                <w:szCs w:val="16"/>
                <w:lang w:bidi="ru-RU"/>
              </w:rPr>
            </w:pPr>
          </w:p>
        </w:tc>
        <w:tc>
          <w:tcPr>
            <w:tcW w:w="3544"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30156C">
        <w:tc>
          <w:tcPr>
            <w:tcW w:w="3175" w:type="dxa"/>
            <w:vMerge/>
          </w:tcPr>
          <w:p w:rsidR="00444976" w:rsidRPr="00444976" w:rsidRDefault="00444976" w:rsidP="0030156C">
            <w:pPr>
              <w:widowControl w:val="0"/>
              <w:ind w:right="-1"/>
              <w:rPr>
                <w:color w:val="000000"/>
                <w:sz w:val="16"/>
                <w:szCs w:val="16"/>
                <w:lang w:bidi="ru-RU"/>
              </w:rPr>
            </w:pPr>
          </w:p>
        </w:tc>
        <w:tc>
          <w:tcPr>
            <w:tcW w:w="3833" w:type="dxa"/>
          </w:tcPr>
          <w:p w:rsidR="00444976" w:rsidRPr="00444976" w:rsidRDefault="00444976" w:rsidP="0030156C">
            <w:pPr>
              <w:autoSpaceDE w:val="0"/>
              <w:autoSpaceDN w:val="0"/>
              <w:adjustRightInd w:val="0"/>
              <w:ind w:right="-1"/>
              <w:rPr>
                <w:color w:val="000000"/>
                <w:sz w:val="16"/>
                <w:szCs w:val="16"/>
                <w:lang w:bidi="ru-RU"/>
              </w:rPr>
            </w:pPr>
          </w:p>
        </w:tc>
        <w:tc>
          <w:tcPr>
            <w:tcW w:w="3544" w:type="dxa"/>
          </w:tcPr>
          <w:p w:rsidR="00444976" w:rsidRPr="00444976" w:rsidRDefault="00444976" w:rsidP="0030156C">
            <w:pPr>
              <w:autoSpaceDE w:val="0"/>
              <w:autoSpaceDN w:val="0"/>
              <w:adjustRightInd w:val="0"/>
              <w:ind w:right="-1"/>
              <w:rPr>
                <w:color w:val="000000"/>
                <w:sz w:val="16"/>
                <w:szCs w:val="16"/>
                <w:lang w:bidi="ru-RU"/>
              </w:rPr>
            </w:pPr>
          </w:p>
        </w:tc>
      </w:tr>
      <w:tr w:rsidR="00444976" w:rsidRPr="00444976" w:rsidTr="0030156C">
        <w:tc>
          <w:tcPr>
            <w:tcW w:w="10552" w:type="dxa"/>
            <w:gridSpan w:val="3"/>
          </w:tcPr>
          <w:p w:rsidR="00444976" w:rsidRPr="00444976" w:rsidRDefault="00444976" w:rsidP="0030156C">
            <w:pPr>
              <w:autoSpaceDE w:val="0"/>
              <w:autoSpaceDN w:val="0"/>
              <w:adjustRightInd w:val="0"/>
              <w:ind w:right="-1" w:firstLine="709"/>
              <w:rPr>
                <w:color w:val="000000"/>
                <w:sz w:val="16"/>
                <w:szCs w:val="16"/>
                <w:lang w:bidi="ru-RU"/>
              </w:rPr>
            </w:pPr>
            <w:r w:rsidRPr="00444976">
              <w:rPr>
                <w:color w:val="000000"/>
                <w:sz w:val="16"/>
                <w:szCs w:val="16"/>
                <w:lang w:bidi="ru-RU"/>
              </w:rPr>
              <w:t>Источники данных: ____________________________________________________________</w:t>
            </w:r>
          </w:p>
          <w:p w:rsidR="00444976" w:rsidRPr="00444976" w:rsidRDefault="00444976" w:rsidP="0030156C">
            <w:pPr>
              <w:autoSpaceDE w:val="0"/>
              <w:autoSpaceDN w:val="0"/>
              <w:adjustRightInd w:val="0"/>
              <w:ind w:right="-1" w:firstLine="709"/>
              <w:jc w:val="center"/>
              <w:rPr>
                <w:color w:val="000000"/>
                <w:sz w:val="16"/>
                <w:szCs w:val="16"/>
                <w:lang w:bidi="ru-RU"/>
              </w:rPr>
            </w:pPr>
            <w:r w:rsidRPr="00444976">
              <w:rPr>
                <w:color w:val="000000"/>
                <w:sz w:val="16"/>
                <w:szCs w:val="16"/>
                <w:lang w:bidi="ru-RU"/>
              </w:rPr>
              <w:t>(место для текстового описания)</w:t>
            </w:r>
          </w:p>
        </w:tc>
      </w:tr>
    </w:tbl>
    <w:p w:rsidR="00444976" w:rsidRPr="00444976" w:rsidRDefault="00444976" w:rsidP="0030156C">
      <w:pPr>
        <w:pBdr>
          <w:bottom w:val="single" w:sz="6" w:space="1" w:color="auto"/>
        </w:pBdr>
        <w:autoSpaceDE w:val="0"/>
        <w:autoSpaceDN w:val="0"/>
        <w:adjustRightInd w:val="0"/>
        <w:ind w:right="-1" w:firstLine="709"/>
        <w:jc w:val="both"/>
        <w:rPr>
          <w:color w:val="000000"/>
          <w:sz w:val="16"/>
          <w:szCs w:val="16"/>
          <w:lang w:bidi="ru-RU"/>
        </w:rPr>
      </w:pPr>
    </w:p>
    <w:p w:rsidR="00444976" w:rsidRPr="00444976" w:rsidRDefault="00444976" w:rsidP="0030156C">
      <w:pPr>
        <w:autoSpaceDE w:val="0"/>
        <w:autoSpaceDN w:val="0"/>
        <w:adjustRightInd w:val="0"/>
        <w:ind w:right="-1" w:firstLine="709"/>
        <w:jc w:val="both"/>
        <w:rPr>
          <w:color w:val="000000"/>
          <w:sz w:val="16"/>
          <w:szCs w:val="16"/>
          <w:lang w:bidi="ru-RU"/>
        </w:rPr>
      </w:pPr>
      <w:bookmarkStart w:id="3" w:name="P736"/>
      <w:bookmarkEnd w:id="3"/>
      <w:r w:rsidRPr="00444976">
        <w:rPr>
          <w:color w:val="000000"/>
          <w:sz w:val="16"/>
          <w:szCs w:val="16"/>
          <w:lang w:bidi="ru-RU"/>
        </w:rPr>
        <w:t>&lt;2</w:t>
      </w:r>
      <w:proofErr w:type="gramStart"/>
      <w:r w:rsidRPr="00444976">
        <w:rPr>
          <w:color w:val="000000"/>
          <w:sz w:val="16"/>
          <w:szCs w:val="16"/>
          <w:lang w:bidi="ru-RU"/>
        </w:rPr>
        <w:t>&gt; У</w:t>
      </w:r>
      <w:proofErr w:type="gramEnd"/>
      <w:r w:rsidRPr="00444976">
        <w:rPr>
          <w:color w:val="000000"/>
          <w:sz w:val="16"/>
          <w:szCs w:val="16"/>
          <w:lang w:bidi="ru-RU"/>
        </w:rPr>
        <w:t xml:space="preserve">казываются данные из </w:t>
      </w:r>
      <w:hyperlink w:anchor="P661" w:history="1">
        <w:r w:rsidRPr="00444976">
          <w:rPr>
            <w:color w:val="000000"/>
            <w:sz w:val="16"/>
            <w:szCs w:val="16"/>
            <w:lang w:bidi="ru-RU"/>
          </w:rPr>
          <w:t>раздела 3</w:t>
        </w:r>
      </w:hyperlink>
      <w:r w:rsidRPr="00444976">
        <w:rPr>
          <w:color w:val="000000"/>
          <w:sz w:val="16"/>
          <w:szCs w:val="16"/>
          <w:lang w:bidi="ru-RU"/>
        </w:rPr>
        <w:t xml:space="preserve"> сводного отчета.</w:t>
      </w:r>
    </w:p>
    <w:p w:rsidR="00444976" w:rsidRPr="00444976" w:rsidRDefault="00444976" w:rsidP="0030156C">
      <w:pPr>
        <w:autoSpaceDE w:val="0"/>
        <w:autoSpaceDN w:val="0"/>
        <w:adjustRightInd w:val="0"/>
        <w:ind w:right="-1" w:firstLine="709"/>
        <w:jc w:val="both"/>
        <w:rPr>
          <w:color w:val="000000"/>
          <w:sz w:val="16"/>
          <w:szCs w:val="16"/>
          <w:lang w:bidi="ru-RU"/>
        </w:rPr>
      </w:pPr>
    </w:p>
    <w:p w:rsidR="00444976" w:rsidRPr="00444976" w:rsidRDefault="00444976" w:rsidP="0030156C">
      <w:pPr>
        <w:autoSpaceDE w:val="0"/>
        <w:autoSpaceDN w:val="0"/>
        <w:adjustRightInd w:val="0"/>
        <w:ind w:right="-1" w:firstLine="709"/>
        <w:jc w:val="center"/>
        <w:outlineLvl w:val="1"/>
        <w:rPr>
          <w:color w:val="000000"/>
          <w:sz w:val="16"/>
          <w:szCs w:val="16"/>
          <w:lang w:bidi="ru-RU"/>
        </w:rPr>
      </w:pPr>
      <w:r w:rsidRPr="00444976">
        <w:rPr>
          <w:color w:val="000000"/>
          <w:sz w:val="16"/>
          <w:szCs w:val="16"/>
          <w:lang w:bidi="ru-RU"/>
        </w:rPr>
        <w:t>7. Иные сведения, которые, по мнению органа, осуществляющего экспертизу муниципального нормативного правового акта, позволяют оценить эффективность действующего регулирования</w:t>
      </w:r>
    </w:p>
    <w:p w:rsidR="00444976" w:rsidRPr="00444976" w:rsidRDefault="00444976" w:rsidP="0030156C">
      <w:pPr>
        <w:autoSpaceDE w:val="0"/>
        <w:autoSpaceDN w:val="0"/>
        <w:adjustRightInd w:val="0"/>
        <w:ind w:right="-1" w:firstLine="709"/>
        <w:jc w:val="both"/>
        <w:rPr>
          <w:color w:val="000000"/>
          <w:sz w:val="16"/>
          <w:szCs w:val="16"/>
          <w:lang w:bidi="ru-RU"/>
        </w:rPr>
      </w:pPr>
    </w:p>
    <w:tbl>
      <w:tblPr>
        <w:tblW w:w="1055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2"/>
      </w:tblGrid>
      <w:tr w:rsidR="00444976" w:rsidRPr="00444976" w:rsidTr="0030156C">
        <w:tc>
          <w:tcPr>
            <w:tcW w:w="10552" w:type="dxa"/>
            <w:tcBorders>
              <w:left w:val="single" w:sz="4" w:space="0" w:color="auto"/>
              <w:right w:val="single" w:sz="4" w:space="0" w:color="auto"/>
            </w:tcBorders>
          </w:tcPr>
          <w:p w:rsidR="00444976" w:rsidRPr="00444976" w:rsidRDefault="00444976" w:rsidP="0030156C">
            <w:pPr>
              <w:pBdr>
                <w:bottom w:val="single" w:sz="12" w:space="1" w:color="auto"/>
              </w:pBdr>
              <w:autoSpaceDE w:val="0"/>
              <w:autoSpaceDN w:val="0"/>
              <w:adjustRightInd w:val="0"/>
              <w:ind w:right="-1" w:firstLine="709"/>
              <w:jc w:val="both"/>
              <w:rPr>
                <w:color w:val="000000"/>
                <w:sz w:val="16"/>
                <w:szCs w:val="16"/>
                <w:lang w:bidi="ru-RU"/>
              </w:rPr>
            </w:pPr>
            <w:r w:rsidRPr="00444976">
              <w:rPr>
                <w:color w:val="000000"/>
                <w:sz w:val="16"/>
                <w:szCs w:val="16"/>
                <w:lang w:bidi="ru-RU"/>
              </w:rPr>
              <w:t>Иные необходимые, по мнению органа, осуществляющего экспертизу муниципального нормативного правового акта, сведения:</w:t>
            </w:r>
          </w:p>
          <w:p w:rsidR="00444976" w:rsidRPr="00444976" w:rsidRDefault="00444976" w:rsidP="0030156C">
            <w:pPr>
              <w:pBdr>
                <w:bottom w:val="single" w:sz="12" w:space="1" w:color="auto"/>
              </w:pBdr>
              <w:autoSpaceDE w:val="0"/>
              <w:autoSpaceDN w:val="0"/>
              <w:adjustRightInd w:val="0"/>
              <w:ind w:right="-1" w:firstLine="709"/>
              <w:jc w:val="both"/>
              <w:rPr>
                <w:color w:val="000000"/>
                <w:sz w:val="16"/>
                <w:szCs w:val="16"/>
                <w:lang w:bidi="ru-RU"/>
              </w:rPr>
            </w:pPr>
          </w:p>
          <w:p w:rsidR="00444976" w:rsidRPr="00444976" w:rsidRDefault="00444976" w:rsidP="0030156C">
            <w:pPr>
              <w:autoSpaceDE w:val="0"/>
              <w:autoSpaceDN w:val="0"/>
              <w:adjustRightInd w:val="0"/>
              <w:ind w:right="-1" w:firstLine="709"/>
              <w:jc w:val="center"/>
              <w:rPr>
                <w:color w:val="000000"/>
                <w:sz w:val="16"/>
                <w:szCs w:val="16"/>
                <w:lang w:bidi="ru-RU"/>
              </w:rPr>
            </w:pPr>
            <w:r w:rsidRPr="00444976">
              <w:rPr>
                <w:color w:val="000000"/>
                <w:sz w:val="16"/>
                <w:szCs w:val="16"/>
                <w:lang w:bidi="ru-RU"/>
              </w:rPr>
              <w:t>(место для текстового описания)</w:t>
            </w:r>
          </w:p>
        </w:tc>
      </w:tr>
      <w:tr w:rsidR="00444976" w:rsidRPr="00444976" w:rsidTr="0030156C">
        <w:tc>
          <w:tcPr>
            <w:tcW w:w="10552" w:type="dxa"/>
            <w:tcBorders>
              <w:left w:val="single" w:sz="4" w:space="0" w:color="auto"/>
              <w:right w:val="single" w:sz="4" w:space="0" w:color="auto"/>
            </w:tcBorders>
          </w:tcPr>
          <w:p w:rsidR="00444976" w:rsidRPr="00444976" w:rsidRDefault="00444976" w:rsidP="0030156C">
            <w:pPr>
              <w:autoSpaceDE w:val="0"/>
              <w:autoSpaceDN w:val="0"/>
              <w:adjustRightInd w:val="0"/>
              <w:ind w:right="-1" w:firstLine="709"/>
              <w:jc w:val="both"/>
              <w:rPr>
                <w:color w:val="000000"/>
                <w:sz w:val="16"/>
                <w:szCs w:val="16"/>
                <w:lang w:bidi="ru-RU"/>
              </w:rPr>
            </w:pPr>
            <w:r w:rsidRPr="00444976">
              <w:rPr>
                <w:color w:val="000000"/>
                <w:sz w:val="16"/>
                <w:szCs w:val="16"/>
                <w:lang w:bidi="ru-RU"/>
              </w:rPr>
              <w:t>Источники данных: _________________________________________________</w:t>
            </w:r>
          </w:p>
          <w:p w:rsidR="00444976" w:rsidRPr="00444976" w:rsidRDefault="00444976" w:rsidP="0030156C">
            <w:pPr>
              <w:autoSpaceDE w:val="0"/>
              <w:autoSpaceDN w:val="0"/>
              <w:adjustRightInd w:val="0"/>
              <w:ind w:right="-1" w:firstLine="709"/>
              <w:jc w:val="center"/>
              <w:rPr>
                <w:color w:val="000000"/>
                <w:sz w:val="16"/>
                <w:szCs w:val="16"/>
                <w:lang w:bidi="ru-RU"/>
              </w:rPr>
            </w:pPr>
            <w:r w:rsidRPr="00444976">
              <w:rPr>
                <w:color w:val="000000"/>
                <w:sz w:val="16"/>
                <w:szCs w:val="16"/>
                <w:lang w:bidi="ru-RU"/>
              </w:rPr>
              <w:t>(место для текстового описания)</w:t>
            </w:r>
          </w:p>
        </w:tc>
      </w:tr>
    </w:tbl>
    <w:p w:rsidR="00444976" w:rsidRPr="00444976" w:rsidRDefault="00444976" w:rsidP="0030156C">
      <w:pPr>
        <w:widowControl w:val="0"/>
        <w:autoSpaceDE w:val="0"/>
        <w:autoSpaceDN w:val="0"/>
        <w:adjustRightInd w:val="0"/>
        <w:ind w:right="-1" w:firstLine="709"/>
        <w:jc w:val="both"/>
        <w:rPr>
          <w:color w:val="000000"/>
          <w:sz w:val="16"/>
          <w:szCs w:val="16"/>
          <w:lang w:bidi="ru-RU"/>
        </w:rPr>
      </w:pPr>
    </w:p>
    <w:p w:rsidR="00444976" w:rsidRPr="00444976" w:rsidRDefault="00444976" w:rsidP="0030156C">
      <w:pPr>
        <w:widowControl w:val="0"/>
        <w:autoSpaceDE w:val="0"/>
        <w:autoSpaceDN w:val="0"/>
        <w:adjustRightInd w:val="0"/>
        <w:ind w:right="-1" w:firstLine="709"/>
        <w:jc w:val="both"/>
        <w:rPr>
          <w:color w:val="000000"/>
          <w:sz w:val="16"/>
          <w:szCs w:val="16"/>
          <w:lang w:bidi="ru-RU"/>
        </w:rPr>
      </w:pPr>
      <w:r w:rsidRPr="00444976">
        <w:rPr>
          <w:color w:val="000000"/>
          <w:sz w:val="16"/>
          <w:szCs w:val="16"/>
          <w:lang w:bidi="ru-RU"/>
        </w:rPr>
        <w:t>Дата __/__/20__ год</w:t>
      </w:r>
    </w:p>
    <w:p w:rsidR="00444976" w:rsidRPr="00444976" w:rsidRDefault="00444976" w:rsidP="0030156C">
      <w:pPr>
        <w:widowControl w:val="0"/>
        <w:autoSpaceDE w:val="0"/>
        <w:autoSpaceDN w:val="0"/>
        <w:adjustRightInd w:val="0"/>
        <w:ind w:right="-1" w:firstLine="709"/>
        <w:jc w:val="both"/>
        <w:rPr>
          <w:color w:val="000000"/>
          <w:sz w:val="16"/>
          <w:szCs w:val="16"/>
          <w:lang w:bidi="ru-RU"/>
        </w:rPr>
      </w:pPr>
    </w:p>
    <w:p w:rsidR="00444976" w:rsidRPr="00444976" w:rsidRDefault="00444976" w:rsidP="0030156C">
      <w:pPr>
        <w:widowControl w:val="0"/>
        <w:autoSpaceDE w:val="0"/>
        <w:autoSpaceDN w:val="0"/>
        <w:adjustRightInd w:val="0"/>
        <w:ind w:right="-1" w:firstLine="709"/>
        <w:jc w:val="both"/>
        <w:rPr>
          <w:color w:val="000000"/>
          <w:sz w:val="16"/>
          <w:szCs w:val="16"/>
          <w:lang w:bidi="ru-RU"/>
        </w:rPr>
      </w:pPr>
      <w:r w:rsidRPr="00444976">
        <w:rPr>
          <w:color w:val="000000"/>
          <w:sz w:val="16"/>
          <w:szCs w:val="16"/>
          <w:lang w:bidi="ru-RU"/>
        </w:rPr>
        <w:t>Руководитель органа, осуществляющего экспертизу</w:t>
      </w:r>
    </w:p>
    <w:p w:rsidR="00444976" w:rsidRPr="00444976" w:rsidRDefault="00444976" w:rsidP="0030156C">
      <w:pPr>
        <w:widowControl w:val="0"/>
        <w:autoSpaceDE w:val="0"/>
        <w:autoSpaceDN w:val="0"/>
        <w:adjustRightInd w:val="0"/>
        <w:ind w:right="-1" w:firstLine="709"/>
        <w:jc w:val="both"/>
        <w:rPr>
          <w:color w:val="000000"/>
          <w:sz w:val="16"/>
          <w:szCs w:val="16"/>
          <w:lang w:bidi="ru-RU"/>
        </w:rPr>
      </w:pPr>
      <w:r w:rsidRPr="00444976">
        <w:rPr>
          <w:color w:val="000000"/>
          <w:sz w:val="16"/>
          <w:szCs w:val="16"/>
          <w:lang w:bidi="ru-RU"/>
        </w:rPr>
        <w:t>муниципального нормативного правового акта   ______________    _________</w:t>
      </w:r>
    </w:p>
    <w:p w:rsidR="00444976" w:rsidRPr="00444976" w:rsidRDefault="00444976" w:rsidP="0030156C">
      <w:pPr>
        <w:widowControl w:val="0"/>
        <w:ind w:right="-1" w:firstLine="709"/>
        <w:rPr>
          <w:color w:val="000000"/>
          <w:sz w:val="16"/>
          <w:szCs w:val="16"/>
          <w:lang w:bidi="ru-RU"/>
        </w:rPr>
      </w:pPr>
    </w:p>
    <w:p w:rsidR="00444976" w:rsidRPr="00444976" w:rsidRDefault="00444976" w:rsidP="0030156C">
      <w:pPr>
        <w:autoSpaceDE w:val="0"/>
        <w:autoSpaceDN w:val="0"/>
        <w:adjustRightInd w:val="0"/>
        <w:ind w:right="-1" w:firstLine="709"/>
        <w:jc w:val="both"/>
        <w:rPr>
          <w:color w:val="000000"/>
          <w:sz w:val="16"/>
          <w:szCs w:val="16"/>
          <w:lang w:bidi="ru-RU"/>
        </w:rPr>
      </w:pPr>
    </w:p>
    <w:p w:rsidR="00444976" w:rsidRDefault="00444976" w:rsidP="0030156C">
      <w:pPr>
        <w:autoSpaceDE w:val="0"/>
        <w:autoSpaceDN w:val="0"/>
        <w:adjustRightInd w:val="0"/>
        <w:ind w:right="-1" w:firstLine="709"/>
        <w:jc w:val="both"/>
        <w:rPr>
          <w:color w:val="000000"/>
          <w:sz w:val="28"/>
          <w:szCs w:val="28"/>
          <w:lang w:bidi="ru-RU"/>
        </w:rPr>
      </w:pPr>
    </w:p>
    <w:p w:rsidR="00444976" w:rsidRDefault="00444976" w:rsidP="00B868DC">
      <w:pPr>
        <w:autoSpaceDE w:val="0"/>
        <w:autoSpaceDN w:val="0"/>
        <w:adjustRightInd w:val="0"/>
        <w:ind w:right="566" w:firstLine="709"/>
        <w:jc w:val="both"/>
        <w:rPr>
          <w:color w:val="000000"/>
          <w:sz w:val="28"/>
          <w:szCs w:val="28"/>
          <w:lang w:bidi="ru-RU"/>
        </w:rPr>
      </w:pPr>
    </w:p>
    <w:p w:rsidR="00444976" w:rsidRDefault="00444976" w:rsidP="00B868DC">
      <w:pPr>
        <w:autoSpaceDE w:val="0"/>
        <w:autoSpaceDN w:val="0"/>
        <w:adjustRightInd w:val="0"/>
        <w:ind w:right="566" w:firstLine="709"/>
        <w:jc w:val="both"/>
        <w:rPr>
          <w:color w:val="000000"/>
          <w:sz w:val="28"/>
          <w:szCs w:val="28"/>
          <w:lang w:bidi="ru-RU"/>
        </w:rPr>
      </w:pPr>
    </w:p>
    <w:p w:rsidR="00444976" w:rsidRDefault="00444976" w:rsidP="00B868DC">
      <w:pPr>
        <w:autoSpaceDE w:val="0"/>
        <w:autoSpaceDN w:val="0"/>
        <w:adjustRightInd w:val="0"/>
        <w:ind w:right="566" w:firstLine="709"/>
        <w:jc w:val="both"/>
        <w:rPr>
          <w:color w:val="000000"/>
          <w:sz w:val="28"/>
          <w:szCs w:val="28"/>
          <w:lang w:bidi="ru-RU"/>
        </w:rPr>
      </w:pPr>
    </w:p>
    <w:p w:rsidR="00ED6500" w:rsidRDefault="00ED6500" w:rsidP="00B868DC">
      <w:pPr>
        <w:autoSpaceDE w:val="0"/>
        <w:autoSpaceDN w:val="0"/>
        <w:adjustRightInd w:val="0"/>
        <w:ind w:right="566" w:firstLine="709"/>
        <w:jc w:val="both"/>
        <w:rPr>
          <w:color w:val="000000"/>
          <w:sz w:val="28"/>
          <w:szCs w:val="28"/>
          <w:lang w:bidi="ru-RU"/>
        </w:rPr>
      </w:pPr>
    </w:p>
    <w:p w:rsidR="00ED6500" w:rsidRDefault="00ED6500" w:rsidP="00B868DC">
      <w:pPr>
        <w:autoSpaceDE w:val="0"/>
        <w:autoSpaceDN w:val="0"/>
        <w:adjustRightInd w:val="0"/>
        <w:ind w:right="566" w:firstLine="709"/>
        <w:jc w:val="both"/>
        <w:rPr>
          <w:color w:val="000000"/>
          <w:sz w:val="28"/>
          <w:szCs w:val="28"/>
          <w:lang w:bidi="ru-RU"/>
        </w:rPr>
      </w:pPr>
    </w:p>
    <w:p w:rsidR="00444976" w:rsidRDefault="00444976" w:rsidP="00B868DC">
      <w:pPr>
        <w:autoSpaceDE w:val="0"/>
        <w:autoSpaceDN w:val="0"/>
        <w:adjustRightInd w:val="0"/>
        <w:ind w:right="566" w:firstLine="709"/>
        <w:jc w:val="both"/>
        <w:rPr>
          <w:color w:val="000000"/>
          <w:sz w:val="28"/>
          <w:szCs w:val="28"/>
          <w:lang w:bidi="ru-RU"/>
        </w:rPr>
      </w:pPr>
    </w:p>
    <w:p w:rsidR="00444976" w:rsidRPr="00E42A9C" w:rsidRDefault="00444976" w:rsidP="00B868DC">
      <w:pPr>
        <w:autoSpaceDE w:val="0"/>
        <w:autoSpaceDN w:val="0"/>
        <w:adjustRightInd w:val="0"/>
        <w:ind w:right="566" w:firstLine="709"/>
        <w:jc w:val="both"/>
        <w:rPr>
          <w:sz w:val="16"/>
          <w:szCs w:val="16"/>
        </w:rPr>
      </w:pPr>
    </w:p>
    <w:p w:rsidR="00BE450E" w:rsidRPr="00E42A9C" w:rsidRDefault="00BE450E" w:rsidP="00B868DC">
      <w:pPr>
        <w:autoSpaceDE w:val="0"/>
        <w:autoSpaceDN w:val="0"/>
        <w:adjustRightInd w:val="0"/>
        <w:ind w:right="566" w:firstLine="709"/>
        <w:jc w:val="both"/>
        <w:rPr>
          <w:sz w:val="16"/>
          <w:szCs w:val="16"/>
        </w:rPr>
      </w:pPr>
    </w:p>
    <w:p w:rsidR="00186F4C" w:rsidRPr="00E42A9C" w:rsidRDefault="0019134F"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30156C" w:rsidRPr="00DB020C" w:rsidRDefault="0030156C" w:rsidP="00074E65">
                    <w:pPr>
                      <w:rPr>
                        <w:b/>
                        <w:bCs/>
                        <w:sz w:val="22"/>
                      </w:rPr>
                    </w:pPr>
                  </w:p>
                  <w:p w:rsidR="0030156C" w:rsidRPr="00DB020C" w:rsidRDefault="0030156C" w:rsidP="00074E65">
                    <w:pPr>
                      <w:rPr>
                        <w:b/>
                        <w:i/>
                        <w:iCs/>
                        <w:sz w:val="18"/>
                        <w:szCs w:val="18"/>
                      </w:rPr>
                    </w:pPr>
                    <w:r w:rsidRPr="00DB020C">
                      <w:rPr>
                        <w:b/>
                        <w:bCs/>
                        <w:sz w:val="22"/>
                      </w:rPr>
                      <w:t xml:space="preserve"> Учредители и издатели:</w:t>
                    </w:r>
                    <w:r w:rsidR="0019134F">
                      <w:rPr>
                        <w:b/>
                        <w:bCs/>
                        <w:sz w:val="22"/>
                      </w:rPr>
                      <w:t xml:space="preserve">  </w:t>
                    </w:r>
                    <w:r w:rsidRPr="00DB020C">
                      <w:rPr>
                        <w:b/>
                        <w:i/>
                        <w:iCs/>
                        <w:sz w:val="18"/>
                        <w:szCs w:val="18"/>
                      </w:rPr>
                      <w:t>Совет народных депутатов и администрация Грибановского муниципального</w:t>
                    </w:r>
                  </w:p>
                  <w:p w:rsidR="0030156C" w:rsidRPr="00DB020C" w:rsidRDefault="0030156C" w:rsidP="006E7A2F">
                    <w:pPr>
                      <w:ind w:left="2124" w:firstLine="428"/>
                      <w:rPr>
                        <w:b/>
                        <w:i/>
                        <w:iCs/>
                        <w:sz w:val="18"/>
                        <w:szCs w:val="18"/>
                      </w:rPr>
                    </w:pPr>
                    <w:r w:rsidRPr="00DB020C">
                      <w:rPr>
                        <w:b/>
                        <w:i/>
                        <w:iCs/>
                        <w:sz w:val="18"/>
                        <w:szCs w:val="18"/>
                      </w:rPr>
                      <w:t xml:space="preserve"> района Воронежской области</w:t>
                    </w:r>
                  </w:p>
                  <w:p w:rsidR="0030156C" w:rsidRPr="00DB020C" w:rsidRDefault="0030156C"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30156C" w:rsidRPr="00DB020C" w:rsidRDefault="0030156C" w:rsidP="006E7A2F">
                    <w:pPr>
                      <w:ind w:left="2124" w:firstLine="428"/>
                      <w:rPr>
                        <w:b/>
                        <w:i/>
                        <w:iCs/>
                        <w:sz w:val="18"/>
                        <w:szCs w:val="18"/>
                      </w:rPr>
                    </w:pPr>
                    <w:r>
                      <w:rPr>
                        <w:b/>
                        <w:i/>
                        <w:iCs/>
                        <w:sz w:val="18"/>
                        <w:szCs w:val="18"/>
                      </w:rPr>
                      <w:t xml:space="preserve"> Тел. 8(47348)3-05-31</w:t>
                    </w:r>
                  </w:p>
                  <w:p w:rsidR="0030156C" w:rsidRDefault="0030156C"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30156C" w:rsidRPr="00DB020C" w:rsidRDefault="0030156C"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30156C" w:rsidRPr="00DB020C" w:rsidRDefault="00ED6500" w:rsidP="006E7A2F">
                    <w:pPr>
                      <w:ind w:left="2124" w:firstLine="428"/>
                      <w:rPr>
                        <w:b/>
                        <w:sz w:val="18"/>
                        <w:szCs w:val="18"/>
                      </w:rPr>
                    </w:pPr>
                    <w:r>
                      <w:rPr>
                        <w:b/>
                        <w:i/>
                        <w:iCs/>
                        <w:sz w:val="18"/>
                      </w:rPr>
                      <w:t xml:space="preserve"> Объем 13</w:t>
                    </w:r>
                    <w:r w:rsidR="0019134F">
                      <w:rPr>
                        <w:b/>
                        <w:i/>
                        <w:iCs/>
                        <w:sz w:val="18"/>
                      </w:rPr>
                      <w:t xml:space="preserve"> </w:t>
                    </w:r>
                    <w:proofErr w:type="spellStart"/>
                    <w:r w:rsidR="0030156C" w:rsidRPr="00DB020C">
                      <w:rPr>
                        <w:b/>
                        <w:i/>
                        <w:iCs/>
                        <w:sz w:val="18"/>
                      </w:rPr>
                      <w:t>усл</w:t>
                    </w:r>
                    <w:proofErr w:type="spellEnd"/>
                    <w:r w:rsidR="0030156C" w:rsidRPr="00DB020C">
                      <w:rPr>
                        <w:b/>
                        <w:i/>
                        <w:iCs/>
                        <w:sz w:val="18"/>
                      </w:rPr>
                      <w:t xml:space="preserve">. </w:t>
                    </w:r>
                    <w:proofErr w:type="spellStart"/>
                    <w:r w:rsidR="0030156C" w:rsidRPr="00DB020C">
                      <w:rPr>
                        <w:b/>
                        <w:i/>
                        <w:iCs/>
                        <w:sz w:val="18"/>
                      </w:rPr>
                      <w:t>печ</w:t>
                    </w:r>
                    <w:proofErr w:type="spellEnd"/>
                    <w:r w:rsidR="0030156C" w:rsidRPr="00DB020C">
                      <w:rPr>
                        <w:b/>
                        <w:i/>
                        <w:iCs/>
                        <w:sz w:val="18"/>
                      </w:rPr>
                      <w:t xml:space="preserve">. ст.; </w:t>
                    </w:r>
                    <w:r w:rsidR="0030156C" w:rsidRPr="00DB020C">
                      <w:rPr>
                        <w:b/>
                        <w:sz w:val="18"/>
                        <w:szCs w:val="18"/>
                      </w:rPr>
                      <w:t>Тираж 30; бесплатно</w:t>
                    </w: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i/>
                        <w:iCs/>
                        <w:sz w:val="18"/>
                      </w:rPr>
                    </w:pPr>
                  </w:p>
                  <w:p w:rsidR="0030156C" w:rsidRPr="00DB020C" w:rsidRDefault="0030156C">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52126F">
      <w:headerReference w:type="default" r:id="rId10"/>
      <w:footerReference w:type="default" r:id="rId11"/>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7F" w:rsidRDefault="0087657F" w:rsidP="00BB7F46">
      <w:r>
        <w:separator/>
      </w:r>
    </w:p>
  </w:endnote>
  <w:endnote w:type="continuationSeparator" w:id="0">
    <w:p w:rsidR="0087657F" w:rsidRDefault="0087657F"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258801"/>
      <w:docPartObj>
        <w:docPartGallery w:val="Page Numbers (Bottom of Page)"/>
        <w:docPartUnique/>
      </w:docPartObj>
    </w:sdtPr>
    <w:sdtEndPr>
      <w:rPr>
        <w:sz w:val="22"/>
        <w:szCs w:val="22"/>
      </w:rPr>
    </w:sdtEndPr>
    <w:sdtContent>
      <w:p w:rsidR="0030156C" w:rsidRPr="00643072" w:rsidRDefault="002724C9">
        <w:pPr>
          <w:pStyle w:val="aa"/>
          <w:jc w:val="right"/>
          <w:rPr>
            <w:sz w:val="22"/>
            <w:szCs w:val="22"/>
          </w:rPr>
        </w:pPr>
        <w:r w:rsidRPr="00643072">
          <w:rPr>
            <w:sz w:val="22"/>
            <w:szCs w:val="22"/>
          </w:rPr>
          <w:fldChar w:fldCharType="begin"/>
        </w:r>
        <w:r w:rsidR="0030156C" w:rsidRPr="00643072">
          <w:rPr>
            <w:sz w:val="22"/>
            <w:szCs w:val="22"/>
          </w:rPr>
          <w:instrText>PAGE   \* MERGEFORMAT</w:instrText>
        </w:r>
        <w:r w:rsidRPr="00643072">
          <w:rPr>
            <w:sz w:val="22"/>
            <w:szCs w:val="22"/>
          </w:rPr>
          <w:fldChar w:fldCharType="separate"/>
        </w:r>
        <w:r w:rsidR="0019134F">
          <w:rPr>
            <w:noProof/>
            <w:sz w:val="22"/>
            <w:szCs w:val="22"/>
          </w:rPr>
          <w:t>2</w:t>
        </w:r>
        <w:r w:rsidRPr="00643072">
          <w:rPr>
            <w:sz w:val="22"/>
            <w:szCs w:val="22"/>
          </w:rPr>
          <w:fldChar w:fldCharType="end"/>
        </w:r>
      </w:p>
    </w:sdtContent>
  </w:sdt>
  <w:p w:rsidR="0030156C" w:rsidRDefault="0030156C"/>
  <w:p w:rsidR="0030156C" w:rsidRDefault="0030156C"/>
  <w:p w:rsidR="0030156C" w:rsidRDefault="0030156C"/>
  <w:p w:rsidR="0030156C" w:rsidRDefault="0030156C"/>
  <w:p w:rsidR="0030156C" w:rsidRDefault="003015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7F" w:rsidRDefault="0087657F" w:rsidP="00BB7F46">
      <w:r>
        <w:separator/>
      </w:r>
    </w:p>
  </w:footnote>
  <w:footnote w:type="continuationSeparator" w:id="0">
    <w:p w:rsidR="0087657F" w:rsidRDefault="0087657F"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6C" w:rsidRPr="00E314C8" w:rsidRDefault="0030156C"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00A645B4">
      <w:rPr>
        <w:i/>
        <w:sz w:val="20"/>
        <w:szCs w:val="20"/>
      </w:rPr>
      <w:t xml:space="preserve"> </w:t>
    </w:r>
    <w:r w:rsidRPr="00E314C8">
      <w:rPr>
        <w:i/>
        <w:sz w:val="20"/>
        <w:szCs w:val="20"/>
      </w:rPr>
      <w:t>муниципальн</w:t>
    </w:r>
    <w:r>
      <w:rPr>
        <w:i/>
        <w:sz w:val="20"/>
        <w:szCs w:val="20"/>
      </w:rPr>
      <w:t xml:space="preserve">ого района Воронежской области </w:t>
    </w:r>
  </w:p>
  <w:p w:rsidR="0030156C" w:rsidRDefault="0030156C" w:rsidP="00E314C8">
    <w:pPr>
      <w:pStyle w:val="a8"/>
      <w:jc w:val="center"/>
    </w:pPr>
    <w:r>
      <w:rPr>
        <w:i/>
        <w:sz w:val="20"/>
        <w:szCs w:val="20"/>
      </w:rPr>
      <w:t>от  16 августа 2024 года № 163</w:t>
    </w:r>
  </w:p>
  <w:p w:rsidR="0030156C" w:rsidRDefault="0030156C"/>
  <w:p w:rsidR="0030156C" w:rsidRDefault="0030156C"/>
  <w:p w:rsidR="0030156C" w:rsidRDefault="003015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7A1B2B"/>
    <w:multiLevelType w:val="hybridMultilevel"/>
    <w:tmpl w:val="09E4D5DA"/>
    <w:lvl w:ilvl="0" w:tplc="C4184AC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750D0"/>
    <w:multiLevelType w:val="multilevel"/>
    <w:tmpl w:val="25E88BDA"/>
    <w:lvl w:ilvl="0">
      <w:start w:val="2"/>
      <w:numFmt w:val="decimal"/>
      <w:lvlText w:val="%1."/>
      <w:lvlJc w:val="left"/>
      <w:pPr>
        <w:ind w:left="420" w:hanging="420"/>
      </w:pPr>
      <w:rPr>
        <w:rFonts w:hint="default"/>
        <w:w w:val="90"/>
      </w:rPr>
    </w:lvl>
    <w:lvl w:ilvl="1">
      <w:start w:val="1"/>
      <w:numFmt w:val="decimal"/>
      <w:lvlText w:val="%1.%2."/>
      <w:lvlJc w:val="left"/>
      <w:pPr>
        <w:ind w:left="720" w:hanging="72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800" w:hanging="1800"/>
      </w:pPr>
      <w:rPr>
        <w:rFonts w:hint="default"/>
        <w:w w:val="90"/>
      </w:rPr>
    </w:lvl>
    <w:lvl w:ilvl="7">
      <w:start w:val="1"/>
      <w:numFmt w:val="decimal"/>
      <w:lvlText w:val="%1.%2.%3.%4.%5.%6.%7.%8."/>
      <w:lvlJc w:val="left"/>
      <w:pPr>
        <w:ind w:left="1800" w:hanging="1800"/>
      </w:pPr>
      <w:rPr>
        <w:rFonts w:hint="default"/>
        <w:w w:val="90"/>
      </w:rPr>
    </w:lvl>
    <w:lvl w:ilvl="8">
      <w:start w:val="1"/>
      <w:numFmt w:val="decimal"/>
      <w:lvlText w:val="%1.%2.%3.%4.%5.%6.%7.%8.%9."/>
      <w:lvlJc w:val="left"/>
      <w:pPr>
        <w:ind w:left="2160" w:hanging="2160"/>
      </w:pPr>
      <w:rPr>
        <w:rFonts w:hint="default"/>
        <w:w w:val="90"/>
      </w:rPr>
    </w:lvl>
  </w:abstractNum>
  <w:abstractNum w:abstractNumId="18">
    <w:nsid w:val="33672954"/>
    <w:multiLevelType w:val="multilevel"/>
    <w:tmpl w:val="64928DC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D383CE9"/>
    <w:multiLevelType w:val="multilevel"/>
    <w:tmpl w:val="90A23B7C"/>
    <w:lvl w:ilvl="0">
      <w:start w:val="1"/>
      <w:numFmt w:val="decimal"/>
      <w:lvlText w:val="%1."/>
      <w:lvlJc w:val="left"/>
      <w:pPr>
        <w:ind w:left="4384" w:hanging="345"/>
      </w:pPr>
      <w:rPr>
        <w:rFonts w:hint="default"/>
        <w:w w:val="91"/>
      </w:rPr>
    </w:lvl>
    <w:lvl w:ilvl="1">
      <w:start w:val="1"/>
      <w:numFmt w:val="decimal"/>
      <w:lvlText w:val="4.%2"/>
      <w:lvlJc w:val="left"/>
      <w:pPr>
        <w:ind w:left="582" w:hanging="582"/>
      </w:pPr>
      <w:rPr>
        <w:rFonts w:hint="default"/>
        <w:w w:val="93"/>
      </w:rPr>
    </w:lvl>
    <w:lvl w:ilvl="2">
      <w:start w:val="1"/>
      <w:numFmt w:val="decimal"/>
      <w:lvlText w:val="%3."/>
      <w:lvlJc w:val="left"/>
      <w:pPr>
        <w:ind w:left="4318" w:hanging="246"/>
      </w:pPr>
      <w:rPr>
        <w:rFonts w:hint="default"/>
        <w:w w:val="96"/>
      </w:rPr>
    </w:lvl>
    <w:lvl w:ilvl="3">
      <w:start w:val="1"/>
      <w:numFmt w:val="decimal"/>
      <w:lvlText w:val="%3.%4."/>
      <w:lvlJc w:val="left"/>
      <w:pPr>
        <w:ind w:left="1784" w:hanging="532"/>
      </w:pPr>
      <w:rPr>
        <w:rFonts w:ascii="Times New Roman" w:eastAsia="Times New Roman" w:hAnsi="Times New Roman" w:cs="Times New Roman" w:hint="default"/>
        <w:w w:val="98"/>
        <w:sz w:val="24"/>
        <w:szCs w:val="24"/>
      </w:rPr>
    </w:lvl>
    <w:lvl w:ilvl="4">
      <w:numFmt w:val="bullet"/>
      <w:lvlText w:val="•"/>
      <w:lvlJc w:val="left"/>
      <w:pPr>
        <w:ind w:left="4320" w:hanging="532"/>
      </w:pPr>
      <w:rPr>
        <w:rFonts w:hint="default"/>
      </w:rPr>
    </w:lvl>
    <w:lvl w:ilvl="5">
      <w:numFmt w:val="bullet"/>
      <w:lvlText w:val="•"/>
      <w:lvlJc w:val="left"/>
      <w:pPr>
        <w:ind w:left="4380" w:hanging="532"/>
      </w:pPr>
      <w:rPr>
        <w:rFonts w:hint="default"/>
      </w:rPr>
    </w:lvl>
    <w:lvl w:ilvl="6">
      <w:numFmt w:val="bullet"/>
      <w:lvlText w:val="•"/>
      <w:lvlJc w:val="left"/>
      <w:pPr>
        <w:ind w:left="5512" w:hanging="532"/>
      </w:pPr>
      <w:rPr>
        <w:rFonts w:hint="default"/>
      </w:rPr>
    </w:lvl>
    <w:lvl w:ilvl="7">
      <w:numFmt w:val="bullet"/>
      <w:lvlText w:val="•"/>
      <w:lvlJc w:val="left"/>
      <w:pPr>
        <w:ind w:left="6644" w:hanging="532"/>
      </w:pPr>
      <w:rPr>
        <w:rFonts w:hint="default"/>
      </w:rPr>
    </w:lvl>
    <w:lvl w:ilvl="8">
      <w:numFmt w:val="bullet"/>
      <w:lvlText w:val="•"/>
      <w:lvlJc w:val="left"/>
      <w:pPr>
        <w:ind w:left="7776" w:hanging="532"/>
      </w:pPr>
      <w:rPr>
        <w:rFonts w:hint="default"/>
      </w:rPr>
    </w:lvl>
  </w:abstractNum>
  <w:abstractNum w:abstractNumId="21">
    <w:nsid w:val="3F056299"/>
    <w:multiLevelType w:val="hybridMultilevel"/>
    <w:tmpl w:val="D89C5D68"/>
    <w:lvl w:ilvl="0" w:tplc="FC2EFEC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2125F3"/>
    <w:multiLevelType w:val="hybridMultilevel"/>
    <w:tmpl w:val="9BB01D8A"/>
    <w:lvl w:ilvl="0" w:tplc="DC20364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59918D0"/>
    <w:multiLevelType w:val="multilevel"/>
    <w:tmpl w:val="2D7AF0CE"/>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6">
    <w:nsid w:val="693D2749"/>
    <w:multiLevelType w:val="multilevel"/>
    <w:tmpl w:val="B34AB182"/>
    <w:lvl w:ilvl="0">
      <w:start w:val="1"/>
      <w:numFmt w:val="decimal"/>
      <w:lvlText w:val="%1."/>
      <w:lvlJc w:val="left"/>
      <w:pPr>
        <w:ind w:left="450" w:hanging="450"/>
      </w:pPr>
      <w:rPr>
        <w:rFonts w:hint="default"/>
      </w:rPr>
    </w:lvl>
    <w:lvl w:ilvl="1">
      <w:start w:val="6"/>
      <w:numFmt w:val="decimal"/>
      <w:lvlText w:val="%1.%2."/>
      <w:lvlJc w:val="left"/>
      <w:pPr>
        <w:ind w:left="2980" w:hanging="720"/>
      </w:pPr>
      <w:rPr>
        <w:rFonts w:hint="default"/>
      </w:rPr>
    </w:lvl>
    <w:lvl w:ilvl="2">
      <w:start w:val="1"/>
      <w:numFmt w:val="decimal"/>
      <w:lvlText w:val="%1.%2.%3."/>
      <w:lvlJc w:val="left"/>
      <w:pPr>
        <w:ind w:left="5240" w:hanging="720"/>
      </w:pPr>
      <w:rPr>
        <w:rFonts w:hint="default"/>
      </w:rPr>
    </w:lvl>
    <w:lvl w:ilvl="3">
      <w:start w:val="1"/>
      <w:numFmt w:val="decimal"/>
      <w:lvlText w:val="%1.%2.%3.%4."/>
      <w:lvlJc w:val="left"/>
      <w:pPr>
        <w:ind w:left="7860" w:hanging="1080"/>
      </w:pPr>
      <w:rPr>
        <w:rFonts w:hint="default"/>
      </w:rPr>
    </w:lvl>
    <w:lvl w:ilvl="4">
      <w:start w:val="1"/>
      <w:numFmt w:val="decimal"/>
      <w:lvlText w:val="%1.%2.%3.%4.%5."/>
      <w:lvlJc w:val="left"/>
      <w:pPr>
        <w:ind w:left="10120" w:hanging="1080"/>
      </w:pPr>
      <w:rPr>
        <w:rFonts w:hint="default"/>
      </w:rPr>
    </w:lvl>
    <w:lvl w:ilvl="5">
      <w:start w:val="1"/>
      <w:numFmt w:val="decimal"/>
      <w:lvlText w:val="%1.%2.%3.%4.%5.%6."/>
      <w:lvlJc w:val="left"/>
      <w:pPr>
        <w:ind w:left="12740" w:hanging="1440"/>
      </w:pPr>
      <w:rPr>
        <w:rFonts w:hint="default"/>
      </w:rPr>
    </w:lvl>
    <w:lvl w:ilvl="6">
      <w:start w:val="1"/>
      <w:numFmt w:val="decimal"/>
      <w:lvlText w:val="%1.%2.%3.%4.%5.%6.%7."/>
      <w:lvlJc w:val="left"/>
      <w:pPr>
        <w:ind w:left="15360" w:hanging="1800"/>
      </w:pPr>
      <w:rPr>
        <w:rFonts w:hint="default"/>
      </w:rPr>
    </w:lvl>
    <w:lvl w:ilvl="7">
      <w:start w:val="1"/>
      <w:numFmt w:val="decimal"/>
      <w:lvlText w:val="%1.%2.%3.%4.%5.%6.%7.%8."/>
      <w:lvlJc w:val="left"/>
      <w:pPr>
        <w:ind w:left="17620" w:hanging="1800"/>
      </w:pPr>
      <w:rPr>
        <w:rFonts w:hint="default"/>
      </w:rPr>
    </w:lvl>
    <w:lvl w:ilvl="8">
      <w:start w:val="1"/>
      <w:numFmt w:val="decimal"/>
      <w:lvlText w:val="%1.%2.%3.%4.%5.%6.%7.%8.%9."/>
      <w:lvlJc w:val="left"/>
      <w:pPr>
        <w:ind w:left="20240" w:hanging="2160"/>
      </w:pPr>
      <w:rPr>
        <w:rFonts w:hint="default"/>
      </w:rPr>
    </w:lvl>
  </w:abstractNum>
  <w:abstractNum w:abstractNumId="27">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EF87016"/>
    <w:multiLevelType w:val="hybridMultilevel"/>
    <w:tmpl w:val="6C2A15E0"/>
    <w:lvl w:ilvl="0" w:tplc="954E8072">
      <w:start w:val="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BE0D85"/>
    <w:multiLevelType w:val="multilevel"/>
    <w:tmpl w:val="C0C26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F11B74"/>
    <w:multiLevelType w:val="hybridMultilevel"/>
    <w:tmpl w:val="EDFEAEE0"/>
    <w:lvl w:ilvl="0" w:tplc="F776F7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11"/>
  </w:num>
  <w:num w:numId="5">
    <w:abstractNumId w:val="25"/>
  </w:num>
  <w:num w:numId="6">
    <w:abstractNumId w:val="13"/>
  </w:num>
  <w:num w:numId="7">
    <w:abstractNumId w:val="14"/>
  </w:num>
  <w:num w:numId="8">
    <w:abstractNumId w:val="22"/>
  </w:num>
  <w:num w:numId="9">
    <w:abstractNumId w:val="16"/>
  </w:num>
  <w:num w:numId="10">
    <w:abstractNumId w:val="9"/>
  </w:num>
  <w:num w:numId="11">
    <w:abstractNumId w:val="29"/>
  </w:num>
  <w:num w:numId="12">
    <w:abstractNumId w:val="12"/>
  </w:num>
  <w:num w:numId="13">
    <w:abstractNumId w:val="15"/>
  </w:num>
  <w:num w:numId="14">
    <w:abstractNumId w:val="21"/>
  </w:num>
  <w:num w:numId="15">
    <w:abstractNumId w:val="28"/>
  </w:num>
  <w:num w:numId="16">
    <w:abstractNumId w:val="23"/>
  </w:num>
  <w:num w:numId="17">
    <w:abstractNumId w:val="30"/>
  </w:num>
  <w:num w:numId="18">
    <w:abstractNumId w:val="26"/>
  </w:num>
  <w:num w:numId="19">
    <w:abstractNumId w:val="24"/>
  </w:num>
  <w:num w:numId="20">
    <w:abstractNumId w:val="31"/>
  </w:num>
  <w:num w:numId="21">
    <w:abstractNumId w:val="20"/>
  </w:num>
  <w:num w:numId="22">
    <w:abstractNumId w:val="1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34F"/>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4C9"/>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56C"/>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45B4"/>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3B95"/>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0E1C-AA42-4D4E-9DBF-16A7B9EF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13</Pages>
  <Words>6164</Words>
  <Characters>53722</Characters>
  <Application>Microsoft Office Word</Application>
  <DocSecurity>0</DocSecurity>
  <Lines>447</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85</cp:revision>
  <cp:lastPrinted>2022-09-21T10:46:00Z</cp:lastPrinted>
  <dcterms:created xsi:type="dcterms:W3CDTF">2023-12-07T08:37:00Z</dcterms:created>
  <dcterms:modified xsi:type="dcterms:W3CDTF">2024-08-26T06:48:00Z</dcterms:modified>
</cp:coreProperties>
</file>