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73" w:rsidRPr="00501CAB" w:rsidRDefault="00EB119C" w:rsidP="00214E58">
      <w:pPr>
        <w:ind w:firstLine="1135"/>
      </w:pPr>
      <w:r w:rsidRPr="00501CAB">
        <w:rPr>
          <w:noProof/>
        </w:rPr>
        <w:drawing>
          <wp:anchor distT="0" distB="0" distL="114300" distR="114300" simplePos="0" relativeHeight="251659264" behindDoc="0" locked="0" layoutInCell="1" allowOverlap="1">
            <wp:simplePos x="0" y="0"/>
            <wp:positionH relativeFrom="column">
              <wp:posOffset>-226060</wp:posOffset>
            </wp:positionH>
            <wp:positionV relativeFrom="paragraph">
              <wp:posOffset>-767715</wp:posOffset>
            </wp:positionV>
            <wp:extent cx="1255395" cy="15144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0" contrast="80000"/>
                      <a:grayscl/>
                      <a:biLevel thresh="50000"/>
                    </a:blip>
                    <a:srcRect/>
                    <a:stretch>
                      <a:fillRect/>
                    </a:stretch>
                  </pic:blipFill>
                  <pic:spPr bwMode="auto">
                    <a:xfrm>
                      <a:off x="0" y="0"/>
                      <a:ext cx="1255395" cy="1514475"/>
                    </a:xfrm>
                    <a:prstGeom prst="rect">
                      <a:avLst/>
                    </a:prstGeom>
                    <a:solidFill>
                      <a:srgbClr val="000000"/>
                    </a:solidFill>
                    <a:ln w="12700">
                      <a:miter lim="800000"/>
                      <a:headEnd/>
                      <a:tailEnd/>
                    </a:ln>
                  </pic:spPr>
                </pic:pic>
              </a:graphicData>
            </a:graphic>
          </wp:anchor>
        </w:drawing>
      </w:r>
      <w:r w:rsidR="00266342">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63.15pt;margin-top:-53.7pt;width:336.95pt;height:107.25pt;z-index:25165414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" stroked="f" strokeweight=".5pt">
            <v:textbox>
              <w:txbxContent>
                <w:p w:rsidR="008F45EA" w:rsidRPr="0094564A" w:rsidRDefault="008F45EA"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8F45EA" w:rsidRPr="0094564A" w:rsidRDefault="008F45EA"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266342">
        <w:rPr>
          <w:noProof/>
        </w:rPr>
        <w:pict>
          <v:shape id="Поле 3" o:spid="_x0000_s1027" type="#_x0000_t202" style="position:absolute;left:0;text-align:left;margin-left:388.6pt;margin-top:-48.45pt;width:124.5pt;height:102pt;z-index:25165516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" strokeweight="3pt">
            <v:textbox>
              <w:txbxContent>
                <w:p w:rsidR="008F45EA" w:rsidRPr="0094564A" w:rsidRDefault="008F45EA" w:rsidP="00444976">
                  <w:pPr>
                    <w:ind w:left="-284" w:right="93" w:firstLine="284"/>
                    <w:jc w:val="center"/>
                    <w:rPr>
                      <w:sz w:val="52"/>
                      <w:szCs w:val="52"/>
                    </w:rPr>
                  </w:pPr>
                  <w:r>
                    <w:rPr>
                      <w:b/>
                      <w:bCs/>
                      <w:sz w:val="52"/>
                      <w:szCs w:val="52"/>
                    </w:rPr>
                    <w:t xml:space="preserve">№ </w:t>
                  </w:r>
                  <w:r w:rsidR="001E603E">
                    <w:rPr>
                      <w:b/>
                      <w:bCs/>
                      <w:sz w:val="52"/>
                      <w:szCs w:val="52"/>
                    </w:rPr>
                    <w:t>18</w:t>
                  </w:r>
                  <w:r w:rsidR="00FE1AC0">
                    <w:rPr>
                      <w:b/>
                      <w:bCs/>
                      <w:sz w:val="52"/>
                      <w:szCs w:val="52"/>
                    </w:rPr>
                    <w:t>3</w:t>
                  </w:r>
                </w:p>
                <w:p w:rsidR="008F45EA" w:rsidRDefault="00FE1AC0" w:rsidP="00F5175E">
                  <w:pPr>
                    <w:jc w:val="center"/>
                    <w:rPr>
                      <w:b/>
                      <w:bCs/>
                      <w:sz w:val="36"/>
                      <w:szCs w:val="36"/>
                    </w:rPr>
                  </w:pPr>
                  <w:r>
                    <w:rPr>
                      <w:b/>
                      <w:bCs/>
                      <w:sz w:val="36"/>
                      <w:szCs w:val="36"/>
                    </w:rPr>
                    <w:t>30</w:t>
                  </w:r>
                  <w:r w:rsidR="0089458B">
                    <w:rPr>
                      <w:b/>
                      <w:bCs/>
                      <w:sz w:val="36"/>
                      <w:szCs w:val="36"/>
                    </w:rPr>
                    <w:t xml:space="preserve"> апреля</w:t>
                  </w:r>
                </w:p>
                <w:p w:rsidR="008F45EA" w:rsidRPr="0094564A" w:rsidRDefault="008F45EA" w:rsidP="00F5175E">
                  <w:pPr>
                    <w:jc w:val="center"/>
                    <w:rPr>
                      <w:b/>
                      <w:bCs/>
                      <w:sz w:val="36"/>
                      <w:szCs w:val="36"/>
                    </w:rPr>
                  </w:pPr>
                  <w:r>
                    <w:rPr>
                      <w:b/>
                      <w:bCs/>
                      <w:sz w:val="36"/>
                      <w:szCs w:val="36"/>
                    </w:rPr>
                    <w:t>2025</w:t>
                  </w:r>
                  <w:r w:rsidRPr="0094564A">
                    <w:rPr>
                      <w:b/>
                      <w:bCs/>
                      <w:sz w:val="36"/>
                      <w:szCs w:val="36"/>
                    </w:rPr>
                    <w:t xml:space="preserve"> года </w:t>
                  </w:r>
                </w:p>
                <w:p w:rsidR="008F45EA" w:rsidRPr="0094564A" w:rsidRDefault="008F45EA" w:rsidP="00E91853">
                  <w:pPr>
                    <w:ind w:left="-426" w:right="377"/>
                  </w:pPr>
                </w:p>
              </w:txbxContent>
            </v:textbox>
          </v:shape>
        </w:pict>
      </w:r>
    </w:p>
    <w:p w:rsidR="00011173" w:rsidRPr="00501CAB" w:rsidRDefault="00011173" w:rsidP="00214E58">
      <w:pPr>
        <w:ind w:firstLine="709"/>
      </w:pPr>
    </w:p>
    <w:p w:rsidR="00011173" w:rsidRPr="00501CAB" w:rsidRDefault="00011173" w:rsidP="00214E58">
      <w:pPr>
        <w:ind w:firstLine="709"/>
      </w:pPr>
    </w:p>
    <w:p w:rsidR="00011173" w:rsidRPr="00501CAB" w:rsidRDefault="00011173" w:rsidP="00214E58">
      <w:pPr>
        <w:ind w:firstLine="709"/>
      </w:pPr>
    </w:p>
    <w:p w:rsidR="00DA0CC3" w:rsidRPr="00501CAB" w:rsidRDefault="00266342" w:rsidP="00214E58">
      <w:pPr>
        <w:ind w:firstLine="709"/>
        <w:rPr>
          <w:i/>
        </w:rPr>
      </w:pPr>
      <w:r w:rsidRPr="00266342">
        <w:rPr>
          <w:noProof/>
        </w:rPr>
        <w:pict>
          <v:line id="Прямая соединительная линия 6" o:spid="_x0000_s1035"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6763B1" w:rsidRPr="00501CAB" w:rsidRDefault="006763B1" w:rsidP="00486D6E">
      <w:pPr>
        <w:jc w:val="center"/>
      </w:pPr>
      <w:r w:rsidRPr="00501CAB">
        <w:t xml:space="preserve">Официальная информация </w:t>
      </w:r>
    </w:p>
    <w:p w:rsidR="006763B1" w:rsidRPr="00501CAB" w:rsidRDefault="00E40250" w:rsidP="00486D6E">
      <w:pPr>
        <w:pBdr>
          <w:bottom w:val="single" w:sz="12" w:space="1" w:color="auto"/>
        </w:pBdr>
        <w:jc w:val="center"/>
      </w:pPr>
      <w:r w:rsidRPr="00501CAB">
        <w:t>администрации</w:t>
      </w:r>
      <w:r w:rsidR="006763B1" w:rsidRPr="00501CAB">
        <w:t xml:space="preserve"> Грибановского муниципального района</w:t>
      </w:r>
    </w:p>
    <w:p w:rsidR="003C69F7" w:rsidRDefault="003C69F7" w:rsidP="00214E58">
      <w:pPr>
        <w:rPr>
          <w:sz w:val="16"/>
          <w:szCs w:val="16"/>
          <w:highlight w:val="lightGray"/>
        </w:rPr>
      </w:pPr>
    </w:p>
    <w:p w:rsidR="004C1D21" w:rsidRPr="004C1D21" w:rsidRDefault="004C1D21" w:rsidP="00214E58">
      <w:pPr>
        <w:rPr>
          <w:sz w:val="16"/>
          <w:szCs w:val="16"/>
          <w:highlight w:val="lightGray"/>
        </w:rPr>
      </w:pPr>
    </w:p>
    <w:p w:rsidR="00FE1AC0" w:rsidRPr="004C1D21" w:rsidRDefault="00FE1AC0" w:rsidP="00486D6E">
      <w:pPr>
        <w:overflowPunct w:val="0"/>
        <w:autoSpaceDE w:val="0"/>
        <w:autoSpaceDN w:val="0"/>
        <w:adjustRightInd w:val="0"/>
        <w:jc w:val="center"/>
        <w:rPr>
          <w:sz w:val="16"/>
          <w:szCs w:val="16"/>
        </w:rPr>
      </w:pPr>
      <w:r w:rsidRPr="004C1D21">
        <w:rPr>
          <w:sz w:val="16"/>
          <w:szCs w:val="16"/>
        </w:rPr>
        <w:t>АДМИНИСТРАЦИЯ</w:t>
      </w:r>
    </w:p>
    <w:p w:rsidR="00FE1AC0" w:rsidRPr="004C1D21" w:rsidRDefault="00FE1AC0" w:rsidP="00486D6E">
      <w:pPr>
        <w:overflowPunct w:val="0"/>
        <w:autoSpaceDE w:val="0"/>
        <w:autoSpaceDN w:val="0"/>
        <w:adjustRightInd w:val="0"/>
        <w:jc w:val="center"/>
        <w:rPr>
          <w:sz w:val="16"/>
          <w:szCs w:val="16"/>
        </w:rPr>
      </w:pPr>
      <w:r w:rsidRPr="004C1D21">
        <w:rPr>
          <w:sz w:val="16"/>
          <w:szCs w:val="16"/>
        </w:rPr>
        <w:t>ГРИБАНОВСКОГО МУНИЦИПАЛЬНОГО РАЙОНА</w:t>
      </w:r>
    </w:p>
    <w:p w:rsidR="00FE1AC0" w:rsidRPr="004C1D21" w:rsidRDefault="00FE1AC0" w:rsidP="00486D6E">
      <w:pPr>
        <w:overflowPunct w:val="0"/>
        <w:autoSpaceDE w:val="0"/>
        <w:autoSpaceDN w:val="0"/>
        <w:adjustRightInd w:val="0"/>
        <w:jc w:val="center"/>
        <w:rPr>
          <w:sz w:val="16"/>
          <w:szCs w:val="16"/>
        </w:rPr>
      </w:pPr>
      <w:r w:rsidRPr="004C1D21">
        <w:rPr>
          <w:sz w:val="16"/>
          <w:szCs w:val="16"/>
        </w:rPr>
        <w:t>ВОРОНЕЖСКОЙ ОБЛАСТИ</w:t>
      </w:r>
    </w:p>
    <w:p w:rsidR="00FE1AC0" w:rsidRPr="004C1D21" w:rsidRDefault="00FE1AC0" w:rsidP="00486D6E">
      <w:pPr>
        <w:overflowPunct w:val="0"/>
        <w:autoSpaceDE w:val="0"/>
        <w:autoSpaceDN w:val="0"/>
        <w:adjustRightInd w:val="0"/>
        <w:jc w:val="center"/>
        <w:rPr>
          <w:sz w:val="16"/>
          <w:szCs w:val="16"/>
        </w:rPr>
      </w:pPr>
    </w:p>
    <w:p w:rsidR="00FE1AC0" w:rsidRPr="004C1D21" w:rsidRDefault="00FE1AC0" w:rsidP="00486D6E">
      <w:pPr>
        <w:overflowPunct w:val="0"/>
        <w:autoSpaceDE w:val="0"/>
        <w:autoSpaceDN w:val="0"/>
        <w:adjustRightInd w:val="0"/>
        <w:jc w:val="center"/>
        <w:rPr>
          <w:sz w:val="16"/>
          <w:szCs w:val="16"/>
        </w:rPr>
      </w:pPr>
      <w:proofErr w:type="gramStart"/>
      <w:r w:rsidRPr="004C1D21">
        <w:rPr>
          <w:sz w:val="16"/>
          <w:szCs w:val="16"/>
        </w:rPr>
        <w:t>П</w:t>
      </w:r>
      <w:proofErr w:type="gramEnd"/>
      <w:r w:rsidRPr="004C1D21">
        <w:rPr>
          <w:sz w:val="16"/>
          <w:szCs w:val="16"/>
        </w:rPr>
        <w:t xml:space="preserve"> О С Т А Н О В Л Е Н И Е</w:t>
      </w:r>
    </w:p>
    <w:p w:rsidR="00FE1AC0" w:rsidRPr="004C1D21" w:rsidRDefault="00FE1AC0" w:rsidP="00FE1AC0">
      <w:pPr>
        <w:ind w:firstLine="709"/>
        <w:jc w:val="both"/>
        <w:rPr>
          <w:bCs/>
          <w:sz w:val="16"/>
          <w:szCs w:val="16"/>
        </w:rPr>
      </w:pPr>
    </w:p>
    <w:p w:rsidR="00FE1AC0" w:rsidRPr="00FE1AC0" w:rsidRDefault="00FE1AC0" w:rsidP="00FE1AC0">
      <w:pPr>
        <w:jc w:val="both"/>
        <w:rPr>
          <w:sz w:val="16"/>
          <w:szCs w:val="16"/>
        </w:rPr>
      </w:pPr>
      <w:r w:rsidRPr="00FE1AC0">
        <w:rPr>
          <w:sz w:val="16"/>
          <w:szCs w:val="16"/>
        </w:rPr>
        <w:t>от  25.04.2025 № 331</w:t>
      </w:r>
    </w:p>
    <w:p w:rsidR="00FE1AC0" w:rsidRPr="00FE1AC0" w:rsidRDefault="00FE1AC0" w:rsidP="00FE1AC0">
      <w:pPr>
        <w:autoSpaceDE w:val="0"/>
        <w:autoSpaceDN w:val="0"/>
        <w:contextualSpacing/>
        <w:jc w:val="both"/>
        <w:rPr>
          <w:sz w:val="16"/>
          <w:szCs w:val="16"/>
        </w:rPr>
      </w:pPr>
      <w:proofErr w:type="spellStart"/>
      <w:r w:rsidRPr="00FE1AC0">
        <w:rPr>
          <w:sz w:val="16"/>
          <w:szCs w:val="16"/>
        </w:rPr>
        <w:t>пгт</w:t>
      </w:r>
      <w:proofErr w:type="spellEnd"/>
      <w:r w:rsidRPr="00FE1AC0">
        <w:rPr>
          <w:sz w:val="16"/>
          <w:szCs w:val="16"/>
        </w:rPr>
        <w:t xml:space="preserve"> Грибановский</w:t>
      </w:r>
    </w:p>
    <w:p w:rsidR="00FE1AC0" w:rsidRPr="00FE1AC0" w:rsidRDefault="00FE1AC0" w:rsidP="00FE1AC0">
      <w:pPr>
        <w:autoSpaceDE w:val="0"/>
        <w:autoSpaceDN w:val="0"/>
        <w:ind w:firstLine="709"/>
        <w:contextualSpacing/>
        <w:jc w:val="both"/>
        <w:rPr>
          <w:sz w:val="16"/>
          <w:szCs w:val="16"/>
        </w:rPr>
      </w:pPr>
    </w:p>
    <w:p w:rsidR="00FE1AC0" w:rsidRPr="00FE1AC0" w:rsidRDefault="00FE1AC0" w:rsidP="00FE1AC0">
      <w:pPr>
        <w:ind w:right="4109"/>
        <w:jc w:val="both"/>
        <w:outlineLvl w:val="0"/>
        <w:rPr>
          <w:bCs/>
          <w:kern w:val="28"/>
          <w:sz w:val="16"/>
          <w:szCs w:val="16"/>
        </w:rPr>
      </w:pPr>
      <w:r w:rsidRPr="00FE1AC0">
        <w:rPr>
          <w:bCs/>
          <w:kern w:val="28"/>
          <w:sz w:val="16"/>
          <w:szCs w:val="16"/>
        </w:rPr>
        <w:t xml:space="preserve">О внесении изменений в постановление администрации Грибановского муниципального района Воронежской области от 19.12.2024 № 1038 «О мерах поддержки участников специальной военной операции и членов их семей» </w:t>
      </w:r>
    </w:p>
    <w:p w:rsidR="00FE1AC0" w:rsidRPr="00FE1AC0" w:rsidRDefault="00FE1AC0" w:rsidP="00FE1AC0">
      <w:pPr>
        <w:autoSpaceDE w:val="0"/>
        <w:autoSpaceDN w:val="0"/>
        <w:ind w:firstLine="709"/>
        <w:contextualSpacing/>
        <w:jc w:val="both"/>
        <w:rPr>
          <w:sz w:val="16"/>
          <w:szCs w:val="16"/>
        </w:rPr>
      </w:pPr>
    </w:p>
    <w:p w:rsidR="00FE1AC0" w:rsidRPr="00FE1AC0" w:rsidRDefault="00FE1AC0" w:rsidP="00FE1AC0">
      <w:pPr>
        <w:autoSpaceDE w:val="0"/>
        <w:autoSpaceDN w:val="0"/>
        <w:ind w:firstLine="709"/>
        <w:contextualSpacing/>
        <w:jc w:val="both"/>
        <w:rPr>
          <w:sz w:val="16"/>
          <w:szCs w:val="16"/>
        </w:rPr>
      </w:pPr>
      <w:r w:rsidRPr="00FE1AC0">
        <w:rPr>
          <w:sz w:val="16"/>
          <w:szCs w:val="16"/>
        </w:rPr>
        <w:t xml:space="preserve">В соответствии с Федеральным законом от 06.10.2003 №131-ФЗ «Об общих принципах организации местного самоуправления в Российской Федерации», распоряжениями Правительства Воронежской области от 25 декабря 2024 № 1063 – </w:t>
      </w:r>
      <w:proofErr w:type="gramStart"/>
      <w:r w:rsidRPr="00FE1AC0">
        <w:rPr>
          <w:sz w:val="16"/>
          <w:szCs w:val="16"/>
        </w:rPr>
        <w:t>р</w:t>
      </w:r>
      <w:proofErr w:type="gramEnd"/>
      <w:r w:rsidRPr="00FE1AC0">
        <w:rPr>
          <w:sz w:val="16"/>
          <w:szCs w:val="16"/>
        </w:rPr>
        <w:t xml:space="preserve"> «О внесении изменений в распоряжение Правительства Воронежской области от 17 октября 2022 г. № 1088-р», от 25 декабря №1064 – р «О внесении изменений в распоряжение Правительства Воронежской области от 18.11.2022 № 1226 – р», администрация Грибановского муниципального района </w:t>
      </w:r>
      <w:proofErr w:type="gramStart"/>
      <w:r w:rsidRPr="00FE1AC0">
        <w:rPr>
          <w:sz w:val="16"/>
          <w:szCs w:val="16"/>
        </w:rPr>
        <w:t>п</w:t>
      </w:r>
      <w:proofErr w:type="gramEnd"/>
      <w:r w:rsidRPr="00FE1AC0">
        <w:rPr>
          <w:sz w:val="16"/>
          <w:szCs w:val="16"/>
        </w:rPr>
        <w:t xml:space="preserve"> о с т а н о в л я е т:</w:t>
      </w:r>
    </w:p>
    <w:p w:rsidR="00FE1AC0" w:rsidRPr="00FE1AC0" w:rsidRDefault="00FE1AC0" w:rsidP="00FE1AC0">
      <w:pPr>
        <w:ind w:firstLine="709"/>
        <w:jc w:val="both"/>
        <w:rPr>
          <w:sz w:val="16"/>
          <w:szCs w:val="16"/>
        </w:rPr>
      </w:pPr>
      <w:r w:rsidRPr="00FE1AC0">
        <w:rPr>
          <w:sz w:val="16"/>
          <w:szCs w:val="16"/>
        </w:rPr>
        <w:t>1. Внести в постановление администрации Грибановского муниципального района от 19.12.2024 № 1038 «О мерах поддержки участников специальной военной операции и членов их семей» следующие изменения:</w:t>
      </w:r>
    </w:p>
    <w:p w:rsidR="00FE1AC0" w:rsidRPr="00FE1AC0" w:rsidRDefault="00FE1AC0" w:rsidP="00FE1AC0">
      <w:pPr>
        <w:ind w:firstLine="709"/>
        <w:jc w:val="both"/>
        <w:rPr>
          <w:sz w:val="16"/>
          <w:szCs w:val="16"/>
        </w:rPr>
      </w:pPr>
      <w:r w:rsidRPr="00FE1AC0">
        <w:rPr>
          <w:sz w:val="16"/>
          <w:szCs w:val="16"/>
        </w:rPr>
        <w:t xml:space="preserve">1.1. Пункт 2 дополнить подпунктами 2.12-2.13 следующего содержания: </w:t>
      </w:r>
    </w:p>
    <w:p w:rsidR="00FE1AC0" w:rsidRPr="00FE1AC0" w:rsidRDefault="00FE1AC0" w:rsidP="00FE1AC0">
      <w:pPr>
        <w:ind w:firstLine="709"/>
        <w:jc w:val="both"/>
        <w:rPr>
          <w:sz w:val="16"/>
          <w:szCs w:val="16"/>
        </w:rPr>
      </w:pPr>
      <w:r w:rsidRPr="00FE1AC0">
        <w:rPr>
          <w:sz w:val="16"/>
          <w:szCs w:val="16"/>
        </w:rPr>
        <w:t>«2.12. Направление во внеочередном порядке детей по достижении ими возраста полутора лет в муниципальные (государственные) образовательные организации.</w:t>
      </w:r>
    </w:p>
    <w:p w:rsidR="00FE1AC0" w:rsidRPr="00FE1AC0" w:rsidRDefault="00FE1AC0" w:rsidP="00FE1AC0">
      <w:pPr>
        <w:ind w:firstLine="709"/>
        <w:jc w:val="both"/>
        <w:rPr>
          <w:sz w:val="16"/>
          <w:szCs w:val="16"/>
        </w:rPr>
      </w:pPr>
      <w:r w:rsidRPr="00FE1AC0">
        <w:rPr>
          <w:sz w:val="16"/>
          <w:szCs w:val="16"/>
        </w:rPr>
        <w:t>2.13. Предоставление льготных путевок в организации отдыха детей и их оздоровления».</w:t>
      </w:r>
    </w:p>
    <w:p w:rsidR="00FE1AC0" w:rsidRPr="00FE1AC0" w:rsidRDefault="00FE1AC0" w:rsidP="00FE1AC0">
      <w:pPr>
        <w:autoSpaceDE w:val="0"/>
        <w:autoSpaceDN w:val="0"/>
        <w:adjustRightInd w:val="0"/>
        <w:ind w:firstLine="709"/>
        <w:contextualSpacing/>
        <w:jc w:val="both"/>
        <w:rPr>
          <w:sz w:val="16"/>
          <w:szCs w:val="16"/>
        </w:rPr>
      </w:pPr>
      <w:r w:rsidRPr="00FE1AC0">
        <w:rPr>
          <w:sz w:val="16"/>
          <w:szCs w:val="16"/>
        </w:rPr>
        <w:t xml:space="preserve">2. </w:t>
      </w:r>
      <w:r w:rsidRPr="00FE1AC0">
        <w:rPr>
          <w:bCs/>
          <w:sz w:val="16"/>
          <w:szCs w:val="16"/>
        </w:rPr>
        <w:t>Опубликовать настоящее постановление в Грибановском муниципальном вестнике и разместить на официальном сайте администрации Грибановского муниципального района в информационно – телекоммуникационной сети «Интернет</w:t>
      </w:r>
      <w:r w:rsidRPr="00FE1AC0">
        <w:rPr>
          <w:sz w:val="16"/>
          <w:szCs w:val="16"/>
        </w:rPr>
        <w:t>».</w:t>
      </w:r>
    </w:p>
    <w:p w:rsidR="00FE1AC0" w:rsidRPr="00FE1AC0" w:rsidRDefault="00FE1AC0" w:rsidP="00FE1AC0">
      <w:pPr>
        <w:suppressAutoHyphens/>
        <w:autoSpaceDN w:val="0"/>
        <w:ind w:firstLine="709"/>
        <w:jc w:val="both"/>
        <w:textAlignment w:val="baseline"/>
        <w:rPr>
          <w:rFonts w:eastAsia="Arial Unicode MS"/>
          <w:kern w:val="3"/>
          <w:sz w:val="16"/>
          <w:szCs w:val="16"/>
          <w:lang w:eastAsia="zh-CN"/>
        </w:rPr>
      </w:pPr>
      <w:r w:rsidRPr="00FE1AC0">
        <w:rPr>
          <w:rFonts w:eastAsia="Arial Unicode MS"/>
          <w:kern w:val="3"/>
          <w:sz w:val="16"/>
          <w:szCs w:val="16"/>
          <w:lang w:eastAsia="zh-CN"/>
        </w:rPr>
        <w:t>3. Постановление вступает в силу с даты его официального опубликования.</w:t>
      </w:r>
    </w:p>
    <w:p w:rsidR="00FE1AC0" w:rsidRPr="00FE1AC0" w:rsidRDefault="00FE1AC0" w:rsidP="00FE1AC0">
      <w:pPr>
        <w:tabs>
          <w:tab w:val="left" w:pos="5103"/>
          <w:tab w:val="left" w:pos="5670"/>
          <w:tab w:val="right" w:pos="9214"/>
        </w:tabs>
        <w:ind w:firstLine="709"/>
        <w:jc w:val="both"/>
        <w:rPr>
          <w:sz w:val="16"/>
          <w:szCs w:val="16"/>
          <w:lang/>
        </w:rPr>
      </w:pPr>
      <w:r w:rsidRPr="00FE1AC0">
        <w:rPr>
          <w:sz w:val="16"/>
          <w:szCs w:val="16"/>
          <w:lang/>
        </w:rPr>
        <w:t>4</w:t>
      </w:r>
      <w:r w:rsidRPr="00FE1AC0">
        <w:rPr>
          <w:sz w:val="16"/>
          <w:szCs w:val="16"/>
          <w:lang/>
        </w:rPr>
        <w:t xml:space="preserve">. Контроль исполнения настоящего постановления возложить на заместителя главы администрации Грибановского муниципального района </w:t>
      </w:r>
      <w:proofErr w:type="spellStart"/>
      <w:r w:rsidRPr="00FE1AC0">
        <w:rPr>
          <w:sz w:val="16"/>
          <w:szCs w:val="16"/>
          <w:lang/>
        </w:rPr>
        <w:t>Слизову</w:t>
      </w:r>
      <w:proofErr w:type="spellEnd"/>
      <w:r w:rsidRPr="00FE1AC0">
        <w:rPr>
          <w:sz w:val="16"/>
          <w:szCs w:val="16"/>
          <w:lang/>
        </w:rPr>
        <w:t xml:space="preserve"> О.А.</w:t>
      </w:r>
    </w:p>
    <w:p w:rsidR="00FE1AC0" w:rsidRPr="00FE1AC0" w:rsidRDefault="00FE1AC0" w:rsidP="00FE1AC0">
      <w:pPr>
        <w:suppressAutoHyphens/>
        <w:autoSpaceDN w:val="0"/>
        <w:ind w:firstLine="709"/>
        <w:jc w:val="both"/>
        <w:textAlignment w:val="baseline"/>
        <w:rPr>
          <w:rFonts w:eastAsia="Arial Unicode MS"/>
          <w:kern w:val="3"/>
          <w:sz w:val="16"/>
          <w:szCs w:val="16"/>
          <w:lang w:eastAsia="zh-CN"/>
        </w:rPr>
      </w:pPr>
    </w:p>
    <w:p w:rsidR="00FE1AC0" w:rsidRPr="00FE1AC0" w:rsidRDefault="00FE1AC0" w:rsidP="00FE1AC0">
      <w:pPr>
        <w:jc w:val="both"/>
        <w:rPr>
          <w:sz w:val="16"/>
          <w:szCs w:val="16"/>
        </w:rPr>
      </w:pPr>
      <w:r w:rsidRPr="00FE1AC0">
        <w:rPr>
          <w:sz w:val="16"/>
          <w:szCs w:val="16"/>
        </w:rPr>
        <w:t xml:space="preserve">Глава администрации муниципального района                                                       </w:t>
      </w:r>
      <w:r w:rsidR="00486D6E">
        <w:rPr>
          <w:sz w:val="16"/>
          <w:szCs w:val="16"/>
        </w:rPr>
        <w:t xml:space="preserve">                                                                               </w:t>
      </w:r>
      <w:r w:rsidRPr="00FE1AC0">
        <w:rPr>
          <w:sz w:val="16"/>
          <w:szCs w:val="16"/>
        </w:rPr>
        <w:t xml:space="preserve">   М.И. Тарасов</w:t>
      </w:r>
    </w:p>
    <w:p w:rsidR="004C1D21" w:rsidRDefault="004C1D21" w:rsidP="004C1D21">
      <w:pPr>
        <w:tabs>
          <w:tab w:val="left" w:pos="1185"/>
        </w:tabs>
        <w:overflowPunct w:val="0"/>
        <w:autoSpaceDE w:val="0"/>
        <w:autoSpaceDN w:val="0"/>
        <w:adjustRightInd w:val="0"/>
        <w:jc w:val="center"/>
        <w:textAlignment w:val="baseline"/>
        <w:rPr>
          <w:sz w:val="20"/>
          <w:szCs w:val="20"/>
        </w:rPr>
      </w:pPr>
    </w:p>
    <w:p w:rsidR="004C1D21" w:rsidRDefault="004C1D21" w:rsidP="004C1D21">
      <w:pPr>
        <w:tabs>
          <w:tab w:val="left" w:pos="1185"/>
        </w:tabs>
        <w:overflowPunct w:val="0"/>
        <w:autoSpaceDE w:val="0"/>
        <w:autoSpaceDN w:val="0"/>
        <w:adjustRightInd w:val="0"/>
        <w:jc w:val="center"/>
        <w:textAlignment w:val="baseline"/>
        <w:rPr>
          <w:sz w:val="20"/>
          <w:szCs w:val="20"/>
        </w:rPr>
      </w:pPr>
    </w:p>
    <w:p w:rsidR="005D44AD" w:rsidRPr="005D44AD" w:rsidRDefault="005D44AD" w:rsidP="005D44AD">
      <w:pPr>
        <w:tabs>
          <w:tab w:val="left" w:pos="1185"/>
        </w:tabs>
        <w:overflowPunct w:val="0"/>
        <w:autoSpaceDE w:val="0"/>
        <w:autoSpaceDN w:val="0"/>
        <w:adjustRightInd w:val="0"/>
        <w:jc w:val="center"/>
        <w:textAlignment w:val="baseline"/>
        <w:rPr>
          <w:sz w:val="16"/>
          <w:szCs w:val="16"/>
        </w:rPr>
      </w:pPr>
    </w:p>
    <w:p w:rsidR="005D44AD" w:rsidRPr="005D44AD" w:rsidRDefault="005D44AD" w:rsidP="00486D6E">
      <w:pPr>
        <w:overflowPunct w:val="0"/>
        <w:autoSpaceDE w:val="0"/>
        <w:autoSpaceDN w:val="0"/>
        <w:adjustRightInd w:val="0"/>
        <w:jc w:val="center"/>
        <w:textAlignment w:val="baseline"/>
        <w:rPr>
          <w:bCs/>
          <w:sz w:val="16"/>
          <w:szCs w:val="16"/>
        </w:rPr>
      </w:pPr>
      <w:r w:rsidRPr="005D44AD">
        <w:rPr>
          <w:bCs/>
          <w:sz w:val="16"/>
          <w:szCs w:val="16"/>
        </w:rPr>
        <w:t xml:space="preserve">АДМИНИСТРАЦИЯ </w:t>
      </w:r>
    </w:p>
    <w:p w:rsidR="005D44AD" w:rsidRPr="005D44AD" w:rsidRDefault="005D44AD" w:rsidP="00486D6E">
      <w:pPr>
        <w:overflowPunct w:val="0"/>
        <w:autoSpaceDE w:val="0"/>
        <w:autoSpaceDN w:val="0"/>
        <w:adjustRightInd w:val="0"/>
        <w:jc w:val="center"/>
        <w:textAlignment w:val="baseline"/>
        <w:rPr>
          <w:bCs/>
          <w:sz w:val="16"/>
          <w:szCs w:val="16"/>
        </w:rPr>
      </w:pPr>
      <w:r w:rsidRPr="005D44AD">
        <w:rPr>
          <w:bCs/>
          <w:sz w:val="16"/>
          <w:szCs w:val="16"/>
        </w:rPr>
        <w:t xml:space="preserve">ГРИБАНОВСКОГО МУНИЦИПАЛЬНОГО РАЙОНА  </w:t>
      </w:r>
    </w:p>
    <w:p w:rsidR="005D44AD" w:rsidRPr="005D44AD" w:rsidRDefault="005D44AD" w:rsidP="00486D6E">
      <w:pPr>
        <w:tabs>
          <w:tab w:val="left" w:pos="1185"/>
        </w:tabs>
        <w:overflowPunct w:val="0"/>
        <w:autoSpaceDE w:val="0"/>
        <w:autoSpaceDN w:val="0"/>
        <w:adjustRightInd w:val="0"/>
        <w:jc w:val="center"/>
        <w:textAlignment w:val="baseline"/>
        <w:rPr>
          <w:sz w:val="16"/>
          <w:szCs w:val="16"/>
        </w:rPr>
      </w:pPr>
      <w:r w:rsidRPr="005D44AD">
        <w:rPr>
          <w:bCs/>
          <w:sz w:val="16"/>
          <w:szCs w:val="16"/>
        </w:rPr>
        <w:t>ВОРОНЕЖСКОЙ ОБЛАСТИ</w:t>
      </w:r>
    </w:p>
    <w:p w:rsidR="005D44AD" w:rsidRPr="005D44AD" w:rsidRDefault="005D44AD" w:rsidP="00486D6E">
      <w:pPr>
        <w:overflowPunct w:val="0"/>
        <w:autoSpaceDE w:val="0"/>
        <w:autoSpaceDN w:val="0"/>
        <w:adjustRightInd w:val="0"/>
        <w:jc w:val="right"/>
        <w:textAlignment w:val="baseline"/>
        <w:rPr>
          <w:sz w:val="16"/>
          <w:szCs w:val="16"/>
        </w:rPr>
      </w:pPr>
    </w:p>
    <w:p w:rsidR="005D44AD" w:rsidRPr="005D44AD" w:rsidRDefault="005D44AD" w:rsidP="00486D6E">
      <w:pPr>
        <w:overflowPunct w:val="0"/>
        <w:autoSpaceDE w:val="0"/>
        <w:autoSpaceDN w:val="0"/>
        <w:adjustRightInd w:val="0"/>
        <w:jc w:val="center"/>
        <w:textAlignment w:val="baseline"/>
        <w:rPr>
          <w:bCs/>
          <w:sz w:val="16"/>
          <w:szCs w:val="16"/>
        </w:rPr>
      </w:pPr>
      <w:proofErr w:type="gramStart"/>
      <w:r w:rsidRPr="005D44AD">
        <w:rPr>
          <w:bCs/>
          <w:sz w:val="16"/>
          <w:szCs w:val="16"/>
        </w:rPr>
        <w:t>П</w:t>
      </w:r>
      <w:proofErr w:type="gramEnd"/>
      <w:r w:rsidRPr="005D44AD">
        <w:rPr>
          <w:bCs/>
          <w:sz w:val="16"/>
          <w:szCs w:val="16"/>
        </w:rPr>
        <w:t xml:space="preserve"> О С Т А Н О В Л Е Н И Е</w:t>
      </w:r>
    </w:p>
    <w:p w:rsidR="005D44AD" w:rsidRPr="005D44AD" w:rsidRDefault="005D44AD" w:rsidP="005D44AD">
      <w:pPr>
        <w:jc w:val="both"/>
        <w:rPr>
          <w:sz w:val="16"/>
          <w:szCs w:val="16"/>
        </w:rPr>
      </w:pPr>
    </w:p>
    <w:p w:rsidR="005D44AD" w:rsidRPr="005D44AD" w:rsidRDefault="005D44AD" w:rsidP="005D44AD">
      <w:pPr>
        <w:jc w:val="both"/>
        <w:rPr>
          <w:sz w:val="16"/>
          <w:szCs w:val="16"/>
        </w:rPr>
      </w:pPr>
      <w:r w:rsidRPr="005D44AD">
        <w:rPr>
          <w:sz w:val="16"/>
          <w:szCs w:val="16"/>
        </w:rPr>
        <w:t>от 30.04. 2025 года № 342</w:t>
      </w:r>
    </w:p>
    <w:p w:rsidR="005D44AD" w:rsidRPr="005D44AD" w:rsidRDefault="005D44AD" w:rsidP="005D44AD">
      <w:pPr>
        <w:jc w:val="both"/>
        <w:rPr>
          <w:sz w:val="16"/>
          <w:szCs w:val="16"/>
        </w:rPr>
      </w:pPr>
      <w:proofErr w:type="spellStart"/>
      <w:r w:rsidRPr="005D44AD">
        <w:rPr>
          <w:sz w:val="16"/>
          <w:szCs w:val="16"/>
        </w:rPr>
        <w:t>пгт</w:t>
      </w:r>
      <w:proofErr w:type="spellEnd"/>
      <w:r w:rsidRPr="005D44AD">
        <w:rPr>
          <w:sz w:val="16"/>
          <w:szCs w:val="16"/>
        </w:rPr>
        <w:t>. Грибановский</w:t>
      </w:r>
    </w:p>
    <w:p w:rsidR="005D44AD" w:rsidRPr="005D44AD" w:rsidRDefault="005D44AD" w:rsidP="005D44AD">
      <w:pPr>
        <w:jc w:val="both"/>
        <w:rPr>
          <w:sz w:val="16"/>
          <w:szCs w:val="16"/>
        </w:rPr>
      </w:pPr>
    </w:p>
    <w:p w:rsidR="005D44AD" w:rsidRPr="005D44AD" w:rsidRDefault="005D44AD" w:rsidP="005D44AD">
      <w:pPr>
        <w:tabs>
          <w:tab w:val="left" w:pos="0"/>
        </w:tabs>
        <w:autoSpaceDE w:val="0"/>
        <w:autoSpaceDN w:val="0"/>
        <w:adjustRightInd w:val="0"/>
        <w:jc w:val="both"/>
        <w:rPr>
          <w:sz w:val="16"/>
          <w:szCs w:val="16"/>
        </w:rPr>
      </w:pPr>
      <w:r w:rsidRPr="005D44AD">
        <w:rPr>
          <w:sz w:val="16"/>
          <w:szCs w:val="16"/>
        </w:rPr>
        <w:t xml:space="preserve">О внесении изменения в постановление администрации Грибановского муниципального </w:t>
      </w:r>
    </w:p>
    <w:p w:rsidR="005D44AD" w:rsidRPr="005D44AD" w:rsidRDefault="005D44AD" w:rsidP="005D44AD">
      <w:pPr>
        <w:autoSpaceDE w:val="0"/>
        <w:autoSpaceDN w:val="0"/>
        <w:adjustRightInd w:val="0"/>
        <w:jc w:val="both"/>
        <w:rPr>
          <w:bCs/>
          <w:sz w:val="16"/>
          <w:szCs w:val="16"/>
          <w:lang/>
        </w:rPr>
      </w:pPr>
      <w:r>
        <w:rPr>
          <w:sz w:val="16"/>
          <w:szCs w:val="16"/>
        </w:rPr>
        <w:t>р</w:t>
      </w:r>
      <w:r w:rsidRPr="005D44AD">
        <w:rPr>
          <w:sz w:val="16"/>
          <w:szCs w:val="16"/>
        </w:rPr>
        <w:t>айона Воронежской области от</w:t>
      </w:r>
      <w:r w:rsidRPr="005D44AD">
        <w:rPr>
          <w:bCs/>
          <w:sz w:val="16"/>
          <w:szCs w:val="16"/>
        </w:rPr>
        <w:t xml:space="preserve">14.08.2017 г. № 410 </w:t>
      </w:r>
    </w:p>
    <w:p w:rsidR="005D44AD" w:rsidRPr="005D44AD" w:rsidRDefault="005D44AD" w:rsidP="005D44AD">
      <w:pPr>
        <w:widowControl w:val="0"/>
        <w:autoSpaceDE w:val="0"/>
        <w:autoSpaceDN w:val="0"/>
        <w:adjustRightInd w:val="0"/>
        <w:rPr>
          <w:sz w:val="16"/>
          <w:szCs w:val="16"/>
          <w:lang/>
        </w:rPr>
      </w:pPr>
    </w:p>
    <w:p w:rsidR="005D44AD" w:rsidRPr="005D44AD" w:rsidRDefault="005D44AD" w:rsidP="005D44AD">
      <w:pPr>
        <w:ind w:firstLine="709"/>
        <w:jc w:val="both"/>
        <w:rPr>
          <w:sz w:val="16"/>
          <w:szCs w:val="16"/>
        </w:rPr>
      </w:pPr>
      <w:r w:rsidRPr="005D44AD">
        <w:rPr>
          <w:sz w:val="16"/>
          <w:szCs w:val="16"/>
        </w:rPr>
        <w:t xml:space="preserve">В целях приведения нормативных правовых актов в соответствие с действующим законодательством, администрация Грибановского муниципального района </w:t>
      </w:r>
      <w:proofErr w:type="gramStart"/>
      <w:r w:rsidRPr="005D44AD">
        <w:rPr>
          <w:b/>
          <w:sz w:val="16"/>
          <w:szCs w:val="16"/>
        </w:rPr>
        <w:t>п</w:t>
      </w:r>
      <w:proofErr w:type="gramEnd"/>
      <w:r w:rsidRPr="005D44AD">
        <w:rPr>
          <w:b/>
          <w:sz w:val="16"/>
          <w:szCs w:val="16"/>
        </w:rPr>
        <w:t xml:space="preserve"> о с т а н о в л я е т:</w:t>
      </w:r>
    </w:p>
    <w:p w:rsidR="005D44AD" w:rsidRPr="005D44AD" w:rsidRDefault="005D44AD" w:rsidP="005D44AD">
      <w:pPr>
        <w:ind w:firstLine="540"/>
        <w:jc w:val="both"/>
        <w:rPr>
          <w:sz w:val="16"/>
          <w:szCs w:val="16"/>
        </w:rPr>
      </w:pPr>
      <w:r w:rsidRPr="005D44AD">
        <w:rPr>
          <w:color w:val="222222"/>
          <w:sz w:val="16"/>
          <w:szCs w:val="16"/>
          <w:shd w:val="clear" w:color="auto" w:fill="FFFFFF"/>
        </w:rPr>
        <w:t xml:space="preserve">1. </w:t>
      </w:r>
      <w:r w:rsidRPr="005D44AD">
        <w:rPr>
          <w:sz w:val="16"/>
          <w:szCs w:val="16"/>
        </w:rPr>
        <w:t xml:space="preserve">Внести в </w:t>
      </w:r>
      <w:hyperlink w:anchor="P70" w:history="1">
        <w:r w:rsidRPr="005D44AD">
          <w:rPr>
            <w:rFonts w:cs="Calibri"/>
            <w:sz w:val="16"/>
            <w:szCs w:val="16"/>
          </w:rPr>
          <w:t>Паспорт</w:t>
        </w:r>
      </w:hyperlink>
      <w:r w:rsidRPr="005D44AD">
        <w:rPr>
          <w:rFonts w:cs="Calibri"/>
          <w:sz w:val="16"/>
          <w:szCs w:val="16"/>
        </w:rPr>
        <w:t>особо охраняемой природной территории местного значения садово-парковый ландшафт «</w:t>
      </w:r>
      <w:r w:rsidRPr="005D44AD">
        <w:rPr>
          <w:sz w:val="16"/>
          <w:szCs w:val="16"/>
        </w:rPr>
        <w:t xml:space="preserve">Парковая зона по ул. Центральная в </w:t>
      </w:r>
      <w:proofErr w:type="spellStart"/>
      <w:r w:rsidRPr="005D44AD">
        <w:rPr>
          <w:sz w:val="16"/>
          <w:szCs w:val="16"/>
        </w:rPr>
        <w:t>пгт</w:t>
      </w:r>
      <w:proofErr w:type="spellEnd"/>
      <w:r w:rsidRPr="005D44AD">
        <w:rPr>
          <w:sz w:val="16"/>
          <w:szCs w:val="16"/>
        </w:rPr>
        <w:t>. Грибановский»</w:t>
      </w:r>
      <w:r w:rsidRPr="005D44AD">
        <w:rPr>
          <w:sz w:val="16"/>
          <w:szCs w:val="16"/>
          <w:lang w:eastAsia="ar-SA"/>
        </w:rPr>
        <w:t xml:space="preserve">, утвержденный постановлением администрации Грибановского муниципального района Воронежской области от </w:t>
      </w:r>
      <w:r w:rsidRPr="005D44AD">
        <w:rPr>
          <w:sz w:val="16"/>
          <w:szCs w:val="16"/>
        </w:rPr>
        <w:t>14.08. 2017 № 410 «О создании особо охраняемой природной территории местного значения в Грибановском муниципальном районе Воронежской области» следующие изменения:</w:t>
      </w:r>
    </w:p>
    <w:p w:rsidR="005D44AD" w:rsidRPr="005D44AD" w:rsidRDefault="005D44AD" w:rsidP="005D44AD">
      <w:pPr>
        <w:ind w:firstLine="540"/>
        <w:jc w:val="both"/>
        <w:rPr>
          <w:sz w:val="16"/>
          <w:szCs w:val="16"/>
        </w:rPr>
      </w:pPr>
      <w:r w:rsidRPr="005D44AD">
        <w:rPr>
          <w:sz w:val="16"/>
          <w:szCs w:val="16"/>
        </w:rPr>
        <w:t>1.1.</w:t>
      </w:r>
      <w:r w:rsidRPr="005D44AD">
        <w:rPr>
          <w:sz w:val="16"/>
          <w:szCs w:val="16"/>
          <w:lang w:eastAsia="ar-SA"/>
        </w:rPr>
        <w:t xml:space="preserve"> П</w:t>
      </w:r>
      <w:r w:rsidRPr="005D44AD">
        <w:rPr>
          <w:sz w:val="16"/>
          <w:szCs w:val="16"/>
        </w:rPr>
        <w:t xml:space="preserve">ункт 1.2 раздела </w:t>
      </w:r>
      <w:r w:rsidRPr="005D44AD">
        <w:rPr>
          <w:sz w:val="16"/>
          <w:szCs w:val="16"/>
          <w:lang w:val="en-US"/>
        </w:rPr>
        <w:t>I</w:t>
      </w:r>
      <w:r w:rsidRPr="005D44AD">
        <w:rPr>
          <w:sz w:val="16"/>
          <w:szCs w:val="16"/>
        </w:rPr>
        <w:t xml:space="preserve"> Паспорта изложить </w:t>
      </w:r>
      <w:r w:rsidRPr="005D44AD">
        <w:rPr>
          <w:sz w:val="16"/>
          <w:szCs w:val="16"/>
          <w:lang w:eastAsia="ar-SA"/>
        </w:rPr>
        <w:t>в новой редакции</w:t>
      </w:r>
      <w:r w:rsidRPr="005D44AD">
        <w:rPr>
          <w:sz w:val="16"/>
          <w:szCs w:val="16"/>
        </w:rPr>
        <w:t xml:space="preserve">: </w:t>
      </w:r>
    </w:p>
    <w:p w:rsidR="005D44AD" w:rsidRPr="005D44AD" w:rsidRDefault="005D44AD" w:rsidP="005D44AD">
      <w:pPr>
        <w:ind w:firstLine="540"/>
        <w:jc w:val="both"/>
        <w:rPr>
          <w:sz w:val="16"/>
          <w:szCs w:val="16"/>
        </w:rPr>
      </w:pPr>
      <w:r w:rsidRPr="005D44AD">
        <w:rPr>
          <w:sz w:val="16"/>
          <w:szCs w:val="16"/>
        </w:rPr>
        <w:t xml:space="preserve">«1.2. ООПТ </w:t>
      </w:r>
      <w:proofErr w:type="gramStart"/>
      <w:r w:rsidRPr="005D44AD">
        <w:rPr>
          <w:sz w:val="16"/>
          <w:szCs w:val="16"/>
        </w:rPr>
        <w:t>создана</w:t>
      </w:r>
      <w:proofErr w:type="gramEnd"/>
      <w:r w:rsidRPr="005D44AD">
        <w:rPr>
          <w:sz w:val="16"/>
          <w:szCs w:val="16"/>
        </w:rPr>
        <w:t xml:space="preserve"> в границах сооружения с кадастровым номером 36:09:0105001:338, площадью </w:t>
      </w:r>
      <w:smartTag w:uri="urn:schemas-microsoft-com:office:smarttags" w:element="metricconverter">
        <w:smartTagPr>
          <w:attr w:name="ProductID" w:val="9079 кв. м"/>
        </w:smartTagPr>
        <w:r w:rsidRPr="005D44AD">
          <w:rPr>
            <w:sz w:val="16"/>
            <w:szCs w:val="16"/>
          </w:rPr>
          <w:t>9079 кв. м</w:t>
        </w:r>
      </w:smartTag>
      <w:r w:rsidRPr="005D44AD">
        <w:rPr>
          <w:sz w:val="16"/>
          <w:szCs w:val="16"/>
        </w:rPr>
        <w:t xml:space="preserve">, совпадает с границами парковой зоны по ул. Центральная в </w:t>
      </w:r>
      <w:proofErr w:type="spellStart"/>
      <w:r w:rsidRPr="005D44AD">
        <w:rPr>
          <w:sz w:val="16"/>
          <w:szCs w:val="16"/>
        </w:rPr>
        <w:t>пгт</w:t>
      </w:r>
      <w:proofErr w:type="spellEnd"/>
      <w:r w:rsidRPr="005D44AD">
        <w:rPr>
          <w:sz w:val="16"/>
          <w:szCs w:val="16"/>
        </w:rPr>
        <w:t xml:space="preserve">. Грибановский по адресу: Воронежская область, </w:t>
      </w:r>
      <w:proofErr w:type="spellStart"/>
      <w:r w:rsidRPr="005D44AD">
        <w:rPr>
          <w:sz w:val="16"/>
          <w:szCs w:val="16"/>
        </w:rPr>
        <w:t>пгт</w:t>
      </w:r>
      <w:proofErr w:type="spellEnd"/>
      <w:r w:rsidRPr="005D44AD">
        <w:rPr>
          <w:sz w:val="16"/>
          <w:szCs w:val="16"/>
        </w:rPr>
        <w:t xml:space="preserve">. Грибановский, ул. Центральная, </w:t>
      </w:r>
      <w:smartTag w:uri="urn:schemas-microsoft-com:office:smarttags" w:element="metricconverter">
        <w:smartTagPr>
          <w:attr w:name="ProductID" w:val="14 г"/>
        </w:smartTagPr>
        <w:r w:rsidRPr="005D44AD">
          <w:rPr>
            <w:sz w:val="16"/>
            <w:szCs w:val="16"/>
          </w:rPr>
          <w:t>14 г</w:t>
        </w:r>
      </w:smartTag>
      <w:r w:rsidRPr="005D44AD">
        <w:rPr>
          <w:sz w:val="16"/>
          <w:szCs w:val="16"/>
        </w:rPr>
        <w:t>. Предполагается образование земельного участка в границах сооружения с кадастровым номером 36:09:0105001:338, площадью 9079 кв. м. с видом разрешенного использования – рекреация.</w:t>
      </w:r>
    </w:p>
    <w:p w:rsidR="005D44AD" w:rsidRPr="005D44AD" w:rsidRDefault="005D44AD" w:rsidP="005D44AD">
      <w:pPr>
        <w:widowControl w:val="0"/>
        <w:ind w:firstLine="709"/>
        <w:jc w:val="both"/>
        <w:rPr>
          <w:sz w:val="16"/>
          <w:szCs w:val="16"/>
        </w:rPr>
      </w:pPr>
      <w:r w:rsidRPr="005D44AD">
        <w:rPr>
          <w:sz w:val="16"/>
          <w:szCs w:val="16"/>
        </w:rPr>
        <w:lastRenderedPageBreak/>
        <w:t xml:space="preserve"> 2. Контроль исполнения настоящего постановления возложить на исполняющего обязанности заместителя главы администрации Грибановского муниципального района Мордасова П.А.</w:t>
      </w:r>
    </w:p>
    <w:p w:rsidR="005D44AD" w:rsidRPr="005D44AD" w:rsidRDefault="005D44AD" w:rsidP="005D44AD">
      <w:pPr>
        <w:widowControl w:val="0"/>
        <w:ind w:firstLine="709"/>
        <w:jc w:val="both"/>
        <w:rPr>
          <w:sz w:val="16"/>
          <w:szCs w:val="16"/>
        </w:rPr>
      </w:pPr>
    </w:p>
    <w:p w:rsidR="005D44AD" w:rsidRPr="005D44AD" w:rsidRDefault="005D44AD" w:rsidP="005D44AD">
      <w:pPr>
        <w:widowControl w:val="0"/>
        <w:ind w:firstLine="709"/>
        <w:jc w:val="both"/>
        <w:rPr>
          <w:sz w:val="16"/>
          <w:szCs w:val="16"/>
        </w:rPr>
      </w:pPr>
    </w:p>
    <w:p w:rsidR="005D44AD" w:rsidRPr="005D44AD" w:rsidRDefault="005D44AD" w:rsidP="005D44AD">
      <w:pPr>
        <w:widowControl w:val="0"/>
        <w:ind w:firstLine="709"/>
        <w:jc w:val="both"/>
        <w:rPr>
          <w:sz w:val="16"/>
          <w:szCs w:val="16"/>
        </w:rPr>
      </w:pPr>
    </w:p>
    <w:p w:rsidR="005D44AD" w:rsidRPr="005D44AD" w:rsidRDefault="005D44AD" w:rsidP="005D44AD">
      <w:pPr>
        <w:widowControl w:val="0"/>
        <w:jc w:val="both"/>
        <w:rPr>
          <w:sz w:val="16"/>
          <w:szCs w:val="16"/>
        </w:rPr>
      </w:pPr>
      <w:r w:rsidRPr="005D44AD">
        <w:rPr>
          <w:sz w:val="16"/>
          <w:szCs w:val="16"/>
        </w:rPr>
        <w:t>Глава администрации</w:t>
      </w:r>
      <w:r w:rsidR="00486D6E">
        <w:rPr>
          <w:sz w:val="16"/>
          <w:szCs w:val="16"/>
        </w:rPr>
        <w:t xml:space="preserve">  </w:t>
      </w:r>
      <w:r w:rsidRPr="005D44AD">
        <w:rPr>
          <w:sz w:val="16"/>
          <w:szCs w:val="16"/>
        </w:rPr>
        <w:t xml:space="preserve">муниципального района                                                                   </w:t>
      </w:r>
      <w:r w:rsidR="00486D6E">
        <w:rPr>
          <w:sz w:val="16"/>
          <w:szCs w:val="16"/>
        </w:rPr>
        <w:t xml:space="preserve">                                                                     </w:t>
      </w:r>
      <w:r w:rsidRPr="005D44AD">
        <w:rPr>
          <w:sz w:val="16"/>
          <w:szCs w:val="16"/>
        </w:rPr>
        <w:t xml:space="preserve">  М.И. Тарасов</w:t>
      </w:r>
    </w:p>
    <w:p w:rsidR="005D44AD" w:rsidRPr="005D44AD" w:rsidRDefault="005D44AD" w:rsidP="005D44AD">
      <w:pPr>
        <w:ind w:firstLine="709"/>
        <w:jc w:val="both"/>
        <w:rPr>
          <w:sz w:val="16"/>
          <w:szCs w:val="16"/>
        </w:rPr>
      </w:pPr>
    </w:p>
    <w:p w:rsidR="005D44AD" w:rsidRPr="005D44AD" w:rsidRDefault="005D44AD" w:rsidP="005D44AD">
      <w:pPr>
        <w:ind w:firstLine="709"/>
        <w:jc w:val="both"/>
        <w:rPr>
          <w:sz w:val="28"/>
          <w:szCs w:val="28"/>
        </w:rPr>
      </w:pPr>
    </w:p>
    <w:p w:rsidR="005D44AD" w:rsidRPr="005D44AD" w:rsidRDefault="005D44AD" w:rsidP="005D44AD">
      <w:pPr>
        <w:ind w:firstLine="709"/>
        <w:jc w:val="both"/>
        <w:rPr>
          <w:sz w:val="28"/>
          <w:szCs w:val="28"/>
        </w:rPr>
      </w:pPr>
    </w:p>
    <w:p w:rsidR="005D44AD" w:rsidRPr="005D44AD" w:rsidRDefault="005D44AD" w:rsidP="005D44AD">
      <w:pPr>
        <w:ind w:firstLine="709"/>
        <w:jc w:val="both"/>
        <w:rPr>
          <w:sz w:val="28"/>
          <w:szCs w:val="28"/>
        </w:rPr>
      </w:pPr>
    </w:p>
    <w:p w:rsidR="005D44AD" w:rsidRPr="005D44AD" w:rsidRDefault="005D44AD" w:rsidP="005D44AD">
      <w:pPr>
        <w:ind w:firstLine="709"/>
        <w:jc w:val="both"/>
        <w:rPr>
          <w:sz w:val="28"/>
          <w:szCs w:val="28"/>
        </w:rPr>
      </w:pPr>
    </w:p>
    <w:p w:rsidR="005D44AD" w:rsidRPr="005D44AD" w:rsidRDefault="005D44AD" w:rsidP="005D44AD">
      <w:pPr>
        <w:ind w:firstLine="709"/>
        <w:jc w:val="both"/>
        <w:rPr>
          <w:sz w:val="28"/>
          <w:szCs w:val="28"/>
        </w:rPr>
      </w:pPr>
    </w:p>
    <w:p w:rsidR="005D44AD" w:rsidRPr="005D44AD" w:rsidRDefault="005D44AD" w:rsidP="005D44AD">
      <w:pPr>
        <w:ind w:firstLine="709"/>
        <w:jc w:val="both"/>
        <w:rPr>
          <w:sz w:val="28"/>
          <w:szCs w:val="28"/>
        </w:rPr>
      </w:pPr>
    </w:p>
    <w:p w:rsidR="005D44AD" w:rsidRPr="005D44AD" w:rsidRDefault="005D44AD" w:rsidP="005D44AD">
      <w:pPr>
        <w:ind w:firstLine="709"/>
        <w:jc w:val="both"/>
        <w:rPr>
          <w:sz w:val="28"/>
          <w:szCs w:val="28"/>
        </w:rPr>
      </w:pPr>
    </w:p>
    <w:p w:rsidR="005D44AD" w:rsidRPr="005D44AD" w:rsidRDefault="005D44AD" w:rsidP="005D44AD">
      <w:pPr>
        <w:ind w:firstLine="709"/>
        <w:jc w:val="both"/>
        <w:rPr>
          <w:sz w:val="28"/>
          <w:szCs w:val="28"/>
        </w:rPr>
      </w:pPr>
    </w:p>
    <w:p w:rsidR="005D44AD" w:rsidRPr="005D44AD" w:rsidRDefault="005D44AD" w:rsidP="005D44AD">
      <w:pPr>
        <w:ind w:firstLine="709"/>
        <w:jc w:val="both"/>
        <w:rPr>
          <w:sz w:val="28"/>
          <w:szCs w:val="28"/>
        </w:rPr>
      </w:pPr>
    </w:p>
    <w:p w:rsidR="005D44AD" w:rsidRPr="005D44AD" w:rsidRDefault="005D44AD" w:rsidP="005D44AD">
      <w:pPr>
        <w:ind w:firstLine="709"/>
        <w:jc w:val="both"/>
        <w:rPr>
          <w:sz w:val="28"/>
          <w:szCs w:val="28"/>
        </w:rPr>
      </w:pPr>
    </w:p>
    <w:p w:rsidR="005D44AD" w:rsidRPr="005D44AD" w:rsidRDefault="005D44AD" w:rsidP="005D44AD">
      <w:pPr>
        <w:ind w:firstLine="709"/>
        <w:jc w:val="both"/>
        <w:rPr>
          <w:sz w:val="28"/>
          <w:szCs w:val="28"/>
        </w:rPr>
      </w:pPr>
    </w:p>
    <w:p w:rsidR="005D44AD" w:rsidRPr="005D44AD" w:rsidRDefault="005D44AD" w:rsidP="005D44AD">
      <w:pPr>
        <w:ind w:firstLine="709"/>
        <w:jc w:val="both"/>
        <w:rPr>
          <w:sz w:val="28"/>
          <w:szCs w:val="28"/>
        </w:rPr>
      </w:pPr>
    </w:p>
    <w:p w:rsidR="005D44AD" w:rsidRPr="005D44AD" w:rsidRDefault="005D44AD" w:rsidP="005D44AD">
      <w:pPr>
        <w:ind w:firstLine="709"/>
        <w:jc w:val="both"/>
        <w:rPr>
          <w:sz w:val="28"/>
          <w:szCs w:val="28"/>
        </w:rPr>
      </w:pPr>
    </w:p>
    <w:p w:rsidR="005D44AD" w:rsidRPr="005D44AD" w:rsidRDefault="005D44AD" w:rsidP="005D44AD">
      <w:pPr>
        <w:ind w:firstLine="709"/>
        <w:jc w:val="both"/>
        <w:rPr>
          <w:sz w:val="28"/>
          <w:szCs w:val="28"/>
        </w:rPr>
      </w:pPr>
    </w:p>
    <w:p w:rsidR="00FE1AC0" w:rsidRPr="00FE1AC0" w:rsidRDefault="00FE1AC0" w:rsidP="00FE1AC0">
      <w:pPr>
        <w:spacing w:line="360" w:lineRule="auto"/>
        <w:ind w:firstLine="709"/>
        <w:jc w:val="both"/>
        <w:rPr>
          <w:sz w:val="28"/>
          <w:szCs w:val="28"/>
        </w:rPr>
      </w:pPr>
    </w:p>
    <w:p w:rsidR="00FE1AC0" w:rsidRPr="00FE1AC0" w:rsidRDefault="00FE1AC0" w:rsidP="00FE1AC0">
      <w:pPr>
        <w:spacing w:line="360" w:lineRule="auto"/>
        <w:ind w:firstLine="709"/>
        <w:jc w:val="both"/>
        <w:rPr>
          <w:sz w:val="28"/>
          <w:szCs w:val="28"/>
        </w:rPr>
      </w:pPr>
    </w:p>
    <w:p w:rsidR="00FE1AC0" w:rsidRPr="00FE1AC0" w:rsidRDefault="00FE1AC0" w:rsidP="00FE1AC0">
      <w:pPr>
        <w:spacing w:line="360" w:lineRule="auto"/>
        <w:ind w:firstLine="709"/>
        <w:jc w:val="both"/>
        <w:rPr>
          <w:sz w:val="28"/>
          <w:szCs w:val="28"/>
        </w:rPr>
      </w:pPr>
    </w:p>
    <w:p w:rsidR="005D44AD" w:rsidRDefault="005D44AD" w:rsidP="00214E58">
      <w:pPr>
        <w:autoSpaceDE w:val="0"/>
        <w:autoSpaceDN w:val="0"/>
        <w:adjustRightInd w:val="0"/>
        <w:ind w:firstLine="709"/>
        <w:jc w:val="both"/>
        <w:rPr>
          <w:sz w:val="16"/>
          <w:szCs w:val="16"/>
        </w:rPr>
      </w:pPr>
    </w:p>
    <w:p w:rsidR="005D44AD" w:rsidRDefault="005D44AD" w:rsidP="00214E58">
      <w:pPr>
        <w:autoSpaceDE w:val="0"/>
        <w:autoSpaceDN w:val="0"/>
        <w:adjustRightInd w:val="0"/>
        <w:ind w:firstLine="709"/>
        <w:jc w:val="both"/>
        <w:rPr>
          <w:sz w:val="16"/>
          <w:szCs w:val="16"/>
        </w:rPr>
      </w:pPr>
    </w:p>
    <w:p w:rsidR="005D44AD" w:rsidRDefault="005D44AD" w:rsidP="00214E58">
      <w:pPr>
        <w:autoSpaceDE w:val="0"/>
        <w:autoSpaceDN w:val="0"/>
        <w:adjustRightInd w:val="0"/>
        <w:ind w:firstLine="709"/>
        <w:jc w:val="both"/>
        <w:rPr>
          <w:sz w:val="16"/>
          <w:szCs w:val="16"/>
        </w:rPr>
      </w:pPr>
    </w:p>
    <w:p w:rsidR="005D44AD" w:rsidRDefault="005D44AD" w:rsidP="00214E58">
      <w:pPr>
        <w:autoSpaceDE w:val="0"/>
        <w:autoSpaceDN w:val="0"/>
        <w:adjustRightInd w:val="0"/>
        <w:ind w:firstLine="709"/>
        <w:jc w:val="both"/>
        <w:rPr>
          <w:sz w:val="16"/>
          <w:szCs w:val="16"/>
        </w:rPr>
      </w:pPr>
    </w:p>
    <w:p w:rsidR="00486D6E" w:rsidRDefault="00486D6E" w:rsidP="00214E58">
      <w:pPr>
        <w:autoSpaceDE w:val="0"/>
        <w:autoSpaceDN w:val="0"/>
        <w:adjustRightInd w:val="0"/>
        <w:ind w:firstLine="709"/>
        <w:jc w:val="both"/>
        <w:rPr>
          <w:sz w:val="16"/>
          <w:szCs w:val="16"/>
        </w:rPr>
      </w:pPr>
    </w:p>
    <w:p w:rsidR="00486D6E" w:rsidRDefault="00486D6E" w:rsidP="00214E58">
      <w:pPr>
        <w:autoSpaceDE w:val="0"/>
        <w:autoSpaceDN w:val="0"/>
        <w:adjustRightInd w:val="0"/>
        <w:ind w:firstLine="709"/>
        <w:jc w:val="both"/>
        <w:rPr>
          <w:sz w:val="16"/>
          <w:szCs w:val="16"/>
        </w:rPr>
      </w:pPr>
    </w:p>
    <w:p w:rsidR="00486D6E" w:rsidRDefault="00486D6E" w:rsidP="00214E58">
      <w:pPr>
        <w:autoSpaceDE w:val="0"/>
        <w:autoSpaceDN w:val="0"/>
        <w:adjustRightInd w:val="0"/>
        <w:ind w:firstLine="709"/>
        <w:jc w:val="both"/>
        <w:rPr>
          <w:sz w:val="16"/>
          <w:szCs w:val="16"/>
        </w:rPr>
      </w:pPr>
    </w:p>
    <w:p w:rsidR="00486D6E" w:rsidRDefault="00486D6E" w:rsidP="00214E58">
      <w:pPr>
        <w:autoSpaceDE w:val="0"/>
        <w:autoSpaceDN w:val="0"/>
        <w:adjustRightInd w:val="0"/>
        <w:ind w:firstLine="709"/>
        <w:jc w:val="both"/>
        <w:rPr>
          <w:sz w:val="16"/>
          <w:szCs w:val="16"/>
        </w:rPr>
      </w:pPr>
    </w:p>
    <w:p w:rsidR="005D44AD" w:rsidRDefault="005D44AD" w:rsidP="00214E58">
      <w:pPr>
        <w:autoSpaceDE w:val="0"/>
        <w:autoSpaceDN w:val="0"/>
        <w:adjustRightInd w:val="0"/>
        <w:ind w:firstLine="709"/>
        <w:jc w:val="both"/>
        <w:rPr>
          <w:sz w:val="16"/>
          <w:szCs w:val="16"/>
        </w:rPr>
      </w:pPr>
    </w:p>
    <w:p w:rsidR="005D44AD" w:rsidRDefault="005D44AD" w:rsidP="00214E58">
      <w:pPr>
        <w:autoSpaceDE w:val="0"/>
        <w:autoSpaceDN w:val="0"/>
        <w:adjustRightInd w:val="0"/>
        <w:ind w:firstLine="709"/>
        <w:jc w:val="both"/>
        <w:rPr>
          <w:sz w:val="16"/>
          <w:szCs w:val="16"/>
        </w:rPr>
      </w:pPr>
    </w:p>
    <w:p w:rsidR="005D44AD" w:rsidRDefault="005D44AD" w:rsidP="00214E58">
      <w:pPr>
        <w:autoSpaceDE w:val="0"/>
        <w:autoSpaceDN w:val="0"/>
        <w:adjustRightInd w:val="0"/>
        <w:ind w:firstLine="709"/>
        <w:jc w:val="both"/>
        <w:rPr>
          <w:sz w:val="16"/>
          <w:szCs w:val="16"/>
        </w:rPr>
      </w:pPr>
    </w:p>
    <w:p w:rsidR="00186F4C" w:rsidRPr="00501CAB" w:rsidRDefault="00266342" w:rsidP="00214E58">
      <w:pPr>
        <w:autoSpaceDE w:val="0"/>
        <w:autoSpaceDN w:val="0"/>
        <w:adjustRightInd w:val="0"/>
        <w:ind w:firstLine="709"/>
        <w:jc w:val="both"/>
        <w:rPr>
          <w:sz w:val="16"/>
          <w:szCs w:val="16"/>
        </w:rPr>
      </w:pPr>
      <w:bookmarkStart w:id="0" w:name="_GoBack"/>
      <w:bookmarkEnd w:id="0"/>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style="mso-next-textbox:#Поле 20">
                <w:txbxContent>
                  <w:p w:rsidR="008F45EA" w:rsidRPr="00DB020C" w:rsidRDefault="008F45EA" w:rsidP="00074E65">
                    <w:pPr>
                      <w:rPr>
                        <w:b/>
                        <w:bCs/>
                        <w:sz w:val="22"/>
                      </w:rPr>
                    </w:pPr>
                  </w:p>
                  <w:p w:rsidR="008F45EA" w:rsidRPr="00DB020C" w:rsidRDefault="008F45EA" w:rsidP="00074E65">
                    <w:pPr>
                      <w:rPr>
                        <w:b/>
                        <w:i/>
                        <w:iCs/>
                        <w:sz w:val="18"/>
                        <w:szCs w:val="18"/>
                      </w:rPr>
                    </w:pPr>
                    <w:r w:rsidRPr="00DB020C">
                      <w:rPr>
                        <w:b/>
                        <w:bCs/>
                        <w:sz w:val="22"/>
                      </w:rPr>
                      <w:t xml:space="preserve"> Учредители и издатели:</w:t>
                    </w:r>
                    <w:r w:rsidR="00486D6E">
                      <w:rPr>
                        <w:b/>
                        <w:bCs/>
                        <w:sz w:val="22"/>
                      </w:rPr>
                      <w:t xml:space="preserve"> </w:t>
                    </w:r>
                    <w:r w:rsidRPr="00DB020C">
                      <w:rPr>
                        <w:b/>
                        <w:i/>
                        <w:iCs/>
                        <w:sz w:val="18"/>
                        <w:szCs w:val="18"/>
                      </w:rPr>
                      <w:t>Совет народных депутатов и администрация Грибановского муниципального</w:t>
                    </w:r>
                  </w:p>
                  <w:p w:rsidR="008F45EA" w:rsidRPr="00DB020C" w:rsidRDefault="008F45EA" w:rsidP="006E7A2F">
                    <w:pPr>
                      <w:ind w:left="2124" w:firstLine="428"/>
                      <w:rPr>
                        <w:b/>
                        <w:i/>
                        <w:iCs/>
                        <w:sz w:val="18"/>
                        <w:szCs w:val="18"/>
                      </w:rPr>
                    </w:pPr>
                    <w:r w:rsidRPr="00DB020C">
                      <w:rPr>
                        <w:b/>
                        <w:i/>
                        <w:iCs/>
                        <w:sz w:val="18"/>
                        <w:szCs w:val="18"/>
                      </w:rPr>
                      <w:t xml:space="preserve"> района Воронежской области</w:t>
                    </w:r>
                  </w:p>
                  <w:p w:rsidR="008F45EA" w:rsidRPr="00DB020C" w:rsidRDefault="008F45EA"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xml:space="preserve">. Грибановский, ул. </w:t>
                    </w:r>
                    <w:proofErr w:type="gramStart"/>
                    <w:r w:rsidRPr="00DB020C">
                      <w:rPr>
                        <w:b/>
                        <w:i/>
                        <w:iCs/>
                        <w:sz w:val="18"/>
                        <w:szCs w:val="18"/>
                      </w:rPr>
                      <w:t>Центральная</w:t>
                    </w:r>
                    <w:proofErr w:type="gramEnd"/>
                    <w:r w:rsidRPr="00DB020C">
                      <w:rPr>
                        <w:b/>
                        <w:i/>
                        <w:iCs/>
                        <w:sz w:val="18"/>
                        <w:szCs w:val="18"/>
                      </w:rPr>
                      <w:t>, 4</w:t>
                    </w:r>
                  </w:p>
                  <w:p w:rsidR="008F45EA" w:rsidRPr="00DB020C" w:rsidRDefault="008F45EA" w:rsidP="006E7A2F">
                    <w:pPr>
                      <w:ind w:left="2124" w:firstLine="428"/>
                      <w:rPr>
                        <w:b/>
                        <w:i/>
                        <w:iCs/>
                        <w:sz w:val="18"/>
                        <w:szCs w:val="18"/>
                      </w:rPr>
                    </w:pPr>
                    <w:r>
                      <w:rPr>
                        <w:b/>
                        <w:i/>
                        <w:iCs/>
                        <w:sz w:val="18"/>
                        <w:szCs w:val="18"/>
                      </w:rPr>
                      <w:t xml:space="preserve"> Тел. 8(47348)3-05-31</w:t>
                    </w:r>
                  </w:p>
                  <w:p w:rsidR="008F45EA" w:rsidRDefault="008F45EA"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w:t>
                    </w:r>
                    <w:proofErr w:type="gramStart"/>
                    <w:r>
                      <w:rPr>
                        <w:b/>
                        <w:i/>
                        <w:sz w:val="18"/>
                        <w:szCs w:val="18"/>
                      </w:rPr>
                      <w:t>правовым</w:t>
                    </w:r>
                    <w:proofErr w:type="gramEnd"/>
                    <w:r>
                      <w:rPr>
                        <w:b/>
                        <w:i/>
                        <w:sz w:val="18"/>
                        <w:szCs w:val="18"/>
                      </w:rPr>
                      <w:t xml:space="preserve">      </w:t>
                    </w:r>
                  </w:p>
                  <w:p w:rsidR="008F45EA" w:rsidRPr="00DB020C" w:rsidRDefault="008F45EA"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8F45EA" w:rsidRPr="00DB020C" w:rsidRDefault="008F45EA" w:rsidP="006E7A2F">
                    <w:pPr>
                      <w:ind w:left="2124" w:firstLine="428"/>
                      <w:rPr>
                        <w:b/>
                        <w:sz w:val="18"/>
                        <w:szCs w:val="18"/>
                      </w:rPr>
                    </w:pPr>
                    <w:r>
                      <w:rPr>
                        <w:b/>
                        <w:i/>
                        <w:iCs/>
                        <w:sz w:val="18"/>
                      </w:rPr>
                      <w:t xml:space="preserve"> Объем </w:t>
                    </w:r>
                    <w:r w:rsidR="004C1D21">
                      <w:rPr>
                        <w:b/>
                        <w:i/>
                        <w:iCs/>
                        <w:sz w:val="18"/>
                      </w:rPr>
                      <w:t>2</w:t>
                    </w:r>
                    <w:r w:rsidR="00486D6E">
                      <w:rPr>
                        <w:b/>
                        <w:i/>
                        <w:iCs/>
                        <w:sz w:val="18"/>
                      </w:rPr>
                      <w:t xml:space="preserve"> </w:t>
                    </w:r>
                    <w:proofErr w:type="spellStart"/>
                    <w:r w:rsidRPr="00DB020C">
                      <w:rPr>
                        <w:b/>
                        <w:i/>
                        <w:iCs/>
                        <w:sz w:val="18"/>
                      </w:rPr>
                      <w:t>усл</w:t>
                    </w:r>
                    <w:proofErr w:type="spellEnd"/>
                    <w:r w:rsidRPr="00DB020C">
                      <w:rPr>
                        <w:b/>
                        <w:i/>
                        <w:iCs/>
                        <w:sz w:val="18"/>
                      </w:rPr>
                      <w:t xml:space="preserve">. </w:t>
                    </w:r>
                    <w:proofErr w:type="spellStart"/>
                    <w:r w:rsidRPr="00DB020C">
                      <w:rPr>
                        <w:b/>
                        <w:i/>
                        <w:iCs/>
                        <w:sz w:val="18"/>
                      </w:rPr>
                      <w:t>печ</w:t>
                    </w:r>
                    <w:proofErr w:type="spellEnd"/>
                    <w:r w:rsidRPr="00DB020C">
                      <w:rPr>
                        <w:b/>
                        <w:i/>
                        <w:iCs/>
                        <w:sz w:val="18"/>
                      </w:rPr>
                      <w:t xml:space="preserve">. ст.; </w:t>
                    </w:r>
                    <w:r w:rsidRPr="00DB020C">
                      <w:rPr>
                        <w:b/>
                        <w:sz w:val="18"/>
                        <w:szCs w:val="18"/>
                      </w:rPr>
                      <w:t>Тираж 30; бесплатно</w:t>
                    </w:r>
                  </w:p>
                  <w:p w:rsidR="008F45EA" w:rsidRPr="00DB020C" w:rsidRDefault="008F45EA">
                    <w:pPr>
                      <w:rPr>
                        <w:b/>
                        <w:i/>
                        <w:iCs/>
                        <w:sz w:val="18"/>
                      </w:rPr>
                    </w:pPr>
                  </w:p>
                  <w:p w:rsidR="008F45EA" w:rsidRPr="00DB020C" w:rsidRDefault="008F45EA">
                    <w:pPr>
                      <w:rPr>
                        <w:b/>
                        <w:i/>
                        <w:iCs/>
                        <w:sz w:val="18"/>
                      </w:rPr>
                    </w:pPr>
                  </w:p>
                  <w:p w:rsidR="008F45EA" w:rsidRPr="00DB020C" w:rsidRDefault="008F45EA">
                    <w:pPr>
                      <w:rPr>
                        <w:b/>
                        <w:i/>
                        <w:iCs/>
                        <w:sz w:val="18"/>
                      </w:rPr>
                    </w:pPr>
                  </w:p>
                  <w:p w:rsidR="008F45EA" w:rsidRPr="00DB020C" w:rsidRDefault="008F45EA">
                    <w:pPr>
                      <w:rPr>
                        <w:b/>
                        <w:i/>
                        <w:iCs/>
                        <w:sz w:val="18"/>
                      </w:rPr>
                    </w:pPr>
                  </w:p>
                  <w:p w:rsidR="008F45EA" w:rsidRPr="00DB020C" w:rsidRDefault="008F45EA">
                    <w:pPr>
                      <w:rPr>
                        <w:b/>
                        <w:i/>
                        <w:iCs/>
                        <w:sz w:val="18"/>
                      </w:rPr>
                    </w:pPr>
                  </w:p>
                  <w:p w:rsidR="008F45EA" w:rsidRPr="00DB020C" w:rsidRDefault="008F45EA">
                    <w:pPr>
                      <w:rPr>
                        <w:b/>
                        <w:i/>
                        <w:iCs/>
                        <w:sz w:val="18"/>
                      </w:rPr>
                    </w:pPr>
                  </w:p>
                  <w:p w:rsidR="008F45EA" w:rsidRPr="00DB020C" w:rsidRDefault="008F45EA">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sectPr w:rsidR="00186F4C" w:rsidRPr="00501CAB" w:rsidSect="0005663E">
      <w:headerReference w:type="even" r:id="rId9"/>
      <w:headerReference w:type="default" r:id="rId10"/>
      <w:footerReference w:type="even" r:id="rId11"/>
      <w:footerReference w:type="default" r:id="rId12"/>
      <w:headerReference w:type="first" r:id="rId13"/>
      <w:footerReference w:type="first" r:id="rId14"/>
      <w:pgSz w:w="11906" w:h="16838"/>
      <w:pgMar w:top="0" w:right="566" w:bottom="709" w:left="85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A4B" w:rsidRDefault="00480A4B" w:rsidP="00BB7F46">
      <w:r>
        <w:separator/>
      </w:r>
    </w:p>
  </w:endnote>
  <w:endnote w:type="continuationSeparator" w:id="1">
    <w:p w:rsidR="00480A4B" w:rsidRDefault="00480A4B" w:rsidP="00BB7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6E" w:rsidRDefault="00486D6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130223"/>
      <w:docPartObj>
        <w:docPartGallery w:val="Page Numbers (Bottom of Page)"/>
        <w:docPartUnique/>
      </w:docPartObj>
    </w:sdtPr>
    <w:sdtEndPr>
      <w:rPr>
        <w:sz w:val="22"/>
        <w:szCs w:val="22"/>
      </w:rPr>
    </w:sdtEndPr>
    <w:sdtContent>
      <w:p w:rsidR="008F45EA" w:rsidRPr="00643072" w:rsidRDefault="00266342">
        <w:pPr>
          <w:pStyle w:val="aa"/>
          <w:jc w:val="right"/>
          <w:rPr>
            <w:sz w:val="22"/>
            <w:szCs w:val="22"/>
          </w:rPr>
        </w:pPr>
        <w:r w:rsidRPr="00643072">
          <w:rPr>
            <w:sz w:val="22"/>
            <w:szCs w:val="22"/>
          </w:rPr>
          <w:fldChar w:fldCharType="begin"/>
        </w:r>
        <w:r w:rsidR="008F45EA" w:rsidRPr="00643072">
          <w:rPr>
            <w:sz w:val="22"/>
            <w:szCs w:val="22"/>
          </w:rPr>
          <w:instrText>PAGE   \* MERGEFORMAT</w:instrText>
        </w:r>
        <w:r w:rsidRPr="00643072">
          <w:rPr>
            <w:sz w:val="22"/>
            <w:szCs w:val="22"/>
          </w:rPr>
          <w:fldChar w:fldCharType="separate"/>
        </w:r>
        <w:r w:rsidR="00486D6E">
          <w:rPr>
            <w:noProof/>
            <w:sz w:val="22"/>
            <w:szCs w:val="22"/>
          </w:rPr>
          <w:t>1</w:t>
        </w:r>
        <w:r w:rsidRPr="00643072">
          <w:rPr>
            <w:sz w:val="22"/>
            <w:szCs w:val="22"/>
          </w:rPr>
          <w:fldChar w:fldCharType="end"/>
        </w:r>
      </w:p>
    </w:sdtContent>
  </w:sdt>
  <w:p w:rsidR="008F45EA" w:rsidRDefault="008F45EA"/>
  <w:p w:rsidR="008F45EA" w:rsidRDefault="008F45EA"/>
  <w:p w:rsidR="008F45EA" w:rsidRDefault="008F45EA"/>
  <w:p w:rsidR="008F45EA" w:rsidRDefault="008F45EA"/>
  <w:p w:rsidR="008F45EA" w:rsidRDefault="008F45EA"/>
  <w:p w:rsidR="008F45EA" w:rsidRDefault="008F45E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6E" w:rsidRDefault="00486D6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A4B" w:rsidRDefault="00480A4B" w:rsidP="00BB7F46">
      <w:r>
        <w:separator/>
      </w:r>
    </w:p>
  </w:footnote>
  <w:footnote w:type="continuationSeparator" w:id="1">
    <w:p w:rsidR="00480A4B" w:rsidRDefault="00480A4B" w:rsidP="00BB7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6E" w:rsidRDefault="00486D6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5EA" w:rsidRPr="00E314C8" w:rsidRDefault="008F45EA"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 xml:space="preserve">Грибановского </w:t>
    </w:r>
    <w:r w:rsidRPr="00E314C8">
      <w:rPr>
        <w:i/>
        <w:sz w:val="20"/>
        <w:szCs w:val="20"/>
      </w:rPr>
      <w:t>муниципальн</w:t>
    </w:r>
    <w:r>
      <w:rPr>
        <w:i/>
        <w:sz w:val="20"/>
        <w:szCs w:val="20"/>
      </w:rPr>
      <w:t xml:space="preserve">ого района Воронежской области </w:t>
    </w:r>
  </w:p>
  <w:p w:rsidR="008F45EA" w:rsidRDefault="00486D6E" w:rsidP="00E314C8">
    <w:pPr>
      <w:pStyle w:val="a8"/>
      <w:jc w:val="center"/>
    </w:pPr>
    <w:r>
      <w:rPr>
        <w:i/>
        <w:sz w:val="20"/>
        <w:szCs w:val="20"/>
      </w:rPr>
      <w:t xml:space="preserve">от  </w:t>
    </w:r>
    <w:r w:rsidR="00FE1AC0">
      <w:rPr>
        <w:i/>
        <w:sz w:val="20"/>
        <w:szCs w:val="20"/>
      </w:rPr>
      <w:t>30</w:t>
    </w:r>
    <w:r w:rsidR="0089458B">
      <w:rPr>
        <w:i/>
        <w:sz w:val="20"/>
        <w:szCs w:val="20"/>
      </w:rPr>
      <w:t xml:space="preserve"> апреля</w:t>
    </w:r>
    <w:r w:rsidR="008F45EA">
      <w:rPr>
        <w:i/>
        <w:sz w:val="20"/>
        <w:szCs w:val="20"/>
      </w:rPr>
      <w:t xml:space="preserve"> 2025 года № </w:t>
    </w:r>
    <w:r w:rsidR="0089458B">
      <w:rPr>
        <w:i/>
        <w:sz w:val="20"/>
        <w:szCs w:val="20"/>
      </w:rPr>
      <w:t>18</w:t>
    </w:r>
    <w:r w:rsidR="00FE1AC0">
      <w:rPr>
        <w:i/>
        <w:sz w:val="20"/>
        <w:szCs w:val="20"/>
      </w:rPr>
      <w:t>3</w:t>
    </w:r>
  </w:p>
  <w:p w:rsidR="008F45EA" w:rsidRDefault="008F45EA"/>
  <w:p w:rsidR="008F45EA" w:rsidRDefault="008F45EA"/>
  <w:p w:rsidR="008F45EA" w:rsidRDefault="008F45EA"/>
  <w:p w:rsidR="008F45EA" w:rsidRDefault="008F45EA"/>
  <w:p w:rsidR="008F45EA" w:rsidRDefault="008F45E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6E" w:rsidRDefault="00486D6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AE64987"/>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686A81"/>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B745E3E"/>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C5855C9"/>
    <w:multiLevelType w:val="hybridMultilevel"/>
    <w:tmpl w:val="1FD2FD68"/>
    <w:lvl w:ilvl="0" w:tplc="51382A54">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49C352F"/>
    <w:multiLevelType w:val="hybridMultilevel"/>
    <w:tmpl w:val="8FC62C30"/>
    <w:lvl w:ilvl="0" w:tplc="998635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19">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E75537E"/>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6"/>
  </w:num>
  <w:num w:numId="4">
    <w:abstractNumId w:val="12"/>
  </w:num>
  <w:num w:numId="5">
    <w:abstractNumId w:val="18"/>
  </w:num>
  <w:num w:numId="6">
    <w:abstractNumId w:val="14"/>
  </w:num>
  <w:num w:numId="7">
    <w:abstractNumId w:val="15"/>
  </w:num>
  <w:num w:numId="8">
    <w:abstractNumId w:val="17"/>
  </w:num>
  <w:num w:numId="9">
    <w:abstractNumId w:val="10"/>
  </w:num>
  <w:num w:numId="10">
    <w:abstractNumId w:val="20"/>
  </w:num>
  <w:num w:numId="11">
    <w:abstractNumId w:val="9"/>
  </w:num>
  <w:num w:numId="12">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432260"/>
    <w:rsid w:val="00000483"/>
    <w:rsid w:val="00001168"/>
    <w:rsid w:val="00001491"/>
    <w:rsid w:val="00002FBC"/>
    <w:rsid w:val="00003B24"/>
    <w:rsid w:val="00004631"/>
    <w:rsid w:val="000047E6"/>
    <w:rsid w:val="00005863"/>
    <w:rsid w:val="00005AA3"/>
    <w:rsid w:val="00007B2F"/>
    <w:rsid w:val="00007B4E"/>
    <w:rsid w:val="00010C7F"/>
    <w:rsid w:val="00010FC0"/>
    <w:rsid w:val="00011173"/>
    <w:rsid w:val="00011562"/>
    <w:rsid w:val="00011809"/>
    <w:rsid w:val="0001268A"/>
    <w:rsid w:val="00012A4A"/>
    <w:rsid w:val="00012EA4"/>
    <w:rsid w:val="000155F2"/>
    <w:rsid w:val="000171AB"/>
    <w:rsid w:val="0002077F"/>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663E"/>
    <w:rsid w:val="00057A20"/>
    <w:rsid w:val="00060B21"/>
    <w:rsid w:val="00060B8A"/>
    <w:rsid w:val="000617C0"/>
    <w:rsid w:val="00061D5F"/>
    <w:rsid w:val="00062D02"/>
    <w:rsid w:val="0006385A"/>
    <w:rsid w:val="000639CA"/>
    <w:rsid w:val="000652EB"/>
    <w:rsid w:val="00066507"/>
    <w:rsid w:val="00066B5D"/>
    <w:rsid w:val="00067072"/>
    <w:rsid w:val="00067712"/>
    <w:rsid w:val="00067822"/>
    <w:rsid w:val="00067BDB"/>
    <w:rsid w:val="00070CD0"/>
    <w:rsid w:val="00071276"/>
    <w:rsid w:val="0007225F"/>
    <w:rsid w:val="00072337"/>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343"/>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B6D6B"/>
    <w:rsid w:val="000C0408"/>
    <w:rsid w:val="000C1F96"/>
    <w:rsid w:val="000C2CC1"/>
    <w:rsid w:val="000C4A32"/>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263"/>
    <w:rsid w:val="000F3451"/>
    <w:rsid w:val="000F37A6"/>
    <w:rsid w:val="000F4A6A"/>
    <w:rsid w:val="000F4C07"/>
    <w:rsid w:val="000F531F"/>
    <w:rsid w:val="000F577C"/>
    <w:rsid w:val="000F607D"/>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1AD2"/>
    <w:rsid w:val="0012235F"/>
    <w:rsid w:val="0012292C"/>
    <w:rsid w:val="00124773"/>
    <w:rsid w:val="00125A16"/>
    <w:rsid w:val="001262AA"/>
    <w:rsid w:val="001266DF"/>
    <w:rsid w:val="001266E8"/>
    <w:rsid w:val="00127523"/>
    <w:rsid w:val="00130DDB"/>
    <w:rsid w:val="00131646"/>
    <w:rsid w:val="00132C37"/>
    <w:rsid w:val="00134B81"/>
    <w:rsid w:val="00136C12"/>
    <w:rsid w:val="00136CD4"/>
    <w:rsid w:val="00140F85"/>
    <w:rsid w:val="00141AAD"/>
    <w:rsid w:val="00141D9C"/>
    <w:rsid w:val="001423F5"/>
    <w:rsid w:val="001438F2"/>
    <w:rsid w:val="0014402F"/>
    <w:rsid w:val="001440F1"/>
    <w:rsid w:val="00146C31"/>
    <w:rsid w:val="001474B6"/>
    <w:rsid w:val="00150023"/>
    <w:rsid w:val="00150F7F"/>
    <w:rsid w:val="00151739"/>
    <w:rsid w:val="00152AB6"/>
    <w:rsid w:val="00153653"/>
    <w:rsid w:val="001540AE"/>
    <w:rsid w:val="001541CC"/>
    <w:rsid w:val="001552C5"/>
    <w:rsid w:val="001552DF"/>
    <w:rsid w:val="001557CB"/>
    <w:rsid w:val="00156677"/>
    <w:rsid w:val="00157322"/>
    <w:rsid w:val="00157E6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4C13"/>
    <w:rsid w:val="00185D32"/>
    <w:rsid w:val="00185D65"/>
    <w:rsid w:val="0018683D"/>
    <w:rsid w:val="00186E80"/>
    <w:rsid w:val="00186F4C"/>
    <w:rsid w:val="0018748E"/>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0E0"/>
    <w:rsid w:val="001A7B8C"/>
    <w:rsid w:val="001B18E7"/>
    <w:rsid w:val="001B1E8B"/>
    <w:rsid w:val="001B28D4"/>
    <w:rsid w:val="001B2CCC"/>
    <w:rsid w:val="001B3C73"/>
    <w:rsid w:val="001B4085"/>
    <w:rsid w:val="001B40EE"/>
    <w:rsid w:val="001B4B29"/>
    <w:rsid w:val="001B5127"/>
    <w:rsid w:val="001B5564"/>
    <w:rsid w:val="001B674C"/>
    <w:rsid w:val="001B6CF7"/>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AAE"/>
    <w:rsid w:val="001E5182"/>
    <w:rsid w:val="001E603E"/>
    <w:rsid w:val="001E7A5F"/>
    <w:rsid w:val="001F0074"/>
    <w:rsid w:val="001F144C"/>
    <w:rsid w:val="001F20D7"/>
    <w:rsid w:val="001F302B"/>
    <w:rsid w:val="001F32F8"/>
    <w:rsid w:val="001F35AA"/>
    <w:rsid w:val="001F3B91"/>
    <w:rsid w:val="001F57F3"/>
    <w:rsid w:val="001F5E2B"/>
    <w:rsid w:val="001F5EAB"/>
    <w:rsid w:val="001F640F"/>
    <w:rsid w:val="001F6A80"/>
    <w:rsid w:val="00201933"/>
    <w:rsid w:val="002023CA"/>
    <w:rsid w:val="002024DB"/>
    <w:rsid w:val="002025F0"/>
    <w:rsid w:val="00203A86"/>
    <w:rsid w:val="00205843"/>
    <w:rsid w:val="00205DD5"/>
    <w:rsid w:val="00210EA8"/>
    <w:rsid w:val="00212663"/>
    <w:rsid w:val="002128A3"/>
    <w:rsid w:val="00212939"/>
    <w:rsid w:val="00214E58"/>
    <w:rsid w:val="00216678"/>
    <w:rsid w:val="00217055"/>
    <w:rsid w:val="00217A2B"/>
    <w:rsid w:val="00221198"/>
    <w:rsid w:val="00222881"/>
    <w:rsid w:val="00222C1F"/>
    <w:rsid w:val="00222E4B"/>
    <w:rsid w:val="00224B3C"/>
    <w:rsid w:val="00224E07"/>
    <w:rsid w:val="00225E32"/>
    <w:rsid w:val="00227455"/>
    <w:rsid w:val="00227D78"/>
    <w:rsid w:val="00231E23"/>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363A"/>
    <w:rsid w:val="00264F71"/>
    <w:rsid w:val="00265EA1"/>
    <w:rsid w:val="00266342"/>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3E3"/>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821"/>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E3A"/>
    <w:rsid w:val="002D4F08"/>
    <w:rsid w:val="002D5B70"/>
    <w:rsid w:val="002D5BF1"/>
    <w:rsid w:val="002D6BC1"/>
    <w:rsid w:val="002D6CF9"/>
    <w:rsid w:val="002D7FB6"/>
    <w:rsid w:val="002E05C7"/>
    <w:rsid w:val="002E095F"/>
    <w:rsid w:val="002E09CD"/>
    <w:rsid w:val="002E0BE4"/>
    <w:rsid w:val="002E1BBC"/>
    <w:rsid w:val="002E2464"/>
    <w:rsid w:val="002E2C8B"/>
    <w:rsid w:val="002E321C"/>
    <w:rsid w:val="002E3BA2"/>
    <w:rsid w:val="002E438D"/>
    <w:rsid w:val="002E5222"/>
    <w:rsid w:val="002E58F9"/>
    <w:rsid w:val="002F1043"/>
    <w:rsid w:val="002F6FDA"/>
    <w:rsid w:val="002F73A9"/>
    <w:rsid w:val="002F76AF"/>
    <w:rsid w:val="0030009E"/>
    <w:rsid w:val="0030156C"/>
    <w:rsid w:val="00301F7B"/>
    <w:rsid w:val="0030202A"/>
    <w:rsid w:val="003028AA"/>
    <w:rsid w:val="00304A06"/>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2D5F"/>
    <w:rsid w:val="00333DD8"/>
    <w:rsid w:val="00335AC1"/>
    <w:rsid w:val="003371AA"/>
    <w:rsid w:val="0034160E"/>
    <w:rsid w:val="0034299F"/>
    <w:rsid w:val="00342E11"/>
    <w:rsid w:val="00343C62"/>
    <w:rsid w:val="003445B7"/>
    <w:rsid w:val="00344DF5"/>
    <w:rsid w:val="00345FB9"/>
    <w:rsid w:val="00347043"/>
    <w:rsid w:val="00347558"/>
    <w:rsid w:val="00347636"/>
    <w:rsid w:val="003503A8"/>
    <w:rsid w:val="00350FD1"/>
    <w:rsid w:val="003512F5"/>
    <w:rsid w:val="003519A8"/>
    <w:rsid w:val="003530C7"/>
    <w:rsid w:val="00353A77"/>
    <w:rsid w:val="003566F6"/>
    <w:rsid w:val="00357C66"/>
    <w:rsid w:val="00357D9F"/>
    <w:rsid w:val="00357F94"/>
    <w:rsid w:val="00361889"/>
    <w:rsid w:val="00361B58"/>
    <w:rsid w:val="00361D00"/>
    <w:rsid w:val="00363C51"/>
    <w:rsid w:val="0036429B"/>
    <w:rsid w:val="003650B9"/>
    <w:rsid w:val="00365264"/>
    <w:rsid w:val="003668FA"/>
    <w:rsid w:val="00366C37"/>
    <w:rsid w:val="00367C18"/>
    <w:rsid w:val="00367C81"/>
    <w:rsid w:val="00370097"/>
    <w:rsid w:val="00372A97"/>
    <w:rsid w:val="00376B8A"/>
    <w:rsid w:val="00377330"/>
    <w:rsid w:val="00377D2E"/>
    <w:rsid w:val="00380185"/>
    <w:rsid w:val="00381783"/>
    <w:rsid w:val="00381A8A"/>
    <w:rsid w:val="00381DED"/>
    <w:rsid w:val="00382955"/>
    <w:rsid w:val="00382ABA"/>
    <w:rsid w:val="00382DD4"/>
    <w:rsid w:val="00383F1D"/>
    <w:rsid w:val="00384B51"/>
    <w:rsid w:val="00384F37"/>
    <w:rsid w:val="0038541E"/>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9F7"/>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45B"/>
    <w:rsid w:val="003E1699"/>
    <w:rsid w:val="003E1FA0"/>
    <w:rsid w:val="003E24F5"/>
    <w:rsid w:val="003E275A"/>
    <w:rsid w:val="003E563E"/>
    <w:rsid w:val="003E6F9B"/>
    <w:rsid w:val="003F081A"/>
    <w:rsid w:val="003F1169"/>
    <w:rsid w:val="003F2849"/>
    <w:rsid w:val="003F28B9"/>
    <w:rsid w:val="003F2B6A"/>
    <w:rsid w:val="003F36CE"/>
    <w:rsid w:val="003F4B78"/>
    <w:rsid w:val="003F4F8F"/>
    <w:rsid w:val="003F7033"/>
    <w:rsid w:val="0040027D"/>
    <w:rsid w:val="0040239F"/>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6380"/>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4042"/>
    <w:rsid w:val="004444E6"/>
    <w:rsid w:val="00444976"/>
    <w:rsid w:val="00444D03"/>
    <w:rsid w:val="00444F11"/>
    <w:rsid w:val="0044545D"/>
    <w:rsid w:val="00445614"/>
    <w:rsid w:val="00446715"/>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DD7"/>
    <w:rsid w:val="00477073"/>
    <w:rsid w:val="004777C2"/>
    <w:rsid w:val="00477A3F"/>
    <w:rsid w:val="00480309"/>
    <w:rsid w:val="00480A4B"/>
    <w:rsid w:val="00482386"/>
    <w:rsid w:val="004835F8"/>
    <w:rsid w:val="00485A9D"/>
    <w:rsid w:val="00486B54"/>
    <w:rsid w:val="00486D6E"/>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9D8"/>
    <w:rsid w:val="004B3BBE"/>
    <w:rsid w:val="004B418F"/>
    <w:rsid w:val="004B518E"/>
    <w:rsid w:val="004B56B2"/>
    <w:rsid w:val="004B5D2D"/>
    <w:rsid w:val="004B610A"/>
    <w:rsid w:val="004B6A4C"/>
    <w:rsid w:val="004C04E3"/>
    <w:rsid w:val="004C1D21"/>
    <w:rsid w:val="004C46CF"/>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1CAB"/>
    <w:rsid w:val="00502745"/>
    <w:rsid w:val="0050303E"/>
    <w:rsid w:val="00504B2C"/>
    <w:rsid w:val="00505462"/>
    <w:rsid w:val="00506EF6"/>
    <w:rsid w:val="0050752B"/>
    <w:rsid w:val="005102EB"/>
    <w:rsid w:val="0051056F"/>
    <w:rsid w:val="00510F71"/>
    <w:rsid w:val="00511575"/>
    <w:rsid w:val="00511653"/>
    <w:rsid w:val="005125B8"/>
    <w:rsid w:val="00514578"/>
    <w:rsid w:val="005162B7"/>
    <w:rsid w:val="00517727"/>
    <w:rsid w:val="00517DE3"/>
    <w:rsid w:val="0052126F"/>
    <w:rsid w:val="00523156"/>
    <w:rsid w:val="0052337E"/>
    <w:rsid w:val="00524603"/>
    <w:rsid w:val="0052550F"/>
    <w:rsid w:val="005256B4"/>
    <w:rsid w:val="0052578F"/>
    <w:rsid w:val="005268B5"/>
    <w:rsid w:val="005271A6"/>
    <w:rsid w:val="00530754"/>
    <w:rsid w:val="00530BD4"/>
    <w:rsid w:val="005323DD"/>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416"/>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52A"/>
    <w:rsid w:val="00587F13"/>
    <w:rsid w:val="005901AD"/>
    <w:rsid w:val="00590516"/>
    <w:rsid w:val="00591046"/>
    <w:rsid w:val="00591599"/>
    <w:rsid w:val="005915F2"/>
    <w:rsid w:val="00591690"/>
    <w:rsid w:val="00591816"/>
    <w:rsid w:val="00591F36"/>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924"/>
    <w:rsid w:val="005B7E08"/>
    <w:rsid w:val="005C0A3C"/>
    <w:rsid w:val="005C1472"/>
    <w:rsid w:val="005C2E12"/>
    <w:rsid w:val="005C52CE"/>
    <w:rsid w:val="005C6ADE"/>
    <w:rsid w:val="005C7A87"/>
    <w:rsid w:val="005D085F"/>
    <w:rsid w:val="005D1C22"/>
    <w:rsid w:val="005D25D6"/>
    <w:rsid w:val="005D260E"/>
    <w:rsid w:val="005D2FBB"/>
    <w:rsid w:val="005D30CF"/>
    <w:rsid w:val="005D3C77"/>
    <w:rsid w:val="005D44AD"/>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4586"/>
    <w:rsid w:val="005F526F"/>
    <w:rsid w:val="005F5402"/>
    <w:rsid w:val="005F63DA"/>
    <w:rsid w:val="005F6C99"/>
    <w:rsid w:val="005F71C8"/>
    <w:rsid w:val="005F7C6E"/>
    <w:rsid w:val="00600808"/>
    <w:rsid w:val="0060170B"/>
    <w:rsid w:val="00601FA6"/>
    <w:rsid w:val="006024DD"/>
    <w:rsid w:val="00602D02"/>
    <w:rsid w:val="00603577"/>
    <w:rsid w:val="00603837"/>
    <w:rsid w:val="00603C8C"/>
    <w:rsid w:val="00604CAC"/>
    <w:rsid w:val="006056D7"/>
    <w:rsid w:val="00605D90"/>
    <w:rsid w:val="00605ECA"/>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68CE"/>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0E0A"/>
    <w:rsid w:val="00671AAF"/>
    <w:rsid w:val="006720A6"/>
    <w:rsid w:val="0067213F"/>
    <w:rsid w:val="00672E91"/>
    <w:rsid w:val="006730C1"/>
    <w:rsid w:val="006733D2"/>
    <w:rsid w:val="00674AA1"/>
    <w:rsid w:val="00674C11"/>
    <w:rsid w:val="00674E21"/>
    <w:rsid w:val="0067611F"/>
    <w:rsid w:val="006763B1"/>
    <w:rsid w:val="006769D3"/>
    <w:rsid w:val="00680244"/>
    <w:rsid w:val="0068194B"/>
    <w:rsid w:val="006831F8"/>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1B19"/>
    <w:rsid w:val="006B30FD"/>
    <w:rsid w:val="006B372E"/>
    <w:rsid w:val="006B5B34"/>
    <w:rsid w:val="006B5F8B"/>
    <w:rsid w:val="006B6060"/>
    <w:rsid w:val="006B6480"/>
    <w:rsid w:val="006B7062"/>
    <w:rsid w:val="006B7DAF"/>
    <w:rsid w:val="006C565F"/>
    <w:rsid w:val="006C68A7"/>
    <w:rsid w:val="006C6CC9"/>
    <w:rsid w:val="006D141A"/>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4AB8"/>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3D73"/>
    <w:rsid w:val="0075443E"/>
    <w:rsid w:val="00754516"/>
    <w:rsid w:val="00754D89"/>
    <w:rsid w:val="00757430"/>
    <w:rsid w:val="00757971"/>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4B04"/>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96F27"/>
    <w:rsid w:val="007A0578"/>
    <w:rsid w:val="007A07FE"/>
    <w:rsid w:val="007A16BF"/>
    <w:rsid w:val="007A22C0"/>
    <w:rsid w:val="007A3078"/>
    <w:rsid w:val="007A357B"/>
    <w:rsid w:val="007A3602"/>
    <w:rsid w:val="007A598C"/>
    <w:rsid w:val="007A5EA5"/>
    <w:rsid w:val="007A6946"/>
    <w:rsid w:val="007A6AB3"/>
    <w:rsid w:val="007A6B73"/>
    <w:rsid w:val="007A7BC2"/>
    <w:rsid w:val="007A7DD5"/>
    <w:rsid w:val="007B09F2"/>
    <w:rsid w:val="007B0F8C"/>
    <w:rsid w:val="007B3AEE"/>
    <w:rsid w:val="007B47AA"/>
    <w:rsid w:val="007B5520"/>
    <w:rsid w:val="007B5C51"/>
    <w:rsid w:val="007B606F"/>
    <w:rsid w:val="007B6294"/>
    <w:rsid w:val="007B741C"/>
    <w:rsid w:val="007C290A"/>
    <w:rsid w:val="007C526E"/>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26F"/>
    <w:rsid w:val="007E7394"/>
    <w:rsid w:val="007E79E8"/>
    <w:rsid w:val="007F25FF"/>
    <w:rsid w:val="007F3CC0"/>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2A3"/>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39C"/>
    <w:rsid w:val="008517E6"/>
    <w:rsid w:val="0085205D"/>
    <w:rsid w:val="00852591"/>
    <w:rsid w:val="008528B4"/>
    <w:rsid w:val="00852B84"/>
    <w:rsid w:val="00852EC3"/>
    <w:rsid w:val="0085472E"/>
    <w:rsid w:val="00855BFE"/>
    <w:rsid w:val="0085688D"/>
    <w:rsid w:val="008569EA"/>
    <w:rsid w:val="0086077F"/>
    <w:rsid w:val="00860B7C"/>
    <w:rsid w:val="00865799"/>
    <w:rsid w:val="00867394"/>
    <w:rsid w:val="00870A49"/>
    <w:rsid w:val="00870CF5"/>
    <w:rsid w:val="0087279F"/>
    <w:rsid w:val="00874CA1"/>
    <w:rsid w:val="00876286"/>
    <w:rsid w:val="0087657F"/>
    <w:rsid w:val="00880448"/>
    <w:rsid w:val="00880DB6"/>
    <w:rsid w:val="00881752"/>
    <w:rsid w:val="0088313C"/>
    <w:rsid w:val="00884C36"/>
    <w:rsid w:val="00885A19"/>
    <w:rsid w:val="00886A2D"/>
    <w:rsid w:val="00890E70"/>
    <w:rsid w:val="00890FC6"/>
    <w:rsid w:val="008912F8"/>
    <w:rsid w:val="00891C61"/>
    <w:rsid w:val="00892455"/>
    <w:rsid w:val="008929A2"/>
    <w:rsid w:val="008931F7"/>
    <w:rsid w:val="008933CC"/>
    <w:rsid w:val="0089458B"/>
    <w:rsid w:val="0089465C"/>
    <w:rsid w:val="00894A59"/>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ADA"/>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48AB"/>
    <w:rsid w:val="008D6C04"/>
    <w:rsid w:val="008D788E"/>
    <w:rsid w:val="008D7B6F"/>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5EA"/>
    <w:rsid w:val="008F4E49"/>
    <w:rsid w:val="008F5D71"/>
    <w:rsid w:val="008F634E"/>
    <w:rsid w:val="008F6751"/>
    <w:rsid w:val="00900082"/>
    <w:rsid w:val="00901CF1"/>
    <w:rsid w:val="009026D8"/>
    <w:rsid w:val="00903735"/>
    <w:rsid w:val="00904D72"/>
    <w:rsid w:val="0090573D"/>
    <w:rsid w:val="0090583E"/>
    <w:rsid w:val="00905FDD"/>
    <w:rsid w:val="0090680C"/>
    <w:rsid w:val="0090737D"/>
    <w:rsid w:val="009076D0"/>
    <w:rsid w:val="009077AE"/>
    <w:rsid w:val="009100F5"/>
    <w:rsid w:val="00914FC2"/>
    <w:rsid w:val="0091619A"/>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37187"/>
    <w:rsid w:val="00937A4B"/>
    <w:rsid w:val="00940505"/>
    <w:rsid w:val="00940F27"/>
    <w:rsid w:val="0094108F"/>
    <w:rsid w:val="00941B3A"/>
    <w:rsid w:val="00943672"/>
    <w:rsid w:val="009446DF"/>
    <w:rsid w:val="0094564A"/>
    <w:rsid w:val="0094625D"/>
    <w:rsid w:val="00946377"/>
    <w:rsid w:val="00946531"/>
    <w:rsid w:val="00946B3C"/>
    <w:rsid w:val="00947F85"/>
    <w:rsid w:val="009517BD"/>
    <w:rsid w:val="00951C1D"/>
    <w:rsid w:val="00952C0F"/>
    <w:rsid w:val="00954DCC"/>
    <w:rsid w:val="009558C4"/>
    <w:rsid w:val="00956926"/>
    <w:rsid w:val="00957677"/>
    <w:rsid w:val="00957EDE"/>
    <w:rsid w:val="00960252"/>
    <w:rsid w:val="009618AB"/>
    <w:rsid w:val="00965A6F"/>
    <w:rsid w:val="00966F2C"/>
    <w:rsid w:val="009671D2"/>
    <w:rsid w:val="009713DA"/>
    <w:rsid w:val="0097214B"/>
    <w:rsid w:val="00972621"/>
    <w:rsid w:val="00973205"/>
    <w:rsid w:val="00973A12"/>
    <w:rsid w:val="00973CFF"/>
    <w:rsid w:val="00974489"/>
    <w:rsid w:val="009744A4"/>
    <w:rsid w:val="00974DE2"/>
    <w:rsid w:val="00974E47"/>
    <w:rsid w:val="009762D1"/>
    <w:rsid w:val="0097782C"/>
    <w:rsid w:val="00983CC9"/>
    <w:rsid w:val="00984B43"/>
    <w:rsid w:val="00984BDD"/>
    <w:rsid w:val="00985A1F"/>
    <w:rsid w:val="009869E6"/>
    <w:rsid w:val="00986D13"/>
    <w:rsid w:val="0099031F"/>
    <w:rsid w:val="0099191F"/>
    <w:rsid w:val="00992A04"/>
    <w:rsid w:val="0099353D"/>
    <w:rsid w:val="00993C07"/>
    <w:rsid w:val="00995118"/>
    <w:rsid w:val="0099590C"/>
    <w:rsid w:val="00996044"/>
    <w:rsid w:val="009A1CA5"/>
    <w:rsid w:val="009A2118"/>
    <w:rsid w:val="009A21FA"/>
    <w:rsid w:val="009A4FF1"/>
    <w:rsid w:val="009A6DEC"/>
    <w:rsid w:val="009A72B4"/>
    <w:rsid w:val="009A7E5E"/>
    <w:rsid w:val="009B0340"/>
    <w:rsid w:val="009B0DD7"/>
    <w:rsid w:val="009B1D80"/>
    <w:rsid w:val="009B25AE"/>
    <w:rsid w:val="009B2E0D"/>
    <w:rsid w:val="009B34B2"/>
    <w:rsid w:val="009B4C0D"/>
    <w:rsid w:val="009B580E"/>
    <w:rsid w:val="009B5B2C"/>
    <w:rsid w:val="009B762E"/>
    <w:rsid w:val="009C040B"/>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233D"/>
    <w:rsid w:val="009E36A5"/>
    <w:rsid w:val="009E4242"/>
    <w:rsid w:val="009E4F29"/>
    <w:rsid w:val="009E525D"/>
    <w:rsid w:val="009E5B4A"/>
    <w:rsid w:val="009E6138"/>
    <w:rsid w:val="009E6268"/>
    <w:rsid w:val="009E72CD"/>
    <w:rsid w:val="009E7995"/>
    <w:rsid w:val="009F01C2"/>
    <w:rsid w:val="009F0AF1"/>
    <w:rsid w:val="009F1B50"/>
    <w:rsid w:val="009F44A4"/>
    <w:rsid w:val="009F4546"/>
    <w:rsid w:val="009F499B"/>
    <w:rsid w:val="009F5572"/>
    <w:rsid w:val="009F69CC"/>
    <w:rsid w:val="009F69CD"/>
    <w:rsid w:val="00A00B4F"/>
    <w:rsid w:val="00A00EAC"/>
    <w:rsid w:val="00A02701"/>
    <w:rsid w:val="00A02E7C"/>
    <w:rsid w:val="00A03B21"/>
    <w:rsid w:val="00A0451A"/>
    <w:rsid w:val="00A062A1"/>
    <w:rsid w:val="00A101BB"/>
    <w:rsid w:val="00A11743"/>
    <w:rsid w:val="00A16481"/>
    <w:rsid w:val="00A164CA"/>
    <w:rsid w:val="00A164DC"/>
    <w:rsid w:val="00A209C8"/>
    <w:rsid w:val="00A21822"/>
    <w:rsid w:val="00A2205F"/>
    <w:rsid w:val="00A22EE9"/>
    <w:rsid w:val="00A23C06"/>
    <w:rsid w:val="00A25240"/>
    <w:rsid w:val="00A333AD"/>
    <w:rsid w:val="00A33578"/>
    <w:rsid w:val="00A33B16"/>
    <w:rsid w:val="00A33D41"/>
    <w:rsid w:val="00A3440D"/>
    <w:rsid w:val="00A354A6"/>
    <w:rsid w:val="00A35744"/>
    <w:rsid w:val="00A362FD"/>
    <w:rsid w:val="00A363F9"/>
    <w:rsid w:val="00A3722F"/>
    <w:rsid w:val="00A373E1"/>
    <w:rsid w:val="00A3741F"/>
    <w:rsid w:val="00A37558"/>
    <w:rsid w:val="00A4155E"/>
    <w:rsid w:val="00A420E4"/>
    <w:rsid w:val="00A43D58"/>
    <w:rsid w:val="00A4756B"/>
    <w:rsid w:val="00A50067"/>
    <w:rsid w:val="00A50AFE"/>
    <w:rsid w:val="00A50C36"/>
    <w:rsid w:val="00A50C90"/>
    <w:rsid w:val="00A50C92"/>
    <w:rsid w:val="00A50CAF"/>
    <w:rsid w:val="00A50EEB"/>
    <w:rsid w:val="00A520AD"/>
    <w:rsid w:val="00A52878"/>
    <w:rsid w:val="00A53A00"/>
    <w:rsid w:val="00A53C95"/>
    <w:rsid w:val="00A5412A"/>
    <w:rsid w:val="00A56222"/>
    <w:rsid w:val="00A56FA6"/>
    <w:rsid w:val="00A62ACF"/>
    <w:rsid w:val="00A63771"/>
    <w:rsid w:val="00A65CBC"/>
    <w:rsid w:val="00A660FB"/>
    <w:rsid w:val="00A66C52"/>
    <w:rsid w:val="00A66C80"/>
    <w:rsid w:val="00A67CD7"/>
    <w:rsid w:val="00A67D32"/>
    <w:rsid w:val="00A711B5"/>
    <w:rsid w:val="00A71EBD"/>
    <w:rsid w:val="00A73103"/>
    <w:rsid w:val="00A73838"/>
    <w:rsid w:val="00A75757"/>
    <w:rsid w:val="00A75B01"/>
    <w:rsid w:val="00A7723F"/>
    <w:rsid w:val="00A77406"/>
    <w:rsid w:val="00A80CCD"/>
    <w:rsid w:val="00A8283E"/>
    <w:rsid w:val="00A82A94"/>
    <w:rsid w:val="00A82B78"/>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A73ED"/>
    <w:rsid w:val="00AB0518"/>
    <w:rsid w:val="00AB1A4D"/>
    <w:rsid w:val="00AB1FF7"/>
    <w:rsid w:val="00AB288E"/>
    <w:rsid w:val="00AB2A26"/>
    <w:rsid w:val="00AB3A17"/>
    <w:rsid w:val="00AB41C9"/>
    <w:rsid w:val="00AB50A8"/>
    <w:rsid w:val="00AB5305"/>
    <w:rsid w:val="00AB5770"/>
    <w:rsid w:val="00AB66B2"/>
    <w:rsid w:val="00AB6C4D"/>
    <w:rsid w:val="00AC02CB"/>
    <w:rsid w:val="00AC0965"/>
    <w:rsid w:val="00AC0C03"/>
    <w:rsid w:val="00AC1F5F"/>
    <w:rsid w:val="00AC1FA5"/>
    <w:rsid w:val="00AC24F9"/>
    <w:rsid w:val="00AC2577"/>
    <w:rsid w:val="00AC2867"/>
    <w:rsid w:val="00AC49EB"/>
    <w:rsid w:val="00AC4F09"/>
    <w:rsid w:val="00AC6511"/>
    <w:rsid w:val="00AC67CA"/>
    <w:rsid w:val="00AC77A0"/>
    <w:rsid w:val="00AC7B6F"/>
    <w:rsid w:val="00AC7F02"/>
    <w:rsid w:val="00AD0F4B"/>
    <w:rsid w:val="00AD4468"/>
    <w:rsid w:val="00AD5072"/>
    <w:rsid w:val="00AD56A1"/>
    <w:rsid w:val="00AD5E06"/>
    <w:rsid w:val="00AD5EE8"/>
    <w:rsid w:val="00AD6478"/>
    <w:rsid w:val="00AD6553"/>
    <w:rsid w:val="00AD65EA"/>
    <w:rsid w:val="00AD702D"/>
    <w:rsid w:val="00AE0DBB"/>
    <w:rsid w:val="00AE1107"/>
    <w:rsid w:val="00AE1535"/>
    <w:rsid w:val="00AE4A41"/>
    <w:rsid w:val="00AE5A37"/>
    <w:rsid w:val="00AE6973"/>
    <w:rsid w:val="00AF06B7"/>
    <w:rsid w:val="00AF0841"/>
    <w:rsid w:val="00AF0D53"/>
    <w:rsid w:val="00AF1131"/>
    <w:rsid w:val="00AF27D2"/>
    <w:rsid w:val="00AF3079"/>
    <w:rsid w:val="00AF3C52"/>
    <w:rsid w:val="00AF757E"/>
    <w:rsid w:val="00B00B24"/>
    <w:rsid w:val="00B02442"/>
    <w:rsid w:val="00B0275B"/>
    <w:rsid w:val="00B03116"/>
    <w:rsid w:val="00B066AC"/>
    <w:rsid w:val="00B0706E"/>
    <w:rsid w:val="00B074E9"/>
    <w:rsid w:val="00B108CB"/>
    <w:rsid w:val="00B10DD5"/>
    <w:rsid w:val="00B10E29"/>
    <w:rsid w:val="00B115C7"/>
    <w:rsid w:val="00B12076"/>
    <w:rsid w:val="00B1219D"/>
    <w:rsid w:val="00B12C62"/>
    <w:rsid w:val="00B140C3"/>
    <w:rsid w:val="00B143DE"/>
    <w:rsid w:val="00B14629"/>
    <w:rsid w:val="00B150FD"/>
    <w:rsid w:val="00B158EE"/>
    <w:rsid w:val="00B166EB"/>
    <w:rsid w:val="00B173D2"/>
    <w:rsid w:val="00B17F33"/>
    <w:rsid w:val="00B20033"/>
    <w:rsid w:val="00B204E0"/>
    <w:rsid w:val="00B20D10"/>
    <w:rsid w:val="00B22D15"/>
    <w:rsid w:val="00B2348B"/>
    <w:rsid w:val="00B24080"/>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0DE"/>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7729B"/>
    <w:rsid w:val="00B804EF"/>
    <w:rsid w:val="00B811F8"/>
    <w:rsid w:val="00B83D3A"/>
    <w:rsid w:val="00B8527B"/>
    <w:rsid w:val="00B85B05"/>
    <w:rsid w:val="00B868DC"/>
    <w:rsid w:val="00B86C19"/>
    <w:rsid w:val="00B87B20"/>
    <w:rsid w:val="00B91375"/>
    <w:rsid w:val="00B92F46"/>
    <w:rsid w:val="00B94069"/>
    <w:rsid w:val="00B94C42"/>
    <w:rsid w:val="00B95EDF"/>
    <w:rsid w:val="00B96BA9"/>
    <w:rsid w:val="00BA001C"/>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4F7"/>
    <w:rsid w:val="00BB4AA4"/>
    <w:rsid w:val="00BB5009"/>
    <w:rsid w:val="00BB5680"/>
    <w:rsid w:val="00BB6283"/>
    <w:rsid w:val="00BB6ECA"/>
    <w:rsid w:val="00BB70BE"/>
    <w:rsid w:val="00BB767D"/>
    <w:rsid w:val="00BB7F46"/>
    <w:rsid w:val="00BC001C"/>
    <w:rsid w:val="00BC2262"/>
    <w:rsid w:val="00BC2FC9"/>
    <w:rsid w:val="00BC3490"/>
    <w:rsid w:val="00BC3FD3"/>
    <w:rsid w:val="00BC4AD5"/>
    <w:rsid w:val="00BC64F9"/>
    <w:rsid w:val="00BC7587"/>
    <w:rsid w:val="00BD04B6"/>
    <w:rsid w:val="00BD096C"/>
    <w:rsid w:val="00BD26AA"/>
    <w:rsid w:val="00BD2862"/>
    <w:rsid w:val="00BD34FE"/>
    <w:rsid w:val="00BD4BCA"/>
    <w:rsid w:val="00BD605A"/>
    <w:rsid w:val="00BD741C"/>
    <w:rsid w:val="00BD78F0"/>
    <w:rsid w:val="00BE111E"/>
    <w:rsid w:val="00BE1587"/>
    <w:rsid w:val="00BE3689"/>
    <w:rsid w:val="00BE450E"/>
    <w:rsid w:val="00BE59F8"/>
    <w:rsid w:val="00BE6C3F"/>
    <w:rsid w:val="00BE6F41"/>
    <w:rsid w:val="00BF0714"/>
    <w:rsid w:val="00BF21E9"/>
    <w:rsid w:val="00BF2494"/>
    <w:rsid w:val="00BF2B05"/>
    <w:rsid w:val="00BF2B3D"/>
    <w:rsid w:val="00BF37F5"/>
    <w:rsid w:val="00BF4746"/>
    <w:rsid w:val="00BF5185"/>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67E3"/>
    <w:rsid w:val="00C272AE"/>
    <w:rsid w:val="00C27CB5"/>
    <w:rsid w:val="00C32533"/>
    <w:rsid w:val="00C34E15"/>
    <w:rsid w:val="00C35DFD"/>
    <w:rsid w:val="00C44992"/>
    <w:rsid w:val="00C463BB"/>
    <w:rsid w:val="00C46DB1"/>
    <w:rsid w:val="00C47535"/>
    <w:rsid w:val="00C47B4E"/>
    <w:rsid w:val="00C544EF"/>
    <w:rsid w:val="00C54BF0"/>
    <w:rsid w:val="00C578C2"/>
    <w:rsid w:val="00C60A6D"/>
    <w:rsid w:val="00C61367"/>
    <w:rsid w:val="00C620E3"/>
    <w:rsid w:val="00C639BC"/>
    <w:rsid w:val="00C63C29"/>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0A19"/>
    <w:rsid w:val="00CA1E79"/>
    <w:rsid w:val="00CA34D5"/>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B5A"/>
    <w:rsid w:val="00CC3F24"/>
    <w:rsid w:val="00CC5C8D"/>
    <w:rsid w:val="00CC626E"/>
    <w:rsid w:val="00CC693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0CD9"/>
    <w:rsid w:val="00D010F0"/>
    <w:rsid w:val="00D036C6"/>
    <w:rsid w:val="00D04189"/>
    <w:rsid w:val="00D049A6"/>
    <w:rsid w:val="00D062EF"/>
    <w:rsid w:val="00D071DC"/>
    <w:rsid w:val="00D10294"/>
    <w:rsid w:val="00D11CE6"/>
    <w:rsid w:val="00D12B1F"/>
    <w:rsid w:val="00D12FDA"/>
    <w:rsid w:val="00D133DB"/>
    <w:rsid w:val="00D13B95"/>
    <w:rsid w:val="00D14096"/>
    <w:rsid w:val="00D147C8"/>
    <w:rsid w:val="00D1497A"/>
    <w:rsid w:val="00D14A62"/>
    <w:rsid w:val="00D14C1B"/>
    <w:rsid w:val="00D14F39"/>
    <w:rsid w:val="00D150C4"/>
    <w:rsid w:val="00D16C9C"/>
    <w:rsid w:val="00D17333"/>
    <w:rsid w:val="00D17BDF"/>
    <w:rsid w:val="00D17FA7"/>
    <w:rsid w:val="00D2024E"/>
    <w:rsid w:val="00D2122E"/>
    <w:rsid w:val="00D22783"/>
    <w:rsid w:val="00D25CEF"/>
    <w:rsid w:val="00D27E63"/>
    <w:rsid w:val="00D306E0"/>
    <w:rsid w:val="00D319B2"/>
    <w:rsid w:val="00D34666"/>
    <w:rsid w:val="00D36197"/>
    <w:rsid w:val="00D36B4B"/>
    <w:rsid w:val="00D37CD3"/>
    <w:rsid w:val="00D4039C"/>
    <w:rsid w:val="00D407F4"/>
    <w:rsid w:val="00D41265"/>
    <w:rsid w:val="00D42D9A"/>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58BB"/>
    <w:rsid w:val="00DB70C0"/>
    <w:rsid w:val="00DC0D8C"/>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D695D"/>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240F"/>
    <w:rsid w:val="00E13CE3"/>
    <w:rsid w:val="00E147BC"/>
    <w:rsid w:val="00E147CC"/>
    <w:rsid w:val="00E170CB"/>
    <w:rsid w:val="00E215BE"/>
    <w:rsid w:val="00E21A66"/>
    <w:rsid w:val="00E22CB4"/>
    <w:rsid w:val="00E23640"/>
    <w:rsid w:val="00E24E29"/>
    <w:rsid w:val="00E258F4"/>
    <w:rsid w:val="00E25AEE"/>
    <w:rsid w:val="00E260FC"/>
    <w:rsid w:val="00E2722B"/>
    <w:rsid w:val="00E314C8"/>
    <w:rsid w:val="00E32618"/>
    <w:rsid w:val="00E32A76"/>
    <w:rsid w:val="00E32E1A"/>
    <w:rsid w:val="00E33AEE"/>
    <w:rsid w:val="00E34765"/>
    <w:rsid w:val="00E348EA"/>
    <w:rsid w:val="00E36333"/>
    <w:rsid w:val="00E36E53"/>
    <w:rsid w:val="00E37F7F"/>
    <w:rsid w:val="00E40250"/>
    <w:rsid w:val="00E40642"/>
    <w:rsid w:val="00E40822"/>
    <w:rsid w:val="00E40E83"/>
    <w:rsid w:val="00E410FF"/>
    <w:rsid w:val="00E42A9C"/>
    <w:rsid w:val="00E42AEF"/>
    <w:rsid w:val="00E43A30"/>
    <w:rsid w:val="00E44046"/>
    <w:rsid w:val="00E448A5"/>
    <w:rsid w:val="00E44DD8"/>
    <w:rsid w:val="00E467F8"/>
    <w:rsid w:val="00E470FD"/>
    <w:rsid w:val="00E47B7B"/>
    <w:rsid w:val="00E50672"/>
    <w:rsid w:val="00E508DD"/>
    <w:rsid w:val="00E5110A"/>
    <w:rsid w:val="00E51896"/>
    <w:rsid w:val="00E52D72"/>
    <w:rsid w:val="00E538C4"/>
    <w:rsid w:val="00E53D61"/>
    <w:rsid w:val="00E5434A"/>
    <w:rsid w:val="00E55186"/>
    <w:rsid w:val="00E55D4B"/>
    <w:rsid w:val="00E55E0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5092"/>
    <w:rsid w:val="00E85B9A"/>
    <w:rsid w:val="00E86CB7"/>
    <w:rsid w:val="00E8708B"/>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473A"/>
    <w:rsid w:val="00EA53AB"/>
    <w:rsid w:val="00EA7CE8"/>
    <w:rsid w:val="00EB034D"/>
    <w:rsid w:val="00EB119C"/>
    <w:rsid w:val="00EB317F"/>
    <w:rsid w:val="00EB3976"/>
    <w:rsid w:val="00EB5463"/>
    <w:rsid w:val="00EB7371"/>
    <w:rsid w:val="00EB7E1C"/>
    <w:rsid w:val="00EC015C"/>
    <w:rsid w:val="00EC07BB"/>
    <w:rsid w:val="00EC083F"/>
    <w:rsid w:val="00EC145E"/>
    <w:rsid w:val="00EC1902"/>
    <w:rsid w:val="00EC2558"/>
    <w:rsid w:val="00EC3C7F"/>
    <w:rsid w:val="00EC4E46"/>
    <w:rsid w:val="00EC7F38"/>
    <w:rsid w:val="00ED117B"/>
    <w:rsid w:val="00ED140A"/>
    <w:rsid w:val="00ED6500"/>
    <w:rsid w:val="00ED6C23"/>
    <w:rsid w:val="00ED7F19"/>
    <w:rsid w:val="00EE1421"/>
    <w:rsid w:val="00EE33ED"/>
    <w:rsid w:val="00EE3ED4"/>
    <w:rsid w:val="00EE43F3"/>
    <w:rsid w:val="00EE478E"/>
    <w:rsid w:val="00EE534A"/>
    <w:rsid w:val="00EE598D"/>
    <w:rsid w:val="00EE7D57"/>
    <w:rsid w:val="00EF0957"/>
    <w:rsid w:val="00EF0A3C"/>
    <w:rsid w:val="00EF0AD1"/>
    <w:rsid w:val="00EF1D1F"/>
    <w:rsid w:val="00EF3548"/>
    <w:rsid w:val="00EF37C5"/>
    <w:rsid w:val="00EF3B8D"/>
    <w:rsid w:val="00EF3C49"/>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2CD"/>
    <w:rsid w:val="00F235B5"/>
    <w:rsid w:val="00F24C77"/>
    <w:rsid w:val="00F26442"/>
    <w:rsid w:val="00F26590"/>
    <w:rsid w:val="00F2713B"/>
    <w:rsid w:val="00F301CE"/>
    <w:rsid w:val="00F30204"/>
    <w:rsid w:val="00F3179C"/>
    <w:rsid w:val="00F35E16"/>
    <w:rsid w:val="00F35EC3"/>
    <w:rsid w:val="00F35FE3"/>
    <w:rsid w:val="00F37B11"/>
    <w:rsid w:val="00F4094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3B9"/>
    <w:rsid w:val="00F966E9"/>
    <w:rsid w:val="00FA1FF2"/>
    <w:rsid w:val="00FA36F9"/>
    <w:rsid w:val="00FA3C56"/>
    <w:rsid w:val="00FA4233"/>
    <w:rsid w:val="00FA4645"/>
    <w:rsid w:val="00FA5982"/>
    <w:rsid w:val="00FA5A6E"/>
    <w:rsid w:val="00FA70DD"/>
    <w:rsid w:val="00FB073B"/>
    <w:rsid w:val="00FB138A"/>
    <w:rsid w:val="00FB2198"/>
    <w:rsid w:val="00FB2836"/>
    <w:rsid w:val="00FB30A2"/>
    <w:rsid w:val="00FB3CBD"/>
    <w:rsid w:val="00FB3FAB"/>
    <w:rsid w:val="00FB4246"/>
    <w:rsid w:val="00FB4B2E"/>
    <w:rsid w:val="00FB51C0"/>
    <w:rsid w:val="00FB5351"/>
    <w:rsid w:val="00FB609D"/>
    <w:rsid w:val="00FB6245"/>
    <w:rsid w:val="00FB6DA0"/>
    <w:rsid w:val="00FB7F34"/>
    <w:rsid w:val="00FC0BB2"/>
    <w:rsid w:val="00FC12FE"/>
    <w:rsid w:val="00FC3654"/>
    <w:rsid w:val="00FC464B"/>
    <w:rsid w:val="00FC54AA"/>
    <w:rsid w:val="00FC6651"/>
    <w:rsid w:val="00FC6D2C"/>
    <w:rsid w:val="00FC6F22"/>
    <w:rsid w:val="00FD1138"/>
    <w:rsid w:val="00FD227B"/>
    <w:rsid w:val="00FD257F"/>
    <w:rsid w:val="00FD3DEF"/>
    <w:rsid w:val="00FD3F81"/>
    <w:rsid w:val="00FD3FDC"/>
    <w:rsid w:val="00FD4E75"/>
    <w:rsid w:val="00FD5372"/>
    <w:rsid w:val="00FD541D"/>
    <w:rsid w:val="00FD5BED"/>
    <w:rsid w:val="00FD6110"/>
    <w:rsid w:val="00FD6797"/>
    <w:rsid w:val="00FD6CCF"/>
    <w:rsid w:val="00FD78C1"/>
    <w:rsid w:val="00FD7BE0"/>
    <w:rsid w:val="00FE0A8B"/>
    <w:rsid w:val="00FE0B85"/>
    <w:rsid w:val="00FE13FB"/>
    <w:rsid w:val="00FE1AC0"/>
    <w:rsid w:val="00FE3169"/>
    <w:rsid w:val="00FE49A8"/>
    <w:rsid w:val="00FE4B9E"/>
    <w:rsid w:val="00FE5366"/>
    <w:rsid w:val="00FE5711"/>
    <w:rsid w:val="00FE63CE"/>
    <w:rsid w:val="00FE6CE8"/>
    <w:rsid w:val="00FF0C6E"/>
    <w:rsid w:val="00FF2A7F"/>
    <w:rsid w:val="00FF39C6"/>
    <w:rsid w:val="00FF3BC9"/>
    <w:rsid w:val="00FF52CD"/>
    <w:rsid w:val="00FF57C7"/>
    <w:rsid w:val="00FF5E19"/>
    <w:rsid w:val="00FF7B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iPriority="0" w:unhideWhenUsed="1" w:qFormat="1"/>
    <w:lsdException w:name="annotation text" w:locked="1" w:uiPriority="0" w:unhideWhenUsed="1"/>
    <w:lsdException w:name="header" w:locked="1" w:uiPriority="0"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iPriority="0"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rsid w:val="00BB7F46"/>
    <w:pPr>
      <w:tabs>
        <w:tab w:val="center" w:pos="4677"/>
        <w:tab w:val="right" w:pos="9355"/>
      </w:tabs>
    </w:pPr>
  </w:style>
  <w:style w:type="character" w:customStyle="1" w:styleId="a9">
    <w:name w:val="Верхний колонтитул Знак"/>
    <w:basedOn w:val="a5"/>
    <w:link w:val="a8"/>
    <w:locked/>
    <w:rsid w:val="00BB7F46"/>
    <w:rPr>
      <w:rFonts w:cs="Times New Roman"/>
    </w:rPr>
  </w:style>
  <w:style w:type="paragraph" w:styleId="aa">
    <w:name w:val="footer"/>
    <w:basedOn w:val="a4"/>
    <w:link w:val="ab"/>
    <w:rsid w:val="00BB7F46"/>
    <w:pPr>
      <w:tabs>
        <w:tab w:val="center" w:pos="4677"/>
        <w:tab w:val="right" w:pos="9355"/>
      </w:tabs>
    </w:pPr>
  </w:style>
  <w:style w:type="character" w:customStyle="1" w:styleId="ab">
    <w:name w:val="Нижний колонтитул Знак"/>
    <w:basedOn w:val="a5"/>
    <w:link w:val="aa"/>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uiPriority w:val="99"/>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rsid w:val="00DD653B"/>
    <w:pPr>
      <w:spacing w:after="120"/>
    </w:pPr>
    <w:rPr>
      <w:sz w:val="16"/>
      <w:szCs w:val="16"/>
    </w:rPr>
  </w:style>
  <w:style w:type="character" w:customStyle="1" w:styleId="32">
    <w:name w:val="Основной текст 3 Знак"/>
    <w:basedOn w:val="a5"/>
    <w:link w:val="31"/>
    <w:locked/>
    <w:rsid w:val="00BB1381"/>
    <w:rPr>
      <w:rFonts w:ascii="Times New Roman" w:hAnsi="Times New Roman" w:cs="Times New Roman"/>
      <w:sz w:val="16"/>
      <w:szCs w:val="16"/>
    </w:rPr>
  </w:style>
  <w:style w:type="paragraph" w:customStyle="1" w:styleId="ConsNormal">
    <w:name w:val="ConsNormal"/>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uiPriority w:val="99"/>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uiPriority w:val="99"/>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1"/>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2"/>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3"/>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uiPriority w:val="99"/>
    <w:rsid w:val="00370097"/>
    <w:pPr>
      <w:suppressAutoHyphens/>
      <w:spacing w:after="120" w:line="480" w:lineRule="auto"/>
      <w:ind w:left="283"/>
    </w:pPr>
    <w:rPr>
      <w:lang w:eastAsia="ar-SA"/>
    </w:rPr>
  </w:style>
  <w:style w:type="character" w:customStyle="1" w:styleId="FontStyle17">
    <w:name w:val="Font Style17"/>
    <w:uiPriority w:val="99"/>
    <w:rsid w:val="00370097"/>
    <w:rPr>
      <w:rFonts w:ascii="Times New Roman" w:hAnsi="Times New Roman" w:cs="Times New Roman"/>
      <w:b/>
      <w:bCs/>
      <w:sz w:val="26"/>
      <w:szCs w:val="26"/>
    </w:rPr>
  </w:style>
  <w:style w:type="paragraph" w:customStyle="1" w:styleId="Style10">
    <w:name w:val="Style10"/>
    <w:basedOn w:val="a4"/>
    <w:uiPriority w:val="99"/>
    <w:rsid w:val="00370097"/>
    <w:pPr>
      <w:widowControl w:val="0"/>
      <w:autoSpaceDE w:val="0"/>
      <w:autoSpaceDN w:val="0"/>
      <w:adjustRightInd w:val="0"/>
      <w:spacing w:line="386" w:lineRule="exact"/>
      <w:ind w:firstLine="715"/>
      <w:jc w:val="both"/>
    </w:pPr>
  </w:style>
  <w:style w:type="character" w:customStyle="1" w:styleId="FontStyle19">
    <w:name w:val="Font Style19"/>
    <w:uiPriority w:val="99"/>
    <w:rsid w:val="00370097"/>
    <w:rPr>
      <w:rFonts w:ascii="Times New Roman" w:hAnsi="Times New Roman" w:cs="Times New Roman"/>
      <w:sz w:val="26"/>
      <w:szCs w:val="26"/>
    </w:rPr>
  </w:style>
  <w:style w:type="paragraph" w:customStyle="1" w:styleId="Style1">
    <w:name w:val="Style1"/>
    <w:basedOn w:val="a4"/>
    <w:uiPriority w:val="99"/>
    <w:rsid w:val="00370097"/>
    <w:pPr>
      <w:widowControl w:val="0"/>
      <w:autoSpaceDE w:val="0"/>
      <w:autoSpaceDN w:val="0"/>
      <w:adjustRightInd w:val="0"/>
      <w:spacing w:line="322" w:lineRule="exact"/>
      <w:jc w:val="right"/>
    </w:pPr>
  </w:style>
  <w:style w:type="character" w:customStyle="1" w:styleId="FontStyle14">
    <w:name w:val="Font Style14"/>
    <w:uiPriority w:val="99"/>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rPr>
  </w:style>
  <w:style w:type="character" w:customStyle="1" w:styleId="affffa">
    <w:name w:val="Текст Знак"/>
    <w:basedOn w:val="a5"/>
    <w:link w:val="affff9"/>
    <w:rsid w:val="00370097"/>
    <w:rPr>
      <w:rFonts w:ascii="Courier New" w:eastAsia="Times New Roman" w:hAnsi="Courier New"/>
      <w:sz w:val="20"/>
      <w:szCs w:val="20"/>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
    <w:name w:val="Перечень Знак"/>
    <w:link w:val="a2"/>
    <w:rsid w:val="00AD6553"/>
    <w:rPr>
      <w:rFonts w:ascii="Times New Roman" w:eastAsia="Times New Roman" w:hAnsi="Times New Roman"/>
      <w:sz w:val="24"/>
      <w:szCs w:val="24"/>
      <w:lang w:eastAsia="ar-SA"/>
    </w:rPr>
  </w:style>
  <w:style w:type="paragraph" w:styleId="a0">
    <w:name w:val="List"/>
    <w:link w:val="afffff0"/>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rPr>
  </w:style>
  <w:style w:type="paragraph" w:customStyle="1" w:styleId="afffff8">
    <w:name w:val="пункт варианта"/>
    <w:basedOn w:val="a"/>
    <w:link w:val="afffff9"/>
    <w:uiPriority w:val="99"/>
    <w:qFormat/>
    <w:rsid w:val="00AD6553"/>
    <w:pPr>
      <w:spacing w:after="120"/>
      <w:contextualSpacing/>
    </w:pPr>
    <w:rPr>
      <w:i/>
    </w:rPr>
  </w:style>
  <w:style w:type="character" w:customStyle="1" w:styleId="afffff0">
    <w:name w:val="Список Знак"/>
    <w:link w:val="a0"/>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rPr>
  </w:style>
  <w:style w:type="character" w:customStyle="1" w:styleId="afffff9">
    <w:name w:val="пункт варианта Знак"/>
    <w:link w:val="afffff8"/>
    <w:uiPriority w:val="99"/>
    <w:rsid w:val="00AD6553"/>
    <w:rPr>
      <w:rFonts w:ascii="Times New Roman" w:eastAsia="Times New Roman" w:hAnsi="Times New Roman"/>
      <w:i/>
      <w:szCs w:val="24"/>
    </w:rPr>
  </w:style>
  <w:style w:type="paragraph" w:customStyle="1" w:styleId="western">
    <w:name w:val="western"/>
    <w:basedOn w:val="a4"/>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uiPriority w:val="99"/>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14"/>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4"/>
    <w:rsid w:val="0073715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13"/>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7"/>
    <w:semiHidden/>
    <w:rsid w:val="00AF0D53"/>
  </w:style>
  <w:style w:type="paragraph" w:customStyle="1" w:styleId="1112">
    <w:name w:val="Знак1 Знак Знак Знак112"/>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1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10"/>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9"/>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3"/>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8"/>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5">
    <w:name w:val="Знак2"/>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1"/>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
    <w:basedOn w:val="a6"/>
    <w:next w:val="af4"/>
    <w:rsid w:val="0074198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7"/>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 w:type="table" w:customStyle="1" w:styleId="650">
    <w:name w:val="Сетка таблицы65"/>
    <w:basedOn w:val="a6"/>
    <w:next w:val="af4"/>
    <w:uiPriority w:val="39"/>
    <w:rsid w:val="00F40941"/>
    <w:pPr>
      <w:widowControl w:val="0"/>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F40941"/>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641">
    <w:name w:val="Нет списка64"/>
    <w:next w:val="a7"/>
    <w:semiHidden/>
    <w:rsid w:val="00852B84"/>
  </w:style>
  <w:style w:type="numbering" w:customStyle="1" w:styleId="127">
    <w:name w:val="Нет списка127"/>
    <w:next w:val="a7"/>
    <w:uiPriority w:val="99"/>
    <w:semiHidden/>
    <w:rsid w:val="00852B84"/>
  </w:style>
  <w:style w:type="table" w:customStyle="1" w:styleId="660">
    <w:name w:val="Сетка таблицы66"/>
    <w:basedOn w:val="a6"/>
    <w:next w:val="af4"/>
    <w:rsid w:val="00852B84"/>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6"/>
    <w:next w:val="af4"/>
    <w:uiPriority w:val="59"/>
    <w:rsid w:val="009E233D"/>
    <w:rPr>
      <w:rFonts w:ascii="Century Schoolbook" w:eastAsia="Century Schoolbook" w:hAnsi="Century Schoolbook"/>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7"/>
    <w:uiPriority w:val="99"/>
    <w:semiHidden/>
    <w:rsid w:val="00AC24F9"/>
  </w:style>
  <w:style w:type="table" w:customStyle="1" w:styleId="680">
    <w:name w:val="Сетка таблицы68"/>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b">
    <w:name w:val="Обычный9"/>
    <w:rsid w:val="00AC24F9"/>
    <w:pPr>
      <w:widowControl w:val="0"/>
      <w:spacing w:line="320" w:lineRule="auto"/>
      <w:ind w:firstLine="620"/>
      <w:jc w:val="both"/>
    </w:pPr>
    <w:rPr>
      <w:rFonts w:ascii="Times New Roman" w:eastAsia="Times New Roman" w:hAnsi="Times New Roman"/>
      <w:snapToGrid w:val="0"/>
      <w:sz w:val="18"/>
      <w:szCs w:val="28"/>
    </w:rPr>
  </w:style>
  <w:style w:type="paragraph" w:customStyle="1" w:styleId="104">
    <w:name w:val="Абзац списка10"/>
    <w:basedOn w:val="a4"/>
    <w:rsid w:val="00AC24F9"/>
    <w:pPr>
      <w:spacing w:after="200" w:line="276" w:lineRule="auto"/>
      <w:ind w:left="720"/>
    </w:pPr>
    <w:rPr>
      <w:sz w:val="28"/>
      <w:szCs w:val="28"/>
    </w:rPr>
  </w:style>
  <w:style w:type="paragraph" w:customStyle="1" w:styleId="283">
    <w:name w:val="Основной текст 28"/>
    <w:basedOn w:val="a4"/>
    <w:rsid w:val="00AC24F9"/>
    <w:pPr>
      <w:ind w:firstLine="709"/>
      <w:jc w:val="both"/>
    </w:pPr>
    <w:rPr>
      <w:szCs w:val="20"/>
      <w:lang w:eastAsia="ar-SA"/>
    </w:rPr>
  </w:style>
  <w:style w:type="paragraph" w:customStyle="1" w:styleId="7b">
    <w:name w:val="Обычный (веб)7"/>
    <w:basedOn w:val="a4"/>
    <w:rsid w:val="00AC24F9"/>
    <w:pPr>
      <w:spacing w:before="100" w:after="100"/>
    </w:pPr>
    <w:rPr>
      <w:szCs w:val="20"/>
      <w:lang w:eastAsia="ar-SA"/>
    </w:rPr>
  </w:style>
  <w:style w:type="paragraph" w:customStyle="1" w:styleId="292">
    <w:name w:val="Основной текст с отступом 29"/>
    <w:basedOn w:val="a4"/>
    <w:rsid w:val="00AC24F9"/>
    <w:pPr>
      <w:ind w:firstLine="540"/>
      <w:jc w:val="both"/>
    </w:pPr>
    <w:rPr>
      <w:szCs w:val="20"/>
      <w:lang w:eastAsia="ar-SA"/>
    </w:rPr>
  </w:style>
  <w:style w:type="paragraph" w:customStyle="1" w:styleId="382">
    <w:name w:val="Основной текст с отступом 38"/>
    <w:basedOn w:val="a4"/>
    <w:rsid w:val="00AC24F9"/>
    <w:pPr>
      <w:ind w:firstLine="709"/>
      <w:jc w:val="both"/>
    </w:pPr>
    <w:rPr>
      <w:szCs w:val="20"/>
      <w:lang w:eastAsia="ar-SA"/>
    </w:rPr>
  </w:style>
  <w:style w:type="paragraph" w:customStyle="1" w:styleId="8a">
    <w:name w:val="Цитата8"/>
    <w:basedOn w:val="a4"/>
    <w:rsid w:val="00AC24F9"/>
    <w:pPr>
      <w:widowControl w:val="0"/>
      <w:ind w:firstLine="720"/>
      <w:jc w:val="both"/>
    </w:pPr>
    <w:rPr>
      <w:szCs w:val="20"/>
      <w:lang w:eastAsia="ar-SA"/>
    </w:rPr>
  </w:style>
  <w:style w:type="paragraph" w:customStyle="1" w:styleId="11b">
    <w:name w:val="Знак1 Знак Знак Знак1"/>
    <w:basedOn w:val="a4"/>
    <w:rsid w:val="00AC24F9"/>
    <w:pPr>
      <w:spacing w:after="160" w:line="240" w:lineRule="exact"/>
    </w:pPr>
    <w:rPr>
      <w:rFonts w:ascii="Verdana" w:hAnsi="Verdana"/>
      <w:lang w:val="en-US" w:eastAsia="en-US"/>
    </w:rPr>
  </w:style>
  <w:style w:type="numbering" w:customStyle="1" w:styleId="661">
    <w:name w:val="Нет списка66"/>
    <w:next w:val="a7"/>
    <w:uiPriority w:val="99"/>
    <w:semiHidden/>
    <w:rsid w:val="00AC24F9"/>
  </w:style>
  <w:style w:type="table" w:customStyle="1" w:styleId="690">
    <w:name w:val="Сетка таблицы69"/>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7"/>
    <w:uiPriority w:val="99"/>
    <w:semiHidden/>
    <w:rsid w:val="00AC24F9"/>
  </w:style>
  <w:style w:type="table" w:customStyle="1" w:styleId="700">
    <w:name w:val="Сетка таблицы70"/>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1">
    <w:name w:val="Нет списка68"/>
    <w:next w:val="a7"/>
    <w:uiPriority w:val="99"/>
    <w:semiHidden/>
    <w:rsid w:val="001B6CF7"/>
  </w:style>
  <w:style w:type="table" w:customStyle="1" w:styleId="711">
    <w:name w:val="Сетка таблицы71"/>
    <w:basedOn w:val="a6"/>
    <w:next w:val="af4"/>
    <w:uiPriority w:val="39"/>
    <w:rsid w:val="001B6CF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6"/>
    <w:next w:val="af4"/>
    <w:uiPriority w:val="39"/>
    <w:rsid w:val="001B6CF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1">
    <w:name w:val="Нет списка69"/>
    <w:next w:val="a7"/>
    <w:semiHidden/>
    <w:rsid w:val="00A0451A"/>
  </w:style>
  <w:style w:type="numbering" w:customStyle="1" w:styleId="128">
    <w:name w:val="Нет списка128"/>
    <w:next w:val="a7"/>
    <w:uiPriority w:val="99"/>
    <w:semiHidden/>
    <w:rsid w:val="00A0451A"/>
  </w:style>
  <w:style w:type="table" w:customStyle="1" w:styleId="720">
    <w:name w:val="Сетка таблицы72"/>
    <w:basedOn w:val="a6"/>
    <w:next w:val="af4"/>
    <w:rsid w:val="00A0451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6"/>
    <w:next w:val="af4"/>
    <w:rsid w:val="00946B3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0">
    <w:name w:val="Сетка таблицы79"/>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6"/>
    <w:next w:val="af4"/>
    <w:uiPriority w:val="59"/>
    <w:rsid w:val="007E726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6"/>
    <w:next w:val="af4"/>
    <w:rsid w:val="000C4A3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1">
    <w:name w:val="Нет списка70"/>
    <w:next w:val="a7"/>
    <w:uiPriority w:val="99"/>
    <w:semiHidden/>
    <w:rsid w:val="00FF7B6F"/>
  </w:style>
  <w:style w:type="table" w:customStyle="1" w:styleId="820">
    <w:name w:val="Сетка таблицы82"/>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5">
    <w:name w:val="Обычный10"/>
    <w:rsid w:val="00FF7B6F"/>
    <w:pPr>
      <w:widowControl w:val="0"/>
      <w:spacing w:line="320" w:lineRule="auto"/>
      <w:ind w:firstLine="620"/>
      <w:jc w:val="both"/>
    </w:pPr>
    <w:rPr>
      <w:rFonts w:ascii="Times New Roman" w:eastAsia="Times New Roman" w:hAnsi="Times New Roman"/>
      <w:snapToGrid w:val="0"/>
      <w:sz w:val="18"/>
      <w:szCs w:val="28"/>
    </w:rPr>
  </w:style>
  <w:style w:type="paragraph" w:customStyle="1" w:styleId="11c">
    <w:name w:val="Абзац списка11"/>
    <w:basedOn w:val="a4"/>
    <w:rsid w:val="00FF7B6F"/>
    <w:pPr>
      <w:spacing w:after="200" w:line="276" w:lineRule="auto"/>
      <w:ind w:left="720"/>
    </w:pPr>
    <w:rPr>
      <w:sz w:val="28"/>
      <w:szCs w:val="28"/>
    </w:rPr>
  </w:style>
  <w:style w:type="paragraph" w:customStyle="1" w:styleId="293">
    <w:name w:val="Основной текст 29"/>
    <w:basedOn w:val="a4"/>
    <w:rsid w:val="00FF7B6F"/>
    <w:pPr>
      <w:ind w:firstLine="709"/>
      <w:jc w:val="both"/>
    </w:pPr>
    <w:rPr>
      <w:szCs w:val="20"/>
      <w:lang w:eastAsia="ar-SA"/>
    </w:rPr>
  </w:style>
  <w:style w:type="paragraph" w:customStyle="1" w:styleId="8b">
    <w:name w:val="Обычный (веб)8"/>
    <w:basedOn w:val="a4"/>
    <w:rsid w:val="00FF7B6F"/>
    <w:pPr>
      <w:spacing w:before="100" w:after="100"/>
    </w:pPr>
    <w:rPr>
      <w:szCs w:val="20"/>
      <w:lang w:eastAsia="ar-SA"/>
    </w:rPr>
  </w:style>
  <w:style w:type="paragraph" w:customStyle="1" w:styleId="2102">
    <w:name w:val="Основной текст с отступом 210"/>
    <w:basedOn w:val="a4"/>
    <w:rsid w:val="00FF7B6F"/>
    <w:pPr>
      <w:ind w:firstLine="540"/>
      <w:jc w:val="both"/>
    </w:pPr>
    <w:rPr>
      <w:szCs w:val="20"/>
      <w:lang w:eastAsia="ar-SA"/>
    </w:rPr>
  </w:style>
  <w:style w:type="paragraph" w:customStyle="1" w:styleId="392">
    <w:name w:val="Основной текст с отступом 39"/>
    <w:basedOn w:val="a4"/>
    <w:rsid w:val="00FF7B6F"/>
    <w:pPr>
      <w:ind w:firstLine="709"/>
      <w:jc w:val="both"/>
    </w:pPr>
    <w:rPr>
      <w:szCs w:val="20"/>
      <w:lang w:eastAsia="ar-SA"/>
    </w:rPr>
  </w:style>
  <w:style w:type="paragraph" w:customStyle="1" w:styleId="9c">
    <w:name w:val="Цитата9"/>
    <w:basedOn w:val="a4"/>
    <w:rsid w:val="00FF7B6F"/>
    <w:pPr>
      <w:widowControl w:val="0"/>
      <w:ind w:firstLine="720"/>
      <w:jc w:val="both"/>
    </w:pPr>
    <w:rPr>
      <w:szCs w:val="20"/>
      <w:lang w:eastAsia="ar-SA"/>
    </w:rPr>
  </w:style>
  <w:style w:type="paragraph" w:customStyle="1" w:styleId="11d">
    <w:name w:val="Знак1 Знак Знак Знак1"/>
    <w:basedOn w:val="a4"/>
    <w:rsid w:val="00FF7B6F"/>
    <w:pPr>
      <w:spacing w:after="160" w:line="240" w:lineRule="exact"/>
    </w:pPr>
    <w:rPr>
      <w:rFonts w:ascii="Verdana" w:hAnsi="Verdana"/>
      <w:lang w:val="en-US" w:eastAsia="en-US"/>
    </w:rPr>
  </w:style>
  <w:style w:type="numbering" w:customStyle="1" w:styleId="712">
    <w:name w:val="Нет списка71"/>
    <w:next w:val="a7"/>
    <w:uiPriority w:val="99"/>
    <w:semiHidden/>
    <w:rsid w:val="00FF7B6F"/>
  </w:style>
  <w:style w:type="table" w:customStyle="1" w:styleId="830">
    <w:name w:val="Сетка таблицы83"/>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7"/>
    <w:uiPriority w:val="99"/>
    <w:semiHidden/>
    <w:rsid w:val="00FF7B6F"/>
  </w:style>
  <w:style w:type="table" w:customStyle="1" w:styleId="840">
    <w:name w:val="Сетка таблицы84"/>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1">
    <w:name w:val="Нет списка73"/>
    <w:next w:val="a7"/>
    <w:uiPriority w:val="99"/>
    <w:semiHidden/>
    <w:rsid w:val="00A82B78"/>
  </w:style>
  <w:style w:type="table" w:customStyle="1" w:styleId="850">
    <w:name w:val="Сетка таблицы85"/>
    <w:basedOn w:val="a6"/>
    <w:next w:val="af4"/>
    <w:rsid w:val="00A82B7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9">
    <w:name w:val="Нет списка129"/>
    <w:next w:val="a7"/>
    <w:semiHidden/>
    <w:rsid w:val="00A82B78"/>
  </w:style>
  <w:style w:type="numbering" w:customStyle="1" w:styleId="11121">
    <w:name w:val="Нет списка1112"/>
    <w:next w:val="a7"/>
    <w:uiPriority w:val="99"/>
    <w:semiHidden/>
    <w:rsid w:val="00A82B78"/>
  </w:style>
  <w:style w:type="numbering" w:customStyle="1" w:styleId="741">
    <w:name w:val="Нет списка74"/>
    <w:next w:val="a7"/>
    <w:uiPriority w:val="99"/>
    <w:semiHidden/>
    <w:rsid w:val="00A82B78"/>
  </w:style>
  <w:style w:type="table" w:customStyle="1" w:styleId="860">
    <w:name w:val="Сетка таблицы86"/>
    <w:basedOn w:val="a6"/>
    <w:next w:val="af4"/>
    <w:rsid w:val="00A82B7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0">
    <w:name w:val="Нет списка130"/>
    <w:next w:val="a7"/>
    <w:semiHidden/>
    <w:rsid w:val="00A82B78"/>
  </w:style>
  <w:style w:type="numbering" w:customStyle="1" w:styleId="11130">
    <w:name w:val="Нет списка1113"/>
    <w:next w:val="a7"/>
    <w:uiPriority w:val="99"/>
    <w:semiHidden/>
    <w:rsid w:val="00A82B78"/>
  </w:style>
  <w:style w:type="numbering" w:customStyle="1" w:styleId="751">
    <w:name w:val="Нет списка75"/>
    <w:next w:val="a7"/>
    <w:uiPriority w:val="99"/>
    <w:semiHidden/>
    <w:unhideWhenUsed/>
    <w:rsid w:val="00D00CD9"/>
  </w:style>
  <w:style w:type="paragraph" w:customStyle="1" w:styleId="12a">
    <w:name w:val="Обычный12"/>
    <w:rsid w:val="00D00CD9"/>
    <w:pPr>
      <w:widowControl w:val="0"/>
      <w:spacing w:line="320" w:lineRule="auto"/>
      <w:ind w:firstLine="620"/>
      <w:jc w:val="both"/>
    </w:pPr>
    <w:rPr>
      <w:rFonts w:ascii="Times New Roman" w:eastAsia="Times New Roman" w:hAnsi="Times New Roman"/>
      <w:snapToGrid w:val="0"/>
      <w:sz w:val="18"/>
      <w:szCs w:val="28"/>
    </w:rPr>
  </w:style>
  <w:style w:type="paragraph" w:customStyle="1" w:styleId="12b">
    <w:name w:val="Абзац списка12"/>
    <w:basedOn w:val="a4"/>
    <w:rsid w:val="00D00CD9"/>
    <w:pPr>
      <w:spacing w:after="200" w:line="276" w:lineRule="auto"/>
      <w:ind w:left="720"/>
    </w:pPr>
    <w:rPr>
      <w:sz w:val="28"/>
      <w:szCs w:val="28"/>
    </w:rPr>
  </w:style>
  <w:style w:type="table" w:customStyle="1" w:styleId="870">
    <w:name w:val="Сетка таблицы87"/>
    <w:basedOn w:val="a6"/>
    <w:next w:val="af4"/>
    <w:uiPriority w:val="59"/>
    <w:rsid w:val="00D00CD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1">
    <w:name w:val="Нет списка76"/>
    <w:next w:val="a7"/>
    <w:uiPriority w:val="99"/>
    <w:semiHidden/>
    <w:unhideWhenUsed/>
    <w:rsid w:val="00D00CD9"/>
  </w:style>
  <w:style w:type="table" w:customStyle="1" w:styleId="880">
    <w:name w:val="Сетка таблицы88"/>
    <w:basedOn w:val="a6"/>
    <w:next w:val="af4"/>
    <w:uiPriority w:val="59"/>
    <w:rsid w:val="00D00CD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1">
    <w:name w:val="Нет списка77"/>
    <w:next w:val="a7"/>
    <w:uiPriority w:val="99"/>
    <w:semiHidden/>
    <w:unhideWhenUsed/>
    <w:rsid w:val="00BF2B05"/>
  </w:style>
  <w:style w:type="table" w:customStyle="1" w:styleId="890">
    <w:name w:val="Сетка таблицы89"/>
    <w:basedOn w:val="a6"/>
    <w:next w:val="af4"/>
    <w:uiPriority w:val="99"/>
    <w:rsid w:val="00BF2B0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0">
    <w:name w:val="Сетка таблицы90"/>
    <w:basedOn w:val="a6"/>
    <w:next w:val="af4"/>
    <w:uiPriority w:val="99"/>
    <w:rsid w:val="00BF2B0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81">
    <w:name w:val="Нет списка78"/>
    <w:next w:val="a7"/>
    <w:uiPriority w:val="99"/>
    <w:semiHidden/>
    <w:unhideWhenUsed/>
    <w:rsid w:val="00BF2B05"/>
  </w:style>
  <w:style w:type="table" w:customStyle="1" w:styleId="910">
    <w:name w:val="Сетка таблицы91"/>
    <w:basedOn w:val="a6"/>
    <w:next w:val="af4"/>
    <w:uiPriority w:val="99"/>
    <w:rsid w:val="00BF2B0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91">
    <w:name w:val="Нет списка79"/>
    <w:next w:val="a7"/>
    <w:uiPriority w:val="99"/>
    <w:semiHidden/>
    <w:rsid w:val="00B150FD"/>
  </w:style>
  <w:style w:type="table" w:customStyle="1" w:styleId="920">
    <w:name w:val="Сетка таблицы92"/>
    <w:basedOn w:val="a6"/>
    <w:next w:val="af4"/>
    <w:rsid w:val="00B150FD"/>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e">
    <w:name w:val="Знак"/>
    <w:basedOn w:val="a4"/>
    <w:rsid w:val="00B150FD"/>
    <w:pPr>
      <w:spacing w:before="100" w:beforeAutospacing="1" w:after="100" w:afterAutospacing="1"/>
    </w:pPr>
    <w:rPr>
      <w:rFonts w:ascii="Tahoma" w:hAnsi="Tahoma"/>
      <w:sz w:val="20"/>
      <w:szCs w:val="20"/>
      <w:lang w:val="en-US" w:eastAsia="en-US"/>
    </w:rPr>
  </w:style>
  <w:style w:type="numbering" w:customStyle="1" w:styleId="801">
    <w:name w:val="Нет списка80"/>
    <w:next w:val="a7"/>
    <w:uiPriority w:val="99"/>
    <w:semiHidden/>
    <w:rsid w:val="00B150FD"/>
  </w:style>
  <w:style w:type="table" w:customStyle="1" w:styleId="930">
    <w:name w:val="Сетка таблицы93"/>
    <w:basedOn w:val="a6"/>
    <w:next w:val="af4"/>
    <w:rsid w:val="00B150FD"/>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
    <w:name w:val="Нет списка81"/>
    <w:next w:val="a7"/>
    <w:uiPriority w:val="99"/>
    <w:semiHidden/>
    <w:rsid w:val="00B150FD"/>
  </w:style>
  <w:style w:type="table" w:customStyle="1" w:styleId="940">
    <w:name w:val="Сетка таблицы94"/>
    <w:basedOn w:val="a6"/>
    <w:next w:val="af4"/>
    <w:rsid w:val="00B150FD"/>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1">
    <w:name w:val="Нет списка82"/>
    <w:next w:val="a7"/>
    <w:uiPriority w:val="99"/>
    <w:semiHidden/>
    <w:unhideWhenUsed/>
    <w:rsid w:val="00BC7587"/>
  </w:style>
  <w:style w:type="table" w:customStyle="1" w:styleId="950">
    <w:name w:val="Сетка таблицы95"/>
    <w:basedOn w:val="a6"/>
    <w:next w:val="af4"/>
    <w:uiPriority w:val="59"/>
    <w:rsid w:val="00BC758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7"/>
    <w:uiPriority w:val="99"/>
    <w:semiHidden/>
    <w:unhideWhenUsed/>
    <w:rsid w:val="00BC7587"/>
  </w:style>
  <w:style w:type="numbering" w:customStyle="1" w:styleId="11140">
    <w:name w:val="Нет списка1114"/>
    <w:next w:val="a7"/>
    <w:semiHidden/>
    <w:unhideWhenUsed/>
    <w:rsid w:val="00BC7587"/>
  </w:style>
  <w:style w:type="numbering" w:customStyle="1" w:styleId="2123">
    <w:name w:val="Нет списка212"/>
    <w:next w:val="a7"/>
    <w:semiHidden/>
    <w:rsid w:val="00BC7587"/>
  </w:style>
  <w:style w:type="table" w:customStyle="1" w:styleId="1240">
    <w:name w:val="Сетка таблицы124"/>
    <w:basedOn w:val="a6"/>
    <w:next w:val="af4"/>
    <w:rsid w:val="00BC758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0">
    <w:name w:val="Нет списка312"/>
    <w:next w:val="a7"/>
    <w:uiPriority w:val="99"/>
    <w:semiHidden/>
    <w:unhideWhenUsed/>
    <w:rsid w:val="00BC7587"/>
  </w:style>
  <w:style w:type="table" w:customStyle="1" w:styleId="2140">
    <w:name w:val="Сетка таблицы214"/>
    <w:basedOn w:val="a6"/>
    <w:next w:val="af4"/>
    <w:uiPriority w:val="3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2">
    <w:name w:val="Сетка таблицы1110"/>
    <w:basedOn w:val="a6"/>
    <w:next w:val="af4"/>
    <w:uiPriority w:val="5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0">
    <w:name w:val="Нет списка1210"/>
    <w:next w:val="a7"/>
    <w:uiPriority w:val="99"/>
    <w:semiHidden/>
    <w:unhideWhenUsed/>
    <w:rsid w:val="00BC7587"/>
  </w:style>
  <w:style w:type="table" w:customStyle="1" w:styleId="2150">
    <w:name w:val="Сетка таблицы215"/>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1">
    <w:name w:val="Нет списка83"/>
    <w:next w:val="a7"/>
    <w:uiPriority w:val="99"/>
    <w:semiHidden/>
    <w:unhideWhenUsed/>
    <w:rsid w:val="00BC7587"/>
  </w:style>
  <w:style w:type="table" w:customStyle="1" w:styleId="960">
    <w:name w:val="Сетка таблицы96"/>
    <w:basedOn w:val="a6"/>
    <w:next w:val="af4"/>
    <w:uiPriority w:val="59"/>
    <w:rsid w:val="00BC758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7"/>
    <w:uiPriority w:val="99"/>
    <w:semiHidden/>
    <w:unhideWhenUsed/>
    <w:rsid w:val="00BC7587"/>
  </w:style>
  <w:style w:type="numbering" w:customStyle="1" w:styleId="11150">
    <w:name w:val="Нет списка1115"/>
    <w:next w:val="a7"/>
    <w:semiHidden/>
    <w:unhideWhenUsed/>
    <w:rsid w:val="00BC7587"/>
  </w:style>
  <w:style w:type="numbering" w:customStyle="1" w:styleId="2132">
    <w:name w:val="Нет списка213"/>
    <w:next w:val="a7"/>
    <w:semiHidden/>
    <w:rsid w:val="00BC7587"/>
  </w:style>
  <w:style w:type="table" w:customStyle="1" w:styleId="1250">
    <w:name w:val="Сетка таблицы125"/>
    <w:basedOn w:val="a6"/>
    <w:next w:val="af4"/>
    <w:rsid w:val="00BC758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7"/>
    <w:uiPriority w:val="99"/>
    <w:semiHidden/>
    <w:unhideWhenUsed/>
    <w:rsid w:val="00BC7587"/>
  </w:style>
  <w:style w:type="table" w:customStyle="1" w:styleId="2160">
    <w:name w:val="Сетка таблицы216"/>
    <w:basedOn w:val="a6"/>
    <w:next w:val="af4"/>
    <w:uiPriority w:val="3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
    <w:name w:val="Сетка таблицы1114"/>
    <w:basedOn w:val="a6"/>
    <w:next w:val="af4"/>
    <w:uiPriority w:val="5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0">
    <w:name w:val="Нет списка1211"/>
    <w:next w:val="a7"/>
    <w:uiPriority w:val="99"/>
    <w:semiHidden/>
    <w:unhideWhenUsed/>
    <w:rsid w:val="00BC7587"/>
  </w:style>
  <w:style w:type="table" w:customStyle="1" w:styleId="2170">
    <w:name w:val="Сетка таблицы217"/>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
    <w:name w:val="Сетка таблицы1115"/>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41">
    <w:name w:val="Нет списка84"/>
    <w:next w:val="a7"/>
    <w:uiPriority w:val="99"/>
    <w:semiHidden/>
    <w:unhideWhenUsed/>
    <w:rsid w:val="00BA001C"/>
  </w:style>
  <w:style w:type="table" w:customStyle="1" w:styleId="970">
    <w:name w:val="Сетка таблицы97"/>
    <w:basedOn w:val="a6"/>
    <w:next w:val="af4"/>
    <w:rsid w:val="00BA001C"/>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7"/>
    <w:uiPriority w:val="99"/>
    <w:semiHidden/>
    <w:unhideWhenUsed/>
    <w:rsid w:val="00BA001C"/>
  </w:style>
  <w:style w:type="table" w:customStyle="1" w:styleId="1260">
    <w:name w:val="Сетка таблицы126"/>
    <w:basedOn w:val="a6"/>
    <w:next w:val="af4"/>
    <w:uiPriority w:val="59"/>
    <w:rsid w:val="00BA001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1">
    <w:name w:val="Нет списка85"/>
    <w:next w:val="a7"/>
    <w:uiPriority w:val="99"/>
    <w:semiHidden/>
    <w:unhideWhenUsed/>
    <w:rsid w:val="006831F8"/>
  </w:style>
  <w:style w:type="table" w:customStyle="1" w:styleId="980">
    <w:name w:val="Сетка таблицы98"/>
    <w:basedOn w:val="a6"/>
    <w:next w:val="af4"/>
    <w:uiPriority w:val="59"/>
    <w:rsid w:val="006831F8"/>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61">
    <w:name w:val="Нет списка86"/>
    <w:next w:val="a7"/>
    <w:uiPriority w:val="99"/>
    <w:semiHidden/>
    <w:unhideWhenUsed/>
    <w:rsid w:val="006831F8"/>
  </w:style>
  <w:style w:type="table" w:customStyle="1" w:styleId="990">
    <w:name w:val="Сетка таблицы99"/>
    <w:basedOn w:val="a6"/>
    <w:next w:val="af4"/>
    <w:uiPriority w:val="59"/>
    <w:rsid w:val="006831F8"/>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71">
    <w:name w:val="Нет списка87"/>
    <w:next w:val="a7"/>
    <w:uiPriority w:val="99"/>
    <w:semiHidden/>
    <w:unhideWhenUsed/>
    <w:rsid w:val="00224B3C"/>
  </w:style>
  <w:style w:type="table" w:customStyle="1" w:styleId="1000">
    <w:name w:val="Сетка таблицы100"/>
    <w:basedOn w:val="a6"/>
    <w:next w:val="af4"/>
    <w:uiPriority w:val="59"/>
    <w:rsid w:val="00224B3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1">
    <w:name w:val="Нет списка88"/>
    <w:next w:val="a7"/>
    <w:uiPriority w:val="99"/>
    <w:semiHidden/>
    <w:unhideWhenUsed/>
    <w:rsid w:val="00224B3C"/>
  </w:style>
  <w:style w:type="table" w:customStyle="1" w:styleId="1010">
    <w:name w:val="Сетка таблицы101"/>
    <w:basedOn w:val="a6"/>
    <w:next w:val="af4"/>
    <w:uiPriority w:val="59"/>
    <w:rsid w:val="00224B3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91">
    <w:name w:val="Нет списка89"/>
    <w:next w:val="a7"/>
    <w:uiPriority w:val="99"/>
    <w:semiHidden/>
    <w:rsid w:val="006D141A"/>
  </w:style>
  <w:style w:type="table" w:customStyle="1" w:styleId="1020">
    <w:name w:val="Сетка таблицы102"/>
    <w:basedOn w:val="a6"/>
    <w:next w:val="af4"/>
    <w:rsid w:val="006D141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Знак"/>
    <w:basedOn w:val="a4"/>
    <w:rsid w:val="006D141A"/>
    <w:pPr>
      <w:spacing w:before="100" w:beforeAutospacing="1" w:after="100" w:afterAutospacing="1"/>
    </w:pPr>
    <w:rPr>
      <w:rFonts w:ascii="Tahoma" w:hAnsi="Tahoma"/>
      <w:sz w:val="20"/>
      <w:szCs w:val="20"/>
      <w:lang w:val="en-US" w:eastAsia="en-US"/>
    </w:rPr>
  </w:style>
  <w:style w:type="character" w:customStyle="1" w:styleId="142">
    <w:name w:val="Знак Знак14"/>
    <w:locked/>
    <w:rsid w:val="006D141A"/>
    <w:rPr>
      <w:rFonts w:ascii="Cambria" w:hAnsi="Cambria" w:cs="Times New Roman"/>
      <w:b/>
      <w:bCs/>
      <w:kern w:val="32"/>
      <w:sz w:val="32"/>
      <w:szCs w:val="32"/>
      <w:lang w:eastAsia="ru-RU"/>
    </w:rPr>
  </w:style>
  <w:style w:type="character" w:customStyle="1" w:styleId="134">
    <w:name w:val="Знак Знак13"/>
    <w:locked/>
    <w:rsid w:val="006D141A"/>
    <w:rPr>
      <w:rFonts w:ascii="Arial" w:hAnsi="Arial" w:cs="Times New Roman"/>
      <w:b/>
      <w:bCs/>
      <w:i/>
      <w:iCs/>
      <w:sz w:val="28"/>
      <w:szCs w:val="28"/>
      <w:lang w:eastAsia="ru-RU"/>
    </w:rPr>
  </w:style>
  <w:style w:type="paragraph" w:customStyle="1" w:styleId="135">
    <w:name w:val="Абзац списка13"/>
    <w:basedOn w:val="a4"/>
    <w:rsid w:val="006D141A"/>
    <w:pPr>
      <w:widowControl w:val="0"/>
      <w:autoSpaceDE w:val="0"/>
      <w:autoSpaceDN w:val="0"/>
      <w:adjustRightInd w:val="0"/>
      <w:ind w:left="720"/>
      <w:contextualSpacing/>
    </w:pPr>
    <w:rPr>
      <w:rFonts w:eastAsia="Calibri"/>
      <w:sz w:val="20"/>
      <w:szCs w:val="20"/>
    </w:rPr>
  </w:style>
  <w:style w:type="character" w:customStyle="1" w:styleId="11e">
    <w:name w:val="Знак Знак11"/>
    <w:locked/>
    <w:rsid w:val="006D141A"/>
    <w:rPr>
      <w:rFonts w:ascii="Times New Roman" w:hAnsi="Times New Roman" w:cs="Times New Roman"/>
      <w:color w:val="000000"/>
      <w:sz w:val="24"/>
      <w:szCs w:val="24"/>
      <w:lang w:eastAsia="ru-RU"/>
    </w:rPr>
  </w:style>
  <w:style w:type="character" w:customStyle="1" w:styleId="9d">
    <w:name w:val="Знак Знак9"/>
    <w:locked/>
    <w:rsid w:val="006D141A"/>
    <w:rPr>
      <w:rFonts w:ascii="Times New Roman" w:hAnsi="Times New Roman" w:cs="Times New Roman"/>
      <w:sz w:val="20"/>
      <w:szCs w:val="20"/>
      <w:lang w:eastAsia="ru-RU"/>
    </w:rPr>
  </w:style>
  <w:style w:type="numbering" w:customStyle="1" w:styleId="901">
    <w:name w:val="Нет списка90"/>
    <w:next w:val="a7"/>
    <w:uiPriority w:val="99"/>
    <w:semiHidden/>
    <w:rsid w:val="006D141A"/>
  </w:style>
  <w:style w:type="table" w:customStyle="1" w:styleId="1030">
    <w:name w:val="Сетка таблицы103"/>
    <w:basedOn w:val="a6"/>
    <w:next w:val="af4"/>
    <w:rsid w:val="006D141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7"/>
    <w:uiPriority w:val="99"/>
    <w:semiHidden/>
    <w:unhideWhenUsed/>
    <w:rsid w:val="00225E32"/>
  </w:style>
  <w:style w:type="table" w:customStyle="1" w:styleId="1040">
    <w:name w:val="Сетка таблицы104"/>
    <w:basedOn w:val="a6"/>
    <w:next w:val="af4"/>
    <w:uiPriority w:val="59"/>
    <w:semiHidden/>
    <w:unhideWhenUsed/>
    <w:rsid w:val="00225E3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7"/>
    <w:semiHidden/>
    <w:rsid w:val="008F45EA"/>
  </w:style>
  <w:style w:type="paragraph" w:customStyle="1" w:styleId="11f">
    <w:name w:val="Знак1 Знак Знак Знак1"/>
    <w:basedOn w:val="a4"/>
    <w:rsid w:val="008F45EA"/>
    <w:pPr>
      <w:spacing w:after="160" w:line="240" w:lineRule="exact"/>
    </w:pPr>
    <w:rPr>
      <w:rFonts w:ascii="Verdana" w:hAnsi="Verdana"/>
      <w:lang w:val="en-US" w:eastAsia="en-US"/>
    </w:rPr>
  </w:style>
  <w:style w:type="table" w:customStyle="1" w:styleId="1050">
    <w:name w:val="Сетка таблицы105"/>
    <w:basedOn w:val="a6"/>
    <w:next w:val="af4"/>
    <w:uiPriority w:val="59"/>
    <w:rsid w:val="008F45E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c">
    <w:name w:val="Без интервала5"/>
    <w:rsid w:val="008F45EA"/>
    <w:rPr>
      <w:rFonts w:eastAsia="Times New Roman" w:cs="Calibri"/>
    </w:rPr>
  </w:style>
  <w:style w:type="numbering" w:customStyle="1" w:styleId="931">
    <w:name w:val="Нет списка93"/>
    <w:next w:val="a7"/>
    <w:uiPriority w:val="99"/>
    <w:semiHidden/>
    <w:unhideWhenUsed/>
    <w:rsid w:val="008F45EA"/>
  </w:style>
  <w:style w:type="table" w:customStyle="1" w:styleId="106">
    <w:name w:val="Сетка таблицы106"/>
    <w:basedOn w:val="a6"/>
    <w:next w:val="af4"/>
    <w:uiPriority w:val="59"/>
    <w:rsid w:val="008F4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res">
    <w:name w:val="adres"/>
    <w:basedOn w:val="a4"/>
    <w:autoRedefine/>
    <w:rsid w:val="008F45EA"/>
    <w:pPr>
      <w:widowControl w:val="0"/>
      <w:overflowPunct w:val="0"/>
      <w:autoSpaceDE w:val="0"/>
      <w:autoSpaceDN w:val="0"/>
      <w:adjustRightInd w:val="0"/>
      <w:spacing w:before="60" w:line="180" w:lineRule="atLeast"/>
      <w:textAlignment w:val="baseline"/>
    </w:pPr>
    <w:rPr>
      <w:rFonts w:ascii="Arial" w:hAnsi="Arial"/>
      <w:i/>
      <w:iCs/>
      <w:sz w:val="18"/>
      <w:szCs w:val="18"/>
    </w:rPr>
  </w:style>
  <w:style w:type="paragraph" w:customStyle="1" w:styleId="Dolgnost">
    <w:name w:val="Dolgnost"/>
    <w:basedOn w:val="a4"/>
    <w:autoRedefine/>
    <w:rsid w:val="008F45EA"/>
    <w:pPr>
      <w:widowControl w:val="0"/>
      <w:tabs>
        <w:tab w:val="left" w:pos="720"/>
        <w:tab w:val="left" w:pos="4111"/>
        <w:tab w:val="left" w:pos="4678"/>
      </w:tabs>
      <w:overflowPunct w:val="0"/>
      <w:autoSpaceDE w:val="0"/>
      <w:autoSpaceDN w:val="0"/>
      <w:adjustRightInd w:val="0"/>
      <w:spacing w:before="60" w:line="210" w:lineRule="atLeast"/>
      <w:textAlignment w:val="baseline"/>
    </w:pPr>
    <w:rPr>
      <w:rFonts w:ascii="Arial" w:hAnsi="Arial" w:cs="Arial"/>
      <w:i/>
      <w:iCs/>
      <w:spacing w:val="-20"/>
      <w:sz w:val="19"/>
      <w:szCs w:val="19"/>
    </w:rPr>
  </w:style>
  <w:style w:type="paragraph" w:customStyle="1" w:styleId="FIO">
    <w:name w:val="FIO"/>
    <w:basedOn w:val="a4"/>
    <w:autoRedefine/>
    <w:rsid w:val="008F45EA"/>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hAnsi="Arial" w:cs="Arial"/>
      <w:b/>
      <w:bCs/>
      <w:spacing w:val="-20"/>
      <w:sz w:val="20"/>
      <w:szCs w:val="20"/>
    </w:rPr>
  </w:style>
  <w:style w:type="paragraph" w:customStyle="1" w:styleId="2ff7">
    <w:name w:val="заголовок2"/>
    <w:basedOn w:val="a4"/>
    <w:next w:val="a4"/>
    <w:autoRedefine/>
    <w:rsid w:val="008F45EA"/>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hAnsi="Arial"/>
      <w:b/>
      <w:bCs/>
      <w:i/>
      <w:iCs/>
      <w:sz w:val="20"/>
      <w:szCs w:val="20"/>
    </w:rPr>
  </w:style>
  <w:style w:type="paragraph" w:customStyle="1" w:styleId="1fffa">
    <w:name w:val="заголовок1"/>
    <w:basedOn w:val="a4"/>
    <w:next w:val="a4"/>
    <w:autoRedefine/>
    <w:rsid w:val="008F45EA"/>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line="280" w:lineRule="atLeast"/>
      <w:ind w:right="-79"/>
      <w:textAlignment w:val="baseline"/>
    </w:pPr>
    <w:rPr>
      <w:rFonts w:ascii="Arial" w:hAnsi="Arial"/>
      <w:b/>
      <w:bCs/>
      <w:i/>
      <w:iCs/>
      <w:sz w:val="22"/>
      <w:szCs w:val="22"/>
    </w:rPr>
  </w:style>
  <w:style w:type="character" w:customStyle="1" w:styleId="2pt">
    <w:name w:val="Основной текст + Интервал 2 pt"/>
    <w:rsid w:val="008F45EA"/>
    <w:rPr>
      <w:rFonts w:ascii="Times New Roman" w:eastAsia="Times New Roman" w:hAnsi="Times New Roman" w:cs="Times New Roman"/>
      <w:b w:val="0"/>
      <w:bCs w:val="0"/>
      <w:i w:val="0"/>
      <w:iCs w:val="0"/>
      <w:smallCaps w:val="0"/>
      <w:strike w:val="0"/>
      <w:spacing w:val="50"/>
      <w:sz w:val="27"/>
      <w:szCs w:val="27"/>
    </w:rPr>
  </w:style>
  <w:style w:type="paragraph" w:customStyle="1" w:styleId="2-">
    <w:name w:val="Пункт 2-го уровня"/>
    <w:basedOn w:val="21"/>
    <w:next w:val="a4"/>
    <w:rsid w:val="008F45EA"/>
    <w:pPr>
      <w:keepNext w:val="0"/>
      <w:tabs>
        <w:tab w:val="num" w:pos="1495"/>
      </w:tabs>
      <w:spacing w:before="120" w:after="120" w:line="360" w:lineRule="auto"/>
      <w:ind w:left="568" w:right="284" w:firstLine="567"/>
      <w:jc w:val="both"/>
    </w:pPr>
    <w:rPr>
      <w:rFonts w:cs="Times New Roman"/>
      <w:b w:val="0"/>
      <w:bCs w:val="0"/>
      <w:i w:val="0"/>
      <w:iCs w:val="0"/>
      <w:color w:val="000000"/>
      <w:sz w:val="24"/>
      <w:szCs w:val="20"/>
      <w:lang w:val="en-US"/>
    </w:rPr>
  </w:style>
  <w:style w:type="paragraph" w:customStyle="1" w:styleId="e10ebfd5d998fab2c9e5a816d9384e41a">
    <w:name w:val="e10ebfd5d998fab2c9e5a816d9384e41a"/>
    <w:basedOn w:val="a4"/>
    <w:rsid w:val="008F45EA"/>
    <w:pPr>
      <w:spacing w:before="100" w:beforeAutospacing="1" w:after="100" w:afterAutospacing="1"/>
    </w:pPr>
    <w:rPr>
      <w:rFonts w:eastAsia="Calibri"/>
    </w:rPr>
  </w:style>
  <w:style w:type="character" w:customStyle="1" w:styleId="n-product-specvalue-inner">
    <w:name w:val="n-product-spec__value-inner"/>
    <w:rsid w:val="008F45EA"/>
  </w:style>
  <w:style w:type="character" w:customStyle="1" w:styleId="chars-valuevalue-text-desc">
    <w:name w:val="chars-value__value-text-desc"/>
    <w:basedOn w:val="a5"/>
    <w:rsid w:val="008F45EA"/>
  </w:style>
  <w:style w:type="character" w:customStyle="1" w:styleId="ng-star-inserted">
    <w:name w:val="ng-star-inserted"/>
    <w:basedOn w:val="a5"/>
    <w:rsid w:val="008F45EA"/>
  </w:style>
  <w:style w:type="table" w:customStyle="1" w:styleId="107">
    <w:name w:val="Сетка таблицы107"/>
    <w:basedOn w:val="a6"/>
    <w:next w:val="af4"/>
    <w:locked/>
    <w:rsid w:val="009618AB"/>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val="x-none"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lang w:val="x-none" w:eastAsia="x-none"/>
    </w:rPr>
  </w:style>
  <w:style w:type="character" w:customStyle="1" w:styleId="affffa">
    <w:name w:val="Текст Знак"/>
    <w:basedOn w:val="a5"/>
    <w:link w:val="affff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lang w:val="x-none" w:eastAsia="x-none"/>
    </w:rPr>
  </w:style>
  <w:style w:type="paragraph" w:customStyle="1" w:styleId="afffff8">
    <w:name w:val="пункт варианта"/>
    <w:basedOn w:val="a"/>
    <w:link w:val="afffff9"/>
    <w:uiPriority w:val="99"/>
    <w:qFormat/>
    <w:rsid w:val="00AD6553"/>
    <w:pPr>
      <w:spacing w:after="120"/>
      <w:contextualSpacing/>
    </w:pPr>
    <w:rPr>
      <w:i/>
      <w:lang w:val="x-none" w:eastAsia="x-none"/>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lang w:val="x-none" w:eastAsia="x-none"/>
    </w:rPr>
  </w:style>
  <w:style w:type="character" w:customStyle="1" w:styleId="afffff9">
    <w:name w:val="пункт варианта Знак"/>
    <w:link w:val="afffff8"/>
    <w:uiPriority w:val="99"/>
    <w:rsid w:val="00AD6553"/>
    <w:rPr>
      <w:rFonts w:ascii="Times New Roman" w:eastAsia="Times New Roman" w:hAnsi="Times New Roman"/>
      <w:i/>
      <w:szCs w:val="24"/>
      <w:lang w:val="x-none" w:eastAsia="x-none"/>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
    <w:locked/>
    <w:rsid w:val="00DE59F5"/>
    <w:rPr>
      <w:rFonts w:ascii="Cambria" w:hAnsi="Cambria" w:cs="Times New Roman"/>
      <w:b/>
      <w:bCs/>
      <w:kern w:val="32"/>
      <w:sz w:val="32"/>
      <w:szCs w:val="32"/>
      <w:lang w:val="x-none" w:eastAsia="ru-RU"/>
    </w:rPr>
  </w:style>
  <w:style w:type="character" w:customStyle="1" w:styleId="133">
    <w:name w:val="Знак Знак13"/>
    <w:locked/>
    <w:rsid w:val="00DE59F5"/>
    <w:rPr>
      <w:rFonts w:ascii="Arial" w:hAnsi="Arial" w:cs="Times New Roman"/>
      <w:b/>
      <w:bCs/>
      <w:i/>
      <w:iCs/>
      <w:sz w:val="28"/>
      <w:szCs w:val="28"/>
      <w:lang w:val="x-none"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
    <w:locked/>
    <w:rsid w:val="00DE59F5"/>
    <w:rPr>
      <w:rFonts w:ascii="Times New Roman" w:hAnsi="Times New Roman" w:cs="Times New Roman"/>
      <w:color w:val="000000"/>
      <w:sz w:val="24"/>
      <w:szCs w:val="24"/>
      <w:lang w:val="x-none" w:eastAsia="ru-RU"/>
    </w:rPr>
  </w:style>
  <w:style w:type="character" w:customStyle="1" w:styleId="99">
    <w:name w:val="Знак Знак9"/>
    <w:locked/>
    <w:rsid w:val="00DE59F5"/>
    <w:rPr>
      <w:rFonts w:ascii="Times New Roman" w:hAnsi="Times New Roman" w:cs="Times New Roman"/>
      <w:sz w:val="20"/>
      <w:szCs w:val="20"/>
      <w:lang w:val="x-none"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12222876">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03303565">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CDDE4-1B7D-4101-891D-7B05A5DF2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2</Pages>
  <Words>453</Words>
  <Characters>3404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142</cp:revision>
  <cp:lastPrinted>2022-09-21T10:46:00Z</cp:lastPrinted>
  <dcterms:created xsi:type="dcterms:W3CDTF">2023-12-07T08:37:00Z</dcterms:created>
  <dcterms:modified xsi:type="dcterms:W3CDTF">2025-05-12T10:31:00Z</dcterms:modified>
</cp:coreProperties>
</file>